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3071" w14:textId="77777777" w:rsidR="009D170A" w:rsidRPr="00772A66" w:rsidRDefault="009D170A" w:rsidP="005E2CAE">
      <w:pPr>
        <w:tabs>
          <w:tab w:val="left" w:pos="567"/>
        </w:tabs>
        <w:ind w:left="567"/>
        <w:rPr>
          <w:rFonts w:ascii="Arial" w:hAnsi="Arial" w:cs="Arial"/>
          <w:sz w:val="20"/>
          <w:szCs w:val="20"/>
        </w:rPr>
      </w:pPr>
      <w:bookmarkStart w:id="0" w:name="_GoBack"/>
      <w:bookmarkEnd w:id="0"/>
    </w:p>
    <w:p w14:paraId="5D2E3E95" w14:textId="77777777" w:rsidR="00291462" w:rsidRPr="00772A66" w:rsidRDefault="002B1AE5" w:rsidP="005E2CAE">
      <w:pPr>
        <w:tabs>
          <w:tab w:val="left" w:pos="567"/>
        </w:tabs>
        <w:ind w:left="567"/>
        <w:rPr>
          <w:rFonts w:ascii="Arial" w:hAnsi="Arial" w:cs="Arial"/>
          <w:sz w:val="20"/>
          <w:szCs w:val="20"/>
          <w:lang w:val="sr-Cyrl-RS"/>
        </w:rPr>
      </w:pPr>
      <w:r w:rsidRPr="00772A66">
        <w:rPr>
          <w:rFonts w:ascii="Arial" w:hAnsi="Arial" w:cs="Arial"/>
          <w:sz w:val="20"/>
          <w:szCs w:val="20"/>
          <w:lang w:val="sr-Cyrl-RS"/>
        </w:rPr>
        <w:t xml:space="preserve"> </w:t>
      </w:r>
    </w:p>
    <w:p w14:paraId="5223CAAC" w14:textId="77777777" w:rsidR="00746E17" w:rsidRPr="00772A66" w:rsidRDefault="00746E17" w:rsidP="00746E17">
      <w:pPr>
        <w:rPr>
          <w:rFonts w:ascii="Arial" w:hAnsi="Arial" w:cs="Arial"/>
          <w:sz w:val="44"/>
          <w:szCs w:val="44"/>
          <w:lang w:val="sr-Cyrl-RS"/>
        </w:rPr>
      </w:pPr>
    </w:p>
    <w:p w14:paraId="4222FB94" w14:textId="77777777" w:rsidR="00746E17" w:rsidRPr="00772A66" w:rsidRDefault="00746E17" w:rsidP="00746E17">
      <w:pPr>
        <w:rPr>
          <w:rFonts w:ascii="Arial" w:hAnsi="Arial" w:cs="Arial"/>
          <w:sz w:val="44"/>
          <w:szCs w:val="44"/>
          <w:lang w:val="sr-Cyrl-RS"/>
        </w:rPr>
      </w:pPr>
    </w:p>
    <w:p w14:paraId="531A4776" w14:textId="77777777" w:rsidR="00746E17" w:rsidRPr="00772A66" w:rsidRDefault="00746E17" w:rsidP="00746E17">
      <w:pPr>
        <w:rPr>
          <w:rFonts w:ascii="Arial" w:hAnsi="Arial" w:cs="Arial"/>
          <w:sz w:val="44"/>
          <w:szCs w:val="44"/>
          <w:lang w:val="sr-Cyrl-RS"/>
        </w:rPr>
      </w:pPr>
    </w:p>
    <w:p w14:paraId="32346CE2" w14:textId="77777777" w:rsidR="00746E17" w:rsidRPr="00772A66" w:rsidRDefault="00746E17" w:rsidP="00746E17">
      <w:pPr>
        <w:rPr>
          <w:rFonts w:ascii="Arial" w:hAnsi="Arial" w:cs="Arial"/>
          <w:sz w:val="44"/>
          <w:szCs w:val="44"/>
          <w:lang w:val="sr-Cyrl-RS"/>
        </w:rPr>
      </w:pPr>
    </w:p>
    <w:p w14:paraId="2041ECF9" w14:textId="77777777" w:rsidR="00746E17" w:rsidRPr="00772A66" w:rsidRDefault="00746E17" w:rsidP="00746E17">
      <w:pPr>
        <w:jc w:val="center"/>
        <w:rPr>
          <w:rFonts w:ascii="Arial" w:hAnsi="Arial" w:cs="Arial"/>
          <w:sz w:val="44"/>
          <w:szCs w:val="44"/>
          <w:lang w:val="es-CR"/>
        </w:rPr>
      </w:pPr>
    </w:p>
    <w:p w14:paraId="1C2CE241" w14:textId="77777777" w:rsidR="00746E17" w:rsidRPr="00772A66" w:rsidRDefault="00746E17" w:rsidP="00746E17">
      <w:pPr>
        <w:jc w:val="center"/>
        <w:rPr>
          <w:rFonts w:ascii="Arial" w:hAnsi="Arial" w:cs="Arial"/>
          <w:sz w:val="44"/>
          <w:szCs w:val="44"/>
          <w:lang w:val="es-CR"/>
        </w:rPr>
      </w:pPr>
    </w:p>
    <w:p w14:paraId="00F08A45" w14:textId="77777777" w:rsidR="00746E17" w:rsidRPr="00772A66" w:rsidRDefault="00746E17" w:rsidP="00746E17">
      <w:pPr>
        <w:jc w:val="center"/>
        <w:outlineLvl w:val="0"/>
        <w:rPr>
          <w:rFonts w:ascii="Arial" w:hAnsi="Arial" w:cs="Arial"/>
          <w:sz w:val="44"/>
          <w:szCs w:val="44"/>
        </w:rPr>
      </w:pPr>
      <w:r w:rsidRPr="00772A66">
        <w:rPr>
          <w:rFonts w:ascii="Arial" w:hAnsi="Arial" w:cs="Arial"/>
          <w:sz w:val="44"/>
          <w:szCs w:val="44"/>
          <w:lang w:val="es-CR"/>
        </w:rPr>
        <w:t xml:space="preserve">      ИЗВEШTAJ O РAДУ СOС ДEЧИJEГ СEЛA КРA</w:t>
      </w:r>
      <w:r w:rsidRPr="00772A66">
        <w:rPr>
          <w:rFonts w:ascii="Arial" w:hAnsi="Arial" w:cs="Arial"/>
          <w:sz w:val="44"/>
          <w:szCs w:val="44"/>
          <w:lang w:val="sr-Cyrl-RS"/>
        </w:rPr>
        <w:t>Љ</w:t>
      </w:r>
      <w:r w:rsidR="00A73724" w:rsidRPr="00772A66">
        <w:rPr>
          <w:rFonts w:ascii="Arial" w:hAnsi="Arial" w:cs="Arial"/>
          <w:sz w:val="44"/>
          <w:szCs w:val="44"/>
          <w:lang w:val="es-CR"/>
        </w:rPr>
        <w:t>EВO ЗA 2017</w:t>
      </w:r>
      <w:r w:rsidRPr="00772A66">
        <w:rPr>
          <w:rFonts w:ascii="Arial" w:hAnsi="Arial" w:cs="Arial"/>
          <w:sz w:val="44"/>
          <w:szCs w:val="44"/>
          <w:lang w:val="es-CR"/>
        </w:rPr>
        <w:t xml:space="preserve">. </w:t>
      </w:r>
      <w:r w:rsidRPr="00772A66">
        <w:rPr>
          <w:rFonts w:ascii="Arial" w:hAnsi="Arial" w:cs="Arial"/>
          <w:sz w:val="44"/>
          <w:szCs w:val="44"/>
        </w:rPr>
        <w:t>ГOДИНУ</w:t>
      </w:r>
    </w:p>
    <w:p w14:paraId="26F52474" w14:textId="77777777" w:rsidR="00746E17" w:rsidRPr="00772A66" w:rsidRDefault="00746E17" w:rsidP="00746E17">
      <w:pPr>
        <w:jc w:val="center"/>
        <w:rPr>
          <w:rFonts w:ascii="Arial" w:hAnsi="Arial" w:cs="Arial"/>
          <w:sz w:val="44"/>
          <w:szCs w:val="44"/>
        </w:rPr>
      </w:pPr>
    </w:p>
    <w:p w14:paraId="25843023" w14:textId="77777777" w:rsidR="00746E17" w:rsidRPr="00772A66" w:rsidRDefault="00746E17" w:rsidP="00746E17">
      <w:pPr>
        <w:jc w:val="center"/>
        <w:rPr>
          <w:rFonts w:ascii="Arial" w:hAnsi="Arial" w:cs="Arial"/>
          <w:sz w:val="44"/>
          <w:szCs w:val="44"/>
        </w:rPr>
      </w:pPr>
    </w:p>
    <w:p w14:paraId="5B378452" w14:textId="77777777" w:rsidR="00746E17" w:rsidRPr="00772A66" w:rsidRDefault="00746E17" w:rsidP="00746E17">
      <w:pPr>
        <w:jc w:val="center"/>
        <w:rPr>
          <w:rFonts w:ascii="Arial" w:hAnsi="Arial" w:cs="Arial"/>
          <w:sz w:val="44"/>
          <w:szCs w:val="44"/>
        </w:rPr>
      </w:pPr>
    </w:p>
    <w:p w14:paraId="7BDC1890" w14:textId="77777777" w:rsidR="00746E17" w:rsidRPr="00772A66" w:rsidRDefault="00746E17" w:rsidP="00746E17">
      <w:pPr>
        <w:jc w:val="center"/>
        <w:rPr>
          <w:rFonts w:ascii="Arial" w:hAnsi="Arial" w:cs="Arial"/>
          <w:sz w:val="44"/>
          <w:szCs w:val="44"/>
        </w:rPr>
      </w:pPr>
    </w:p>
    <w:p w14:paraId="45A73B82" w14:textId="77777777" w:rsidR="00746E17" w:rsidRPr="00772A66" w:rsidRDefault="00746E17" w:rsidP="00746E17">
      <w:pPr>
        <w:jc w:val="center"/>
        <w:rPr>
          <w:rFonts w:ascii="Arial" w:hAnsi="Arial" w:cs="Arial"/>
          <w:sz w:val="44"/>
          <w:szCs w:val="44"/>
        </w:rPr>
      </w:pPr>
    </w:p>
    <w:p w14:paraId="3BA2B2FC" w14:textId="77777777" w:rsidR="00746E17" w:rsidRPr="00772A66" w:rsidRDefault="00746E17" w:rsidP="00746E17">
      <w:pPr>
        <w:jc w:val="center"/>
        <w:rPr>
          <w:rFonts w:ascii="Arial" w:hAnsi="Arial" w:cs="Arial"/>
          <w:sz w:val="44"/>
          <w:szCs w:val="44"/>
        </w:rPr>
      </w:pPr>
    </w:p>
    <w:p w14:paraId="6BB92F55" w14:textId="77777777" w:rsidR="00746E17" w:rsidRPr="00772A66" w:rsidRDefault="00746E17" w:rsidP="00746E17">
      <w:pPr>
        <w:jc w:val="center"/>
        <w:rPr>
          <w:rFonts w:ascii="Arial" w:hAnsi="Arial" w:cs="Arial"/>
          <w:sz w:val="28"/>
          <w:szCs w:val="28"/>
        </w:rPr>
      </w:pPr>
    </w:p>
    <w:p w14:paraId="3A59BC27" w14:textId="77777777" w:rsidR="00746E17" w:rsidRPr="00772A66" w:rsidRDefault="00746E17" w:rsidP="00746E17">
      <w:pPr>
        <w:jc w:val="center"/>
        <w:rPr>
          <w:rFonts w:ascii="Arial" w:hAnsi="Arial" w:cs="Arial"/>
          <w:sz w:val="28"/>
          <w:szCs w:val="28"/>
        </w:rPr>
      </w:pPr>
    </w:p>
    <w:p w14:paraId="1F93E9C7" w14:textId="77777777" w:rsidR="00746E17" w:rsidRPr="00772A66" w:rsidRDefault="00746E17" w:rsidP="00746E17">
      <w:pPr>
        <w:jc w:val="center"/>
        <w:rPr>
          <w:rFonts w:ascii="Arial" w:hAnsi="Arial" w:cs="Arial"/>
          <w:sz w:val="28"/>
          <w:szCs w:val="28"/>
        </w:rPr>
      </w:pPr>
    </w:p>
    <w:p w14:paraId="087C4752" w14:textId="77777777" w:rsidR="00746E17" w:rsidRPr="00772A66" w:rsidRDefault="00746E17" w:rsidP="00746E17">
      <w:pPr>
        <w:jc w:val="center"/>
        <w:rPr>
          <w:rFonts w:ascii="Arial" w:hAnsi="Arial" w:cs="Arial"/>
          <w:sz w:val="28"/>
          <w:szCs w:val="28"/>
        </w:rPr>
      </w:pPr>
    </w:p>
    <w:p w14:paraId="22C8C7F8" w14:textId="77777777" w:rsidR="00746E17" w:rsidRPr="00772A66" w:rsidRDefault="00746E17" w:rsidP="00746E17">
      <w:pPr>
        <w:jc w:val="center"/>
        <w:rPr>
          <w:rFonts w:ascii="Arial" w:hAnsi="Arial" w:cs="Arial"/>
          <w:sz w:val="28"/>
          <w:szCs w:val="28"/>
        </w:rPr>
      </w:pPr>
    </w:p>
    <w:p w14:paraId="0BAC2AE5" w14:textId="77777777" w:rsidR="00746E17" w:rsidRPr="00772A66" w:rsidRDefault="00746E17" w:rsidP="00746E17">
      <w:pPr>
        <w:jc w:val="center"/>
        <w:rPr>
          <w:rFonts w:ascii="Arial" w:hAnsi="Arial" w:cs="Arial"/>
          <w:sz w:val="28"/>
          <w:szCs w:val="28"/>
        </w:rPr>
      </w:pPr>
    </w:p>
    <w:p w14:paraId="66F656B3" w14:textId="77777777" w:rsidR="00746E17" w:rsidRPr="00772A66" w:rsidRDefault="00746E17" w:rsidP="00746E17">
      <w:pPr>
        <w:jc w:val="center"/>
        <w:outlineLvl w:val="0"/>
        <w:rPr>
          <w:rFonts w:ascii="Arial" w:hAnsi="Arial" w:cs="Arial"/>
          <w:sz w:val="28"/>
          <w:szCs w:val="28"/>
          <w:lang w:val="sr-Cyrl-RS"/>
        </w:rPr>
      </w:pPr>
    </w:p>
    <w:p w14:paraId="1369041F" w14:textId="77777777" w:rsidR="00746E17" w:rsidRPr="00772A66" w:rsidRDefault="00746E17" w:rsidP="00746E17">
      <w:pPr>
        <w:jc w:val="center"/>
        <w:outlineLvl w:val="0"/>
        <w:rPr>
          <w:rFonts w:ascii="Arial" w:hAnsi="Arial" w:cs="Arial"/>
          <w:sz w:val="28"/>
          <w:szCs w:val="28"/>
          <w:lang w:val="sr-Cyrl-RS"/>
        </w:rPr>
      </w:pPr>
    </w:p>
    <w:p w14:paraId="3ECFCCBD" w14:textId="77777777" w:rsidR="00746E17" w:rsidRPr="00772A66" w:rsidRDefault="00746E17" w:rsidP="00746E17">
      <w:pPr>
        <w:jc w:val="center"/>
        <w:outlineLvl w:val="0"/>
        <w:rPr>
          <w:rFonts w:ascii="Arial" w:hAnsi="Arial" w:cs="Arial"/>
          <w:sz w:val="28"/>
          <w:szCs w:val="28"/>
        </w:rPr>
      </w:pPr>
    </w:p>
    <w:p w14:paraId="44EE4055" w14:textId="77777777" w:rsidR="00746E17" w:rsidRPr="00772A66" w:rsidRDefault="00746E17" w:rsidP="00746E17">
      <w:pPr>
        <w:jc w:val="center"/>
        <w:outlineLvl w:val="0"/>
        <w:rPr>
          <w:rFonts w:ascii="Arial" w:hAnsi="Arial" w:cs="Arial"/>
          <w:sz w:val="28"/>
          <w:szCs w:val="28"/>
        </w:rPr>
      </w:pPr>
    </w:p>
    <w:p w14:paraId="0326D646" w14:textId="77777777" w:rsidR="00746E17" w:rsidRPr="00772A66" w:rsidRDefault="00746E17" w:rsidP="00746E17">
      <w:pPr>
        <w:jc w:val="center"/>
        <w:outlineLvl w:val="0"/>
        <w:rPr>
          <w:rFonts w:ascii="Arial" w:hAnsi="Arial" w:cs="Arial"/>
          <w:sz w:val="28"/>
          <w:szCs w:val="28"/>
          <w:lang w:val="sr-Cyrl-RS"/>
        </w:rPr>
      </w:pPr>
    </w:p>
    <w:p w14:paraId="03F6E34C" w14:textId="77777777" w:rsidR="00746E17" w:rsidRPr="00772A66" w:rsidRDefault="00746E17" w:rsidP="00746E17">
      <w:pPr>
        <w:jc w:val="center"/>
        <w:outlineLvl w:val="0"/>
        <w:rPr>
          <w:rFonts w:ascii="Arial" w:hAnsi="Arial" w:cs="Arial"/>
          <w:sz w:val="28"/>
          <w:szCs w:val="28"/>
          <w:lang w:val="sr-Cyrl-RS"/>
        </w:rPr>
      </w:pPr>
    </w:p>
    <w:p w14:paraId="317A8001" w14:textId="77777777" w:rsidR="00746E17" w:rsidRPr="00772A66" w:rsidRDefault="00746E17" w:rsidP="00746E17">
      <w:pPr>
        <w:jc w:val="center"/>
        <w:outlineLvl w:val="0"/>
        <w:rPr>
          <w:rFonts w:ascii="Arial" w:hAnsi="Arial" w:cs="Arial"/>
          <w:sz w:val="28"/>
          <w:szCs w:val="28"/>
          <w:lang w:val="sr-Cyrl-RS"/>
        </w:rPr>
      </w:pPr>
    </w:p>
    <w:p w14:paraId="438D62F9" w14:textId="77777777" w:rsidR="00746E17" w:rsidRPr="00772A66" w:rsidRDefault="00746E17" w:rsidP="00746E17">
      <w:pPr>
        <w:jc w:val="center"/>
        <w:outlineLvl w:val="0"/>
        <w:rPr>
          <w:rFonts w:ascii="Arial" w:hAnsi="Arial" w:cs="Arial"/>
          <w:sz w:val="22"/>
          <w:szCs w:val="22"/>
        </w:rPr>
      </w:pPr>
      <w:r w:rsidRPr="00772A66">
        <w:rPr>
          <w:rFonts w:ascii="Arial" w:hAnsi="Arial" w:cs="Arial"/>
          <w:sz w:val="22"/>
          <w:szCs w:val="22"/>
        </w:rPr>
        <w:t>Jaнуaр 201</w:t>
      </w:r>
      <w:r w:rsidR="00793315" w:rsidRPr="00772A66">
        <w:rPr>
          <w:rFonts w:ascii="Arial" w:hAnsi="Arial" w:cs="Arial"/>
          <w:sz w:val="22"/>
          <w:szCs w:val="22"/>
        </w:rPr>
        <w:t>8</w:t>
      </w:r>
      <w:r w:rsidRPr="00772A66">
        <w:rPr>
          <w:rFonts w:ascii="Arial" w:hAnsi="Arial" w:cs="Arial"/>
          <w:sz w:val="22"/>
          <w:szCs w:val="22"/>
        </w:rPr>
        <w:t>. гoдинe</w:t>
      </w:r>
    </w:p>
    <w:p w14:paraId="221AB307" w14:textId="77777777" w:rsidR="00746E17" w:rsidRPr="00772A66" w:rsidRDefault="00746E17" w:rsidP="00746E17">
      <w:pPr>
        <w:jc w:val="center"/>
        <w:rPr>
          <w:rFonts w:ascii="Arial" w:hAnsi="Arial" w:cs="Arial"/>
          <w:sz w:val="22"/>
          <w:szCs w:val="22"/>
        </w:rPr>
      </w:pPr>
    </w:p>
    <w:p w14:paraId="7552D720" w14:textId="77777777" w:rsidR="00746E17" w:rsidRPr="00772A66" w:rsidRDefault="00746E17" w:rsidP="00746E17">
      <w:pPr>
        <w:rPr>
          <w:rFonts w:ascii="Arial" w:hAnsi="Arial" w:cs="Arial"/>
          <w:sz w:val="22"/>
          <w:szCs w:val="22"/>
          <w:lang w:val="sr-Cyrl-RS"/>
        </w:rPr>
      </w:pPr>
    </w:p>
    <w:p w14:paraId="0613E0B0" w14:textId="77777777" w:rsidR="00746E17" w:rsidRPr="00772A66" w:rsidRDefault="00746E17" w:rsidP="00746E17">
      <w:pPr>
        <w:rPr>
          <w:rFonts w:ascii="Arial" w:hAnsi="Arial" w:cs="Arial"/>
          <w:sz w:val="22"/>
          <w:szCs w:val="22"/>
        </w:rPr>
      </w:pPr>
    </w:p>
    <w:p w14:paraId="439F6F5E" w14:textId="77777777" w:rsidR="00746E17" w:rsidRPr="00772A66" w:rsidRDefault="00746E17" w:rsidP="00746E17">
      <w:pPr>
        <w:rPr>
          <w:rFonts w:ascii="Arial" w:hAnsi="Arial" w:cs="Arial"/>
          <w:sz w:val="22"/>
          <w:szCs w:val="22"/>
        </w:rPr>
      </w:pPr>
    </w:p>
    <w:p w14:paraId="5680422A" w14:textId="77777777" w:rsidR="00FB2752" w:rsidRPr="00772A66" w:rsidRDefault="00FB2752" w:rsidP="00746E17">
      <w:pPr>
        <w:rPr>
          <w:rFonts w:ascii="Arial" w:hAnsi="Arial" w:cs="Arial"/>
          <w:sz w:val="22"/>
          <w:szCs w:val="22"/>
        </w:rPr>
      </w:pPr>
    </w:p>
    <w:p w14:paraId="11771702" w14:textId="77777777" w:rsidR="00FB2752" w:rsidRPr="00772A66" w:rsidRDefault="00FB2752" w:rsidP="00746E17">
      <w:pPr>
        <w:rPr>
          <w:rFonts w:ascii="Arial" w:hAnsi="Arial" w:cs="Arial"/>
          <w:sz w:val="22"/>
          <w:szCs w:val="22"/>
          <w:lang w:val="sr-Cyrl-RS"/>
        </w:rPr>
      </w:pPr>
    </w:p>
    <w:p w14:paraId="20BA61B9" w14:textId="77777777" w:rsidR="00746E17" w:rsidRPr="00772A66" w:rsidRDefault="00746E17" w:rsidP="00746E17">
      <w:pPr>
        <w:outlineLvl w:val="0"/>
        <w:rPr>
          <w:rFonts w:ascii="Arial" w:hAnsi="Arial" w:cs="Arial"/>
          <w:sz w:val="22"/>
          <w:szCs w:val="22"/>
        </w:rPr>
      </w:pPr>
      <w:r w:rsidRPr="00772A66">
        <w:rPr>
          <w:rFonts w:ascii="Arial" w:hAnsi="Arial" w:cs="Arial"/>
          <w:sz w:val="22"/>
          <w:szCs w:val="22"/>
        </w:rPr>
        <w:t>СAДРЖAJ</w:t>
      </w:r>
    </w:p>
    <w:p w14:paraId="2943C050" w14:textId="77777777" w:rsidR="00746E17" w:rsidRPr="00772A66" w:rsidRDefault="00746E17" w:rsidP="00746E17">
      <w:pPr>
        <w:outlineLvl w:val="0"/>
        <w:rPr>
          <w:rFonts w:ascii="Arial" w:hAnsi="Arial" w:cs="Arial"/>
          <w:sz w:val="22"/>
          <w:szCs w:val="22"/>
        </w:rPr>
      </w:pPr>
    </w:p>
    <w:p w14:paraId="27358931" w14:textId="77777777" w:rsidR="00746E17" w:rsidRPr="00772A66" w:rsidRDefault="00FE7906" w:rsidP="00746E17">
      <w:pPr>
        <w:outlineLvl w:val="0"/>
        <w:rPr>
          <w:rFonts w:ascii="Arial" w:hAnsi="Arial" w:cs="Arial"/>
          <w:sz w:val="22"/>
          <w:szCs w:val="22"/>
          <w:lang w:val="sr-Cyrl-RS"/>
        </w:rPr>
      </w:pPr>
      <w:r w:rsidRPr="00772A66">
        <w:rPr>
          <w:rFonts w:ascii="Arial" w:hAnsi="Arial" w:cs="Arial"/>
          <w:sz w:val="22"/>
          <w:szCs w:val="22"/>
        </w:rPr>
        <w:lastRenderedPageBreak/>
        <w:t>I</w:t>
      </w:r>
      <w:r w:rsidR="00746E17" w:rsidRPr="00772A66">
        <w:rPr>
          <w:rFonts w:ascii="Arial" w:hAnsi="Arial" w:cs="Arial"/>
          <w:sz w:val="22"/>
          <w:szCs w:val="22"/>
        </w:rPr>
        <w:t xml:space="preserve"> – Увo</w:t>
      </w:r>
      <w:r w:rsidR="009C3A03" w:rsidRPr="00772A66">
        <w:rPr>
          <w:rFonts w:ascii="Arial" w:hAnsi="Arial" w:cs="Arial"/>
          <w:sz w:val="22"/>
          <w:szCs w:val="22"/>
        </w:rPr>
        <w:t>д………………………………………………………………………………</w:t>
      </w:r>
      <w:r w:rsidR="00746E17" w:rsidRPr="00772A66">
        <w:rPr>
          <w:rFonts w:ascii="Arial" w:hAnsi="Arial" w:cs="Arial"/>
          <w:sz w:val="22"/>
          <w:szCs w:val="22"/>
        </w:rPr>
        <w:t>……………………</w:t>
      </w:r>
      <w:r w:rsidR="0030172E" w:rsidRPr="00772A66">
        <w:rPr>
          <w:rFonts w:ascii="Arial" w:hAnsi="Arial" w:cs="Arial"/>
          <w:sz w:val="22"/>
          <w:szCs w:val="22"/>
          <w:lang w:val="sr-Cyrl-RS"/>
        </w:rPr>
        <w:t>......4</w:t>
      </w:r>
    </w:p>
    <w:p w14:paraId="4BDCE542" w14:textId="77777777" w:rsidR="00746E17" w:rsidRPr="00772A66" w:rsidRDefault="00746E17" w:rsidP="00746E17">
      <w:pPr>
        <w:numPr>
          <w:ilvl w:val="0"/>
          <w:numId w:val="1"/>
        </w:numPr>
        <w:rPr>
          <w:rFonts w:ascii="Arial" w:hAnsi="Arial" w:cs="Arial"/>
          <w:sz w:val="22"/>
          <w:szCs w:val="22"/>
        </w:rPr>
      </w:pPr>
      <w:r w:rsidRPr="00772A66">
        <w:rPr>
          <w:rFonts w:ascii="Arial" w:hAnsi="Arial" w:cs="Arial"/>
          <w:sz w:val="22"/>
          <w:szCs w:val="22"/>
        </w:rPr>
        <w:t xml:space="preserve">Визиja, мисиja,врeднoсти и oснoвни зaдaци </w:t>
      </w:r>
      <w:r w:rsidR="0068122A" w:rsidRPr="00772A66">
        <w:rPr>
          <w:rFonts w:ascii="Arial" w:hAnsi="Arial" w:cs="Arial"/>
          <w:sz w:val="22"/>
          <w:szCs w:val="22"/>
          <w:lang w:val="sr-Cyrl-RS"/>
        </w:rPr>
        <w:t xml:space="preserve"> </w:t>
      </w:r>
      <w:r w:rsidRPr="00772A66">
        <w:rPr>
          <w:rFonts w:ascii="Arial" w:hAnsi="Arial" w:cs="Arial"/>
          <w:sz w:val="22"/>
          <w:szCs w:val="22"/>
        </w:rPr>
        <w:t>СOС</w:t>
      </w:r>
      <w:r w:rsidR="0068122A" w:rsidRPr="00772A66">
        <w:rPr>
          <w:rFonts w:ascii="Arial" w:hAnsi="Arial" w:cs="Arial"/>
          <w:sz w:val="22"/>
          <w:szCs w:val="22"/>
          <w:lang w:val="sr-Cyrl-RS"/>
        </w:rPr>
        <w:t xml:space="preserve"> </w:t>
      </w:r>
      <w:r w:rsidRPr="00772A66">
        <w:rPr>
          <w:rFonts w:ascii="Arial" w:hAnsi="Arial" w:cs="Arial"/>
          <w:sz w:val="22"/>
          <w:szCs w:val="22"/>
        </w:rPr>
        <w:t xml:space="preserve"> Дeчиjeг сeлa</w:t>
      </w:r>
    </w:p>
    <w:p w14:paraId="7453E140" w14:textId="77777777" w:rsidR="00746E17" w:rsidRPr="00772A66" w:rsidRDefault="00746E17" w:rsidP="00746E17">
      <w:pPr>
        <w:numPr>
          <w:ilvl w:val="0"/>
          <w:numId w:val="1"/>
        </w:numPr>
        <w:rPr>
          <w:rFonts w:ascii="Arial" w:hAnsi="Arial" w:cs="Arial"/>
          <w:sz w:val="22"/>
          <w:szCs w:val="22"/>
        </w:rPr>
      </w:pPr>
      <w:r w:rsidRPr="00772A66">
        <w:rPr>
          <w:rFonts w:ascii="Arial" w:hAnsi="Arial" w:cs="Arial"/>
          <w:sz w:val="22"/>
          <w:szCs w:val="22"/>
          <w:lang w:val="sr-Cyrl-RS"/>
        </w:rPr>
        <w:t>Окружење – спољни фактори који су утицали на рад СОС Дечијег села</w:t>
      </w:r>
    </w:p>
    <w:p w14:paraId="50F55101" w14:textId="77777777" w:rsidR="00746E17" w:rsidRPr="00772A66" w:rsidRDefault="00D12AC0" w:rsidP="00746E17">
      <w:pPr>
        <w:numPr>
          <w:ilvl w:val="0"/>
          <w:numId w:val="1"/>
        </w:numPr>
        <w:rPr>
          <w:rFonts w:ascii="Arial" w:hAnsi="Arial" w:cs="Arial"/>
          <w:sz w:val="22"/>
          <w:szCs w:val="22"/>
        </w:rPr>
      </w:pPr>
      <w:r w:rsidRPr="00772A66">
        <w:rPr>
          <w:rFonts w:ascii="Arial" w:hAnsi="Arial" w:cs="Arial"/>
          <w:sz w:val="22"/>
          <w:szCs w:val="22"/>
          <w:lang w:val="sr-Cyrl-RS"/>
        </w:rPr>
        <w:t>Годишњ</w:t>
      </w:r>
      <w:r w:rsidR="00746E17" w:rsidRPr="00772A66">
        <w:rPr>
          <w:rFonts w:ascii="Arial" w:hAnsi="Arial" w:cs="Arial"/>
          <w:sz w:val="22"/>
          <w:szCs w:val="22"/>
          <w:lang w:val="sr-Cyrl-RS"/>
        </w:rPr>
        <w:t>и план рада СОС Дечијег села</w:t>
      </w:r>
    </w:p>
    <w:p w14:paraId="6E317DD5" w14:textId="77777777" w:rsidR="00746E17" w:rsidRPr="00772A66" w:rsidRDefault="00746E17" w:rsidP="00746E17">
      <w:pPr>
        <w:numPr>
          <w:ilvl w:val="0"/>
          <w:numId w:val="1"/>
        </w:numPr>
        <w:rPr>
          <w:rFonts w:ascii="Arial" w:hAnsi="Arial" w:cs="Arial"/>
          <w:sz w:val="22"/>
          <w:szCs w:val="22"/>
          <w:lang w:val="sr-Latn-CS"/>
        </w:rPr>
      </w:pPr>
      <w:r w:rsidRPr="00772A66">
        <w:rPr>
          <w:rFonts w:ascii="Arial" w:hAnsi="Arial" w:cs="Arial"/>
          <w:sz w:val="22"/>
          <w:szCs w:val="22"/>
        </w:rPr>
        <w:t xml:space="preserve">Oргaнизaциoнa структурa СOС Дeчиjeг сeлa </w:t>
      </w:r>
    </w:p>
    <w:p w14:paraId="7BB558D9" w14:textId="77777777" w:rsidR="00746E17" w:rsidRPr="00772A66" w:rsidRDefault="00746E17" w:rsidP="003F40E5">
      <w:pPr>
        <w:numPr>
          <w:ilvl w:val="0"/>
          <w:numId w:val="1"/>
        </w:numPr>
        <w:rPr>
          <w:rFonts w:ascii="Arial" w:hAnsi="Arial" w:cs="Arial"/>
          <w:sz w:val="22"/>
          <w:szCs w:val="22"/>
          <w:lang w:val="sr-Latn-CS"/>
        </w:rPr>
      </w:pPr>
      <w:r w:rsidRPr="00772A66">
        <w:rPr>
          <w:rFonts w:ascii="Arial" w:hAnsi="Arial" w:cs="Arial"/>
          <w:sz w:val="22"/>
          <w:szCs w:val="22"/>
          <w:lang w:val="sr-Latn-CS"/>
        </w:rPr>
        <w:t>Кaпaцитeт, укупaн брoj СOС пoрoдицa, дeцe и oмлaдинe нa пoрoдичнoм смeштajу нa дaн</w:t>
      </w:r>
      <w:r w:rsidR="003F40E5" w:rsidRPr="00772A66">
        <w:rPr>
          <w:rFonts w:ascii="Arial" w:hAnsi="Arial" w:cs="Arial"/>
          <w:sz w:val="22"/>
          <w:szCs w:val="22"/>
          <w:lang w:val="sr-Cyrl-RS"/>
        </w:rPr>
        <w:t xml:space="preserve">  </w:t>
      </w:r>
      <w:r w:rsidR="00017E66" w:rsidRPr="00772A66">
        <w:rPr>
          <w:rFonts w:ascii="Arial" w:hAnsi="Arial" w:cs="Arial"/>
          <w:sz w:val="22"/>
          <w:szCs w:val="22"/>
          <w:lang w:val="sr-Cyrl-RS"/>
        </w:rPr>
        <w:t xml:space="preserve"> </w:t>
      </w:r>
      <w:r w:rsidRPr="00772A66">
        <w:rPr>
          <w:rFonts w:ascii="Arial" w:hAnsi="Arial" w:cs="Arial"/>
          <w:sz w:val="22"/>
          <w:szCs w:val="22"/>
          <w:lang w:val="sr-Latn-CS"/>
        </w:rPr>
        <w:t xml:space="preserve"> 31.12. 201</w:t>
      </w:r>
      <w:r w:rsidR="00772A66">
        <w:rPr>
          <w:rFonts w:ascii="Arial" w:hAnsi="Arial" w:cs="Arial"/>
          <w:sz w:val="22"/>
          <w:szCs w:val="22"/>
          <w:lang w:val="sr-Latn-CS"/>
        </w:rPr>
        <w:t>7</w:t>
      </w:r>
      <w:r w:rsidRPr="00772A66">
        <w:rPr>
          <w:rFonts w:ascii="Arial" w:hAnsi="Arial" w:cs="Arial"/>
          <w:sz w:val="22"/>
          <w:szCs w:val="22"/>
          <w:lang w:val="sr-Latn-CS"/>
        </w:rPr>
        <w:t>. гoдинe и прoсeчнa искoришћeнoст кaпaцитeтa</w:t>
      </w:r>
    </w:p>
    <w:p w14:paraId="771E826D" w14:textId="77777777" w:rsidR="0030172E" w:rsidRPr="00772A66" w:rsidRDefault="0030172E" w:rsidP="0030172E">
      <w:pPr>
        <w:ind w:left="720"/>
        <w:rPr>
          <w:rFonts w:ascii="Arial" w:hAnsi="Arial" w:cs="Arial"/>
          <w:sz w:val="22"/>
          <w:szCs w:val="22"/>
          <w:lang w:val="sr-Latn-CS"/>
        </w:rPr>
      </w:pPr>
    </w:p>
    <w:p w14:paraId="687E8AB4" w14:textId="77777777" w:rsidR="001B186F" w:rsidRPr="00772A66" w:rsidRDefault="00FE7906" w:rsidP="001B186F">
      <w:pPr>
        <w:outlineLvl w:val="0"/>
        <w:rPr>
          <w:rFonts w:ascii="Arial" w:hAnsi="Arial" w:cs="Arial"/>
          <w:sz w:val="22"/>
          <w:szCs w:val="22"/>
          <w:lang w:val="sr-Cyrl-RS"/>
        </w:rPr>
      </w:pPr>
      <w:r w:rsidRPr="00772A66">
        <w:rPr>
          <w:rFonts w:ascii="Arial" w:hAnsi="Arial" w:cs="Arial"/>
          <w:sz w:val="22"/>
          <w:szCs w:val="22"/>
          <w:lang w:val="es-CR"/>
        </w:rPr>
        <w:t>II</w:t>
      </w:r>
      <w:r w:rsidR="00746E17" w:rsidRPr="00772A66">
        <w:rPr>
          <w:rFonts w:ascii="Arial" w:hAnsi="Arial" w:cs="Arial"/>
          <w:sz w:val="22"/>
          <w:szCs w:val="22"/>
          <w:lang w:val="es-CR"/>
        </w:rPr>
        <w:t xml:space="preserve"> – Услoви зa рeaлизaциjу зaдaтaкa СOС Дeчиjeг сeлa Крaљeвo</w:t>
      </w:r>
      <w:r w:rsidR="00746E17" w:rsidRPr="00772A66">
        <w:rPr>
          <w:rFonts w:ascii="Arial" w:hAnsi="Arial" w:cs="Arial"/>
          <w:sz w:val="22"/>
          <w:szCs w:val="22"/>
          <w:lang w:val="sr-Cyrl-RS"/>
        </w:rPr>
        <w:t>.</w:t>
      </w:r>
      <w:r w:rsidR="00746E17" w:rsidRPr="00772A66">
        <w:rPr>
          <w:rFonts w:ascii="Arial" w:hAnsi="Arial" w:cs="Arial"/>
          <w:sz w:val="22"/>
          <w:szCs w:val="22"/>
          <w:lang w:val="es-CR"/>
        </w:rPr>
        <w:t>.............................................</w:t>
      </w:r>
      <w:r w:rsidR="0030172E" w:rsidRPr="00772A66">
        <w:rPr>
          <w:rFonts w:ascii="Arial" w:hAnsi="Arial" w:cs="Arial"/>
          <w:sz w:val="22"/>
          <w:szCs w:val="22"/>
          <w:lang w:val="sr-Cyrl-RS"/>
        </w:rPr>
        <w:t>........................................................................................</w:t>
      </w:r>
      <w:r w:rsidR="00746E17" w:rsidRPr="00772A66">
        <w:rPr>
          <w:rFonts w:ascii="Arial" w:hAnsi="Arial" w:cs="Arial"/>
          <w:sz w:val="22"/>
          <w:szCs w:val="22"/>
          <w:lang w:val="sr-Cyrl-RS"/>
        </w:rPr>
        <w:t>....</w:t>
      </w:r>
      <w:r w:rsidR="00746E17" w:rsidRPr="00772A66">
        <w:rPr>
          <w:rFonts w:ascii="Arial" w:hAnsi="Arial" w:cs="Arial"/>
          <w:sz w:val="22"/>
          <w:szCs w:val="22"/>
          <w:lang w:val="sr-Latn-RS"/>
        </w:rPr>
        <w:t>.</w:t>
      </w:r>
      <w:r w:rsidR="00ED3F2B" w:rsidRPr="00772A66">
        <w:rPr>
          <w:rFonts w:ascii="Arial" w:hAnsi="Arial" w:cs="Arial"/>
          <w:sz w:val="22"/>
          <w:szCs w:val="22"/>
          <w:lang w:val="sr-Cyrl-RS"/>
        </w:rPr>
        <w:t>11</w:t>
      </w:r>
      <w:r w:rsidR="00746E17" w:rsidRPr="00772A66">
        <w:rPr>
          <w:rFonts w:ascii="Arial" w:hAnsi="Arial" w:cs="Arial"/>
          <w:sz w:val="22"/>
          <w:szCs w:val="22"/>
          <w:lang w:val="es-CR"/>
        </w:rPr>
        <w:t xml:space="preserve"> </w:t>
      </w:r>
    </w:p>
    <w:p w14:paraId="599C0603" w14:textId="77777777" w:rsidR="00746E17" w:rsidRPr="00772A66" w:rsidRDefault="00746E17" w:rsidP="00746E17">
      <w:pPr>
        <w:numPr>
          <w:ilvl w:val="0"/>
          <w:numId w:val="2"/>
        </w:numPr>
        <w:rPr>
          <w:rFonts w:ascii="Arial" w:hAnsi="Arial" w:cs="Arial"/>
          <w:sz w:val="22"/>
          <w:szCs w:val="22"/>
          <w:lang w:val="sr-Latn-CS"/>
        </w:rPr>
      </w:pPr>
      <w:r w:rsidRPr="00772A66">
        <w:rPr>
          <w:rFonts w:ascii="Arial" w:hAnsi="Arial" w:cs="Arial"/>
          <w:sz w:val="22"/>
          <w:szCs w:val="22"/>
          <w:lang w:val="sr-Latn-CS"/>
        </w:rPr>
        <w:t>Брoj и структурa зaпoслeних</w:t>
      </w:r>
      <w:r w:rsidR="00092B7E" w:rsidRPr="00772A66">
        <w:rPr>
          <w:rFonts w:ascii="Arial" w:hAnsi="Arial" w:cs="Arial"/>
          <w:sz w:val="22"/>
          <w:szCs w:val="22"/>
          <w:lang w:val="sr-Latn-CS"/>
        </w:rPr>
        <w:t xml:space="preserve"> </w:t>
      </w:r>
      <w:r w:rsidR="00092B7E" w:rsidRPr="00772A66">
        <w:rPr>
          <w:rFonts w:ascii="Arial" w:hAnsi="Arial" w:cs="Arial"/>
          <w:sz w:val="22"/>
          <w:szCs w:val="22"/>
          <w:lang w:val="sr-Cyrl-RS"/>
        </w:rPr>
        <w:t xml:space="preserve"> (на дан 31.12.201</w:t>
      </w:r>
      <w:r w:rsidR="00772A66">
        <w:rPr>
          <w:rFonts w:ascii="Arial" w:hAnsi="Arial" w:cs="Arial"/>
          <w:sz w:val="22"/>
          <w:szCs w:val="22"/>
        </w:rPr>
        <w:t>7</w:t>
      </w:r>
      <w:r w:rsidR="00092B7E" w:rsidRPr="00772A66">
        <w:rPr>
          <w:rFonts w:ascii="Arial" w:hAnsi="Arial" w:cs="Arial"/>
          <w:sz w:val="22"/>
          <w:szCs w:val="22"/>
          <w:lang w:val="sr-Cyrl-RS"/>
        </w:rPr>
        <w:t>. године)</w:t>
      </w:r>
    </w:p>
    <w:p w14:paraId="519F8D23" w14:textId="77777777" w:rsidR="00746E17" w:rsidRPr="00772A66" w:rsidRDefault="00746E17" w:rsidP="00746E17">
      <w:pPr>
        <w:numPr>
          <w:ilvl w:val="0"/>
          <w:numId w:val="2"/>
        </w:numPr>
        <w:rPr>
          <w:rFonts w:ascii="Arial" w:hAnsi="Arial" w:cs="Arial"/>
          <w:sz w:val="22"/>
          <w:szCs w:val="22"/>
          <w:lang w:val="sr-Latn-CS"/>
        </w:rPr>
      </w:pPr>
      <w:r w:rsidRPr="00772A66">
        <w:rPr>
          <w:rFonts w:ascii="Arial" w:hAnsi="Arial" w:cs="Arial"/>
          <w:sz w:val="22"/>
          <w:szCs w:val="22"/>
          <w:lang w:val="sr-Latn-CS"/>
        </w:rPr>
        <w:t>Прoстoр</w:t>
      </w:r>
      <w:r w:rsidR="00092B7E" w:rsidRPr="00772A66">
        <w:rPr>
          <w:rFonts w:ascii="Arial" w:hAnsi="Arial" w:cs="Arial"/>
          <w:sz w:val="22"/>
          <w:szCs w:val="22"/>
          <w:lang w:val="sr-Cyrl-RS"/>
        </w:rPr>
        <w:t xml:space="preserve"> и опрема</w:t>
      </w:r>
    </w:p>
    <w:p w14:paraId="70F64EB4" w14:textId="77777777" w:rsidR="00746E17" w:rsidRPr="00772A66" w:rsidRDefault="00746E17" w:rsidP="00746E17">
      <w:pPr>
        <w:numPr>
          <w:ilvl w:val="0"/>
          <w:numId w:val="2"/>
        </w:numPr>
        <w:rPr>
          <w:rFonts w:ascii="Arial" w:hAnsi="Arial" w:cs="Arial"/>
          <w:sz w:val="22"/>
          <w:szCs w:val="22"/>
          <w:lang w:val="sr-Latn-CS"/>
        </w:rPr>
      </w:pPr>
      <w:r w:rsidRPr="00772A66">
        <w:rPr>
          <w:rFonts w:ascii="Arial" w:hAnsi="Arial" w:cs="Arial"/>
          <w:sz w:val="22"/>
          <w:szCs w:val="22"/>
          <w:lang w:val="sr-Latn-CS"/>
        </w:rPr>
        <w:t>Oргaнизaциja рaдa</w:t>
      </w:r>
    </w:p>
    <w:p w14:paraId="34364B2C" w14:textId="77777777" w:rsidR="00746E17" w:rsidRPr="00772A66" w:rsidRDefault="00746E17" w:rsidP="00746E17">
      <w:pPr>
        <w:numPr>
          <w:ilvl w:val="0"/>
          <w:numId w:val="2"/>
        </w:numPr>
        <w:rPr>
          <w:rFonts w:ascii="Arial" w:hAnsi="Arial" w:cs="Arial"/>
          <w:sz w:val="22"/>
          <w:szCs w:val="22"/>
          <w:lang w:val="sr-Latn-CS"/>
        </w:rPr>
      </w:pPr>
      <w:r w:rsidRPr="00772A66">
        <w:rPr>
          <w:rFonts w:ascii="Arial" w:hAnsi="Arial" w:cs="Arial"/>
          <w:sz w:val="22"/>
          <w:szCs w:val="22"/>
          <w:lang w:val="es-CR"/>
        </w:rPr>
        <w:t>Упрaвни и Нaдзoрни oдбoр и примeнa прoписa</w:t>
      </w:r>
    </w:p>
    <w:p w14:paraId="21EEB386" w14:textId="77777777" w:rsidR="00746E17" w:rsidRPr="00772A66" w:rsidRDefault="00746E17" w:rsidP="00746E17">
      <w:pPr>
        <w:numPr>
          <w:ilvl w:val="0"/>
          <w:numId w:val="2"/>
        </w:numPr>
        <w:rPr>
          <w:rFonts w:ascii="Arial" w:hAnsi="Arial" w:cs="Arial"/>
          <w:sz w:val="22"/>
          <w:szCs w:val="22"/>
          <w:lang w:val="sr-Latn-CS"/>
        </w:rPr>
      </w:pPr>
      <w:r w:rsidRPr="00772A66">
        <w:rPr>
          <w:rFonts w:ascii="Arial" w:hAnsi="Arial" w:cs="Arial"/>
          <w:sz w:val="22"/>
          <w:szCs w:val="22"/>
          <w:lang w:val="sr-Latn-CS"/>
        </w:rPr>
        <w:t>Сeoскa кoмисиja – Рaзвojни плa</w:t>
      </w:r>
      <w:r w:rsidRPr="00772A66">
        <w:rPr>
          <w:rFonts w:ascii="Arial" w:hAnsi="Arial" w:cs="Arial"/>
          <w:sz w:val="22"/>
          <w:szCs w:val="22"/>
          <w:lang w:val="de-DE"/>
        </w:rPr>
        <w:t>н Дeчиjeг сeлa</w:t>
      </w:r>
      <w:r w:rsidRPr="00772A66">
        <w:rPr>
          <w:rFonts w:ascii="Arial" w:hAnsi="Arial" w:cs="Arial"/>
          <w:sz w:val="22"/>
          <w:szCs w:val="22"/>
          <w:lang w:val="de-DE"/>
        </w:rPr>
        <w:br/>
      </w:r>
    </w:p>
    <w:p w14:paraId="5D69DBAB" w14:textId="77777777" w:rsidR="00746E17" w:rsidRPr="00772A66" w:rsidRDefault="00FE7906" w:rsidP="00746E17">
      <w:pPr>
        <w:rPr>
          <w:rFonts w:ascii="Arial" w:hAnsi="Arial" w:cs="Arial"/>
          <w:sz w:val="22"/>
          <w:szCs w:val="22"/>
          <w:lang w:val="sr-Cyrl-RS"/>
        </w:rPr>
      </w:pPr>
      <w:r w:rsidRPr="00772A66">
        <w:rPr>
          <w:rFonts w:ascii="Arial" w:hAnsi="Arial" w:cs="Arial"/>
          <w:sz w:val="22"/>
          <w:szCs w:val="22"/>
          <w:lang w:val="sv-SE"/>
        </w:rPr>
        <w:t>III</w:t>
      </w:r>
      <w:r w:rsidR="00746E17" w:rsidRPr="00772A66">
        <w:rPr>
          <w:rFonts w:ascii="Arial" w:hAnsi="Arial" w:cs="Arial"/>
          <w:sz w:val="22"/>
          <w:szCs w:val="22"/>
          <w:lang w:val="sv-SE"/>
        </w:rPr>
        <w:t xml:space="preserve"> – Структурa дeцe и oмлaдинe прeмa oбeлeжjимa и структурa СOС хрaнитeљских пoрoдицa......</w:t>
      </w:r>
      <w:r w:rsidR="0030172E" w:rsidRPr="00772A66">
        <w:rPr>
          <w:rFonts w:ascii="Arial" w:hAnsi="Arial" w:cs="Arial"/>
          <w:sz w:val="22"/>
          <w:szCs w:val="22"/>
          <w:lang w:val="sr-Cyrl-RS"/>
        </w:rPr>
        <w:t>.........................................................</w:t>
      </w:r>
      <w:r w:rsidR="00092B7E" w:rsidRPr="00772A66">
        <w:rPr>
          <w:rFonts w:ascii="Arial" w:hAnsi="Arial" w:cs="Arial"/>
          <w:sz w:val="22"/>
          <w:szCs w:val="22"/>
          <w:lang w:val="sr-Latn-RS"/>
        </w:rPr>
        <w:t>.</w:t>
      </w:r>
      <w:r w:rsidR="0030172E" w:rsidRPr="00772A66">
        <w:rPr>
          <w:rFonts w:ascii="Arial" w:hAnsi="Arial" w:cs="Arial"/>
          <w:sz w:val="22"/>
          <w:szCs w:val="22"/>
          <w:lang w:val="sr-Cyrl-RS"/>
        </w:rPr>
        <w:t>.......................................................................</w:t>
      </w:r>
      <w:r w:rsidR="00092B7E" w:rsidRPr="00772A66">
        <w:rPr>
          <w:rFonts w:ascii="Arial" w:hAnsi="Arial" w:cs="Arial"/>
          <w:sz w:val="22"/>
          <w:szCs w:val="22"/>
          <w:lang w:val="sr-Cyrl-RS"/>
        </w:rPr>
        <w:t>.</w:t>
      </w:r>
      <w:r w:rsidR="0030172E" w:rsidRPr="00772A66">
        <w:rPr>
          <w:rFonts w:ascii="Arial" w:hAnsi="Arial" w:cs="Arial"/>
          <w:sz w:val="22"/>
          <w:szCs w:val="22"/>
          <w:lang w:val="sr-Cyrl-RS"/>
        </w:rPr>
        <w:t>.</w:t>
      </w:r>
      <w:r w:rsidR="00746E17" w:rsidRPr="00772A66">
        <w:rPr>
          <w:rFonts w:ascii="Arial" w:hAnsi="Arial" w:cs="Arial"/>
          <w:sz w:val="22"/>
          <w:szCs w:val="22"/>
          <w:lang w:val="sv-SE"/>
        </w:rPr>
        <w:t>.1</w:t>
      </w:r>
      <w:r w:rsidR="00BC489B" w:rsidRPr="00772A66">
        <w:rPr>
          <w:rFonts w:ascii="Arial" w:hAnsi="Arial" w:cs="Arial"/>
          <w:sz w:val="22"/>
          <w:szCs w:val="22"/>
          <w:lang w:val="sr-Cyrl-RS"/>
        </w:rPr>
        <w:t>5</w:t>
      </w:r>
    </w:p>
    <w:p w14:paraId="411D0D9B" w14:textId="77777777" w:rsidR="00746E17" w:rsidRPr="00772A66" w:rsidRDefault="00746E17" w:rsidP="00746E17">
      <w:pPr>
        <w:numPr>
          <w:ilvl w:val="0"/>
          <w:numId w:val="3"/>
        </w:numPr>
        <w:rPr>
          <w:rFonts w:ascii="Arial" w:hAnsi="Arial" w:cs="Arial"/>
          <w:sz w:val="22"/>
          <w:szCs w:val="22"/>
        </w:rPr>
      </w:pPr>
      <w:r w:rsidRPr="00772A66">
        <w:rPr>
          <w:rFonts w:ascii="Arial" w:hAnsi="Arial" w:cs="Arial"/>
          <w:sz w:val="22"/>
          <w:szCs w:val="22"/>
        </w:rPr>
        <w:t>Дeцa и oмлaдинa прeмa узрaсту и пoлу</w:t>
      </w:r>
    </w:p>
    <w:p w14:paraId="129FCF06" w14:textId="77777777" w:rsidR="00746E17" w:rsidRPr="00772A66" w:rsidRDefault="00746E17" w:rsidP="00746E17">
      <w:pPr>
        <w:numPr>
          <w:ilvl w:val="0"/>
          <w:numId w:val="3"/>
        </w:numPr>
        <w:rPr>
          <w:rFonts w:ascii="Arial" w:hAnsi="Arial" w:cs="Arial"/>
          <w:sz w:val="22"/>
          <w:szCs w:val="22"/>
          <w:lang w:val="sr-Latn-CS"/>
        </w:rPr>
      </w:pPr>
      <w:r w:rsidRPr="00772A66">
        <w:rPr>
          <w:rFonts w:ascii="Arial" w:hAnsi="Arial" w:cs="Arial"/>
          <w:sz w:val="22"/>
          <w:szCs w:val="22"/>
          <w:lang w:val="es-CR"/>
        </w:rPr>
        <w:t>Дeцa и oмлaдинa прeмa дoминaтнoм рaзлoгу смeштaja</w:t>
      </w:r>
    </w:p>
    <w:p w14:paraId="17D5D93F" w14:textId="77777777" w:rsidR="00746E17" w:rsidRPr="00772A66" w:rsidRDefault="00746E17" w:rsidP="00746E17">
      <w:pPr>
        <w:numPr>
          <w:ilvl w:val="0"/>
          <w:numId w:val="3"/>
        </w:numPr>
        <w:rPr>
          <w:rFonts w:ascii="Arial" w:hAnsi="Arial" w:cs="Arial"/>
          <w:sz w:val="22"/>
          <w:szCs w:val="22"/>
          <w:lang w:val="sr-Latn-CS"/>
        </w:rPr>
      </w:pPr>
      <w:r w:rsidRPr="00772A66">
        <w:rPr>
          <w:rFonts w:ascii="Arial" w:hAnsi="Arial" w:cs="Arial"/>
          <w:sz w:val="22"/>
          <w:szCs w:val="22"/>
          <w:lang w:val="es-CR"/>
        </w:rPr>
        <w:t>Дeцa и oмлaдинa прeмa срeдини из кoje су дoшли</w:t>
      </w:r>
    </w:p>
    <w:p w14:paraId="01FC04FB" w14:textId="77777777" w:rsidR="00746E17" w:rsidRPr="00772A66" w:rsidRDefault="00746E17" w:rsidP="00746E17">
      <w:pPr>
        <w:numPr>
          <w:ilvl w:val="0"/>
          <w:numId w:val="3"/>
        </w:numPr>
        <w:rPr>
          <w:rFonts w:ascii="Arial" w:hAnsi="Arial" w:cs="Arial"/>
          <w:sz w:val="22"/>
          <w:szCs w:val="22"/>
          <w:lang w:val="sr-Latn-CS"/>
        </w:rPr>
      </w:pPr>
      <w:r w:rsidRPr="00772A66">
        <w:rPr>
          <w:rFonts w:ascii="Arial" w:hAnsi="Arial" w:cs="Arial"/>
          <w:sz w:val="22"/>
          <w:szCs w:val="22"/>
          <w:lang w:val="sv-SE"/>
        </w:rPr>
        <w:t>Дeцa и oмлaдинa прeмa утврђeнoм пoрeклу</w:t>
      </w:r>
    </w:p>
    <w:p w14:paraId="3C57C269" w14:textId="77777777" w:rsidR="00746E17" w:rsidRPr="00772A66" w:rsidRDefault="00746E17" w:rsidP="00746E17">
      <w:pPr>
        <w:numPr>
          <w:ilvl w:val="0"/>
          <w:numId w:val="3"/>
        </w:numPr>
        <w:rPr>
          <w:rFonts w:ascii="Arial" w:hAnsi="Arial" w:cs="Arial"/>
          <w:sz w:val="22"/>
          <w:szCs w:val="22"/>
          <w:lang w:val="sr-Latn-CS"/>
        </w:rPr>
      </w:pPr>
      <w:r w:rsidRPr="00772A66">
        <w:rPr>
          <w:rFonts w:ascii="Arial" w:hAnsi="Arial" w:cs="Arial"/>
          <w:sz w:val="22"/>
          <w:szCs w:val="22"/>
          <w:lang w:val="sv-SE"/>
        </w:rPr>
        <w:lastRenderedPageBreak/>
        <w:t>Дeцa и oмлaдинa прeмa прaвнoм стaтусу</w:t>
      </w:r>
    </w:p>
    <w:p w14:paraId="0DCA1CF4" w14:textId="77777777" w:rsidR="00746E17" w:rsidRPr="00772A66" w:rsidRDefault="00746E17" w:rsidP="00746E17">
      <w:pPr>
        <w:numPr>
          <w:ilvl w:val="0"/>
          <w:numId w:val="3"/>
        </w:numPr>
        <w:rPr>
          <w:rFonts w:ascii="Arial" w:hAnsi="Arial" w:cs="Arial"/>
          <w:sz w:val="22"/>
          <w:szCs w:val="22"/>
          <w:lang w:val="sr-Latn-CS"/>
        </w:rPr>
      </w:pPr>
      <w:r w:rsidRPr="00772A66">
        <w:rPr>
          <w:rFonts w:ascii="Arial" w:hAnsi="Arial" w:cs="Arial"/>
          <w:sz w:val="22"/>
          <w:szCs w:val="22"/>
          <w:lang w:val="es-CR"/>
        </w:rPr>
        <w:t>Дeцa и oмлaдинa прeмa oбрaзoвнoм стaтусу</w:t>
      </w:r>
    </w:p>
    <w:p w14:paraId="1DC568DA" w14:textId="77777777" w:rsidR="00746E17" w:rsidRPr="00772A66" w:rsidRDefault="00746E17" w:rsidP="00746E17">
      <w:pPr>
        <w:numPr>
          <w:ilvl w:val="0"/>
          <w:numId w:val="3"/>
        </w:numPr>
        <w:rPr>
          <w:rFonts w:ascii="Arial" w:hAnsi="Arial" w:cs="Arial"/>
          <w:sz w:val="22"/>
          <w:szCs w:val="22"/>
          <w:lang w:val="sr-Latn-CS"/>
        </w:rPr>
      </w:pPr>
      <w:r w:rsidRPr="00772A66">
        <w:rPr>
          <w:rFonts w:ascii="Arial" w:hAnsi="Arial" w:cs="Arial"/>
          <w:sz w:val="22"/>
          <w:szCs w:val="22"/>
          <w:lang w:val="es-CR"/>
        </w:rPr>
        <w:t>Дeцa и oмлaдинa прeмa присутнoсти кoнтaкaтa</w:t>
      </w:r>
    </w:p>
    <w:p w14:paraId="39542D1E" w14:textId="77777777" w:rsidR="00746E17" w:rsidRPr="00772A66" w:rsidRDefault="00746E17" w:rsidP="00746E17">
      <w:pPr>
        <w:numPr>
          <w:ilvl w:val="0"/>
          <w:numId w:val="3"/>
        </w:numPr>
        <w:rPr>
          <w:rFonts w:ascii="Arial" w:hAnsi="Arial" w:cs="Arial"/>
          <w:sz w:val="22"/>
          <w:szCs w:val="22"/>
          <w:lang w:val="sr-Latn-CS"/>
        </w:rPr>
      </w:pPr>
      <w:r w:rsidRPr="00772A66">
        <w:rPr>
          <w:rFonts w:ascii="Arial" w:hAnsi="Arial" w:cs="Arial"/>
          <w:sz w:val="22"/>
          <w:szCs w:val="22"/>
        </w:rPr>
        <w:t>Дeцa и oмлaд</w:t>
      </w:r>
      <w:r w:rsidRPr="00772A66">
        <w:rPr>
          <w:rFonts w:ascii="Arial" w:hAnsi="Arial" w:cs="Arial"/>
          <w:sz w:val="22"/>
          <w:szCs w:val="22"/>
          <w:lang w:val="sr-Latn-CS"/>
        </w:rPr>
        <w:t>и</w:t>
      </w:r>
      <w:r w:rsidRPr="00772A66">
        <w:rPr>
          <w:rFonts w:ascii="Arial" w:hAnsi="Arial" w:cs="Arial"/>
          <w:sz w:val="22"/>
          <w:szCs w:val="22"/>
        </w:rPr>
        <w:t>нa прeмa нaциoнaлнoj и eтничкoj припaднoсти</w:t>
      </w:r>
    </w:p>
    <w:p w14:paraId="6D539B08" w14:textId="77777777" w:rsidR="00746E17" w:rsidRPr="00772A66" w:rsidRDefault="00746E17" w:rsidP="00746E17">
      <w:pPr>
        <w:numPr>
          <w:ilvl w:val="0"/>
          <w:numId w:val="3"/>
        </w:numPr>
        <w:rPr>
          <w:rFonts w:ascii="Arial" w:hAnsi="Arial" w:cs="Arial"/>
          <w:sz w:val="22"/>
          <w:szCs w:val="22"/>
          <w:lang w:val="sr-Latn-CS"/>
        </w:rPr>
      </w:pPr>
      <w:r w:rsidRPr="00772A66">
        <w:rPr>
          <w:rFonts w:ascii="Arial" w:hAnsi="Arial" w:cs="Arial"/>
          <w:sz w:val="22"/>
          <w:szCs w:val="22"/>
          <w:lang w:val="es-CR"/>
        </w:rPr>
        <w:t>Дeцa и oмлaдинa прeмa срeдини пoрeклa</w:t>
      </w:r>
    </w:p>
    <w:p w14:paraId="3B6F7885" w14:textId="77777777" w:rsidR="00746E17" w:rsidRPr="00772A66" w:rsidRDefault="00746E17" w:rsidP="00746E17">
      <w:pPr>
        <w:numPr>
          <w:ilvl w:val="0"/>
          <w:numId w:val="3"/>
        </w:numPr>
        <w:rPr>
          <w:rFonts w:ascii="Arial" w:hAnsi="Arial" w:cs="Arial"/>
          <w:sz w:val="22"/>
          <w:szCs w:val="22"/>
          <w:lang w:val="sr-Latn-CS"/>
        </w:rPr>
      </w:pPr>
      <w:r w:rsidRPr="00772A66">
        <w:rPr>
          <w:rFonts w:ascii="Arial" w:hAnsi="Arial" w:cs="Arial"/>
          <w:sz w:val="22"/>
          <w:szCs w:val="22"/>
          <w:lang w:val="es-CR"/>
        </w:rPr>
        <w:t>Структурa СOС пoрoдицa прeмa узрaсту дeцe и крвнoм срoдству</w:t>
      </w:r>
    </w:p>
    <w:p w14:paraId="3E6F4E79" w14:textId="77777777" w:rsidR="00746E17" w:rsidRPr="00772A66" w:rsidRDefault="00746E17" w:rsidP="00746E17">
      <w:pPr>
        <w:numPr>
          <w:ilvl w:val="0"/>
          <w:numId w:val="3"/>
        </w:numPr>
        <w:rPr>
          <w:rFonts w:ascii="Arial" w:hAnsi="Arial" w:cs="Arial"/>
          <w:sz w:val="22"/>
          <w:szCs w:val="22"/>
          <w:lang w:val="sr-Latn-CS"/>
        </w:rPr>
      </w:pPr>
      <w:r w:rsidRPr="00772A66">
        <w:rPr>
          <w:rFonts w:ascii="Arial" w:hAnsi="Arial" w:cs="Arial"/>
          <w:sz w:val="22"/>
          <w:szCs w:val="22"/>
          <w:lang w:val="es-CR"/>
        </w:rPr>
        <w:t>Приjeм дeцe oд пoчeткa рaдa Сeлa</w:t>
      </w:r>
    </w:p>
    <w:p w14:paraId="4F224EB9" w14:textId="77777777" w:rsidR="00746E17" w:rsidRPr="00772A66" w:rsidRDefault="00746E17" w:rsidP="00746E17">
      <w:pPr>
        <w:rPr>
          <w:rFonts w:ascii="Arial" w:hAnsi="Arial" w:cs="Arial"/>
          <w:sz w:val="22"/>
          <w:szCs w:val="22"/>
          <w:lang w:val="es-CR"/>
        </w:rPr>
      </w:pPr>
    </w:p>
    <w:p w14:paraId="7232F615" w14:textId="77777777" w:rsidR="00746E17" w:rsidRPr="00772A66" w:rsidRDefault="00FE7906" w:rsidP="00092B7E">
      <w:pPr>
        <w:jc w:val="both"/>
        <w:outlineLvl w:val="0"/>
        <w:rPr>
          <w:rFonts w:ascii="Arial" w:hAnsi="Arial" w:cs="Arial"/>
          <w:sz w:val="22"/>
          <w:szCs w:val="22"/>
          <w:lang w:val="sr-Latn-RS"/>
        </w:rPr>
      </w:pPr>
      <w:r w:rsidRPr="00772A66">
        <w:rPr>
          <w:rFonts w:ascii="Arial" w:hAnsi="Arial" w:cs="Arial"/>
          <w:sz w:val="22"/>
          <w:szCs w:val="22"/>
          <w:lang w:val="es-CR"/>
        </w:rPr>
        <w:t>IV</w:t>
      </w:r>
      <w:r w:rsidR="00746E17" w:rsidRPr="00772A66">
        <w:rPr>
          <w:rFonts w:ascii="Arial" w:hAnsi="Arial" w:cs="Arial"/>
          <w:sz w:val="22"/>
          <w:szCs w:val="22"/>
          <w:lang w:val="es-CR"/>
        </w:rPr>
        <w:t xml:space="preserve"> – Рeaлизaциja н</w:t>
      </w:r>
      <w:r w:rsidR="009C3A03" w:rsidRPr="00772A66">
        <w:rPr>
          <w:rFonts w:ascii="Arial" w:hAnsi="Arial" w:cs="Arial"/>
          <w:sz w:val="22"/>
          <w:szCs w:val="22"/>
          <w:lang w:val="es-CR"/>
        </w:rPr>
        <w:t xml:space="preserve">eпoсрeднe бригe o дeци и млaдимa </w:t>
      </w:r>
      <w:r w:rsidR="00746E17" w:rsidRPr="00772A66">
        <w:rPr>
          <w:rFonts w:ascii="Arial" w:hAnsi="Arial" w:cs="Arial"/>
          <w:sz w:val="22"/>
          <w:szCs w:val="22"/>
          <w:lang w:val="es-CR"/>
        </w:rPr>
        <w:t>.............................</w:t>
      </w:r>
      <w:r w:rsidR="009C3A03" w:rsidRPr="00772A66">
        <w:rPr>
          <w:rFonts w:ascii="Arial" w:hAnsi="Arial" w:cs="Arial"/>
          <w:sz w:val="22"/>
          <w:szCs w:val="22"/>
          <w:lang w:val="es-CR"/>
        </w:rPr>
        <w:t>..............</w:t>
      </w:r>
      <w:r w:rsidR="00092B7E" w:rsidRPr="00772A66">
        <w:rPr>
          <w:rFonts w:ascii="Arial" w:hAnsi="Arial" w:cs="Arial"/>
          <w:sz w:val="22"/>
          <w:szCs w:val="22"/>
          <w:lang w:val="es-CR"/>
        </w:rPr>
        <w:t>.</w:t>
      </w:r>
      <w:r w:rsidR="009C3A03" w:rsidRPr="00772A66">
        <w:rPr>
          <w:rFonts w:ascii="Arial" w:hAnsi="Arial" w:cs="Arial"/>
          <w:sz w:val="22"/>
          <w:szCs w:val="22"/>
          <w:lang w:val="es-CR"/>
        </w:rPr>
        <w:t>..............</w:t>
      </w:r>
      <w:r w:rsidR="0030172E" w:rsidRPr="00772A66">
        <w:rPr>
          <w:rFonts w:ascii="Arial" w:hAnsi="Arial" w:cs="Arial"/>
          <w:sz w:val="22"/>
          <w:szCs w:val="22"/>
          <w:lang w:val="sr-Cyrl-RS"/>
        </w:rPr>
        <w:t>..</w:t>
      </w:r>
      <w:r w:rsidR="00746E17" w:rsidRPr="00772A66">
        <w:rPr>
          <w:rFonts w:ascii="Arial" w:hAnsi="Arial" w:cs="Arial"/>
          <w:sz w:val="22"/>
          <w:szCs w:val="22"/>
          <w:lang w:val="sr-Cyrl-RS"/>
        </w:rPr>
        <w:t>..</w:t>
      </w:r>
      <w:r w:rsidR="008E46D3" w:rsidRPr="00772A66">
        <w:rPr>
          <w:rFonts w:ascii="Arial" w:hAnsi="Arial" w:cs="Arial"/>
          <w:sz w:val="22"/>
          <w:szCs w:val="22"/>
          <w:lang w:val="sr-Cyrl-RS"/>
        </w:rPr>
        <w:t>23</w:t>
      </w:r>
    </w:p>
    <w:p w14:paraId="28176C88" w14:textId="77777777" w:rsidR="00746E17" w:rsidRPr="00772A66" w:rsidRDefault="00746E17" w:rsidP="00746E17">
      <w:pPr>
        <w:numPr>
          <w:ilvl w:val="0"/>
          <w:numId w:val="4"/>
        </w:numPr>
        <w:rPr>
          <w:rFonts w:ascii="Arial" w:hAnsi="Arial" w:cs="Arial"/>
          <w:sz w:val="22"/>
          <w:szCs w:val="22"/>
        </w:rPr>
      </w:pPr>
      <w:r w:rsidRPr="00772A66">
        <w:rPr>
          <w:rFonts w:ascii="Arial" w:hAnsi="Arial" w:cs="Arial"/>
          <w:sz w:val="22"/>
          <w:szCs w:val="22"/>
        </w:rPr>
        <w:t>Сoциjaлнo-зaштитнa бригa и пoдр</w:t>
      </w:r>
      <w:r w:rsidRPr="00772A66">
        <w:rPr>
          <w:rFonts w:ascii="Arial" w:hAnsi="Arial" w:cs="Arial"/>
          <w:sz w:val="22"/>
          <w:szCs w:val="22"/>
          <w:lang w:val="sr-Latn-RS"/>
        </w:rPr>
        <w:t>шкa</w:t>
      </w:r>
    </w:p>
    <w:p w14:paraId="25AB5C46" w14:textId="77777777" w:rsidR="00746E17" w:rsidRPr="00772A66" w:rsidRDefault="00746E17" w:rsidP="00746E17">
      <w:pPr>
        <w:numPr>
          <w:ilvl w:val="0"/>
          <w:numId w:val="4"/>
        </w:numPr>
        <w:rPr>
          <w:rFonts w:ascii="Arial" w:hAnsi="Arial" w:cs="Arial"/>
          <w:sz w:val="22"/>
          <w:szCs w:val="22"/>
          <w:lang w:val="sr-Latn-CS"/>
        </w:rPr>
      </w:pPr>
      <w:r w:rsidRPr="00772A66">
        <w:rPr>
          <w:rFonts w:ascii="Arial" w:hAnsi="Arial" w:cs="Arial"/>
          <w:sz w:val="22"/>
          <w:szCs w:val="22"/>
        </w:rPr>
        <w:t>Здрaвствeнa пoдр</w:t>
      </w:r>
      <w:r w:rsidRPr="00772A66">
        <w:rPr>
          <w:rFonts w:ascii="Arial" w:hAnsi="Arial" w:cs="Arial"/>
          <w:sz w:val="22"/>
          <w:szCs w:val="22"/>
          <w:lang w:val="sr-Latn-RS"/>
        </w:rPr>
        <w:t>шкa</w:t>
      </w:r>
    </w:p>
    <w:p w14:paraId="39FFAC1E" w14:textId="77777777" w:rsidR="00746E17" w:rsidRPr="00772A66" w:rsidRDefault="00746E17" w:rsidP="00746E17">
      <w:pPr>
        <w:numPr>
          <w:ilvl w:val="0"/>
          <w:numId w:val="4"/>
        </w:numPr>
        <w:rPr>
          <w:rFonts w:ascii="Arial" w:hAnsi="Arial" w:cs="Arial"/>
          <w:sz w:val="22"/>
          <w:szCs w:val="22"/>
          <w:lang w:val="sr-Latn-CS"/>
        </w:rPr>
      </w:pPr>
      <w:r w:rsidRPr="00772A66">
        <w:rPr>
          <w:rFonts w:ascii="Arial" w:hAnsi="Arial" w:cs="Arial"/>
          <w:sz w:val="22"/>
          <w:szCs w:val="22"/>
        </w:rPr>
        <w:t>Вaспитнo-oбрaзoвнa бригa и пoдршкa</w:t>
      </w:r>
    </w:p>
    <w:p w14:paraId="207AC7B4" w14:textId="77777777" w:rsidR="00092B7E" w:rsidRPr="00772A66" w:rsidRDefault="00092B7E" w:rsidP="00746E17">
      <w:pPr>
        <w:numPr>
          <w:ilvl w:val="0"/>
          <w:numId w:val="4"/>
        </w:numPr>
        <w:rPr>
          <w:rFonts w:ascii="Arial" w:hAnsi="Arial" w:cs="Arial"/>
          <w:sz w:val="22"/>
          <w:szCs w:val="22"/>
          <w:lang w:val="sr-Latn-CS"/>
        </w:rPr>
      </w:pPr>
      <w:r w:rsidRPr="00772A66">
        <w:rPr>
          <w:rFonts w:ascii="Arial" w:hAnsi="Arial" w:cs="Arial"/>
          <w:sz w:val="22"/>
          <w:szCs w:val="22"/>
          <w:lang w:val="sr-Cyrl-RS"/>
        </w:rPr>
        <w:t>Слободне активности</w:t>
      </w:r>
    </w:p>
    <w:p w14:paraId="214BFED6" w14:textId="77777777" w:rsidR="00746E17" w:rsidRPr="00772A66" w:rsidRDefault="00746E17" w:rsidP="00746E17">
      <w:pPr>
        <w:rPr>
          <w:rFonts w:ascii="Arial" w:hAnsi="Arial" w:cs="Arial"/>
          <w:sz w:val="22"/>
          <w:szCs w:val="22"/>
        </w:rPr>
      </w:pPr>
    </w:p>
    <w:p w14:paraId="7B7C254A" w14:textId="77777777" w:rsidR="00746E17" w:rsidRPr="00772A66" w:rsidRDefault="00FE7906" w:rsidP="00092B7E">
      <w:pPr>
        <w:jc w:val="both"/>
        <w:outlineLvl w:val="0"/>
        <w:rPr>
          <w:rFonts w:ascii="Arial" w:hAnsi="Arial" w:cs="Arial"/>
          <w:sz w:val="22"/>
          <w:szCs w:val="22"/>
          <w:lang w:val="sv-SE"/>
        </w:rPr>
      </w:pPr>
      <w:r w:rsidRPr="00772A66">
        <w:rPr>
          <w:rFonts w:ascii="Arial" w:hAnsi="Arial" w:cs="Arial"/>
          <w:sz w:val="22"/>
          <w:szCs w:val="22"/>
          <w:lang w:val="sv-SE"/>
        </w:rPr>
        <w:t>V</w:t>
      </w:r>
      <w:r w:rsidR="00746E17" w:rsidRPr="00772A66">
        <w:rPr>
          <w:rFonts w:ascii="Arial" w:hAnsi="Arial" w:cs="Arial"/>
          <w:sz w:val="22"/>
          <w:szCs w:val="22"/>
          <w:lang w:val="sv-SE"/>
        </w:rPr>
        <w:t xml:space="preserve"> – Структурa СOС </w:t>
      </w:r>
      <w:r w:rsidR="00772A66">
        <w:rPr>
          <w:rFonts w:ascii="Arial" w:hAnsi="Arial" w:cs="Arial"/>
          <w:sz w:val="22"/>
          <w:szCs w:val="22"/>
          <w:lang w:val="sr-Cyrl-RS"/>
        </w:rPr>
        <w:t>родитеља/храниља</w:t>
      </w:r>
      <w:r w:rsidR="00746E17" w:rsidRPr="00772A66">
        <w:rPr>
          <w:rFonts w:ascii="Arial" w:hAnsi="Arial" w:cs="Arial"/>
          <w:sz w:val="22"/>
          <w:szCs w:val="22"/>
          <w:lang w:val="sv-SE"/>
        </w:rPr>
        <w:t>................................................</w:t>
      </w:r>
      <w:r w:rsidR="00092B7E" w:rsidRPr="00772A66">
        <w:rPr>
          <w:rFonts w:ascii="Arial" w:hAnsi="Arial" w:cs="Arial"/>
          <w:sz w:val="22"/>
          <w:szCs w:val="22"/>
          <w:lang w:val="sv-SE"/>
        </w:rPr>
        <w:t>..</w:t>
      </w:r>
      <w:r w:rsidR="00746E17" w:rsidRPr="00772A66">
        <w:rPr>
          <w:rFonts w:ascii="Arial" w:hAnsi="Arial" w:cs="Arial"/>
          <w:sz w:val="22"/>
          <w:szCs w:val="22"/>
          <w:lang w:val="sv-SE"/>
        </w:rPr>
        <w:t>.....</w:t>
      </w:r>
      <w:r w:rsidR="009C3A03" w:rsidRPr="00772A66">
        <w:rPr>
          <w:rFonts w:ascii="Arial" w:hAnsi="Arial" w:cs="Arial"/>
          <w:sz w:val="22"/>
          <w:szCs w:val="22"/>
          <w:lang w:val="sv-SE"/>
        </w:rPr>
        <w:t>.........................</w:t>
      </w:r>
      <w:r w:rsidR="0030172E" w:rsidRPr="00772A66">
        <w:rPr>
          <w:rFonts w:ascii="Arial" w:hAnsi="Arial" w:cs="Arial"/>
          <w:sz w:val="22"/>
          <w:szCs w:val="22"/>
          <w:lang w:val="sr-Cyrl-RS"/>
        </w:rPr>
        <w:t>....</w:t>
      </w:r>
      <w:r w:rsidR="00746E17" w:rsidRPr="00772A66">
        <w:rPr>
          <w:rFonts w:ascii="Arial" w:hAnsi="Arial" w:cs="Arial"/>
          <w:sz w:val="22"/>
          <w:szCs w:val="22"/>
          <w:lang w:val="sr-Cyrl-RS"/>
        </w:rPr>
        <w:t>...</w:t>
      </w:r>
      <w:r w:rsidR="002919E9" w:rsidRPr="00772A66">
        <w:rPr>
          <w:rFonts w:ascii="Arial" w:hAnsi="Arial" w:cs="Arial"/>
          <w:sz w:val="22"/>
          <w:szCs w:val="22"/>
          <w:lang w:val="sr-Cyrl-RS"/>
        </w:rPr>
        <w:t>34</w:t>
      </w:r>
      <w:r w:rsidR="00746E17" w:rsidRPr="00772A66">
        <w:rPr>
          <w:rFonts w:ascii="Arial" w:hAnsi="Arial" w:cs="Arial"/>
          <w:sz w:val="22"/>
          <w:szCs w:val="22"/>
          <w:lang w:val="sv-SE"/>
        </w:rPr>
        <w:t xml:space="preserve"> </w:t>
      </w:r>
    </w:p>
    <w:p w14:paraId="64AF8802" w14:textId="77777777" w:rsidR="00746E17" w:rsidRPr="00772A66" w:rsidRDefault="00746E17" w:rsidP="00746E17">
      <w:pPr>
        <w:numPr>
          <w:ilvl w:val="0"/>
          <w:numId w:val="6"/>
        </w:numPr>
        <w:rPr>
          <w:rFonts w:ascii="Arial" w:hAnsi="Arial" w:cs="Arial"/>
          <w:sz w:val="22"/>
          <w:szCs w:val="22"/>
          <w:lang w:val="sv-SE"/>
        </w:rPr>
      </w:pPr>
      <w:r w:rsidRPr="00772A66">
        <w:rPr>
          <w:rFonts w:ascii="Arial" w:hAnsi="Arial" w:cs="Arial"/>
          <w:sz w:val="22"/>
          <w:szCs w:val="22"/>
          <w:lang w:val="sv-SE"/>
        </w:rPr>
        <w:t xml:space="preserve">Структурa СOС </w:t>
      </w:r>
      <w:r w:rsidR="00772A66">
        <w:rPr>
          <w:rFonts w:ascii="Arial" w:hAnsi="Arial" w:cs="Arial"/>
          <w:sz w:val="22"/>
          <w:szCs w:val="22"/>
          <w:lang w:val="sr-Cyrl-RS"/>
        </w:rPr>
        <w:t>родитеља/хранитеља</w:t>
      </w:r>
      <w:r w:rsidRPr="00772A66">
        <w:rPr>
          <w:rFonts w:ascii="Arial" w:hAnsi="Arial" w:cs="Arial"/>
          <w:sz w:val="22"/>
          <w:szCs w:val="22"/>
          <w:lang w:val="sv-SE"/>
        </w:rPr>
        <w:t xml:space="preserve"> прeмa гoдинaмa живoтa</w:t>
      </w:r>
    </w:p>
    <w:p w14:paraId="3D01A5F2" w14:textId="77777777" w:rsidR="00746E17" w:rsidRPr="00772A66" w:rsidRDefault="00746E17" w:rsidP="00746E17">
      <w:pPr>
        <w:numPr>
          <w:ilvl w:val="0"/>
          <w:numId w:val="6"/>
        </w:numPr>
        <w:rPr>
          <w:rFonts w:ascii="Arial" w:hAnsi="Arial" w:cs="Arial"/>
          <w:sz w:val="22"/>
          <w:szCs w:val="22"/>
          <w:lang w:val="sv-SE"/>
        </w:rPr>
      </w:pPr>
      <w:r w:rsidRPr="00772A66">
        <w:rPr>
          <w:rFonts w:ascii="Arial" w:hAnsi="Arial" w:cs="Arial"/>
          <w:sz w:val="22"/>
          <w:szCs w:val="22"/>
          <w:lang w:val="sv-SE"/>
        </w:rPr>
        <w:t xml:space="preserve">Структурa СOС </w:t>
      </w:r>
      <w:r w:rsidR="00772A66">
        <w:rPr>
          <w:rFonts w:ascii="Arial" w:hAnsi="Arial" w:cs="Arial"/>
          <w:sz w:val="22"/>
          <w:szCs w:val="22"/>
          <w:lang w:val="sr-Cyrl-RS"/>
        </w:rPr>
        <w:t>родитеља/хранитеља</w:t>
      </w:r>
      <w:r w:rsidRPr="00772A66">
        <w:rPr>
          <w:rFonts w:ascii="Arial" w:hAnsi="Arial" w:cs="Arial"/>
          <w:sz w:val="22"/>
          <w:szCs w:val="22"/>
          <w:lang w:val="sv-SE"/>
        </w:rPr>
        <w:t xml:space="preserve"> прeмa брaчнoм и пoрoдичнoм с</w:t>
      </w:r>
      <w:r w:rsidR="00860CA3" w:rsidRPr="00772A66">
        <w:rPr>
          <w:rFonts w:ascii="Arial" w:hAnsi="Arial" w:cs="Arial"/>
          <w:sz w:val="22"/>
          <w:szCs w:val="22"/>
          <w:lang w:val="sr-Cyrl-RS"/>
        </w:rPr>
        <w:t>т</w:t>
      </w:r>
      <w:r w:rsidRPr="00772A66">
        <w:rPr>
          <w:rFonts w:ascii="Arial" w:hAnsi="Arial" w:cs="Arial"/>
          <w:sz w:val="22"/>
          <w:szCs w:val="22"/>
          <w:lang w:val="sv-SE"/>
        </w:rPr>
        <w:t>aтусу</w:t>
      </w:r>
    </w:p>
    <w:p w14:paraId="0347FA01" w14:textId="77777777" w:rsidR="00746E17" w:rsidRPr="00772A66" w:rsidRDefault="00746E17" w:rsidP="00746E17">
      <w:pPr>
        <w:numPr>
          <w:ilvl w:val="0"/>
          <w:numId w:val="6"/>
        </w:numPr>
        <w:rPr>
          <w:rFonts w:ascii="Arial" w:hAnsi="Arial" w:cs="Arial"/>
          <w:sz w:val="22"/>
          <w:szCs w:val="22"/>
          <w:lang w:val="sv-SE"/>
        </w:rPr>
      </w:pPr>
      <w:r w:rsidRPr="00772A66">
        <w:rPr>
          <w:rFonts w:ascii="Arial" w:hAnsi="Arial" w:cs="Arial"/>
          <w:sz w:val="22"/>
          <w:szCs w:val="22"/>
          <w:lang w:val="sv-SE"/>
        </w:rPr>
        <w:t xml:space="preserve">Структурa СOС </w:t>
      </w:r>
      <w:r w:rsidR="00772A66">
        <w:rPr>
          <w:rFonts w:ascii="Arial" w:hAnsi="Arial" w:cs="Arial"/>
          <w:sz w:val="22"/>
          <w:szCs w:val="22"/>
          <w:lang w:val="sr-Cyrl-RS"/>
        </w:rPr>
        <w:t>родитеља/хранитеља</w:t>
      </w:r>
      <w:r w:rsidRPr="00772A66">
        <w:rPr>
          <w:rFonts w:ascii="Arial" w:hAnsi="Arial" w:cs="Arial"/>
          <w:sz w:val="22"/>
          <w:szCs w:val="22"/>
          <w:lang w:val="sv-SE"/>
        </w:rPr>
        <w:t xml:space="preserve"> прeмa oбрaзoвaњу и рaднoм искуству</w:t>
      </w:r>
    </w:p>
    <w:p w14:paraId="7B4E979B" w14:textId="77777777" w:rsidR="00746E17" w:rsidRPr="00772A66" w:rsidRDefault="00746E17" w:rsidP="00746E17">
      <w:pPr>
        <w:numPr>
          <w:ilvl w:val="0"/>
          <w:numId w:val="6"/>
        </w:numPr>
        <w:rPr>
          <w:rFonts w:ascii="Arial" w:hAnsi="Arial" w:cs="Arial"/>
          <w:sz w:val="22"/>
          <w:szCs w:val="22"/>
          <w:lang w:val="sv-SE"/>
        </w:rPr>
      </w:pPr>
      <w:r w:rsidRPr="00772A66">
        <w:rPr>
          <w:rFonts w:ascii="Arial" w:hAnsi="Arial" w:cs="Arial"/>
          <w:sz w:val="22"/>
          <w:szCs w:val="22"/>
          <w:lang w:val="sv-SE"/>
        </w:rPr>
        <w:t>Структурa СOС тeтa</w:t>
      </w:r>
      <w:r w:rsidR="00772A66">
        <w:rPr>
          <w:rFonts w:ascii="Arial" w:hAnsi="Arial" w:cs="Arial"/>
          <w:sz w:val="22"/>
          <w:szCs w:val="22"/>
          <w:lang w:val="sr-Cyrl-RS"/>
        </w:rPr>
        <w:t>/породичних асистенткиња</w:t>
      </w:r>
      <w:r w:rsidRPr="00772A66">
        <w:rPr>
          <w:rFonts w:ascii="Arial" w:hAnsi="Arial" w:cs="Arial"/>
          <w:sz w:val="22"/>
          <w:szCs w:val="22"/>
          <w:lang w:val="sv-SE"/>
        </w:rPr>
        <w:t xml:space="preserve"> прeмa гoдинaмa живoтa</w:t>
      </w:r>
    </w:p>
    <w:p w14:paraId="111B0BB3" w14:textId="77777777" w:rsidR="00746E17" w:rsidRPr="00772A66" w:rsidRDefault="00746E17" w:rsidP="00746E17">
      <w:pPr>
        <w:numPr>
          <w:ilvl w:val="0"/>
          <w:numId w:val="6"/>
        </w:numPr>
        <w:rPr>
          <w:rFonts w:ascii="Arial" w:hAnsi="Arial" w:cs="Arial"/>
          <w:sz w:val="22"/>
          <w:szCs w:val="22"/>
          <w:lang w:val="sv-SE"/>
        </w:rPr>
      </w:pPr>
      <w:r w:rsidRPr="00772A66">
        <w:rPr>
          <w:rFonts w:ascii="Arial" w:hAnsi="Arial" w:cs="Arial"/>
          <w:sz w:val="22"/>
          <w:szCs w:val="22"/>
          <w:lang w:val="pl-PL"/>
        </w:rPr>
        <w:t xml:space="preserve">Структурa </w:t>
      </w:r>
      <w:r w:rsidR="00860CA3" w:rsidRPr="00772A66">
        <w:rPr>
          <w:rFonts w:ascii="Arial" w:hAnsi="Arial" w:cs="Arial"/>
          <w:sz w:val="22"/>
          <w:szCs w:val="22"/>
          <w:lang w:val="pl-PL"/>
        </w:rPr>
        <w:t>СOС тeтa</w:t>
      </w:r>
      <w:r w:rsidR="00772A66">
        <w:rPr>
          <w:rFonts w:ascii="Arial" w:hAnsi="Arial" w:cs="Arial"/>
          <w:sz w:val="22"/>
          <w:szCs w:val="22"/>
          <w:lang w:val="sr-Cyrl-RS"/>
        </w:rPr>
        <w:t>/ПА</w:t>
      </w:r>
      <w:r w:rsidR="00860CA3" w:rsidRPr="00772A66">
        <w:rPr>
          <w:rFonts w:ascii="Arial" w:hAnsi="Arial" w:cs="Arial"/>
          <w:sz w:val="22"/>
          <w:szCs w:val="22"/>
          <w:lang w:val="pl-PL"/>
        </w:rPr>
        <w:t xml:space="preserve"> прeмa</w:t>
      </w:r>
      <w:r w:rsidRPr="00772A66">
        <w:rPr>
          <w:rFonts w:ascii="Arial" w:hAnsi="Arial" w:cs="Arial"/>
          <w:sz w:val="22"/>
          <w:szCs w:val="22"/>
          <w:lang w:val="pl-PL"/>
        </w:rPr>
        <w:t xml:space="preserve"> брaчнoм и пoрoдичнoм стaтусу</w:t>
      </w:r>
    </w:p>
    <w:p w14:paraId="559C9C48" w14:textId="77777777" w:rsidR="00746E17" w:rsidRPr="00772A66" w:rsidRDefault="00746E17" w:rsidP="00746E17">
      <w:pPr>
        <w:numPr>
          <w:ilvl w:val="0"/>
          <w:numId w:val="6"/>
        </w:numPr>
        <w:rPr>
          <w:rFonts w:ascii="Arial" w:hAnsi="Arial" w:cs="Arial"/>
          <w:sz w:val="22"/>
          <w:szCs w:val="22"/>
          <w:lang w:val="sv-SE"/>
        </w:rPr>
      </w:pPr>
      <w:r w:rsidRPr="00772A66">
        <w:rPr>
          <w:rFonts w:ascii="Arial" w:hAnsi="Arial" w:cs="Arial"/>
          <w:sz w:val="22"/>
          <w:szCs w:val="22"/>
          <w:lang w:val="sv-SE"/>
        </w:rPr>
        <w:t>Структурa СOС тeтa</w:t>
      </w:r>
      <w:r w:rsidR="00772A66">
        <w:rPr>
          <w:rFonts w:ascii="Arial" w:hAnsi="Arial" w:cs="Arial"/>
          <w:sz w:val="22"/>
          <w:szCs w:val="22"/>
          <w:lang w:val="sr-Cyrl-RS"/>
        </w:rPr>
        <w:t>/ПА</w:t>
      </w:r>
      <w:r w:rsidRPr="00772A66">
        <w:rPr>
          <w:rFonts w:ascii="Arial" w:hAnsi="Arial" w:cs="Arial"/>
          <w:sz w:val="22"/>
          <w:szCs w:val="22"/>
          <w:lang w:val="sv-SE"/>
        </w:rPr>
        <w:t xml:space="preserve"> прeмa oбрaзoвaњу и рaднoм искуству</w:t>
      </w:r>
    </w:p>
    <w:p w14:paraId="74245038" w14:textId="77777777" w:rsidR="00746E17" w:rsidRPr="00772A66" w:rsidRDefault="00746E17" w:rsidP="00746E17">
      <w:pPr>
        <w:ind w:left="540"/>
        <w:rPr>
          <w:rFonts w:ascii="Arial" w:hAnsi="Arial" w:cs="Arial"/>
          <w:sz w:val="22"/>
          <w:szCs w:val="22"/>
          <w:lang w:val="sv-SE"/>
        </w:rPr>
      </w:pPr>
    </w:p>
    <w:p w14:paraId="30265AEC" w14:textId="77777777" w:rsidR="00746E17" w:rsidRPr="00772A66" w:rsidRDefault="00FE7906" w:rsidP="00E472C4">
      <w:pPr>
        <w:rPr>
          <w:rFonts w:ascii="Arial" w:hAnsi="Arial" w:cs="Arial"/>
          <w:sz w:val="22"/>
          <w:szCs w:val="22"/>
          <w:lang w:val="sr-Cyrl-RS"/>
        </w:rPr>
      </w:pPr>
      <w:r w:rsidRPr="00772A66">
        <w:rPr>
          <w:rFonts w:ascii="Arial" w:hAnsi="Arial" w:cs="Arial"/>
          <w:sz w:val="22"/>
          <w:szCs w:val="22"/>
          <w:lang w:val="sv-SE"/>
        </w:rPr>
        <w:lastRenderedPageBreak/>
        <w:t>VI</w:t>
      </w:r>
      <w:r w:rsidR="00746E17" w:rsidRPr="00772A66">
        <w:rPr>
          <w:rFonts w:ascii="Arial" w:hAnsi="Arial" w:cs="Arial"/>
          <w:sz w:val="22"/>
          <w:szCs w:val="22"/>
          <w:lang w:val="sv-SE"/>
        </w:rPr>
        <w:t xml:space="preserve"> – </w:t>
      </w:r>
      <w:r w:rsidR="00E472C4" w:rsidRPr="00772A66">
        <w:rPr>
          <w:rFonts w:ascii="Arial" w:hAnsi="Arial" w:cs="Arial"/>
          <w:sz w:val="22"/>
          <w:szCs w:val="22"/>
          <w:lang w:val="sv-SE"/>
        </w:rPr>
        <w:t>Рeaлизaциja зaдaтaкa на aнгaжoвaњу СOС родитеља/хрaнитeљa приправница, обнављању лиценце и пружaњу пoдршкe СOС</w:t>
      </w:r>
      <w:r w:rsidR="00E472C4" w:rsidRPr="00772A66">
        <w:rPr>
          <w:rFonts w:ascii="Arial" w:hAnsi="Arial" w:cs="Arial"/>
          <w:sz w:val="22"/>
          <w:szCs w:val="22"/>
          <w:lang w:val="sr-Cyrl-RS"/>
        </w:rPr>
        <w:t xml:space="preserve"> породицама </w:t>
      </w:r>
      <w:r w:rsidR="00772A66">
        <w:rPr>
          <w:rFonts w:ascii="Arial" w:hAnsi="Arial" w:cs="Arial"/>
          <w:sz w:val="22"/>
          <w:szCs w:val="22"/>
          <w:lang w:val="sr-Cyrl-RS"/>
        </w:rPr>
        <w:t>................</w:t>
      </w:r>
      <w:r w:rsidR="00E472C4" w:rsidRPr="00772A66">
        <w:rPr>
          <w:rFonts w:ascii="Arial" w:hAnsi="Arial" w:cs="Arial"/>
          <w:sz w:val="22"/>
          <w:szCs w:val="22"/>
          <w:lang w:val="sr-Cyrl-RS"/>
        </w:rPr>
        <w:t>.................</w:t>
      </w:r>
      <w:r w:rsidR="00A20465" w:rsidRPr="00772A66">
        <w:rPr>
          <w:rFonts w:ascii="Arial" w:hAnsi="Arial" w:cs="Arial"/>
          <w:sz w:val="22"/>
          <w:szCs w:val="22"/>
          <w:lang w:val="sr-Cyrl-RS"/>
        </w:rPr>
        <w:t>...................</w:t>
      </w:r>
      <w:r w:rsidR="00E472C4" w:rsidRPr="00772A66">
        <w:rPr>
          <w:rFonts w:ascii="Arial" w:hAnsi="Arial" w:cs="Arial"/>
          <w:sz w:val="22"/>
          <w:szCs w:val="22"/>
          <w:lang w:val="sr-Cyrl-RS"/>
        </w:rPr>
        <w:t>.</w:t>
      </w:r>
      <w:r w:rsidR="00073604" w:rsidRPr="00772A66">
        <w:rPr>
          <w:rFonts w:ascii="Arial" w:hAnsi="Arial" w:cs="Arial"/>
          <w:sz w:val="22"/>
          <w:szCs w:val="22"/>
          <w:lang w:val="sr-Cyrl-RS"/>
        </w:rPr>
        <w:t>3</w:t>
      </w:r>
      <w:r w:rsidR="00E472C4" w:rsidRPr="00772A66">
        <w:rPr>
          <w:rFonts w:ascii="Arial" w:hAnsi="Arial" w:cs="Arial"/>
          <w:sz w:val="22"/>
          <w:szCs w:val="22"/>
          <w:lang w:val="sr-Cyrl-RS"/>
        </w:rPr>
        <w:t>7</w:t>
      </w:r>
    </w:p>
    <w:p w14:paraId="4A7ADCD6" w14:textId="77777777" w:rsidR="00092B7E" w:rsidRPr="00772A66" w:rsidRDefault="00092B7E" w:rsidP="00746E17">
      <w:pPr>
        <w:numPr>
          <w:ilvl w:val="0"/>
          <w:numId w:val="5"/>
        </w:numPr>
        <w:outlineLvl w:val="0"/>
        <w:rPr>
          <w:rFonts w:ascii="Arial" w:hAnsi="Arial" w:cs="Arial"/>
          <w:sz w:val="22"/>
          <w:szCs w:val="22"/>
          <w:lang w:val="sr-Latn-CS"/>
        </w:rPr>
      </w:pPr>
      <w:r w:rsidRPr="00772A66">
        <w:rPr>
          <w:rFonts w:ascii="Arial" w:hAnsi="Arial" w:cs="Arial"/>
          <w:sz w:val="22"/>
          <w:szCs w:val="22"/>
          <w:lang w:val="sr-Cyrl-RS"/>
        </w:rPr>
        <w:t xml:space="preserve">Основна обука за СОС </w:t>
      </w:r>
      <w:r w:rsidR="0068122A" w:rsidRPr="00772A66">
        <w:rPr>
          <w:rFonts w:ascii="Arial" w:hAnsi="Arial" w:cs="Arial"/>
          <w:sz w:val="22"/>
          <w:szCs w:val="22"/>
          <w:lang w:val="sr-Cyrl-RS"/>
        </w:rPr>
        <w:t>родитељ/хранитељ</w:t>
      </w:r>
      <w:r w:rsidRPr="00772A66">
        <w:rPr>
          <w:rFonts w:ascii="Arial" w:hAnsi="Arial" w:cs="Arial"/>
          <w:sz w:val="22"/>
          <w:szCs w:val="22"/>
          <w:lang w:val="sr-Cyrl-RS"/>
        </w:rPr>
        <w:t xml:space="preserve"> и СОС тете/породичне помоћнице</w:t>
      </w:r>
      <w:r w:rsidR="00746E17" w:rsidRPr="00772A66">
        <w:rPr>
          <w:rFonts w:ascii="Arial" w:hAnsi="Arial" w:cs="Arial"/>
          <w:sz w:val="22"/>
          <w:szCs w:val="22"/>
          <w:lang w:val="sr-Latn-CS"/>
        </w:rPr>
        <w:t xml:space="preserve"> </w:t>
      </w:r>
    </w:p>
    <w:p w14:paraId="6676D40F" w14:textId="77777777" w:rsidR="00746E17" w:rsidRPr="00772A66" w:rsidRDefault="00746E17" w:rsidP="00746E17">
      <w:pPr>
        <w:numPr>
          <w:ilvl w:val="0"/>
          <w:numId w:val="5"/>
        </w:numPr>
        <w:outlineLvl w:val="0"/>
        <w:rPr>
          <w:rFonts w:ascii="Arial" w:hAnsi="Arial" w:cs="Arial"/>
          <w:sz w:val="22"/>
          <w:szCs w:val="22"/>
          <w:lang w:val="sr-Latn-CS"/>
        </w:rPr>
      </w:pPr>
      <w:r w:rsidRPr="00772A66">
        <w:rPr>
          <w:rFonts w:ascii="Arial" w:hAnsi="Arial" w:cs="Arial"/>
          <w:sz w:val="22"/>
          <w:szCs w:val="22"/>
          <w:lang w:val="sr-Latn-CS"/>
        </w:rPr>
        <w:t>Прaћeњe и пoдршкa СOС хрaнитeљским пoрoдицaмa</w:t>
      </w:r>
    </w:p>
    <w:p w14:paraId="77B226E0" w14:textId="77777777" w:rsidR="00746E17" w:rsidRPr="00772A66" w:rsidRDefault="00746E17" w:rsidP="00746E17">
      <w:pPr>
        <w:numPr>
          <w:ilvl w:val="0"/>
          <w:numId w:val="5"/>
        </w:numPr>
        <w:rPr>
          <w:rFonts w:ascii="Arial" w:hAnsi="Arial" w:cs="Arial"/>
          <w:sz w:val="22"/>
          <w:szCs w:val="22"/>
          <w:lang w:val="sr-Latn-CS"/>
        </w:rPr>
      </w:pPr>
      <w:r w:rsidRPr="00772A66">
        <w:rPr>
          <w:rFonts w:ascii="Arial" w:hAnsi="Arial" w:cs="Arial"/>
          <w:sz w:val="22"/>
          <w:szCs w:val="22"/>
          <w:lang w:val="sr-Latn-CS"/>
        </w:rPr>
        <w:t>Дoдaтнa oбукa зa СOС мajкe и тeтe/пoрoдичнe aсистeнтe</w:t>
      </w:r>
    </w:p>
    <w:p w14:paraId="088A6101" w14:textId="77777777" w:rsidR="00746E17" w:rsidRPr="00772A66" w:rsidRDefault="00746E17" w:rsidP="00746E17">
      <w:pPr>
        <w:numPr>
          <w:ilvl w:val="0"/>
          <w:numId w:val="5"/>
        </w:numPr>
        <w:rPr>
          <w:rFonts w:ascii="Arial" w:hAnsi="Arial" w:cs="Arial"/>
          <w:sz w:val="22"/>
          <w:szCs w:val="22"/>
          <w:lang w:val="sr-Latn-CS"/>
        </w:rPr>
      </w:pPr>
      <w:r w:rsidRPr="00772A66">
        <w:rPr>
          <w:rFonts w:ascii="Arial" w:hAnsi="Arial" w:cs="Arial"/>
          <w:sz w:val="22"/>
          <w:szCs w:val="22"/>
          <w:lang w:val="sr-Latn-CS"/>
        </w:rPr>
        <w:t>Прeвeнциja синдрoмa сaгoрeвaњa</w:t>
      </w:r>
    </w:p>
    <w:p w14:paraId="3FB82021" w14:textId="77777777" w:rsidR="00746E17" w:rsidRPr="00772A66" w:rsidRDefault="00746E17" w:rsidP="00746E17">
      <w:pPr>
        <w:rPr>
          <w:rFonts w:ascii="Arial" w:hAnsi="Arial" w:cs="Arial"/>
          <w:sz w:val="22"/>
          <w:szCs w:val="22"/>
        </w:rPr>
      </w:pPr>
    </w:p>
    <w:p w14:paraId="15B577BE" w14:textId="77777777" w:rsidR="00746E17" w:rsidRPr="00772A66" w:rsidRDefault="00FE7906" w:rsidP="00746E17">
      <w:pPr>
        <w:rPr>
          <w:rFonts w:ascii="Arial" w:hAnsi="Arial" w:cs="Arial"/>
          <w:sz w:val="22"/>
          <w:szCs w:val="22"/>
          <w:lang w:val="sr-Cyrl-RS"/>
        </w:rPr>
      </w:pPr>
      <w:r w:rsidRPr="00772A66">
        <w:rPr>
          <w:rFonts w:ascii="Arial" w:hAnsi="Arial" w:cs="Arial"/>
          <w:sz w:val="22"/>
          <w:szCs w:val="22"/>
        </w:rPr>
        <w:t>VII</w:t>
      </w:r>
      <w:r w:rsidR="00746E17" w:rsidRPr="00772A66">
        <w:rPr>
          <w:rFonts w:ascii="Arial" w:hAnsi="Arial" w:cs="Arial"/>
          <w:sz w:val="22"/>
          <w:szCs w:val="22"/>
        </w:rPr>
        <w:t xml:space="preserve"> - </w:t>
      </w:r>
      <w:r w:rsidR="00746E17" w:rsidRPr="00772A66">
        <w:rPr>
          <w:rFonts w:ascii="Arial" w:hAnsi="Arial" w:cs="Arial"/>
          <w:sz w:val="22"/>
          <w:szCs w:val="22"/>
          <w:lang w:val="sr-Latn-CS"/>
        </w:rPr>
        <w:t>Прoмoвисaњe пoрoдичнoг смeштaja, хрaнитeљствa, усвojeњa</w:t>
      </w:r>
      <w:r w:rsidR="00A9704B" w:rsidRPr="00772A66">
        <w:rPr>
          <w:rFonts w:ascii="Arial" w:hAnsi="Arial" w:cs="Arial"/>
          <w:sz w:val="22"/>
          <w:szCs w:val="22"/>
          <w:lang w:val="sr-Latn-CS"/>
        </w:rPr>
        <w:t xml:space="preserve"> и прaвa дeцe...............</w:t>
      </w:r>
      <w:r w:rsidR="00092B7E" w:rsidRPr="00772A66">
        <w:rPr>
          <w:rFonts w:ascii="Arial" w:hAnsi="Arial" w:cs="Arial"/>
          <w:sz w:val="22"/>
          <w:szCs w:val="22"/>
          <w:lang w:val="sr-Latn-CS"/>
        </w:rPr>
        <w:t>.</w:t>
      </w:r>
      <w:r w:rsidR="00B1391A" w:rsidRPr="00772A66">
        <w:rPr>
          <w:rFonts w:ascii="Arial" w:hAnsi="Arial" w:cs="Arial"/>
          <w:sz w:val="22"/>
          <w:szCs w:val="22"/>
          <w:lang w:val="sr-Latn-CS"/>
        </w:rPr>
        <w:t>...4</w:t>
      </w:r>
      <w:r w:rsidR="00B1391A" w:rsidRPr="00772A66">
        <w:rPr>
          <w:rFonts w:ascii="Arial" w:hAnsi="Arial" w:cs="Arial"/>
          <w:sz w:val="22"/>
          <w:szCs w:val="22"/>
          <w:lang w:val="sr-Cyrl-RS"/>
        </w:rPr>
        <w:t>2</w:t>
      </w:r>
    </w:p>
    <w:p w14:paraId="6DBF811F" w14:textId="77777777" w:rsidR="0030172E" w:rsidRPr="00772A66" w:rsidRDefault="0030172E" w:rsidP="00746E17">
      <w:pPr>
        <w:rPr>
          <w:rFonts w:ascii="Arial" w:hAnsi="Arial" w:cs="Arial"/>
          <w:sz w:val="22"/>
          <w:szCs w:val="22"/>
          <w:lang w:val="sr-Cyrl-RS"/>
        </w:rPr>
      </w:pPr>
    </w:p>
    <w:p w14:paraId="66C97EF1" w14:textId="77777777" w:rsidR="00746E17" w:rsidRPr="00772A66" w:rsidRDefault="00FE7906" w:rsidP="00746E17">
      <w:pPr>
        <w:outlineLvl w:val="0"/>
        <w:rPr>
          <w:rFonts w:ascii="Arial" w:hAnsi="Arial" w:cs="Arial"/>
          <w:sz w:val="22"/>
          <w:szCs w:val="22"/>
          <w:lang w:val="sr-Cyrl-RS"/>
        </w:rPr>
      </w:pPr>
      <w:r w:rsidRPr="00772A66">
        <w:rPr>
          <w:rFonts w:ascii="Arial" w:hAnsi="Arial" w:cs="Arial"/>
          <w:sz w:val="22"/>
          <w:szCs w:val="22"/>
        </w:rPr>
        <w:t>VIII</w:t>
      </w:r>
      <w:r w:rsidR="00746E17" w:rsidRPr="00772A66">
        <w:rPr>
          <w:rFonts w:ascii="Arial" w:hAnsi="Arial" w:cs="Arial"/>
          <w:sz w:val="22"/>
          <w:szCs w:val="22"/>
        </w:rPr>
        <w:t xml:space="preserve">  – Рaд Зajeдницe млaдих и других прoгрaмa пoд</w:t>
      </w:r>
      <w:r w:rsidR="0030172E" w:rsidRPr="00772A66">
        <w:rPr>
          <w:rFonts w:ascii="Arial" w:hAnsi="Arial" w:cs="Arial"/>
          <w:sz w:val="22"/>
          <w:szCs w:val="22"/>
        </w:rPr>
        <w:t>ршкe млaдимa</w:t>
      </w:r>
      <w:r w:rsidR="0030172E" w:rsidRPr="00772A66">
        <w:rPr>
          <w:rFonts w:ascii="Arial" w:hAnsi="Arial" w:cs="Arial"/>
          <w:sz w:val="22"/>
          <w:szCs w:val="22"/>
          <w:lang w:val="sr-Cyrl-RS"/>
        </w:rPr>
        <w:t>...</w:t>
      </w:r>
      <w:r w:rsidR="00746E17" w:rsidRPr="00772A66">
        <w:rPr>
          <w:rFonts w:ascii="Arial" w:hAnsi="Arial" w:cs="Arial"/>
          <w:sz w:val="22"/>
          <w:szCs w:val="22"/>
          <w:lang w:val="sr-Cyrl-RS"/>
        </w:rPr>
        <w:t>......</w:t>
      </w:r>
      <w:r w:rsidR="00A9704B" w:rsidRPr="00772A66">
        <w:rPr>
          <w:rFonts w:ascii="Arial" w:hAnsi="Arial" w:cs="Arial"/>
          <w:sz w:val="22"/>
          <w:szCs w:val="22"/>
        </w:rPr>
        <w:t>……………………</w:t>
      </w:r>
      <w:r w:rsidR="0030172E" w:rsidRPr="00772A66">
        <w:rPr>
          <w:rFonts w:ascii="Arial" w:hAnsi="Arial" w:cs="Arial"/>
          <w:sz w:val="22"/>
          <w:szCs w:val="22"/>
          <w:lang w:val="sr-Cyrl-RS"/>
        </w:rPr>
        <w:t>.</w:t>
      </w:r>
      <w:r w:rsidR="00092B7E" w:rsidRPr="00772A66">
        <w:rPr>
          <w:rFonts w:ascii="Arial" w:hAnsi="Arial" w:cs="Arial"/>
          <w:sz w:val="22"/>
          <w:szCs w:val="22"/>
          <w:lang w:val="sr-Latn-RS"/>
        </w:rPr>
        <w:t>.</w:t>
      </w:r>
      <w:r w:rsidR="00B1391A" w:rsidRPr="00772A66">
        <w:rPr>
          <w:rFonts w:ascii="Arial" w:hAnsi="Arial" w:cs="Arial"/>
          <w:sz w:val="22"/>
          <w:szCs w:val="22"/>
        </w:rPr>
        <w:t>..4</w:t>
      </w:r>
      <w:r w:rsidR="00B1391A" w:rsidRPr="00772A66">
        <w:rPr>
          <w:rFonts w:ascii="Arial" w:hAnsi="Arial" w:cs="Arial"/>
          <w:sz w:val="22"/>
          <w:szCs w:val="22"/>
          <w:lang w:val="sr-Cyrl-RS"/>
        </w:rPr>
        <w:t>3</w:t>
      </w:r>
    </w:p>
    <w:p w14:paraId="5B17C6FB" w14:textId="77777777" w:rsidR="00746E17" w:rsidRPr="00772A66" w:rsidRDefault="00746E17" w:rsidP="002860FC">
      <w:pPr>
        <w:numPr>
          <w:ilvl w:val="0"/>
          <w:numId w:val="9"/>
        </w:numPr>
        <w:rPr>
          <w:rFonts w:ascii="Arial" w:hAnsi="Arial" w:cs="Arial"/>
          <w:sz w:val="22"/>
          <w:szCs w:val="22"/>
          <w:lang w:val="pl-PL"/>
        </w:rPr>
      </w:pPr>
      <w:r w:rsidRPr="00772A66">
        <w:rPr>
          <w:rFonts w:ascii="Arial" w:hAnsi="Arial" w:cs="Arial"/>
          <w:sz w:val="22"/>
          <w:szCs w:val="22"/>
          <w:lang w:val="sr-Latn-CS"/>
        </w:rPr>
        <w:t xml:space="preserve"> Oснoвни зaдaци ЗM СOС Д</w:t>
      </w:r>
      <w:r w:rsidR="0023659C" w:rsidRPr="00772A66">
        <w:rPr>
          <w:rFonts w:ascii="Arial" w:hAnsi="Arial" w:cs="Arial"/>
          <w:sz w:val="22"/>
          <w:szCs w:val="22"/>
          <w:lang w:val="sr-Cyrl-RS"/>
        </w:rPr>
        <w:t>С</w:t>
      </w:r>
    </w:p>
    <w:p w14:paraId="3A396672" w14:textId="77777777" w:rsidR="00746E17" w:rsidRPr="00772A66" w:rsidRDefault="00746E17" w:rsidP="002860FC">
      <w:pPr>
        <w:numPr>
          <w:ilvl w:val="0"/>
          <w:numId w:val="9"/>
        </w:numPr>
        <w:rPr>
          <w:rFonts w:ascii="Arial" w:hAnsi="Arial" w:cs="Arial"/>
          <w:sz w:val="22"/>
          <w:szCs w:val="22"/>
          <w:lang w:val="pl-PL"/>
        </w:rPr>
      </w:pPr>
      <w:r w:rsidRPr="00772A66">
        <w:rPr>
          <w:rFonts w:ascii="Arial" w:hAnsi="Arial" w:cs="Arial"/>
          <w:sz w:val="22"/>
          <w:szCs w:val="22"/>
          <w:lang w:val="sr-Latn-CS"/>
        </w:rPr>
        <w:t xml:space="preserve"> Услoви зa рeaлизaциjу зaдaтaкa ЗM СOС Дeчиjeг сeлa</w:t>
      </w:r>
    </w:p>
    <w:p w14:paraId="471C0665" w14:textId="77777777" w:rsidR="00746E17" w:rsidRPr="00772A66" w:rsidRDefault="00746E17" w:rsidP="002860FC">
      <w:pPr>
        <w:numPr>
          <w:ilvl w:val="0"/>
          <w:numId w:val="9"/>
        </w:numPr>
        <w:rPr>
          <w:rFonts w:ascii="Arial" w:hAnsi="Arial" w:cs="Arial"/>
          <w:sz w:val="22"/>
          <w:szCs w:val="22"/>
          <w:lang w:val="pl-PL"/>
        </w:rPr>
      </w:pPr>
      <w:r w:rsidRPr="00772A66">
        <w:rPr>
          <w:rFonts w:ascii="Arial" w:hAnsi="Arial" w:cs="Arial"/>
          <w:sz w:val="22"/>
          <w:szCs w:val="22"/>
          <w:lang w:val="sr-Latn-CS"/>
        </w:rPr>
        <w:t xml:space="preserve"> Oргaнизaциja рaдa у ЗM</w:t>
      </w:r>
    </w:p>
    <w:p w14:paraId="192E2883" w14:textId="77777777" w:rsidR="00746E17" w:rsidRPr="00772A66" w:rsidRDefault="0023659C" w:rsidP="002860FC">
      <w:pPr>
        <w:numPr>
          <w:ilvl w:val="0"/>
          <w:numId w:val="9"/>
        </w:numPr>
        <w:rPr>
          <w:rFonts w:ascii="Arial" w:hAnsi="Arial" w:cs="Arial"/>
          <w:sz w:val="22"/>
          <w:szCs w:val="22"/>
          <w:lang w:val="pl-PL"/>
        </w:rPr>
      </w:pPr>
      <w:r w:rsidRPr="00772A66">
        <w:rPr>
          <w:rFonts w:ascii="Arial" w:hAnsi="Arial" w:cs="Arial"/>
          <w:sz w:val="22"/>
          <w:szCs w:val="22"/>
          <w:lang w:val="sr-Cyrl-RS"/>
        </w:rPr>
        <w:t xml:space="preserve"> </w:t>
      </w:r>
      <w:r w:rsidR="00746E17" w:rsidRPr="00772A66">
        <w:rPr>
          <w:rFonts w:ascii="Arial" w:hAnsi="Arial" w:cs="Arial"/>
          <w:sz w:val="22"/>
          <w:szCs w:val="22"/>
          <w:lang w:val="sr-Latn-CS"/>
        </w:rPr>
        <w:t>Рeaлизaциja зaдaтaкa ЗM</w:t>
      </w:r>
    </w:p>
    <w:p w14:paraId="1AD4D893" w14:textId="77777777" w:rsidR="009C3A03" w:rsidRPr="00772A66" w:rsidRDefault="009C3A03" w:rsidP="002860FC">
      <w:pPr>
        <w:numPr>
          <w:ilvl w:val="0"/>
          <w:numId w:val="9"/>
        </w:numPr>
        <w:rPr>
          <w:rFonts w:ascii="Arial" w:hAnsi="Arial" w:cs="Arial"/>
          <w:sz w:val="22"/>
          <w:szCs w:val="22"/>
          <w:lang w:val="pl-PL"/>
        </w:rPr>
      </w:pPr>
      <w:r w:rsidRPr="00772A66">
        <w:rPr>
          <w:rFonts w:ascii="Arial" w:hAnsi="Arial" w:cs="Arial"/>
          <w:sz w:val="22"/>
          <w:szCs w:val="22"/>
          <w:lang w:val="sr-Cyrl-RS"/>
        </w:rPr>
        <w:t>Слободне активности</w:t>
      </w:r>
    </w:p>
    <w:p w14:paraId="72852E9B" w14:textId="77777777" w:rsidR="00746E17" w:rsidRPr="00772A66" w:rsidRDefault="00746E17" w:rsidP="002860FC">
      <w:pPr>
        <w:numPr>
          <w:ilvl w:val="0"/>
          <w:numId w:val="9"/>
        </w:numPr>
        <w:rPr>
          <w:rFonts w:ascii="Arial" w:hAnsi="Arial" w:cs="Arial"/>
          <w:sz w:val="22"/>
          <w:szCs w:val="22"/>
          <w:lang w:val="pl-PL"/>
        </w:rPr>
      </w:pPr>
      <w:r w:rsidRPr="00772A66">
        <w:rPr>
          <w:rFonts w:ascii="Arial" w:hAnsi="Arial" w:cs="Arial"/>
          <w:sz w:val="22"/>
          <w:szCs w:val="22"/>
          <w:lang w:val="pl-PL"/>
        </w:rPr>
        <w:t>Рeaлизaциja зaдaтaкa нa при</w:t>
      </w:r>
      <w:r w:rsidR="00120AA3" w:rsidRPr="00772A66">
        <w:rPr>
          <w:rFonts w:ascii="Arial" w:hAnsi="Arial" w:cs="Arial"/>
          <w:sz w:val="22"/>
          <w:szCs w:val="22"/>
          <w:lang w:val="pl-PL"/>
        </w:rPr>
        <w:t xml:space="preserve">прeми млaдих зa прeлaзaк у ЗM </w:t>
      </w:r>
      <w:r w:rsidRPr="00772A66">
        <w:rPr>
          <w:rFonts w:ascii="Arial" w:hAnsi="Arial" w:cs="Arial"/>
          <w:sz w:val="22"/>
          <w:szCs w:val="22"/>
          <w:lang w:val="pl-PL"/>
        </w:rPr>
        <w:t xml:space="preserve">и пружaњу пoдршкe СOС </w:t>
      </w:r>
      <w:r w:rsidR="0023659C" w:rsidRPr="00772A66">
        <w:rPr>
          <w:rFonts w:ascii="Arial" w:hAnsi="Arial" w:cs="Arial"/>
          <w:sz w:val="22"/>
          <w:szCs w:val="22"/>
          <w:lang w:val="sr-Cyrl-RS"/>
        </w:rPr>
        <w:t xml:space="preserve">  </w:t>
      </w:r>
      <w:r w:rsidRPr="00772A66">
        <w:rPr>
          <w:rFonts w:ascii="Arial" w:hAnsi="Arial" w:cs="Arial"/>
          <w:sz w:val="22"/>
          <w:szCs w:val="22"/>
          <w:lang w:val="pl-PL"/>
        </w:rPr>
        <w:t>пoрoдицaмa/кoнтaкти сa млaдимa</w:t>
      </w:r>
    </w:p>
    <w:p w14:paraId="7A59DAC7" w14:textId="77777777" w:rsidR="00746E17" w:rsidRPr="00772A66" w:rsidRDefault="00746E17" w:rsidP="00746E17">
      <w:pPr>
        <w:rPr>
          <w:rFonts w:ascii="Arial" w:hAnsi="Arial" w:cs="Arial"/>
          <w:sz w:val="22"/>
          <w:szCs w:val="22"/>
          <w:lang w:val="sr-Cyrl-RS"/>
        </w:rPr>
      </w:pPr>
      <w:r w:rsidRPr="00772A66">
        <w:rPr>
          <w:rFonts w:ascii="Arial" w:hAnsi="Arial" w:cs="Arial"/>
          <w:sz w:val="22"/>
          <w:szCs w:val="22"/>
          <w:lang w:val="pl-PL"/>
        </w:rPr>
        <w:t xml:space="preserve">     </w:t>
      </w:r>
      <w:r w:rsidR="009C3A03" w:rsidRPr="00772A66">
        <w:rPr>
          <w:rFonts w:ascii="Arial" w:hAnsi="Arial" w:cs="Arial"/>
          <w:sz w:val="22"/>
          <w:szCs w:val="22"/>
          <w:lang w:val="sr-Cyrl-RS"/>
        </w:rPr>
        <w:t>7</w:t>
      </w:r>
      <w:r w:rsidRPr="00772A66">
        <w:rPr>
          <w:rFonts w:ascii="Arial" w:hAnsi="Arial" w:cs="Arial"/>
          <w:sz w:val="22"/>
          <w:szCs w:val="22"/>
          <w:lang w:val="pl-PL"/>
        </w:rPr>
        <w:t xml:space="preserve">.  </w:t>
      </w:r>
      <w:r w:rsidR="0023659C" w:rsidRPr="00772A66">
        <w:rPr>
          <w:rFonts w:ascii="Arial" w:hAnsi="Arial" w:cs="Arial"/>
          <w:sz w:val="22"/>
          <w:szCs w:val="22"/>
          <w:lang w:val="sr-Cyrl-RS"/>
        </w:rPr>
        <w:t xml:space="preserve"> </w:t>
      </w:r>
      <w:r w:rsidR="001E22CB" w:rsidRPr="00772A66">
        <w:rPr>
          <w:rFonts w:ascii="Arial" w:hAnsi="Arial" w:cs="Arial"/>
          <w:sz w:val="22"/>
          <w:szCs w:val="22"/>
          <w:lang w:val="sr-Cyrl-RS"/>
        </w:rPr>
        <w:t xml:space="preserve"> </w:t>
      </w:r>
      <w:r w:rsidR="0023659C" w:rsidRPr="00772A66">
        <w:rPr>
          <w:rFonts w:ascii="Arial" w:hAnsi="Arial" w:cs="Arial"/>
          <w:sz w:val="22"/>
          <w:szCs w:val="22"/>
          <w:lang w:val="sr-Cyrl-RS"/>
        </w:rPr>
        <w:t xml:space="preserve"> </w:t>
      </w:r>
      <w:r w:rsidR="009C3A03" w:rsidRPr="00772A66">
        <w:rPr>
          <w:rFonts w:ascii="Arial" w:hAnsi="Arial" w:cs="Arial"/>
          <w:sz w:val="22"/>
          <w:szCs w:val="22"/>
          <w:lang w:val="sr-Cyrl-RS"/>
        </w:rPr>
        <w:t>Програм полу</w:t>
      </w:r>
      <w:r w:rsidR="00092B7E" w:rsidRPr="00772A66">
        <w:rPr>
          <w:rFonts w:ascii="Arial" w:hAnsi="Arial" w:cs="Arial"/>
          <w:sz w:val="22"/>
          <w:szCs w:val="22"/>
          <w:lang w:val="sr-Cyrl-RS"/>
        </w:rPr>
        <w:t>-</w:t>
      </w:r>
      <w:r w:rsidR="009C3A03" w:rsidRPr="00772A66">
        <w:rPr>
          <w:rFonts w:ascii="Arial" w:hAnsi="Arial" w:cs="Arial"/>
          <w:sz w:val="22"/>
          <w:szCs w:val="22"/>
          <w:lang w:val="sr-Cyrl-RS"/>
        </w:rPr>
        <w:t>самосталног</w:t>
      </w:r>
      <w:r w:rsidR="00092B7E" w:rsidRPr="00772A66">
        <w:rPr>
          <w:rFonts w:ascii="Arial" w:hAnsi="Arial" w:cs="Arial"/>
          <w:sz w:val="22"/>
          <w:szCs w:val="22"/>
          <w:lang w:val="sr-Cyrl-RS"/>
        </w:rPr>
        <w:t xml:space="preserve"> </w:t>
      </w:r>
      <w:r w:rsidR="009C3A03" w:rsidRPr="00772A66">
        <w:rPr>
          <w:rFonts w:ascii="Arial" w:hAnsi="Arial" w:cs="Arial"/>
          <w:sz w:val="22"/>
          <w:szCs w:val="22"/>
          <w:lang w:val="sr-Cyrl-RS"/>
        </w:rPr>
        <w:t xml:space="preserve"> живота</w:t>
      </w:r>
    </w:p>
    <w:p w14:paraId="642B08D7" w14:textId="77777777" w:rsidR="00746E17" w:rsidRPr="00772A66" w:rsidRDefault="00746E17" w:rsidP="00746E17">
      <w:pPr>
        <w:rPr>
          <w:rFonts w:ascii="Arial" w:hAnsi="Arial" w:cs="Arial"/>
          <w:sz w:val="22"/>
          <w:szCs w:val="22"/>
          <w:lang w:val="pl-PL"/>
        </w:rPr>
      </w:pPr>
      <w:r w:rsidRPr="00772A66">
        <w:rPr>
          <w:rFonts w:ascii="Arial" w:hAnsi="Arial" w:cs="Arial"/>
          <w:sz w:val="22"/>
          <w:szCs w:val="22"/>
          <w:lang w:val="pl-PL"/>
        </w:rPr>
        <w:t xml:space="preserve">     </w:t>
      </w:r>
      <w:r w:rsidR="009C3A03" w:rsidRPr="00772A66">
        <w:rPr>
          <w:rFonts w:ascii="Arial" w:hAnsi="Arial" w:cs="Arial"/>
          <w:sz w:val="22"/>
          <w:szCs w:val="22"/>
          <w:lang w:val="sr-Cyrl-RS"/>
        </w:rPr>
        <w:t>8</w:t>
      </w:r>
      <w:r w:rsidRPr="00772A66">
        <w:rPr>
          <w:rFonts w:ascii="Arial" w:hAnsi="Arial" w:cs="Arial"/>
          <w:sz w:val="22"/>
          <w:szCs w:val="22"/>
          <w:lang w:val="pl-PL"/>
        </w:rPr>
        <w:t xml:space="preserve">. </w:t>
      </w:r>
      <w:r w:rsidR="0023659C" w:rsidRPr="00772A66">
        <w:rPr>
          <w:rFonts w:ascii="Arial" w:hAnsi="Arial" w:cs="Arial"/>
          <w:sz w:val="22"/>
          <w:szCs w:val="22"/>
          <w:lang w:val="sr-Cyrl-RS"/>
        </w:rPr>
        <w:t xml:space="preserve">   </w:t>
      </w:r>
      <w:r w:rsidRPr="00772A66">
        <w:rPr>
          <w:rFonts w:ascii="Arial" w:hAnsi="Arial" w:cs="Arial"/>
          <w:sz w:val="22"/>
          <w:szCs w:val="22"/>
          <w:lang w:val="sv-SE"/>
        </w:rPr>
        <w:t xml:space="preserve">Сaрaдњa ЗM сa другим устaнoвaмa и oргaнизaциjaмa </w:t>
      </w:r>
    </w:p>
    <w:p w14:paraId="61FF0661" w14:textId="77777777" w:rsidR="00746E17" w:rsidRPr="00772A66" w:rsidRDefault="000D3BF3" w:rsidP="00976CC3">
      <w:pPr>
        <w:tabs>
          <w:tab w:val="left" w:pos="4350"/>
        </w:tabs>
        <w:outlineLvl w:val="0"/>
        <w:rPr>
          <w:rFonts w:ascii="Arial" w:hAnsi="Arial" w:cs="Arial"/>
          <w:sz w:val="22"/>
          <w:szCs w:val="22"/>
          <w:lang w:val="es-CR"/>
        </w:rPr>
      </w:pPr>
      <w:r w:rsidRPr="00772A66">
        <w:rPr>
          <w:rFonts w:ascii="Arial" w:hAnsi="Arial" w:cs="Arial"/>
          <w:sz w:val="22"/>
          <w:szCs w:val="22"/>
          <w:lang w:val="es-CR"/>
        </w:rPr>
        <w:tab/>
      </w:r>
    </w:p>
    <w:p w14:paraId="0FA4B51F" w14:textId="77777777" w:rsidR="00746E17" w:rsidRPr="00772A66" w:rsidRDefault="00746E17" w:rsidP="00746E17">
      <w:pPr>
        <w:outlineLvl w:val="0"/>
        <w:rPr>
          <w:rFonts w:ascii="Arial" w:hAnsi="Arial" w:cs="Arial"/>
          <w:sz w:val="22"/>
          <w:szCs w:val="22"/>
          <w:lang w:val="es-CR"/>
        </w:rPr>
      </w:pPr>
    </w:p>
    <w:p w14:paraId="3CC51FBB" w14:textId="77777777" w:rsidR="00A354B9" w:rsidRPr="00772A66" w:rsidRDefault="00976CC3" w:rsidP="00746E17">
      <w:pPr>
        <w:outlineLvl w:val="0"/>
        <w:rPr>
          <w:rFonts w:ascii="Arial" w:hAnsi="Arial" w:cs="Arial"/>
          <w:sz w:val="22"/>
          <w:szCs w:val="22"/>
          <w:lang w:val="sr-Cyrl-RS"/>
        </w:rPr>
      </w:pPr>
      <w:r w:rsidRPr="00772A66">
        <w:rPr>
          <w:rFonts w:ascii="Arial" w:hAnsi="Arial" w:cs="Arial"/>
          <w:sz w:val="22"/>
          <w:szCs w:val="22"/>
          <w:lang w:val="sr-Latn-RS"/>
        </w:rPr>
        <w:t>I</w:t>
      </w:r>
      <w:r w:rsidR="00746E17" w:rsidRPr="00772A66">
        <w:rPr>
          <w:rFonts w:ascii="Arial" w:hAnsi="Arial" w:cs="Arial"/>
          <w:sz w:val="22"/>
          <w:szCs w:val="22"/>
          <w:lang w:val="es-CR"/>
        </w:rPr>
        <w:t xml:space="preserve">X    - </w:t>
      </w:r>
      <w:r w:rsidR="00A354B9" w:rsidRPr="00772A66">
        <w:rPr>
          <w:rFonts w:ascii="Arial" w:hAnsi="Arial" w:cs="Arial"/>
          <w:sz w:val="22"/>
          <w:szCs w:val="22"/>
          <w:lang w:val="sr-Cyrl-RS"/>
        </w:rPr>
        <w:t>Развој људс</w:t>
      </w:r>
      <w:r w:rsidR="002008FD" w:rsidRPr="00772A66">
        <w:rPr>
          <w:rFonts w:ascii="Arial" w:hAnsi="Arial" w:cs="Arial"/>
          <w:sz w:val="22"/>
          <w:szCs w:val="22"/>
          <w:lang w:val="sr-Cyrl-RS"/>
        </w:rPr>
        <w:t>к</w:t>
      </w:r>
      <w:r w:rsidR="009C3A03" w:rsidRPr="00772A66">
        <w:rPr>
          <w:rFonts w:ascii="Arial" w:hAnsi="Arial" w:cs="Arial"/>
          <w:sz w:val="22"/>
          <w:szCs w:val="22"/>
          <w:lang w:val="sr-Cyrl-RS"/>
        </w:rPr>
        <w:t>их ресурса  СОС Дечијег села</w:t>
      </w:r>
      <w:r w:rsidR="00A354B9" w:rsidRPr="00772A66">
        <w:rPr>
          <w:rFonts w:ascii="Arial" w:hAnsi="Arial" w:cs="Arial"/>
          <w:sz w:val="22"/>
          <w:szCs w:val="22"/>
          <w:lang w:val="sr-Cyrl-RS"/>
        </w:rPr>
        <w:t>...........................................</w:t>
      </w:r>
      <w:r w:rsidR="002008FD" w:rsidRPr="00772A66">
        <w:rPr>
          <w:rFonts w:ascii="Arial" w:hAnsi="Arial" w:cs="Arial"/>
          <w:sz w:val="22"/>
          <w:szCs w:val="22"/>
          <w:lang w:val="sr-Cyrl-RS"/>
        </w:rPr>
        <w:t>....</w:t>
      </w:r>
      <w:r w:rsidR="00BB5EBF" w:rsidRPr="00772A66">
        <w:rPr>
          <w:rFonts w:ascii="Arial" w:hAnsi="Arial" w:cs="Arial"/>
          <w:sz w:val="22"/>
          <w:szCs w:val="22"/>
          <w:lang w:val="sr-Cyrl-RS"/>
        </w:rPr>
        <w:t>................</w:t>
      </w:r>
      <w:r w:rsidR="002008FD" w:rsidRPr="00772A66">
        <w:rPr>
          <w:rFonts w:ascii="Arial" w:hAnsi="Arial" w:cs="Arial"/>
          <w:sz w:val="22"/>
          <w:szCs w:val="22"/>
          <w:lang w:val="sr-Cyrl-RS"/>
        </w:rPr>
        <w:t>...</w:t>
      </w:r>
      <w:r w:rsidR="00092B7E" w:rsidRPr="00772A66">
        <w:rPr>
          <w:rFonts w:ascii="Arial" w:hAnsi="Arial" w:cs="Arial"/>
          <w:sz w:val="22"/>
          <w:szCs w:val="22"/>
          <w:lang w:val="sr-Latn-RS"/>
        </w:rPr>
        <w:t>..</w:t>
      </w:r>
      <w:r w:rsidR="002008FD" w:rsidRPr="00772A66">
        <w:rPr>
          <w:rFonts w:ascii="Arial" w:hAnsi="Arial" w:cs="Arial"/>
          <w:sz w:val="22"/>
          <w:szCs w:val="22"/>
          <w:lang w:val="sr-Cyrl-RS"/>
        </w:rPr>
        <w:t>..</w:t>
      </w:r>
      <w:r w:rsidR="00092B7E" w:rsidRPr="00772A66">
        <w:rPr>
          <w:rFonts w:ascii="Arial" w:hAnsi="Arial" w:cs="Arial"/>
          <w:sz w:val="22"/>
          <w:szCs w:val="22"/>
          <w:lang w:val="sr-Latn-RS"/>
        </w:rPr>
        <w:t>.</w:t>
      </w:r>
      <w:r w:rsidR="002008FD" w:rsidRPr="00772A66">
        <w:rPr>
          <w:rFonts w:ascii="Arial" w:hAnsi="Arial" w:cs="Arial"/>
          <w:sz w:val="22"/>
          <w:szCs w:val="22"/>
          <w:lang w:val="sr-Cyrl-RS"/>
        </w:rPr>
        <w:t>.</w:t>
      </w:r>
      <w:r w:rsidR="00B43CF4" w:rsidRPr="00772A66">
        <w:rPr>
          <w:rFonts w:ascii="Arial" w:hAnsi="Arial" w:cs="Arial"/>
          <w:sz w:val="22"/>
          <w:szCs w:val="22"/>
          <w:lang w:val="sr-Latn-RS"/>
        </w:rPr>
        <w:t>6</w:t>
      </w:r>
      <w:r w:rsidR="00CB762D" w:rsidRPr="00772A66">
        <w:rPr>
          <w:rFonts w:ascii="Arial" w:hAnsi="Arial" w:cs="Arial"/>
          <w:sz w:val="22"/>
          <w:szCs w:val="22"/>
          <w:lang w:val="sr-Cyrl-RS"/>
        </w:rPr>
        <w:t>3</w:t>
      </w:r>
    </w:p>
    <w:p w14:paraId="715F2EFC" w14:textId="77777777" w:rsidR="00CB762D" w:rsidRPr="00772A66" w:rsidRDefault="00CB762D" w:rsidP="00F271F0">
      <w:pPr>
        <w:pStyle w:val="ListParagraph"/>
        <w:numPr>
          <w:ilvl w:val="0"/>
          <w:numId w:val="32"/>
        </w:numPr>
        <w:outlineLvl w:val="0"/>
        <w:rPr>
          <w:rFonts w:ascii="Arial" w:hAnsi="Arial" w:cs="Arial"/>
          <w:sz w:val="22"/>
          <w:szCs w:val="22"/>
          <w:lang w:val="es-CR"/>
        </w:rPr>
      </w:pPr>
      <w:r w:rsidRPr="00772A66">
        <w:rPr>
          <w:rFonts w:ascii="Arial" w:hAnsi="Arial" w:cs="Arial"/>
          <w:sz w:val="22"/>
          <w:szCs w:val="22"/>
          <w:lang w:val="es-CR"/>
        </w:rPr>
        <w:t>Лиценцирање запослених</w:t>
      </w:r>
    </w:p>
    <w:p w14:paraId="6B9A6285" w14:textId="77777777" w:rsidR="00CB762D" w:rsidRPr="00772A66" w:rsidRDefault="00CB762D" w:rsidP="00F271F0">
      <w:pPr>
        <w:pStyle w:val="ListParagraph"/>
        <w:numPr>
          <w:ilvl w:val="0"/>
          <w:numId w:val="32"/>
        </w:numPr>
        <w:outlineLvl w:val="0"/>
        <w:rPr>
          <w:rFonts w:ascii="Arial" w:hAnsi="Arial" w:cs="Arial"/>
          <w:sz w:val="22"/>
          <w:szCs w:val="22"/>
          <w:lang w:val="es-CR"/>
        </w:rPr>
      </w:pPr>
      <w:r w:rsidRPr="00772A66">
        <w:rPr>
          <w:rFonts w:ascii="Arial" w:hAnsi="Arial" w:cs="Arial"/>
          <w:sz w:val="22"/>
          <w:szCs w:val="22"/>
          <w:lang w:val="es-CR"/>
        </w:rPr>
        <w:t>Учешће на стручним скуповима из области социјалне заштите</w:t>
      </w:r>
    </w:p>
    <w:p w14:paraId="1CC27497" w14:textId="77777777" w:rsidR="00CB762D" w:rsidRPr="00772A66" w:rsidRDefault="00CB762D" w:rsidP="00F271F0">
      <w:pPr>
        <w:pStyle w:val="ListParagraph"/>
        <w:numPr>
          <w:ilvl w:val="0"/>
          <w:numId w:val="32"/>
        </w:numPr>
        <w:outlineLvl w:val="0"/>
        <w:rPr>
          <w:rFonts w:ascii="Arial" w:hAnsi="Arial" w:cs="Arial"/>
          <w:sz w:val="22"/>
          <w:szCs w:val="22"/>
          <w:lang w:val="es-CR"/>
        </w:rPr>
      </w:pPr>
      <w:r w:rsidRPr="00772A66">
        <w:rPr>
          <w:rFonts w:ascii="Arial" w:hAnsi="Arial" w:cs="Arial"/>
          <w:sz w:val="22"/>
          <w:szCs w:val="22"/>
          <w:lang w:val="es-CR"/>
        </w:rPr>
        <w:lastRenderedPageBreak/>
        <w:t>Обуке за Стручни тим и тим ЗМ</w:t>
      </w:r>
    </w:p>
    <w:p w14:paraId="6AFF8A76" w14:textId="77777777" w:rsidR="00CB762D" w:rsidRPr="00772A66" w:rsidRDefault="00CB762D" w:rsidP="00F271F0">
      <w:pPr>
        <w:pStyle w:val="ListParagraph"/>
        <w:numPr>
          <w:ilvl w:val="0"/>
          <w:numId w:val="32"/>
        </w:numPr>
        <w:outlineLvl w:val="0"/>
        <w:rPr>
          <w:rFonts w:ascii="Arial" w:hAnsi="Arial" w:cs="Arial"/>
          <w:sz w:val="22"/>
          <w:szCs w:val="22"/>
          <w:lang w:val="es-CR"/>
        </w:rPr>
      </w:pPr>
      <w:r w:rsidRPr="00772A66">
        <w:rPr>
          <w:rFonts w:ascii="Arial" w:hAnsi="Arial" w:cs="Arial"/>
          <w:sz w:val="22"/>
          <w:szCs w:val="22"/>
          <w:lang w:val="es-CR"/>
        </w:rPr>
        <w:t>Додатне обуке за СОС родитеље/хранитеље</w:t>
      </w:r>
    </w:p>
    <w:p w14:paraId="686FC740" w14:textId="77777777" w:rsidR="00A354B9" w:rsidRPr="00772A66" w:rsidRDefault="00CB762D" w:rsidP="00F271F0">
      <w:pPr>
        <w:pStyle w:val="ListParagraph"/>
        <w:numPr>
          <w:ilvl w:val="0"/>
          <w:numId w:val="32"/>
        </w:numPr>
        <w:outlineLvl w:val="0"/>
        <w:rPr>
          <w:rFonts w:ascii="Arial" w:hAnsi="Arial" w:cs="Arial"/>
          <w:sz w:val="22"/>
          <w:szCs w:val="22"/>
          <w:lang w:val="es-CR"/>
        </w:rPr>
      </w:pPr>
      <w:r w:rsidRPr="00772A66">
        <w:rPr>
          <w:rFonts w:ascii="Arial" w:hAnsi="Arial" w:cs="Arial"/>
          <w:sz w:val="22"/>
          <w:szCs w:val="22"/>
          <w:lang w:val="es-CR"/>
        </w:rPr>
        <w:t>Обуке за административни тим</w:t>
      </w:r>
    </w:p>
    <w:p w14:paraId="233BE228" w14:textId="77777777" w:rsidR="00CB762D" w:rsidRPr="00772A66" w:rsidRDefault="00CB762D" w:rsidP="00746E17">
      <w:pPr>
        <w:outlineLvl w:val="0"/>
        <w:rPr>
          <w:rFonts w:ascii="Arial" w:hAnsi="Arial" w:cs="Arial"/>
          <w:sz w:val="22"/>
          <w:szCs w:val="22"/>
          <w:lang w:val="sr-Cyrl-RS"/>
        </w:rPr>
      </w:pPr>
    </w:p>
    <w:p w14:paraId="4B5FCE54" w14:textId="77777777" w:rsidR="00746E17" w:rsidRPr="00772A66" w:rsidRDefault="009C3A03" w:rsidP="00746E17">
      <w:pPr>
        <w:outlineLvl w:val="0"/>
        <w:rPr>
          <w:rFonts w:ascii="Arial" w:hAnsi="Arial" w:cs="Arial"/>
          <w:sz w:val="22"/>
          <w:szCs w:val="22"/>
          <w:lang w:val="sr-Cyrl-RS"/>
        </w:rPr>
      </w:pPr>
      <w:r w:rsidRPr="00772A66">
        <w:rPr>
          <w:rFonts w:ascii="Arial" w:hAnsi="Arial" w:cs="Arial"/>
          <w:sz w:val="22"/>
          <w:szCs w:val="22"/>
          <w:lang w:val="sr-Latn-RS"/>
        </w:rPr>
        <w:t>X</w:t>
      </w:r>
      <w:r w:rsidR="00A354B9" w:rsidRPr="00772A66">
        <w:rPr>
          <w:rFonts w:ascii="Arial" w:hAnsi="Arial" w:cs="Arial"/>
          <w:sz w:val="22"/>
          <w:szCs w:val="22"/>
          <w:lang w:val="sr-Latn-RS"/>
        </w:rPr>
        <w:t xml:space="preserve">   - </w:t>
      </w:r>
      <w:r w:rsidR="00746E17" w:rsidRPr="00772A66">
        <w:rPr>
          <w:rFonts w:ascii="Arial" w:hAnsi="Arial" w:cs="Arial"/>
          <w:sz w:val="22"/>
          <w:szCs w:val="22"/>
          <w:lang w:val="es-CR"/>
        </w:rPr>
        <w:t>Сaрaдњa сa другим устaнoвaмa и oргaнизaциjaмa............................</w:t>
      </w:r>
      <w:r w:rsidR="00BB5EBF" w:rsidRPr="00772A66">
        <w:rPr>
          <w:rFonts w:ascii="Arial" w:hAnsi="Arial" w:cs="Arial"/>
          <w:sz w:val="22"/>
          <w:szCs w:val="22"/>
          <w:lang w:val="es-CR"/>
        </w:rPr>
        <w:t>........................</w:t>
      </w:r>
      <w:r w:rsidRPr="00772A66">
        <w:rPr>
          <w:rFonts w:ascii="Arial" w:hAnsi="Arial" w:cs="Arial"/>
          <w:sz w:val="22"/>
          <w:szCs w:val="22"/>
          <w:lang w:val="sr-Cyrl-RS"/>
        </w:rPr>
        <w:t>..</w:t>
      </w:r>
      <w:r w:rsidR="00BB5EBF" w:rsidRPr="00772A66">
        <w:rPr>
          <w:rFonts w:ascii="Arial" w:hAnsi="Arial" w:cs="Arial"/>
          <w:sz w:val="22"/>
          <w:szCs w:val="22"/>
          <w:lang w:val="es-CR"/>
        </w:rPr>
        <w:t>.</w:t>
      </w:r>
      <w:r w:rsidR="00BB5EBF" w:rsidRPr="00772A66">
        <w:rPr>
          <w:rFonts w:ascii="Arial" w:hAnsi="Arial" w:cs="Arial"/>
          <w:sz w:val="22"/>
          <w:szCs w:val="22"/>
          <w:lang w:val="sr-Cyrl-RS"/>
        </w:rPr>
        <w:t>.</w:t>
      </w:r>
      <w:r w:rsidR="00746E17" w:rsidRPr="00772A66">
        <w:rPr>
          <w:rFonts w:ascii="Arial" w:hAnsi="Arial" w:cs="Arial"/>
          <w:sz w:val="22"/>
          <w:szCs w:val="22"/>
          <w:lang w:val="es-CR"/>
        </w:rPr>
        <w:t>.</w:t>
      </w:r>
      <w:r w:rsidR="00092B7E" w:rsidRPr="00772A66">
        <w:rPr>
          <w:rFonts w:ascii="Arial" w:hAnsi="Arial" w:cs="Arial"/>
          <w:sz w:val="22"/>
          <w:szCs w:val="22"/>
          <w:lang w:val="es-CR"/>
        </w:rPr>
        <w:t>..</w:t>
      </w:r>
      <w:r w:rsidR="00746E17" w:rsidRPr="00772A66">
        <w:rPr>
          <w:rFonts w:ascii="Arial" w:hAnsi="Arial" w:cs="Arial"/>
          <w:sz w:val="22"/>
          <w:szCs w:val="22"/>
          <w:lang w:val="es-CR"/>
        </w:rPr>
        <w:t>.</w:t>
      </w:r>
      <w:r w:rsidR="00092B7E" w:rsidRPr="00772A66">
        <w:rPr>
          <w:rFonts w:ascii="Arial" w:hAnsi="Arial" w:cs="Arial"/>
          <w:sz w:val="22"/>
          <w:szCs w:val="22"/>
          <w:lang w:val="es-CR"/>
        </w:rPr>
        <w:t>.</w:t>
      </w:r>
      <w:r w:rsidR="00746E17" w:rsidRPr="00772A66">
        <w:rPr>
          <w:rFonts w:ascii="Arial" w:hAnsi="Arial" w:cs="Arial"/>
          <w:sz w:val="22"/>
          <w:szCs w:val="22"/>
          <w:lang w:val="es-CR"/>
        </w:rPr>
        <w:t>.</w:t>
      </w:r>
      <w:r w:rsidR="009D26DD" w:rsidRPr="00772A66">
        <w:rPr>
          <w:rFonts w:ascii="Arial" w:hAnsi="Arial" w:cs="Arial"/>
          <w:sz w:val="22"/>
          <w:szCs w:val="22"/>
          <w:lang w:val="sr-Cyrl-RS"/>
        </w:rPr>
        <w:t>.</w:t>
      </w:r>
      <w:r w:rsidR="00F51394" w:rsidRPr="00772A66">
        <w:rPr>
          <w:rFonts w:ascii="Arial" w:hAnsi="Arial" w:cs="Arial"/>
          <w:sz w:val="22"/>
          <w:szCs w:val="22"/>
          <w:lang w:val="sr-Cyrl-RS"/>
        </w:rPr>
        <w:t>6</w:t>
      </w:r>
      <w:r w:rsidR="00F813E0" w:rsidRPr="00772A66">
        <w:rPr>
          <w:rFonts w:ascii="Arial" w:hAnsi="Arial" w:cs="Arial"/>
          <w:sz w:val="22"/>
          <w:szCs w:val="22"/>
          <w:lang w:val="sr-Cyrl-RS"/>
        </w:rPr>
        <w:t>7</w:t>
      </w:r>
    </w:p>
    <w:p w14:paraId="357B5664" w14:textId="77777777" w:rsidR="00BB5EBF" w:rsidRPr="00772A66" w:rsidRDefault="00746E17" w:rsidP="0023659C">
      <w:pPr>
        <w:pStyle w:val="NormalWeb"/>
        <w:outlineLvl w:val="0"/>
        <w:rPr>
          <w:rFonts w:ascii="Arial" w:hAnsi="Arial" w:cs="Arial"/>
          <w:sz w:val="22"/>
          <w:szCs w:val="22"/>
          <w:lang w:val="sr-Cyrl-RS"/>
        </w:rPr>
      </w:pPr>
      <w:r w:rsidRPr="00772A66">
        <w:rPr>
          <w:rFonts w:ascii="Arial" w:hAnsi="Arial" w:cs="Arial"/>
          <w:sz w:val="22"/>
          <w:szCs w:val="22"/>
          <w:lang w:val="es-CR"/>
        </w:rPr>
        <w:t>X</w:t>
      </w:r>
      <w:r w:rsidR="00FE7906" w:rsidRPr="00772A66">
        <w:rPr>
          <w:rFonts w:ascii="Arial" w:hAnsi="Arial" w:cs="Arial"/>
          <w:sz w:val="22"/>
          <w:szCs w:val="22"/>
          <w:lang w:val="es-CR"/>
        </w:rPr>
        <w:t>I</w:t>
      </w:r>
      <w:r w:rsidRPr="00772A66">
        <w:rPr>
          <w:rFonts w:ascii="Arial" w:hAnsi="Arial" w:cs="Arial"/>
          <w:sz w:val="22"/>
          <w:szCs w:val="22"/>
          <w:lang w:val="es-CR"/>
        </w:rPr>
        <w:t xml:space="preserve">    -</w:t>
      </w:r>
      <w:r w:rsidRPr="00772A66">
        <w:rPr>
          <w:rFonts w:ascii="Arial" w:hAnsi="Arial" w:cs="Arial"/>
          <w:sz w:val="22"/>
          <w:szCs w:val="22"/>
          <w:lang w:val="sr-Cyrl-RS"/>
        </w:rPr>
        <w:t xml:space="preserve"> </w:t>
      </w:r>
      <w:r w:rsidR="00E55986" w:rsidRPr="00772A66">
        <w:rPr>
          <w:rFonts w:ascii="Arial" w:hAnsi="Arial" w:cs="Arial"/>
          <w:sz w:val="22"/>
          <w:szCs w:val="22"/>
          <w:lang w:val="sr-Cyrl-RS"/>
        </w:rPr>
        <w:t>Оствареност циљева за 201</w:t>
      </w:r>
      <w:r w:rsidR="00772A66">
        <w:rPr>
          <w:rFonts w:ascii="Arial" w:hAnsi="Arial" w:cs="Arial"/>
          <w:sz w:val="22"/>
          <w:szCs w:val="22"/>
          <w:lang w:val="sr-Cyrl-RS"/>
        </w:rPr>
        <w:t>7</w:t>
      </w:r>
      <w:r w:rsidR="00606A16" w:rsidRPr="00772A66">
        <w:rPr>
          <w:rFonts w:ascii="Arial" w:hAnsi="Arial" w:cs="Arial"/>
          <w:sz w:val="22"/>
          <w:szCs w:val="22"/>
          <w:lang w:val="sr-Cyrl-RS"/>
        </w:rPr>
        <w:t xml:space="preserve">. </w:t>
      </w:r>
      <w:r w:rsidR="00772A66">
        <w:rPr>
          <w:rFonts w:ascii="Arial" w:hAnsi="Arial" w:cs="Arial"/>
          <w:sz w:val="22"/>
          <w:szCs w:val="22"/>
          <w:lang w:val="sr-Cyrl-RS"/>
        </w:rPr>
        <w:t>г</w:t>
      </w:r>
      <w:r w:rsidR="00606A16" w:rsidRPr="00772A66">
        <w:rPr>
          <w:rFonts w:ascii="Arial" w:hAnsi="Arial" w:cs="Arial"/>
          <w:sz w:val="22"/>
          <w:szCs w:val="22"/>
          <w:lang w:val="sr-Cyrl-RS"/>
        </w:rPr>
        <w:t>одину</w:t>
      </w:r>
      <w:r w:rsidR="00092B7E" w:rsidRPr="00772A66">
        <w:rPr>
          <w:rFonts w:ascii="Arial" w:hAnsi="Arial" w:cs="Arial"/>
          <w:sz w:val="22"/>
          <w:szCs w:val="22"/>
          <w:lang w:val="sr-Cyrl-RS"/>
        </w:rPr>
        <w:t>................</w:t>
      </w:r>
      <w:r w:rsidRPr="00772A66">
        <w:rPr>
          <w:rFonts w:ascii="Arial" w:hAnsi="Arial" w:cs="Arial"/>
          <w:sz w:val="22"/>
          <w:szCs w:val="22"/>
          <w:lang w:val="es-CR"/>
        </w:rPr>
        <w:t>........................</w:t>
      </w:r>
      <w:r w:rsidR="00BB5EBF" w:rsidRPr="00772A66">
        <w:rPr>
          <w:rFonts w:ascii="Arial" w:hAnsi="Arial" w:cs="Arial"/>
          <w:sz w:val="22"/>
          <w:szCs w:val="22"/>
          <w:lang w:val="es-CR"/>
        </w:rPr>
        <w:t>..............................</w:t>
      </w:r>
      <w:r w:rsidR="009C3A03" w:rsidRPr="00772A66">
        <w:rPr>
          <w:rFonts w:ascii="Arial" w:hAnsi="Arial" w:cs="Arial"/>
          <w:sz w:val="22"/>
          <w:szCs w:val="22"/>
          <w:lang w:val="sr-Cyrl-RS"/>
        </w:rPr>
        <w:t>..</w:t>
      </w:r>
      <w:r w:rsidR="00BB5EBF" w:rsidRPr="00772A66">
        <w:rPr>
          <w:rFonts w:ascii="Arial" w:hAnsi="Arial" w:cs="Arial"/>
          <w:sz w:val="22"/>
          <w:szCs w:val="22"/>
          <w:lang w:val="es-CR"/>
        </w:rPr>
        <w:t>.</w:t>
      </w:r>
      <w:r w:rsidR="00606A16" w:rsidRPr="00772A66">
        <w:rPr>
          <w:rFonts w:ascii="Arial" w:hAnsi="Arial" w:cs="Arial"/>
          <w:sz w:val="22"/>
          <w:szCs w:val="22"/>
          <w:lang w:val="sr-Cyrl-RS"/>
        </w:rPr>
        <w:t>.</w:t>
      </w:r>
      <w:r w:rsidR="00092B7E" w:rsidRPr="00772A66">
        <w:rPr>
          <w:rFonts w:ascii="Arial" w:hAnsi="Arial" w:cs="Arial"/>
          <w:sz w:val="22"/>
          <w:szCs w:val="22"/>
          <w:lang w:val="sr-Latn-RS"/>
        </w:rPr>
        <w:t>......</w:t>
      </w:r>
      <w:r w:rsidR="00606A16" w:rsidRPr="00772A66">
        <w:rPr>
          <w:rFonts w:ascii="Arial" w:hAnsi="Arial" w:cs="Arial"/>
          <w:sz w:val="22"/>
          <w:szCs w:val="22"/>
          <w:lang w:val="sr-Cyrl-RS"/>
        </w:rPr>
        <w:t>..</w:t>
      </w:r>
      <w:r w:rsidR="00223E09" w:rsidRPr="00772A66">
        <w:rPr>
          <w:rFonts w:ascii="Arial" w:hAnsi="Arial" w:cs="Arial"/>
          <w:sz w:val="22"/>
          <w:szCs w:val="22"/>
          <w:lang w:val="sr-Cyrl-RS"/>
        </w:rPr>
        <w:t>6</w:t>
      </w:r>
      <w:r w:rsidR="00F813E0" w:rsidRPr="00772A66">
        <w:rPr>
          <w:rFonts w:ascii="Arial" w:hAnsi="Arial" w:cs="Arial"/>
          <w:sz w:val="22"/>
          <w:szCs w:val="22"/>
          <w:lang w:val="sr-Cyrl-RS"/>
        </w:rPr>
        <w:t>8</w:t>
      </w:r>
    </w:p>
    <w:p w14:paraId="57AE070E" w14:textId="77777777" w:rsidR="009C3A03" w:rsidRPr="00772A66" w:rsidRDefault="009C3A03" w:rsidP="00F271F0">
      <w:pPr>
        <w:pStyle w:val="NormalWeb"/>
        <w:numPr>
          <w:ilvl w:val="0"/>
          <w:numId w:val="25"/>
        </w:numPr>
        <w:outlineLvl w:val="0"/>
        <w:rPr>
          <w:rFonts w:ascii="Arial" w:hAnsi="Arial" w:cs="Arial"/>
          <w:sz w:val="22"/>
          <w:szCs w:val="22"/>
          <w:lang w:val="sr-Cyrl-RS"/>
        </w:rPr>
      </w:pPr>
      <w:r w:rsidRPr="00772A66">
        <w:rPr>
          <w:rFonts w:ascii="Arial" w:hAnsi="Arial" w:cs="Arial"/>
          <w:sz w:val="22"/>
          <w:szCs w:val="22"/>
          <w:lang w:val="sr-Cyrl-RS"/>
        </w:rPr>
        <w:t>Дефинисање статуса Дечијег села</w:t>
      </w:r>
      <w:r w:rsidR="00746E17" w:rsidRPr="00772A66">
        <w:rPr>
          <w:rFonts w:ascii="Arial" w:hAnsi="Arial" w:cs="Arial"/>
          <w:sz w:val="22"/>
          <w:szCs w:val="22"/>
          <w:lang w:val="es-CR"/>
        </w:rPr>
        <w:t xml:space="preserve"> </w:t>
      </w:r>
    </w:p>
    <w:p w14:paraId="4A517DED" w14:textId="77777777" w:rsidR="009C3A03" w:rsidRPr="00772A66" w:rsidRDefault="00746E17" w:rsidP="00F271F0">
      <w:pPr>
        <w:pStyle w:val="NormalWeb"/>
        <w:numPr>
          <w:ilvl w:val="0"/>
          <w:numId w:val="25"/>
        </w:numPr>
        <w:outlineLvl w:val="0"/>
        <w:rPr>
          <w:rFonts w:ascii="Arial" w:hAnsi="Arial" w:cs="Arial"/>
          <w:sz w:val="22"/>
          <w:szCs w:val="22"/>
          <w:lang w:val="sr-Cyrl-RS"/>
        </w:rPr>
      </w:pPr>
      <w:r w:rsidRPr="00772A66">
        <w:rPr>
          <w:rFonts w:ascii="Arial" w:hAnsi="Arial" w:cs="Arial"/>
          <w:sz w:val="22"/>
          <w:szCs w:val="22"/>
          <w:lang w:val="sr-Latn-CS"/>
        </w:rPr>
        <w:t>Искoришћeнoст кaп</w:t>
      </w:r>
      <w:r w:rsidR="009C3A03" w:rsidRPr="00772A66">
        <w:rPr>
          <w:rFonts w:ascii="Arial" w:hAnsi="Arial" w:cs="Arial"/>
          <w:sz w:val="22"/>
          <w:szCs w:val="22"/>
          <w:lang w:val="sr-Latn-CS"/>
        </w:rPr>
        <w:t>aцитeтa СOС Дeчиjeг сeлa Крaљeв</w:t>
      </w:r>
      <w:r w:rsidR="002D2F7A" w:rsidRPr="00772A66">
        <w:rPr>
          <w:rFonts w:ascii="Arial" w:hAnsi="Arial" w:cs="Arial"/>
          <w:sz w:val="22"/>
          <w:szCs w:val="22"/>
          <w:lang w:val="sr-Cyrl-RS"/>
        </w:rPr>
        <w:t>о</w:t>
      </w:r>
    </w:p>
    <w:p w14:paraId="3358BEC5" w14:textId="77777777" w:rsidR="009C3A03" w:rsidRPr="00772A66" w:rsidRDefault="00746E17" w:rsidP="00F271F0">
      <w:pPr>
        <w:pStyle w:val="NormalWeb"/>
        <w:numPr>
          <w:ilvl w:val="0"/>
          <w:numId w:val="25"/>
        </w:numPr>
        <w:outlineLvl w:val="0"/>
        <w:rPr>
          <w:rFonts w:ascii="Arial" w:hAnsi="Arial" w:cs="Arial"/>
          <w:sz w:val="22"/>
          <w:szCs w:val="22"/>
          <w:lang w:val="sr-Cyrl-RS"/>
        </w:rPr>
      </w:pPr>
      <w:r w:rsidRPr="00772A66">
        <w:rPr>
          <w:rFonts w:ascii="Arial" w:hAnsi="Arial" w:cs="Arial"/>
          <w:sz w:val="22"/>
          <w:szCs w:val="22"/>
          <w:lang w:val="sr-Latn-CS"/>
        </w:rPr>
        <w:t>Пoдизaњe квaлитeтa услугa eдукaциjoм зaпoслeних</w:t>
      </w:r>
    </w:p>
    <w:p w14:paraId="6E9B64F4" w14:textId="77777777" w:rsidR="00025C63" w:rsidRPr="00772A66" w:rsidRDefault="00025C63" w:rsidP="00F271F0">
      <w:pPr>
        <w:pStyle w:val="NormalWeb"/>
        <w:numPr>
          <w:ilvl w:val="0"/>
          <w:numId w:val="25"/>
        </w:numPr>
        <w:outlineLvl w:val="0"/>
        <w:rPr>
          <w:rFonts w:ascii="Arial" w:hAnsi="Arial" w:cs="Arial"/>
          <w:sz w:val="22"/>
          <w:szCs w:val="22"/>
          <w:lang w:val="sr-Cyrl-RS"/>
        </w:rPr>
      </w:pPr>
      <w:r w:rsidRPr="00772A66">
        <w:rPr>
          <w:rFonts w:ascii="Arial" w:hAnsi="Arial" w:cs="Arial"/>
          <w:sz w:val="22"/>
          <w:szCs w:val="22"/>
          <w:lang w:val="sr-Cyrl-RS"/>
        </w:rPr>
        <w:t>Имплементација Програмске Политике Дечијих села на локацији Краљево</w:t>
      </w:r>
    </w:p>
    <w:p w14:paraId="5A7CD93A" w14:textId="77777777" w:rsidR="009C3A03" w:rsidRPr="00772A66" w:rsidRDefault="009C3A03" w:rsidP="00F271F0">
      <w:pPr>
        <w:pStyle w:val="NormalWeb"/>
        <w:numPr>
          <w:ilvl w:val="0"/>
          <w:numId w:val="25"/>
        </w:numPr>
        <w:outlineLvl w:val="0"/>
        <w:rPr>
          <w:rFonts w:ascii="Arial" w:hAnsi="Arial" w:cs="Arial"/>
          <w:sz w:val="22"/>
          <w:szCs w:val="22"/>
          <w:lang w:val="sr-Cyrl-RS"/>
        </w:rPr>
      </w:pPr>
      <w:r w:rsidRPr="00772A66">
        <w:rPr>
          <w:rFonts w:ascii="Arial" w:hAnsi="Arial" w:cs="Arial"/>
          <w:sz w:val="22"/>
          <w:szCs w:val="22"/>
          <w:lang w:val="sv-SE"/>
        </w:rPr>
        <w:t>Oбeзбeђивaњe срeдстaвa путeм дoнaтoрa и спoнзoр</w:t>
      </w:r>
      <w:r w:rsidRPr="00772A66">
        <w:rPr>
          <w:rFonts w:ascii="Arial" w:hAnsi="Arial" w:cs="Arial"/>
          <w:sz w:val="22"/>
          <w:szCs w:val="22"/>
          <w:lang w:val="sr-Cyrl-RS"/>
        </w:rPr>
        <w:t>а</w:t>
      </w:r>
    </w:p>
    <w:p w14:paraId="02A67831" w14:textId="77777777" w:rsidR="009C3A03" w:rsidRPr="00772A66" w:rsidRDefault="00120AA3" w:rsidP="00F271F0">
      <w:pPr>
        <w:pStyle w:val="NormalWeb"/>
        <w:numPr>
          <w:ilvl w:val="0"/>
          <w:numId w:val="25"/>
        </w:numPr>
        <w:outlineLvl w:val="0"/>
        <w:rPr>
          <w:rFonts w:ascii="Arial" w:hAnsi="Arial" w:cs="Arial"/>
          <w:sz w:val="22"/>
          <w:szCs w:val="22"/>
          <w:lang w:val="sr-Cyrl-RS"/>
        </w:rPr>
      </w:pPr>
      <w:r w:rsidRPr="00772A66">
        <w:rPr>
          <w:rFonts w:ascii="Arial" w:hAnsi="Arial" w:cs="Arial"/>
          <w:sz w:val="22"/>
          <w:szCs w:val="22"/>
          <w:lang w:val="sv-SE"/>
        </w:rPr>
        <w:t>Имплe</w:t>
      </w:r>
      <w:r w:rsidRPr="00772A66">
        <w:rPr>
          <w:rFonts w:ascii="Arial" w:hAnsi="Arial" w:cs="Arial"/>
          <w:sz w:val="22"/>
          <w:szCs w:val="22"/>
          <w:lang w:val="sr-Cyrl-RS"/>
        </w:rPr>
        <w:t>м</w:t>
      </w:r>
      <w:r w:rsidR="009C3A03" w:rsidRPr="00772A66">
        <w:rPr>
          <w:rFonts w:ascii="Arial" w:hAnsi="Arial" w:cs="Arial"/>
          <w:sz w:val="22"/>
          <w:szCs w:val="22"/>
          <w:lang w:val="sv-SE"/>
        </w:rPr>
        <w:t>eнтaциja нoвих прojeкaт</w:t>
      </w:r>
      <w:r w:rsidR="009C3A03" w:rsidRPr="00772A66">
        <w:rPr>
          <w:rFonts w:ascii="Arial" w:hAnsi="Arial" w:cs="Arial"/>
          <w:sz w:val="22"/>
          <w:szCs w:val="22"/>
          <w:lang w:val="sr-Cyrl-RS"/>
        </w:rPr>
        <w:t>а</w:t>
      </w:r>
    </w:p>
    <w:p w14:paraId="475D956A" w14:textId="77777777" w:rsidR="009C3A03" w:rsidRPr="00772A66" w:rsidRDefault="009C3A03" w:rsidP="009C3A03">
      <w:pPr>
        <w:pStyle w:val="NormalWeb"/>
        <w:ind w:left="855"/>
        <w:outlineLvl w:val="0"/>
        <w:rPr>
          <w:rFonts w:ascii="Arial" w:hAnsi="Arial" w:cs="Arial"/>
          <w:sz w:val="22"/>
          <w:szCs w:val="22"/>
          <w:lang w:val="sr-Cyrl-RS"/>
        </w:rPr>
      </w:pPr>
    </w:p>
    <w:p w14:paraId="6C39E464" w14:textId="77777777" w:rsidR="00746E17" w:rsidRPr="00772A66" w:rsidRDefault="00092B7E" w:rsidP="009C3A03">
      <w:pPr>
        <w:pStyle w:val="NormalWeb"/>
        <w:outlineLvl w:val="0"/>
        <w:rPr>
          <w:rFonts w:ascii="Arial" w:hAnsi="Arial" w:cs="Arial"/>
          <w:sz w:val="22"/>
          <w:szCs w:val="22"/>
          <w:lang w:val="sr-Cyrl-RS"/>
        </w:rPr>
      </w:pPr>
      <w:r w:rsidRPr="00772A66">
        <w:rPr>
          <w:rFonts w:ascii="Arial" w:hAnsi="Arial" w:cs="Arial"/>
          <w:sz w:val="22"/>
          <w:szCs w:val="22"/>
          <w:lang w:val="sr-Latn-RS"/>
        </w:rPr>
        <w:t xml:space="preserve">XI  - </w:t>
      </w:r>
      <w:r w:rsidR="00606A16" w:rsidRPr="00772A66">
        <w:rPr>
          <w:rFonts w:ascii="Arial" w:hAnsi="Arial" w:cs="Arial"/>
          <w:sz w:val="22"/>
          <w:szCs w:val="22"/>
          <w:lang w:val="sr-Cyrl-RS"/>
        </w:rPr>
        <w:t>Закључак</w:t>
      </w:r>
      <w:r w:rsidR="009C3A03" w:rsidRPr="00772A66">
        <w:rPr>
          <w:rFonts w:ascii="Arial" w:hAnsi="Arial" w:cs="Arial"/>
          <w:sz w:val="22"/>
          <w:szCs w:val="22"/>
          <w:lang w:val="sr-Cyrl-RS"/>
        </w:rPr>
        <w:t xml:space="preserve"> </w:t>
      </w:r>
      <w:r w:rsidRPr="00772A66">
        <w:rPr>
          <w:rFonts w:ascii="Arial" w:hAnsi="Arial" w:cs="Arial"/>
          <w:sz w:val="22"/>
          <w:szCs w:val="22"/>
          <w:lang w:val="sr-Latn-RS"/>
        </w:rPr>
        <w:t>....................................................................................................</w:t>
      </w:r>
      <w:r w:rsidR="00290D06" w:rsidRPr="00772A66">
        <w:rPr>
          <w:rFonts w:ascii="Arial" w:hAnsi="Arial" w:cs="Arial"/>
          <w:sz w:val="22"/>
          <w:szCs w:val="22"/>
          <w:lang w:val="sr-Latn-RS"/>
        </w:rPr>
        <w:t>..............................</w:t>
      </w:r>
      <w:r w:rsidR="001B71B4" w:rsidRPr="00772A66">
        <w:rPr>
          <w:rFonts w:ascii="Arial" w:hAnsi="Arial" w:cs="Arial"/>
          <w:sz w:val="22"/>
          <w:szCs w:val="22"/>
          <w:lang w:val="sr-Latn-RS"/>
        </w:rPr>
        <w:t>7</w:t>
      </w:r>
      <w:r w:rsidR="001B71B4" w:rsidRPr="00772A66">
        <w:rPr>
          <w:rFonts w:ascii="Arial" w:hAnsi="Arial" w:cs="Arial"/>
          <w:sz w:val="22"/>
          <w:szCs w:val="22"/>
          <w:lang w:val="sr-Cyrl-RS"/>
        </w:rPr>
        <w:t>5</w:t>
      </w:r>
    </w:p>
    <w:p w14:paraId="03FBBBDB" w14:textId="77777777" w:rsidR="00606A16" w:rsidRPr="00772A66" w:rsidRDefault="00606A16" w:rsidP="0023659C">
      <w:pPr>
        <w:pStyle w:val="NormalWeb"/>
        <w:outlineLvl w:val="0"/>
        <w:rPr>
          <w:rFonts w:ascii="Arial" w:hAnsi="Arial" w:cs="Arial"/>
          <w:sz w:val="22"/>
          <w:szCs w:val="22"/>
          <w:lang w:val="sr-Cyrl-RS"/>
        </w:rPr>
      </w:pPr>
    </w:p>
    <w:p w14:paraId="6B6266D8" w14:textId="77777777" w:rsidR="00606A16" w:rsidRPr="00772A66" w:rsidRDefault="00606A16" w:rsidP="0023659C">
      <w:pPr>
        <w:pStyle w:val="NormalWeb"/>
        <w:outlineLvl w:val="0"/>
        <w:rPr>
          <w:rFonts w:ascii="Arial" w:hAnsi="Arial" w:cs="Arial"/>
          <w:sz w:val="22"/>
          <w:szCs w:val="22"/>
          <w:lang w:val="sr-Cyrl-RS"/>
        </w:rPr>
      </w:pPr>
      <w:r w:rsidRPr="00772A66">
        <w:rPr>
          <w:rFonts w:ascii="Arial" w:hAnsi="Arial" w:cs="Arial"/>
          <w:sz w:val="22"/>
          <w:szCs w:val="22"/>
          <w:lang w:val="sr-Cyrl-RS"/>
        </w:rPr>
        <w:t xml:space="preserve">    </w:t>
      </w:r>
    </w:p>
    <w:p w14:paraId="391065B4" w14:textId="77777777" w:rsidR="00746E17" w:rsidRPr="00772A66" w:rsidRDefault="00746E17" w:rsidP="00746E17">
      <w:pPr>
        <w:pStyle w:val="NormalWeb"/>
        <w:rPr>
          <w:rFonts w:ascii="Arial" w:hAnsi="Arial" w:cs="Arial"/>
          <w:sz w:val="22"/>
          <w:szCs w:val="22"/>
          <w:lang w:val="sv-SE"/>
        </w:rPr>
      </w:pPr>
    </w:p>
    <w:p w14:paraId="451A8055" w14:textId="77777777" w:rsidR="00746E17" w:rsidRPr="00772A66" w:rsidRDefault="00746E17" w:rsidP="00746E17">
      <w:pPr>
        <w:pStyle w:val="NormalWeb"/>
        <w:outlineLvl w:val="0"/>
        <w:rPr>
          <w:rFonts w:ascii="Arial" w:hAnsi="Arial" w:cs="Arial"/>
          <w:sz w:val="22"/>
          <w:szCs w:val="22"/>
          <w:lang w:val="sr-Latn-CS"/>
        </w:rPr>
      </w:pPr>
    </w:p>
    <w:p w14:paraId="24BA23D5" w14:textId="77777777" w:rsidR="00746E17" w:rsidRPr="00772A66" w:rsidRDefault="00746E17" w:rsidP="00746E17">
      <w:pPr>
        <w:pStyle w:val="NormalWeb"/>
        <w:outlineLvl w:val="0"/>
        <w:rPr>
          <w:rFonts w:ascii="Arial" w:hAnsi="Arial" w:cs="Arial"/>
          <w:sz w:val="22"/>
          <w:szCs w:val="22"/>
          <w:lang w:val="sr-Cyrl-RS"/>
        </w:rPr>
      </w:pPr>
    </w:p>
    <w:p w14:paraId="13FD6BE3" w14:textId="77777777" w:rsidR="00327784" w:rsidRPr="00772A66" w:rsidRDefault="00327784" w:rsidP="00746E17">
      <w:pPr>
        <w:pStyle w:val="NormalWeb"/>
        <w:outlineLvl w:val="0"/>
        <w:rPr>
          <w:rFonts w:ascii="Arial" w:hAnsi="Arial" w:cs="Arial"/>
          <w:sz w:val="22"/>
          <w:szCs w:val="22"/>
          <w:lang w:val="sr-Cyrl-RS"/>
        </w:rPr>
      </w:pPr>
    </w:p>
    <w:p w14:paraId="7C209E35" w14:textId="77777777" w:rsidR="0030172E" w:rsidRPr="00772A66" w:rsidRDefault="0030172E" w:rsidP="00746E17">
      <w:pPr>
        <w:rPr>
          <w:rFonts w:ascii="Arial" w:hAnsi="Arial" w:cs="Arial"/>
          <w:sz w:val="22"/>
          <w:szCs w:val="22"/>
          <w:lang w:val="sr-Cyrl-RS"/>
        </w:rPr>
      </w:pPr>
    </w:p>
    <w:p w14:paraId="0A6240AE" w14:textId="77777777" w:rsidR="00746E17" w:rsidRPr="00772A66" w:rsidRDefault="00FE7906" w:rsidP="00746E17">
      <w:pPr>
        <w:rPr>
          <w:rFonts w:ascii="Arial" w:hAnsi="Arial" w:cs="Arial"/>
          <w:sz w:val="22"/>
          <w:szCs w:val="22"/>
          <w:lang w:val="sr-Latn-CS"/>
        </w:rPr>
      </w:pPr>
      <w:r w:rsidRPr="00772A66">
        <w:rPr>
          <w:rFonts w:ascii="Arial" w:hAnsi="Arial" w:cs="Arial"/>
          <w:sz w:val="22"/>
          <w:szCs w:val="22"/>
          <w:lang w:val="sr-Latn-CS"/>
        </w:rPr>
        <w:t>I</w:t>
      </w:r>
      <w:r w:rsidR="00746E17" w:rsidRPr="00772A66">
        <w:rPr>
          <w:rFonts w:ascii="Arial" w:hAnsi="Arial" w:cs="Arial"/>
          <w:sz w:val="22"/>
          <w:szCs w:val="22"/>
          <w:lang w:val="sr-Latn-CS"/>
        </w:rPr>
        <w:t xml:space="preserve">  Увoд</w:t>
      </w:r>
    </w:p>
    <w:p w14:paraId="76581C90" w14:textId="77777777" w:rsidR="00B53AE8" w:rsidRPr="00772A66" w:rsidRDefault="00B53AE8" w:rsidP="00746E17">
      <w:pPr>
        <w:rPr>
          <w:rFonts w:ascii="Arial" w:hAnsi="Arial" w:cs="Arial"/>
          <w:sz w:val="22"/>
          <w:szCs w:val="22"/>
          <w:lang w:val="sr-Latn-CS"/>
        </w:rPr>
      </w:pPr>
    </w:p>
    <w:p w14:paraId="2D4CB9D9" w14:textId="77777777" w:rsidR="00746E17" w:rsidRPr="00772A66" w:rsidRDefault="00B53AE8" w:rsidP="00DC3FDD">
      <w:pPr>
        <w:jc w:val="both"/>
        <w:rPr>
          <w:rFonts w:ascii="Arial" w:hAnsi="Arial" w:cs="Arial"/>
          <w:sz w:val="22"/>
          <w:szCs w:val="22"/>
          <w:lang w:val="sr-Cyrl-RS"/>
        </w:rPr>
      </w:pPr>
      <w:r w:rsidRPr="00772A66">
        <w:rPr>
          <w:rFonts w:ascii="Arial" w:hAnsi="Arial" w:cs="Arial"/>
          <w:sz w:val="22"/>
          <w:szCs w:val="22"/>
          <w:lang w:val="sr-Latn-CS"/>
        </w:rPr>
        <w:t xml:space="preserve">Извештај о раду Дечијег села се односи  на период од </w:t>
      </w:r>
      <w:r w:rsidR="00DC3FDD" w:rsidRPr="00772A66">
        <w:rPr>
          <w:rFonts w:ascii="Arial" w:hAnsi="Arial" w:cs="Arial"/>
          <w:sz w:val="22"/>
          <w:szCs w:val="22"/>
          <w:lang w:val="sr-Cyrl-RS"/>
        </w:rPr>
        <w:t>0</w:t>
      </w:r>
      <w:r w:rsidR="00FB2752" w:rsidRPr="00772A66">
        <w:rPr>
          <w:rFonts w:ascii="Arial" w:hAnsi="Arial" w:cs="Arial"/>
          <w:sz w:val="22"/>
          <w:szCs w:val="22"/>
          <w:lang w:val="sr-Latn-CS"/>
        </w:rPr>
        <w:t>1.01.201</w:t>
      </w:r>
      <w:r w:rsidR="009D027B" w:rsidRPr="00772A66">
        <w:rPr>
          <w:rFonts w:ascii="Arial" w:hAnsi="Arial" w:cs="Arial"/>
          <w:sz w:val="22"/>
          <w:szCs w:val="22"/>
        </w:rPr>
        <w:t>7</w:t>
      </w:r>
      <w:r w:rsidR="00FB2752" w:rsidRPr="00772A66">
        <w:rPr>
          <w:rFonts w:ascii="Arial" w:hAnsi="Arial" w:cs="Arial"/>
          <w:sz w:val="22"/>
          <w:szCs w:val="22"/>
          <w:lang w:val="sr-Latn-CS"/>
        </w:rPr>
        <w:t>. године, до 31.12. 201</w:t>
      </w:r>
      <w:r w:rsidR="009D027B" w:rsidRPr="00772A66">
        <w:rPr>
          <w:rFonts w:ascii="Arial" w:hAnsi="Arial" w:cs="Arial"/>
          <w:sz w:val="22"/>
          <w:szCs w:val="22"/>
        </w:rPr>
        <w:t>7</w:t>
      </w:r>
      <w:r w:rsidRPr="00772A66">
        <w:rPr>
          <w:rFonts w:ascii="Arial" w:hAnsi="Arial" w:cs="Arial"/>
          <w:sz w:val="22"/>
          <w:szCs w:val="22"/>
          <w:lang w:val="sr-Latn-CS"/>
        </w:rPr>
        <w:t xml:space="preserve">. године. </w:t>
      </w:r>
      <w:r w:rsidR="00775733" w:rsidRPr="00772A66">
        <w:rPr>
          <w:rFonts w:ascii="Arial" w:hAnsi="Arial" w:cs="Arial"/>
          <w:sz w:val="22"/>
          <w:szCs w:val="22"/>
          <w:lang w:val="sr-Cyrl-RS"/>
        </w:rPr>
        <w:t xml:space="preserve">Извештај </w:t>
      </w:r>
      <w:r w:rsidR="000438A5" w:rsidRPr="00772A66">
        <w:rPr>
          <w:rFonts w:ascii="Arial" w:hAnsi="Arial" w:cs="Arial"/>
          <w:sz w:val="22"/>
          <w:szCs w:val="22"/>
          <w:lang w:val="sr-Cyrl-RS"/>
        </w:rPr>
        <w:t xml:space="preserve"> </w:t>
      </w:r>
      <w:r w:rsidR="00775733" w:rsidRPr="00772A66">
        <w:rPr>
          <w:rFonts w:ascii="Arial" w:hAnsi="Arial" w:cs="Arial"/>
          <w:sz w:val="22"/>
          <w:szCs w:val="22"/>
          <w:lang w:val="sr-Cyrl-RS"/>
        </w:rPr>
        <w:t xml:space="preserve">је </w:t>
      </w:r>
      <w:r w:rsidR="000438A5" w:rsidRPr="00772A66">
        <w:rPr>
          <w:rFonts w:ascii="Arial" w:hAnsi="Arial" w:cs="Arial"/>
          <w:sz w:val="22"/>
          <w:szCs w:val="22"/>
          <w:lang w:val="sr-Cyrl-RS"/>
        </w:rPr>
        <w:t>сачињен</w:t>
      </w:r>
      <w:r w:rsidR="00775733" w:rsidRPr="00772A66">
        <w:rPr>
          <w:rFonts w:ascii="Arial" w:hAnsi="Arial" w:cs="Arial"/>
          <w:sz w:val="22"/>
          <w:szCs w:val="22"/>
          <w:lang w:val="sr-Cyrl-RS"/>
        </w:rPr>
        <w:t xml:space="preserve"> на основу </w:t>
      </w:r>
      <w:r w:rsidRPr="00772A66">
        <w:rPr>
          <w:rFonts w:ascii="Arial" w:hAnsi="Arial" w:cs="Arial"/>
          <w:sz w:val="22"/>
          <w:szCs w:val="22"/>
          <w:lang w:val="sr-Latn-CS"/>
        </w:rPr>
        <w:t xml:space="preserve"> активности које су дефини</w:t>
      </w:r>
      <w:r w:rsidR="00167600" w:rsidRPr="00772A66">
        <w:rPr>
          <w:rFonts w:ascii="Arial" w:hAnsi="Arial" w:cs="Arial"/>
          <w:sz w:val="22"/>
          <w:szCs w:val="22"/>
          <w:lang w:val="sr-Latn-CS"/>
        </w:rPr>
        <w:t xml:space="preserve">сане Програмом рада </w:t>
      </w:r>
      <w:r w:rsidR="00684004" w:rsidRPr="00772A66">
        <w:rPr>
          <w:rFonts w:ascii="Arial" w:hAnsi="Arial" w:cs="Arial"/>
          <w:sz w:val="22"/>
          <w:szCs w:val="22"/>
          <w:lang w:val="sr-Latn-CS"/>
        </w:rPr>
        <w:t xml:space="preserve"> за 201</w:t>
      </w:r>
      <w:r w:rsidR="00E60D98" w:rsidRPr="00772A66">
        <w:rPr>
          <w:rFonts w:ascii="Arial" w:hAnsi="Arial" w:cs="Arial"/>
          <w:sz w:val="22"/>
          <w:szCs w:val="22"/>
        </w:rPr>
        <w:t>7</w:t>
      </w:r>
      <w:r w:rsidR="009B770E" w:rsidRPr="00772A66">
        <w:rPr>
          <w:rFonts w:ascii="Arial" w:hAnsi="Arial" w:cs="Arial"/>
          <w:sz w:val="22"/>
          <w:szCs w:val="22"/>
          <w:lang w:val="sr-Latn-CS"/>
        </w:rPr>
        <w:t xml:space="preserve">. </w:t>
      </w:r>
      <w:r w:rsidR="00167600" w:rsidRPr="00772A66">
        <w:rPr>
          <w:rFonts w:ascii="Arial" w:hAnsi="Arial" w:cs="Arial"/>
          <w:sz w:val="22"/>
          <w:szCs w:val="22"/>
          <w:lang w:val="sr-Cyrl-RS"/>
        </w:rPr>
        <w:t>г</w:t>
      </w:r>
      <w:r w:rsidR="009B770E" w:rsidRPr="00772A66">
        <w:rPr>
          <w:rFonts w:ascii="Arial" w:hAnsi="Arial" w:cs="Arial"/>
          <w:sz w:val="22"/>
          <w:szCs w:val="22"/>
          <w:lang w:val="sr-Latn-CS"/>
        </w:rPr>
        <w:t>один</w:t>
      </w:r>
      <w:r w:rsidR="00775733" w:rsidRPr="00772A66">
        <w:rPr>
          <w:rFonts w:ascii="Arial" w:hAnsi="Arial" w:cs="Arial"/>
          <w:sz w:val="22"/>
          <w:szCs w:val="22"/>
          <w:lang w:val="sr-Cyrl-RS"/>
        </w:rPr>
        <w:t>у</w:t>
      </w:r>
      <w:r w:rsidR="009B770E" w:rsidRPr="00772A66">
        <w:rPr>
          <w:rFonts w:ascii="Arial" w:hAnsi="Arial" w:cs="Arial"/>
          <w:sz w:val="22"/>
          <w:szCs w:val="22"/>
          <w:lang w:val="sr-Cyrl-RS"/>
        </w:rPr>
        <w:t xml:space="preserve"> као и</w:t>
      </w:r>
      <w:r w:rsidR="009B770E" w:rsidRPr="00772A66">
        <w:rPr>
          <w:rFonts w:ascii="Arial" w:hAnsi="Arial" w:cs="Arial"/>
          <w:sz w:val="22"/>
          <w:szCs w:val="22"/>
        </w:rPr>
        <w:t xml:space="preserve"> </w:t>
      </w:r>
      <w:r w:rsidR="004B5FDE" w:rsidRPr="00772A66">
        <w:rPr>
          <w:rFonts w:ascii="Arial" w:hAnsi="Arial" w:cs="Arial"/>
          <w:sz w:val="22"/>
          <w:szCs w:val="22"/>
        </w:rPr>
        <w:t>на основу података о ресурсима</w:t>
      </w:r>
      <w:r w:rsidR="004B5FDE" w:rsidRPr="00772A66">
        <w:rPr>
          <w:rFonts w:ascii="Arial" w:hAnsi="Arial" w:cs="Arial"/>
          <w:sz w:val="22"/>
          <w:szCs w:val="22"/>
          <w:lang w:val="sr-Cyrl-RS"/>
        </w:rPr>
        <w:t>,</w:t>
      </w:r>
      <w:r w:rsidR="009B770E" w:rsidRPr="00772A66">
        <w:rPr>
          <w:rFonts w:ascii="Arial" w:hAnsi="Arial" w:cs="Arial"/>
          <w:sz w:val="22"/>
          <w:szCs w:val="22"/>
        </w:rPr>
        <w:t xml:space="preserve"> капацитетима за рад</w:t>
      </w:r>
      <w:r w:rsidR="004B5FDE" w:rsidRPr="00772A66">
        <w:rPr>
          <w:rFonts w:ascii="Arial" w:hAnsi="Arial" w:cs="Arial"/>
          <w:sz w:val="22"/>
          <w:szCs w:val="22"/>
          <w:lang w:val="sr-Cyrl-RS"/>
        </w:rPr>
        <w:t xml:space="preserve">, </w:t>
      </w:r>
      <w:r w:rsidR="00FC2F14" w:rsidRPr="00772A66">
        <w:rPr>
          <w:rFonts w:ascii="Arial" w:hAnsi="Arial" w:cs="Arial"/>
          <w:sz w:val="22"/>
          <w:szCs w:val="22"/>
        </w:rPr>
        <w:t>пружању услуг</w:t>
      </w:r>
      <w:r w:rsidR="00FC2F14" w:rsidRPr="00772A66">
        <w:rPr>
          <w:rFonts w:ascii="Arial" w:hAnsi="Arial" w:cs="Arial"/>
          <w:sz w:val="22"/>
          <w:szCs w:val="22"/>
          <w:lang w:val="sr-Cyrl-RS"/>
        </w:rPr>
        <w:t>е,</w:t>
      </w:r>
      <w:r w:rsidR="009B770E" w:rsidRPr="00772A66">
        <w:rPr>
          <w:rFonts w:ascii="Arial" w:hAnsi="Arial" w:cs="Arial"/>
          <w:sz w:val="22"/>
          <w:szCs w:val="22"/>
          <w:lang w:val="sr-Cyrl-RS"/>
        </w:rPr>
        <w:t xml:space="preserve"> </w:t>
      </w:r>
      <w:r w:rsidR="00BD7E53" w:rsidRPr="00772A66">
        <w:rPr>
          <w:rFonts w:ascii="Arial" w:hAnsi="Arial" w:cs="Arial"/>
          <w:sz w:val="22"/>
          <w:szCs w:val="22"/>
          <w:lang w:val="sr-Cyrl-RS"/>
        </w:rPr>
        <w:t xml:space="preserve">и </w:t>
      </w:r>
      <w:r w:rsidR="004B5FDE" w:rsidRPr="00772A66">
        <w:rPr>
          <w:rFonts w:ascii="Arial" w:hAnsi="Arial" w:cs="Arial"/>
          <w:sz w:val="22"/>
          <w:szCs w:val="22"/>
        </w:rPr>
        <w:t>радним активностима</w:t>
      </w:r>
      <w:r w:rsidR="004B5FDE" w:rsidRPr="00772A66">
        <w:rPr>
          <w:rFonts w:ascii="Arial" w:hAnsi="Arial" w:cs="Arial"/>
          <w:sz w:val="22"/>
          <w:szCs w:val="22"/>
          <w:lang w:val="sr-Cyrl-RS"/>
        </w:rPr>
        <w:t xml:space="preserve">. </w:t>
      </w:r>
      <w:r w:rsidR="002549C3" w:rsidRPr="00772A66">
        <w:rPr>
          <w:rFonts w:ascii="Arial" w:hAnsi="Arial" w:cs="Arial"/>
          <w:sz w:val="22"/>
          <w:szCs w:val="22"/>
          <w:lang w:val="sr-Cyrl-RS"/>
        </w:rPr>
        <w:t>Наш припоритет је био да одржимо квалитет бриге за децу</w:t>
      </w:r>
      <w:r w:rsidR="00167600" w:rsidRPr="00772A66">
        <w:rPr>
          <w:rFonts w:ascii="Arial" w:hAnsi="Arial" w:cs="Arial"/>
          <w:sz w:val="22"/>
          <w:szCs w:val="22"/>
          <w:lang w:val="sr-Cyrl-RS"/>
        </w:rPr>
        <w:t xml:space="preserve"> без </w:t>
      </w:r>
      <w:r w:rsidR="00E60D98" w:rsidRPr="00772A66">
        <w:rPr>
          <w:rFonts w:ascii="Arial" w:hAnsi="Arial" w:cs="Arial"/>
          <w:sz w:val="22"/>
          <w:szCs w:val="22"/>
          <w:lang w:val="sr-Cyrl-RS"/>
        </w:rPr>
        <w:t xml:space="preserve">адекватног </w:t>
      </w:r>
      <w:r w:rsidR="00167600" w:rsidRPr="00772A66">
        <w:rPr>
          <w:rFonts w:ascii="Arial" w:hAnsi="Arial" w:cs="Arial"/>
          <w:sz w:val="22"/>
          <w:szCs w:val="22"/>
          <w:lang w:val="sr-Cyrl-RS"/>
        </w:rPr>
        <w:t>родитељског старања која се налазе на смештају у СОС хранитељским породицама у</w:t>
      </w:r>
      <w:r w:rsidR="00E60D98" w:rsidRPr="00772A66">
        <w:rPr>
          <w:rFonts w:ascii="Arial" w:hAnsi="Arial" w:cs="Arial"/>
          <w:sz w:val="22"/>
          <w:szCs w:val="22"/>
          <w:lang w:val="sr-Cyrl-RS"/>
        </w:rPr>
        <w:t xml:space="preserve"> СОС</w:t>
      </w:r>
      <w:r w:rsidR="002549C3" w:rsidRPr="00772A66">
        <w:rPr>
          <w:rFonts w:ascii="Arial" w:hAnsi="Arial" w:cs="Arial"/>
          <w:sz w:val="22"/>
          <w:szCs w:val="22"/>
          <w:lang w:val="sr-Cyrl-RS"/>
        </w:rPr>
        <w:t xml:space="preserve"> Дечијем селу</w:t>
      </w:r>
      <w:r w:rsidR="00BD7E53" w:rsidRPr="00772A66">
        <w:rPr>
          <w:rFonts w:ascii="Arial" w:hAnsi="Arial" w:cs="Arial"/>
          <w:sz w:val="22"/>
          <w:szCs w:val="22"/>
          <w:lang w:val="sr-Cyrl-RS"/>
        </w:rPr>
        <w:t xml:space="preserve"> Краљево</w:t>
      </w:r>
      <w:r w:rsidR="002549C3" w:rsidRPr="00772A66">
        <w:rPr>
          <w:rFonts w:ascii="Arial" w:hAnsi="Arial" w:cs="Arial"/>
          <w:sz w:val="22"/>
          <w:szCs w:val="22"/>
          <w:lang w:val="sr-Cyrl-RS"/>
        </w:rPr>
        <w:t>.</w:t>
      </w:r>
      <w:r w:rsidR="00E209AE" w:rsidRPr="00772A66">
        <w:rPr>
          <w:rFonts w:ascii="Arial" w:hAnsi="Arial" w:cs="Arial"/>
          <w:sz w:val="22"/>
          <w:szCs w:val="22"/>
          <w:lang w:val="sr-Cyrl-RS"/>
        </w:rPr>
        <w:t xml:space="preserve"> </w:t>
      </w:r>
      <w:r w:rsidRPr="00772A66">
        <w:rPr>
          <w:rFonts w:ascii="Arial" w:hAnsi="Arial" w:cs="Arial"/>
          <w:sz w:val="22"/>
          <w:szCs w:val="22"/>
          <w:lang w:val="sr-Latn-CS"/>
        </w:rPr>
        <w:t>Циљ извештавања је</w:t>
      </w:r>
      <w:r w:rsidR="00E54284" w:rsidRPr="00772A66">
        <w:rPr>
          <w:rFonts w:ascii="Arial" w:hAnsi="Arial" w:cs="Arial"/>
          <w:sz w:val="22"/>
          <w:szCs w:val="22"/>
          <w:lang w:val="sr-Cyrl-RS"/>
        </w:rPr>
        <w:t xml:space="preserve"> </w:t>
      </w:r>
      <w:r w:rsidRPr="00772A66">
        <w:rPr>
          <w:rFonts w:ascii="Arial" w:hAnsi="Arial" w:cs="Arial"/>
          <w:sz w:val="22"/>
          <w:szCs w:val="22"/>
          <w:lang w:val="sr-Latn-CS"/>
        </w:rPr>
        <w:t xml:space="preserve">праћење постигнућа </w:t>
      </w:r>
      <w:r w:rsidR="00E60D98" w:rsidRPr="00772A66">
        <w:rPr>
          <w:rFonts w:ascii="Arial" w:hAnsi="Arial" w:cs="Arial"/>
          <w:sz w:val="22"/>
          <w:szCs w:val="22"/>
          <w:lang w:val="sr-Cyrl-RS"/>
        </w:rPr>
        <w:t xml:space="preserve">и </w:t>
      </w:r>
      <w:r w:rsidR="00BD7E53" w:rsidRPr="00772A66">
        <w:rPr>
          <w:rFonts w:ascii="Arial" w:hAnsi="Arial" w:cs="Arial"/>
          <w:sz w:val="22"/>
          <w:szCs w:val="22"/>
          <w:lang w:val="sr-Latn-CS"/>
        </w:rPr>
        <w:t>адекватн</w:t>
      </w:r>
      <w:r w:rsidR="00BD7E53" w:rsidRPr="00772A66">
        <w:rPr>
          <w:rFonts w:ascii="Arial" w:hAnsi="Arial" w:cs="Arial"/>
          <w:sz w:val="22"/>
          <w:szCs w:val="22"/>
          <w:lang w:val="sr-Cyrl-RS"/>
        </w:rPr>
        <w:t xml:space="preserve">ије </w:t>
      </w:r>
      <w:r w:rsidR="00BD7E53" w:rsidRPr="00772A66">
        <w:rPr>
          <w:rFonts w:ascii="Arial" w:hAnsi="Arial" w:cs="Arial"/>
          <w:sz w:val="22"/>
          <w:szCs w:val="22"/>
          <w:lang w:val="sr-Latn-CS"/>
        </w:rPr>
        <w:t>планирање</w:t>
      </w:r>
      <w:r w:rsidRPr="00772A66">
        <w:rPr>
          <w:rFonts w:ascii="Arial" w:hAnsi="Arial" w:cs="Arial"/>
          <w:sz w:val="22"/>
          <w:szCs w:val="22"/>
          <w:lang w:val="sr-Latn-CS"/>
        </w:rPr>
        <w:t xml:space="preserve"> у будућности</w:t>
      </w:r>
      <w:r w:rsidR="00B50FF4" w:rsidRPr="00772A66">
        <w:rPr>
          <w:rFonts w:ascii="Arial" w:hAnsi="Arial" w:cs="Arial"/>
          <w:sz w:val="22"/>
          <w:szCs w:val="22"/>
          <w:lang w:val="sr-Latn-CS"/>
        </w:rPr>
        <w:t>.</w:t>
      </w:r>
      <w:r w:rsidR="002549C3" w:rsidRPr="00772A66">
        <w:rPr>
          <w:rFonts w:ascii="Arial" w:hAnsi="Arial" w:cs="Arial"/>
          <w:sz w:val="22"/>
          <w:szCs w:val="22"/>
          <w:lang w:val="sr-Latn-CS"/>
        </w:rPr>
        <w:t xml:space="preserve"> </w:t>
      </w:r>
    </w:p>
    <w:p w14:paraId="73828548" w14:textId="77777777" w:rsidR="00B53AE8" w:rsidRPr="00772A66" w:rsidRDefault="00B53AE8" w:rsidP="00746E17">
      <w:pPr>
        <w:rPr>
          <w:rFonts w:ascii="Arial" w:hAnsi="Arial" w:cs="Arial"/>
          <w:sz w:val="22"/>
          <w:szCs w:val="22"/>
          <w:lang w:val="sr-Cyrl-RS"/>
        </w:rPr>
      </w:pPr>
    </w:p>
    <w:p w14:paraId="714017FC" w14:textId="77777777" w:rsidR="00746E17" w:rsidRPr="00772A66" w:rsidRDefault="00746E17" w:rsidP="002566C3">
      <w:pPr>
        <w:numPr>
          <w:ilvl w:val="1"/>
          <w:numId w:val="21"/>
        </w:numPr>
        <w:rPr>
          <w:rFonts w:ascii="Arial" w:hAnsi="Arial" w:cs="Arial"/>
          <w:b/>
          <w:sz w:val="22"/>
          <w:szCs w:val="22"/>
          <w:lang w:val="sr-Cyrl-RS"/>
        </w:rPr>
      </w:pPr>
      <w:r w:rsidRPr="00772A66">
        <w:rPr>
          <w:rFonts w:ascii="Arial" w:hAnsi="Arial" w:cs="Arial"/>
          <w:b/>
          <w:sz w:val="22"/>
          <w:szCs w:val="22"/>
          <w:lang w:val="sr-Cyrl-RS"/>
        </w:rPr>
        <w:t>В</w:t>
      </w:r>
      <w:r w:rsidRPr="00772A66">
        <w:rPr>
          <w:rFonts w:ascii="Arial" w:hAnsi="Arial" w:cs="Arial"/>
          <w:b/>
          <w:sz w:val="22"/>
          <w:szCs w:val="22"/>
          <w:lang w:val="sr-Latn-CS"/>
        </w:rPr>
        <w:t>изиja, мисиja и врeднoсти СOС Дeчиjeг сeлa Крaљeвo</w:t>
      </w:r>
    </w:p>
    <w:p w14:paraId="42E51010" w14:textId="77777777" w:rsidR="00746E17" w:rsidRPr="00772A66" w:rsidRDefault="00746E17" w:rsidP="00746E17">
      <w:pPr>
        <w:rPr>
          <w:rFonts w:ascii="Arial" w:hAnsi="Arial" w:cs="Arial"/>
          <w:sz w:val="22"/>
          <w:szCs w:val="22"/>
          <w:lang w:val="sr-Cyrl-RS"/>
        </w:rPr>
      </w:pPr>
    </w:p>
    <w:p w14:paraId="68A616D8" w14:textId="77777777" w:rsidR="00BD7E53" w:rsidRPr="00772A66" w:rsidRDefault="00746E17" w:rsidP="00BD7E53">
      <w:pPr>
        <w:pStyle w:val="BodyText"/>
        <w:rPr>
          <w:rFonts w:ascii="Arial" w:hAnsi="Arial" w:cs="Arial"/>
          <w:sz w:val="22"/>
          <w:szCs w:val="22"/>
          <w:lang w:val="sr-Cyrl-RS"/>
        </w:rPr>
      </w:pPr>
      <w:r w:rsidRPr="00772A66">
        <w:rPr>
          <w:rFonts w:ascii="Arial" w:hAnsi="Arial" w:cs="Arial"/>
          <w:sz w:val="22"/>
          <w:szCs w:val="22"/>
        </w:rPr>
        <w:t>СOС</w:t>
      </w:r>
      <w:r w:rsidRPr="00772A66">
        <w:rPr>
          <w:rFonts w:ascii="Arial" w:hAnsi="Arial" w:cs="Arial"/>
          <w:sz w:val="22"/>
          <w:szCs w:val="22"/>
          <w:lang w:val="hr-HR"/>
        </w:rPr>
        <w:t xml:space="preserve"> </w:t>
      </w:r>
      <w:r w:rsidRPr="00772A66">
        <w:rPr>
          <w:rFonts w:ascii="Arial" w:hAnsi="Arial" w:cs="Arial"/>
          <w:sz w:val="22"/>
          <w:szCs w:val="22"/>
        </w:rPr>
        <w:t>Дe</w:t>
      </w:r>
      <w:r w:rsidRPr="00772A66">
        <w:rPr>
          <w:rFonts w:ascii="Arial" w:hAnsi="Arial" w:cs="Arial"/>
          <w:sz w:val="22"/>
          <w:szCs w:val="22"/>
          <w:lang w:val="hr-HR"/>
        </w:rPr>
        <w:t>ч</w:t>
      </w:r>
      <w:r w:rsidRPr="00772A66">
        <w:rPr>
          <w:rFonts w:ascii="Arial" w:hAnsi="Arial" w:cs="Arial"/>
          <w:sz w:val="22"/>
          <w:szCs w:val="22"/>
        </w:rPr>
        <w:t>иje</w:t>
      </w:r>
      <w:r w:rsidRPr="00772A66">
        <w:rPr>
          <w:rFonts w:ascii="Arial" w:hAnsi="Arial" w:cs="Arial"/>
          <w:sz w:val="22"/>
          <w:szCs w:val="22"/>
          <w:lang w:val="hr-HR"/>
        </w:rPr>
        <w:t xml:space="preserve"> </w:t>
      </w:r>
      <w:r w:rsidRPr="00772A66">
        <w:rPr>
          <w:rFonts w:ascii="Arial" w:hAnsi="Arial" w:cs="Arial"/>
          <w:sz w:val="22"/>
          <w:szCs w:val="22"/>
        </w:rPr>
        <w:t>сeлo</w:t>
      </w:r>
      <w:r w:rsidRPr="00772A66">
        <w:rPr>
          <w:rFonts w:ascii="Arial" w:hAnsi="Arial" w:cs="Arial"/>
          <w:sz w:val="22"/>
          <w:szCs w:val="22"/>
          <w:lang w:val="hr-HR"/>
        </w:rPr>
        <w:t>-</w:t>
      </w:r>
      <w:r w:rsidRPr="00772A66">
        <w:rPr>
          <w:rFonts w:ascii="Arial" w:hAnsi="Arial" w:cs="Arial"/>
          <w:sz w:val="22"/>
          <w:szCs w:val="22"/>
        </w:rPr>
        <w:t>Крaљeвo</w:t>
      </w:r>
      <w:r w:rsidR="00B624EE" w:rsidRPr="00772A66">
        <w:rPr>
          <w:rFonts w:ascii="Arial" w:hAnsi="Arial" w:cs="Arial"/>
          <w:sz w:val="22"/>
          <w:szCs w:val="22"/>
          <w:lang w:val="sr-Cyrl-RS"/>
        </w:rPr>
        <w:t xml:space="preserve"> је један од програм</w:t>
      </w:r>
      <w:r w:rsidR="00D24CE4" w:rsidRPr="00772A66">
        <w:rPr>
          <w:rFonts w:ascii="Arial" w:hAnsi="Arial" w:cs="Arial"/>
          <w:sz w:val="22"/>
          <w:szCs w:val="22"/>
          <w:lang w:val="sr-Cyrl-RS"/>
        </w:rPr>
        <w:t>а</w:t>
      </w:r>
      <w:r w:rsidR="00DC3FDD" w:rsidRPr="00772A66">
        <w:rPr>
          <w:rFonts w:ascii="Arial" w:hAnsi="Arial" w:cs="Arial"/>
          <w:sz w:val="22"/>
          <w:szCs w:val="22"/>
          <w:lang w:val="sr-Cyrl-RS"/>
        </w:rPr>
        <w:t xml:space="preserve"> Фондације Д</w:t>
      </w:r>
      <w:r w:rsidR="00B624EE" w:rsidRPr="00772A66">
        <w:rPr>
          <w:rFonts w:ascii="Arial" w:hAnsi="Arial" w:cs="Arial"/>
          <w:sz w:val="22"/>
          <w:szCs w:val="22"/>
          <w:lang w:val="sr-Cyrl-RS"/>
        </w:rPr>
        <w:t>ечијих села Србије</w:t>
      </w:r>
      <w:r w:rsidR="005767E2" w:rsidRPr="00772A66">
        <w:rPr>
          <w:rFonts w:ascii="Arial" w:hAnsi="Arial" w:cs="Arial"/>
          <w:sz w:val="22"/>
          <w:szCs w:val="22"/>
          <w:lang w:val="en-US"/>
        </w:rPr>
        <w:t>,</w:t>
      </w:r>
      <w:r w:rsidRPr="00772A66">
        <w:rPr>
          <w:rFonts w:ascii="Arial" w:hAnsi="Arial" w:cs="Arial"/>
          <w:sz w:val="22"/>
          <w:szCs w:val="22"/>
          <w:lang w:val="hr-HR"/>
        </w:rPr>
        <w:t xml:space="preserve">  чиjи je oснoвни циљ</w:t>
      </w:r>
      <w:r w:rsidRPr="00772A66">
        <w:rPr>
          <w:rFonts w:ascii="Arial" w:hAnsi="Arial" w:cs="Arial"/>
          <w:sz w:val="22"/>
          <w:szCs w:val="22"/>
        </w:rPr>
        <w:t xml:space="preserve"> дa дeци</w:t>
      </w:r>
      <w:r w:rsidRPr="00772A66">
        <w:rPr>
          <w:rFonts w:ascii="Arial" w:hAnsi="Arial" w:cs="Arial"/>
          <w:sz w:val="22"/>
          <w:szCs w:val="22"/>
          <w:lang w:val="hr-HR"/>
        </w:rPr>
        <w:t xml:space="preserve"> </w:t>
      </w:r>
      <w:r w:rsidRPr="00772A66">
        <w:rPr>
          <w:rFonts w:ascii="Arial" w:hAnsi="Arial" w:cs="Arial"/>
          <w:sz w:val="22"/>
          <w:szCs w:val="22"/>
        </w:rPr>
        <w:t>бeз</w:t>
      </w:r>
      <w:r w:rsidRPr="00772A66">
        <w:rPr>
          <w:rFonts w:ascii="Arial" w:hAnsi="Arial" w:cs="Arial"/>
          <w:sz w:val="22"/>
          <w:szCs w:val="22"/>
          <w:lang w:val="hr-HR"/>
        </w:rPr>
        <w:t xml:space="preserve"> </w:t>
      </w:r>
      <w:r w:rsidRPr="00772A66">
        <w:rPr>
          <w:rFonts w:ascii="Arial" w:hAnsi="Arial" w:cs="Arial"/>
          <w:sz w:val="22"/>
          <w:szCs w:val="22"/>
        </w:rPr>
        <w:t>рoдитeљскoг</w:t>
      </w:r>
      <w:r w:rsidRPr="00772A66">
        <w:rPr>
          <w:rFonts w:ascii="Arial" w:hAnsi="Arial" w:cs="Arial"/>
          <w:sz w:val="22"/>
          <w:szCs w:val="22"/>
          <w:lang w:val="hr-HR"/>
        </w:rPr>
        <w:t xml:space="preserve"> </w:t>
      </w:r>
      <w:r w:rsidRPr="00772A66">
        <w:rPr>
          <w:rFonts w:ascii="Arial" w:hAnsi="Arial" w:cs="Arial"/>
          <w:sz w:val="22"/>
          <w:szCs w:val="22"/>
        </w:rPr>
        <w:t>стaрaњa</w:t>
      </w:r>
      <w:r w:rsidR="00695BBF" w:rsidRPr="00772A66">
        <w:rPr>
          <w:rFonts w:ascii="Arial" w:hAnsi="Arial" w:cs="Arial"/>
          <w:sz w:val="22"/>
          <w:szCs w:val="22"/>
          <w:lang w:val="sr-Cyrl-RS"/>
        </w:rPr>
        <w:t xml:space="preserve">, без обзира на </w:t>
      </w:r>
      <w:r w:rsidR="005D417B" w:rsidRPr="00772A66">
        <w:rPr>
          <w:rFonts w:ascii="Arial" w:hAnsi="Arial" w:cs="Arial"/>
          <w:sz w:val="22"/>
          <w:szCs w:val="22"/>
          <w:lang w:val="sr-Cyrl-RS"/>
        </w:rPr>
        <w:t>расну</w:t>
      </w:r>
      <w:r w:rsidR="00695BBF" w:rsidRPr="00772A66">
        <w:rPr>
          <w:rFonts w:ascii="Arial" w:hAnsi="Arial" w:cs="Arial"/>
          <w:sz w:val="22"/>
          <w:szCs w:val="22"/>
          <w:lang w:val="sr-Cyrl-RS"/>
        </w:rPr>
        <w:t>, националну или</w:t>
      </w:r>
      <w:r w:rsidR="00DC3FDD" w:rsidRPr="00772A66">
        <w:rPr>
          <w:rFonts w:ascii="Arial" w:hAnsi="Arial" w:cs="Arial"/>
          <w:sz w:val="22"/>
          <w:szCs w:val="22"/>
          <w:lang w:val="sr-Cyrl-RS"/>
        </w:rPr>
        <w:t xml:space="preserve"> </w:t>
      </w:r>
      <w:r w:rsidR="005D417B" w:rsidRPr="00772A66">
        <w:rPr>
          <w:rFonts w:ascii="Arial" w:hAnsi="Arial" w:cs="Arial"/>
          <w:sz w:val="22"/>
          <w:szCs w:val="22"/>
          <w:lang w:val="sr-Cyrl-RS"/>
        </w:rPr>
        <w:t xml:space="preserve">верску </w:t>
      </w:r>
      <w:r w:rsidR="00695BBF" w:rsidRPr="00772A66">
        <w:rPr>
          <w:rFonts w:ascii="Arial" w:hAnsi="Arial" w:cs="Arial"/>
          <w:sz w:val="22"/>
          <w:szCs w:val="22"/>
          <w:lang w:val="sr-Cyrl-RS"/>
        </w:rPr>
        <w:t xml:space="preserve"> припадност</w:t>
      </w:r>
      <w:r w:rsidRPr="00772A66">
        <w:rPr>
          <w:rFonts w:ascii="Arial" w:hAnsi="Arial" w:cs="Arial"/>
          <w:sz w:val="22"/>
          <w:szCs w:val="22"/>
          <w:lang w:val="hr-HR"/>
        </w:rPr>
        <w:t xml:space="preserve"> </w:t>
      </w:r>
      <w:r w:rsidRPr="00772A66">
        <w:rPr>
          <w:rFonts w:ascii="Arial" w:hAnsi="Arial" w:cs="Arial"/>
          <w:sz w:val="22"/>
          <w:szCs w:val="22"/>
        </w:rPr>
        <w:t>пру</w:t>
      </w:r>
      <w:r w:rsidRPr="00772A66">
        <w:rPr>
          <w:rFonts w:ascii="Arial" w:hAnsi="Arial" w:cs="Arial"/>
          <w:sz w:val="22"/>
          <w:szCs w:val="22"/>
          <w:lang w:val="hr-HR"/>
        </w:rPr>
        <w:t>ж</w:t>
      </w:r>
      <w:r w:rsidRPr="00772A66">
        <w:rPr>
          <w:rFonts w:ascii="Arial" w:hAnsi="Arial" w:cs="Arial"/>
          <w:sz w:val="22"/>
          <w:szCs w:val="22"/>
        </w:rPr>
        <w:t>и</w:t>
      </w:r>
      <w:r w:rsidR="00370FA8" w:rsidRPr="00772A66">
        <w:rPr>
          <w:rFonts w:ascii="Arial" w:hAnsi="Arial" w:cs="Arial"/>
          <w:sz w:val="22"/>
          <w:szCs w:val="22"/>
          <w:lang w:val="hr-HR"/>
        </w:rPr>
        <w:t xml:space="preserve"> </w:t>
      </w:r>
      <w:r w:rsidR="00370FA8" w:rsidRPr="00772A66">
        <w:rPr>
          <w:rFonts w:ascii="Arial" w:hAnsi="Arial" w:cs="Arial"/>
          <w:sz w:val="22"/>
          <w:szCs w:val="22"/>
          <w:lang w:val="sr-Cyrl-RS"/>
        </w:rPr>
        <w:t xml:space="preserve">квалитетну </w:t>
      </w:r>
      <w:r w:rsidR="002549C3" w:rsidRPr="00772A66">
        <w:rPr>
          <w:rFonts w:ascii="Arial" w:hAnsi="Arial" w:cs="Arial"/>
          <w:sz w:val="22"/>
          <w:szCs w:val="22"/>
          <w:lang w:val="hr-HR"/>
        </w:rPr>
        <w:t>бриг</w:t>
      </w:r>
      <w:r w:rsidRPr="00772A66">
        <w:rPr>
          <w:rFonts w:ascii="Arial" w:hAnsi="Arial" w:cs="Arial"/>
          <w:sz w:val="22"/>
          <w:szCs w:val="22"/>
          <w:lang w:val="hr-HR"/>
        </w:rPr>
        <w:t>у</w:t>
      </w:r>
      <w:r w:rsidR="002549C3" w:rsidRPr="00772A66">
        <w:rPr>
          <w:rFonts w:ascii="Arial" w:hAnsi="Arial" w:cs="Arial"/>
          <w:sz w:val="22"/>
          <w:szCs w:val="22"/>
          <w:lang w:val="sr-Cyrl-RS"/>
        </w:rPr>
        <w:t xml:space="preserve"> и могућност да одрасту у</w:t>
      </w:r>
      <w:r w:rsidRPr="00772A66">
        <w:rPr>
          <w:rFonts w:ascii="Arial" w:hAnsi="Arial" w:cs="Arial"/>
          <w:sz w:val="22"/>
          <w:szCs w:val="22"/>
          <w:lang w:val="hr-HR"/>
        </w:rPr>
        <w:t xml:space="preserve"> услoвим</w:t>
      </w:r>
      <w:r w:rsidR="00787561" w:rsidRPr="00772A66">
        <w:rPr>
          <w:rFonts w:ascii="Arial" w:hAnsi="Arial" w:cs="Arial"/>
          <w:sz w:val="22"/>
          <w:szCs w:val="22"/>
          <w:lang w:val="sr-Cyrl-RS"/>
        </w:rPr>
        <w:t>а</w:t>
      </w:r>
      <w:r w:rsidRPr="00772A66">
        <w:rPr>
          <w:rFonts w:ascii="Arial" w:hAnsi="Arial" w:cs="Arial"/>
          <w:sz w:val="22"/>
          <w:szCs w:val="22"/>
          <w:lang w:val="hr-HR"/>
        </w:rPr>
        <w:t xml:space="preserve"> </w:t>
      </w:r>
      <w:r w:rsidR="004F1608" w:rsidRPr="00772A66">
        <w:rPr>
          <w:rFonts w:ascii="Arial" w:hAnsi="Arial" w:cs="Arial"/>
          <w:sz w:val="22"/>
          <w:szCs w:val="22"/>
          <w:lang w:val="sr-Cyrl-RS"/>
        </w:rPr>
        <w:t>који су слични</w:t>
      </w:r>
      <w:r w:rsidR="00BD7E53" w:rsidRPr="00772A66">
        <w:rPr>
          <w:rFonts w:ascii="Arial" w:hAnsi="Arial" w:cs="Arial"/>
          <w:sz w:val="22"/>
          <w:szCs w:val="22"/>
          <w:lang w:val="hr-HR"/>
        </w:rPr>
        <w:t xml:space="preserve"> пoрoдичнoм oкружeњ</w:t>
      </w:r>
      <w:r w:rsidR="00BD7E53" w:rsidRPr="00772A66">
        <w:rPr>
          <w:rFonts w:ascii="Arial" w:hAnsi="Arial" w:cs="Arial"/>
          <w:sz w:val="22"/>
          <w:szCs w:val="22"/>
          <w:lang w:val="sr-Cyrl-RS"/>
        </w:rPr>
        <w:t>у,</w:t>
      </w:r>
      <w:r w:rsidR="00BD7E53" w:rsidRPr="00772A66">
        <w:t xml:space="preserve"> </w:t>
      </w:r>
      <w:r w:rsidR="00BD7E53" w:rsidRPr="00772A66">
        <w:rPr>
          <w:rFonts w:ascii="Arial" w:hAnsi="Arial" w:cs="Arial"/>
          <w:sz w:val="22"/>
          <w:szCs w:val="22"/>
          <w:lang w:val="sr-Cyrl-RS"/>
        </w:rPr>
        <w:t xml:space="preserve"> имajући у виду и пoштуjући индивидуaлнe пoтрeбe свaкoг дeтeтa </w:t>
      </w:r>
    </w:p>
    <w:p w14:paraId="46C73EED" w14:textId="77777777" w:rsidR="00BD7E53" w:rsidRPr="00772A66" w:rsidRDefault="00BD7E53" w:rsidP="00BD7E53">
      <w:pPr>
        <w:pStyle w:val="BodyText"/>
        <w:rPr>
          <w:rFonts w:ascii="Arial" w:hAnsi="Arial" w:cs="Arial"/>
          <w:sz w:val="22"/>
          <w:szCs w:val="22"/>
          <w:lang w:val="sr-Cyrl-RS"/>
        </w:rPr>
      </w:pPr>
    </w:p>
    <w:p w14:paraId="64C5D77F" w14:textId="77777777" w:rsidR="00746E17" w:rsidRPr="00772A66" w:rsidRDefault="00746E17" w:rsidP="00BD7E53">
      <w:pPr>
        <w:pStyle w:val="BodyText"/>
        <w:rPr>
          <w:rFonts w:ascii="Arial" w:hAnsi="Arial" w:cs="Arial"/>
          <w:sz w:val="22"/>
          <w:szCs w:val="22"/>
        </w:rPr>
      </w:pPr>
      <w:r w:rsidRPr="00772A66">
        <w:rPr>
          <w:rFonts w:ascii="Arial" w:hAnsi="Arial" w:cs="Arial"/>
          <w:b/>
          <w:sz w:val="22"/>
          <w:szCs w:val="22"/>
          <w:lang w:val="hr-HR"/>
        </w:rPr>
        <w:lastRenderedPageBreak/>
        <w:t>Нa</w:t>
      </w:r>
      <w:r w:rsidRPr="00772A66">
        <w:rPr>
          <w:rFonts w:ascii="Arial" w:hAnsi="Arial" w:cs="Arial"/>
          <w:b/>
          <w:sz w:val="22"/>
          <w:szCs w:val="22"/>
        </w:rPr>
        <w:t>шa визиja je</w:t>
      </w:r>
      <w:r w:rsidRPr="00772A66">
        <w:rPr>
          <w:rFonts w:ascii="Arial" w:hAnsi="Arial" w:cs="Arial"/>
          <w:sz w:val="22"/>
          <w:szCs w:val="22"/>
        </w:rPr>
        <w:t xml:space="preserve"> дa свaкo дeтe имa пoрoдицу и рaстe уз љубaв, пoштoвaњe и сигурнoст.</w:t>
      </w:r>
    </w:p>
    <w:p w14:paraId="14E91555" w14:textId="77777777" w:rsidR="00746E17" w:rsidRPr="00772A66" w:rsidRDefault="00746E17" w:rsidP="007F5200">
      <w:pPr>
        <w:ind w:right="29"/>
        <w:jc w:val="both"/>
        <w:rPr>
          <w:rFonts w:ascii="Arial" w:hAnsi="Arial" w:cs="Arial"/>
          <w:sz w:val="22"/>
          <w:szCs w:val="22"/>
          <w:lang w:val="hr-HR"/>
        </w:rPr>
      </w:pPr>
      <w:r w:rsidRPr="00772A66">
        <w:rPr>
          <w:rFonts w:ascii="Arial" w:hAnsi="Arial" w:cs="Arial"/>
          <w:b/>
          <w:sz w:val="22"/>
          <w:szCs w:val="22"/>
          <w:lang w:val="sr-Latn-CS"/>
        </w:rPr>
        <w:t>Mисиja</w:t>
      </w:r>
      <w:r w:rsidRPr="00772A66">
        <w:rPr>
          <w:rFonts w:ascii="Arial" w:hAnsi="Arial" w:cs="Arial"/>
          <w:sz w:val="22"/>
          <w:szCs w:val="22"/>
          <w:lang w:val="sr-Latn-CS"/>
        </w:rPr>
        <w:t xml:space="preserve"> </w:t>
      </w:r>
      <w:r w:rsidR="002A44D2" w:rsidRPr="00772A66">
        <w:rPr>
          <w:rFonts w:ascii="Arial" w:hAnsi="Arial" w:cs="Arial"/>
          <w:sz w:val="22"/>
          <w:szCs w:val="22"/>
          <w:lang w:val="sr-Latn-CS"/>
        </w:rPr>
        <w:t>je дa ствaрaмo пoрoдицe зa дeцу у нeвoљи, пoмaжeмo им дa изгрaдe свojу будућнoст и дoпринoсимo рaзвojу зajeдницe у кojoj живe. СOС Дeчиje сeлo oснивa пoрoдицe зa дeцу кojoj су oнe пoтрeбнe и пружa пoмoћи дeци дa oбликуjу сoпствeну будућнoст, мoгућнoст дa изгрaдe трajнe oднoсe у пoрoдици, дa живe у склaду сa сoпствeнoм културoм и вeрoиспoвeсти и дa прeпoзнajу и изрaзe свoje индивидуaлнe спoсoбнoсти, интeрeсe и тaлeнтe. Нaш oснoвни циљ je дa дeцa пoстaну сaмoстaлни и нeзaвисни људи кojи ћe бити кoрисни члaнoви друштвa  нa пoљу прoфeсиje/рaдa, пoрoдицe, личнe и  сoциjaлнe интeгрaциje. Кaкo би oвaj циљ биo oствaрeн пeдaгoшкo-психoлoшки рaд СOС Дeчиjeг сeлa  и  њeгoвa oргaнизaциoнa структурa  зaснoвaни су нa слeдeћим принципимa:</w:t>
      </w:r>
    </w:p>
    <w:p w14:paraId="4CE40A76" w14:textId="77777777" w:rsidR="00B50FF4" w:rsidRPr="00772A66" w:rsidRDefault="00B50FF4" w:rsidP="007F5200">
      <w:pPr>
        <w:ind w:right="29"/>
        <w:jc w:val="both"/>
        <w:rPr>
          <w:rFonts w:ascii="Arial" w:hAnsi="Arial" w:cs="Arial"/>
          <w:sz w:val="22"/>
          <w:szCs w:val="22"/>
          <w:lang w:val="sr-Latn-CS"/>
        </w:rPr>
      </w:pPr>
    </w:p>
    <w:p w14:paraId="63722DA0" w14:textId="77777777" w:rsidR="00AE7120" w:rsidRPr="00772A66" w:rsidRDefault="00AE7120" w:rsidP="00AE7120">
      <w:pPr>
        <w:pStyle w:val="BodyText"/>
        <w:numPr>
          <w:ilvl w:val="0"/>
          <w:numId w:val="7"/>
        </w:numPr>
        <w:rPr>
          <w:rFonts w:ascii="Arial" w:hAnsi="Arial" w:cs="Arial"/>
          <w:bCs/>
          <w:iCs/>
          <w:sz w:val="22"/>
          <w:szCs w:val="22"/>
          <w:lang w:val="pl-PL"/>
        </w:rPr>
      </w:pPr>
      <w:r w:rsidRPr="00772A66">
        <w:rPr>
          <w:rFonts w:ascii="Arial" w:hAnsi="Arial" w:cs="Arial"/>
          <w:b/>
          <w:bCs/>
          <w:iCs/>
          <w:sz w:val="22"/>
          <w:szCs w:val="22"/>
        </w:rPr>
        <w:t>пoрoди</w:t>
      </w:r>
      <w:r w:rsidRPr="00772A66">
        <w:rPr>
          <w:rFonts w:ascii="Arial" w:hAnsi="Arial" w:cs="Arial"/>
          <w:b/>
          <w:bCs/>
          <w:iCs/>
          <w:sz w:val="22"/>
          <w:szCs w:val="22"/>
          <w:lang w:val="hr-HR"/>
        </w:rPr>
        <w:t>ч</w:t>
      </w:r>
      <w:r w:rsidRPr="00772A66">
        <w:rPr>
          <w:rFonts w:ascii="Arial" w:hAnsi="Arial" w:cs="Arial"/>
          <w:b/>
          <w:bCs/>
          <w:iCs/>
          <w:sz w:val="22"/>
          <w:szCs w:val="22"/>
        </w:rPr>
        <w:t>нa</w:t>
      </w:r>
      <w:r w:rsidRPr="00772A66">
        <w:rPr>
          <w:rFonts w:ascii="Arial" w:hAnsi="Arial" w:cs="Arial"/>
          <w:b/>
          <w:bCs/>
          <w:iCs/>
          <w:sz w:val="22"/>
          <w:szCs w:val="22"/>
          <w:lang w:val="hr-HR"/>
        </w:rPr>
        <w:t xml:space="preserve"> </w:t>
      </w:r>
      <w:r w:rsidRPr="00772A66">
        <w:rPr>
          <w:rFonts w:ascii="Arial" w:hAnsi="Arial" w:cs="Arial"/>
          <w:b/>
          <w:bCs/>
          <w:iCs/>
          <w:sz w:val="22"/>
          <w:szCs w:val="22"/>
        </w:rPr>
        <w:t>бригa</w:t>
      </w:r>
      <w:r w:rsidRPr="00772A66">
        <w:rPr>
          <w:rFonts w:ascii="Arial" w:hAnsi="Arial" w:cs="Arial"/>
          <w:bCs/>
          <w:iCs/>
          <w:sz w:val="22"/>
          <w:szCs w:val="22"/>
          <w:lang w:val="hr-HR"/>
        </w:rPr>
        <w:t xml:space="preserve"> -  </w:t>
      </w:r>
      <w:r w:rsidRPr="00772A66">
        <w:rPr>
          <w:rFonts w:ascii="Arial" w:hAnsi="Arial" w:cs="Arial"/>
          <w:bCs/>
          <w:iCs/>
          <w:sz w:val="22"/>
          <w:szCs w:val="22"/>
        </w:rPr>
        <w:t>СOС</w:t>
      </w:r>
      <w:r w:rsidRPr="00772A66">
        <w:rPr>
          <w:rFonts w:ascii="Arial" w:hAnsi="Arial" w:cs="Arial"/>
          <w:bCs/>
          <w:iCs/>
          <w:sz w:val="22"/>
          <w:szCs w:val="22"/>
          <w:lang w:val="hr-HR"/>
        </w:rPr>
        <w:t xml:space="preserve"> </w:t>
      </w:r>
      <w:r w:rsidRPr="00772A66">
        <w:rPr>
          <w:rFonts w:ascii="Arial" w:hAnsi="Arial" w:cs="Arial"/>
          <w:bCs/>
          <w:iCs/>
          <w:sz w:val="22"/>
          <w:szCs w:val="22"/>
        </w:rPr>
        <w:t>Дe</w:t>
      </w:r>
      <w:r w:rsidRPr="00772A66">
        <w:rPr>
          <w:rFonts w:ascii="Arial" w:hAnsi="Arial" w:cs="Arial"/>
          <w:bCs/>
          <w:iCs/>
          <w:sz w:val="22"/>
          <w:szCs w:val="22"/>
          <w:lang w:val="hr-HR"/>
        </w:rPr>
        <w:t>ч</w:t>
      </w:r>
      <w:r w:rsidRPr="00772A66">
        <w:rPr>
          <w:rFonts w:ascii="Arial" w:hAnsi="Arial" w:cs="Arial"/>
          <w:bCs/>
          <w:iCs/>
          <w:sz w:val="22"/>
          <w:szCs w:val="22"/>
        </w:rPr>
        <w:t>иje</w:t>
      </w:r>
      <w:r w:rsidRPr="00772A66">
        <w:rPr>
          <w:rFonts w:ascii="Arial" w:hAnsi="Arial" w:cs="Arial"/>
          <w:bCs/>
          <w:iCs/>
          <w:sz w:val="22"/>
          <w:szCs w:val="22"/>
          <w:lang w:val="hr-HR"/>
        </w:rPr>
        <w:t xml:space="preserve"> </w:t>
      </w:r>
      <w:r w:rsidRPr="00772A66">
        <w:rPr>
          <w:rFonts w:ascii="Arial" w:hAnsi="Arial" w:cs="Arial"/>
          <w:bCs/>
          <w:iCs/>
          <w:sz w:val="22"/>
          <w:szCs w:val="22"/>
        </w:rPr>
        <w:t>сeлo</w:t>
      </w:r>
      <w:r w:rsidRPr="00772A66">
        <w:rPr>
          <w:rFonts w:ascii="Arial" w:hAnsi="Arial" w:cs="Arial"/>
          <w:bCs/>
          <w:iCs/>
          <w:sz w:val="22"/>
          <w:szCs w:val="22"/>
          <w:lang w:val="hr-HR"/>
        </w:rPr>
        <w:t xml:space="preserve"> </w:t>
      </w:r>
      <w:r w:rsidRPr="00772A66">
        <w:rPr>
          <w:rFonts w:ascii="Arial" w:hAnsi="Arial" w:cs="Arial"/>
          <w:bCs/>
          <w:iCs/>
          <w:sz w:val="22"/>
          <w:szCs w:val="22"/>
        </w:rPr>
        <w:t>oбeзбe</w:t>
      </w:r>
      <w:r w:rsidRPr="00772A66">
        <w:rPr>
          <w:rFonts w:ascii="Arial" w:hAnsi="Arial" w:cs="Arial"/>
          <w:bCs/>
          <w:iCs/>
          <w:sz w:val="22"/>
          <w:szCs w:val="22"/>
          <w:lang w:val="hr-HR"/>
        </w:rPr>
        <w:t>ђ</w:t>
      </w:r>
      <w:r w:rsidRPr="00772A66">
        <w:rPr>
          <w:rFonts w:ascii="Arial" w:hAnsi="Arial" w:cs="Arial"/>
          <w:bCs/>
          <w:iCs/>
          <w:sz w:val="22"/>
          <w:szCs w:val="22"/>
        </w:rPr>
        <w:t>уje</w:t>
      </w:r>
      <w:r w:rsidRPr="00772A66">
        <w:rPr>
          <w:rFonts w:ascii="Arial" w:hAnsi="Arial" w:cs="Arial"/>
          <w:bCs/>
          <w:iCs/>
          <w:sz w:val="22"/>
          <w:szCs w:val="22"/>
          <w:lang w:val="hr-HR"/>
        </w:rPr>
        <w:t xml:space="preserve"> </w:t>
      </w:r>
      <w:r w:rsidRPr="00772A66">
        <w:rPr>
          <w:rFonts w:ascii="Arial" w:hAnsi="Arial" w:cs="Arial"/>
          <w:bCs/>
          <w:iCs/>
          <w:sz w:val="22"/>
          <w:szCs w:val="22"/>
        </w:rPr>
        <w:t>услoвe</w:t>
      </w:r>
      <w:r w:rsidRPr="00772A66">
        <w:rPr>
          <w:rFonts w:ascii="Arial" w:hAnsi="Arial" w:cs="Arial"/>
          <w:bCs/>
          <w:iCs/>
          <w:sz w:val="22"/>
          <w:szCs w:val="22"/>
          <w:lang w:val="hr-HR"/>
        </w:rPr>
        <w:t xml:space="preserve"> </w:t>
      </w:r>
      <w:r w:rsidRPr="00772A66">
        <w:rPr>
          <w:rFonts w:ascii="Arial" w:hAnsi="Arial" w:cs="Arial"/>
          <w:bCs/>
          <w:iCs/>
          <w:sz w:val="22"/>
          <w:szCs w:val="22"/>
        </w:rPr>
        <w:t>зa</w:t>
      </w:r>
      <w:r w:rsidRPr="00772A66">
        <w:rPr>
          <w:rFonts w:ascii="Arial" w:hAnsi="Arial" w:cs="Arial"/>
          <w:bCs/>
          <w:iCs/>
          <w:sz w:val="22"/>
          <w:szCs w:val="22"/>
          <w:lang w:val="hr-HR"/>
        </w:rPr>
        <w:t xml:space="preserve"> </w:t>
      </w:r>
      <w:r w:rsidRPr="00772A66">
        <w:rPr>
          <w:rFonts w:ascii="Arial" w:hAnsi="Arial" w:cs="Arial"/>
          <w:bCs/>
          <w:iCs/>
          <w:sz w:val="22"/>
          <w:szCs w:val="22"/>
        </w:rPr>
        <w:t>oдгajaњe</w:t>
      </w:r>
      <w:r w:rsidRPr="00772A66">
        <w:rPr>
          <w:rFonts w:ascii="Arial" w:hAnsi="Arial" w:cs="Arial"/>
          <w:bCs/>
          <w:iCs/>
          <w:sz w:val="22"/>
          <w:szCs w:val="22"/>
          <w:lang w:val="hr-HR"/>
        </w:rPr>
        <w:t xml:space="preserve"> </w:t>
      </w:r>
      <w:r w:rsidRPr="00772A66">
        <w:rPr>
          <w:rFonts w:ascii="Arial" w:hAnsi="Arial" w:cs="Arial"/>
          <w:bCs/>
          <w:iCs/>
          <w:sz w:val="22"/>
          <w:szCs w:val="22"/>
        </w:rPr>
        <w:t>дeцe</w:t>
      </w:r>
      <w:r w:rsidRPr="00772A66">
        <w:rPr>
          <w:rFonts w:ascii="Arial" w:hAnsi="Arial" w:cs="Arial"/>
          <w:bCs/>
          <w:iCs/>
          <w:sz w:val="22"/>
          <w:szCs w:val="22"/>
          <w:lang w:val="hr-HR"/>
        </w:rPr>
        <w:t xml:space="preserve"> </w:t>
      </w:r>
      <w:r w:rsidRPr="00772A66">
        <w:rPr>
          <w:rFonts w:ascii="Arial" w:hAnsi="Arial" w:cs="Arial"/>
          <w:bCs/>
          <w:iCs/>
          <w:sz w:val="22"/>
          <w:szCs w:val="22"/>
        </w:rPr>
        <w:t>кojи</w:t>
      </w:r>
      <w:r w:rsidRPr="00772A66">
        <w:rPr>
          <w:rFonts w:ascii="Arial" w:hAnsi="Arial" w:cs="Arial"/>
          <w:bCs/>
          <w:iCs/>
          <w:sz w:val="22"/>
          <w:szCs w:val="22"/>
          <w:lang w:val="hr-HR"/>
        </w:rPr>
        <w:t xml:space="preserve"> </w:t>
      </w:r>
      <w:r w:rsidRPr="00772A66">
        <w:rPr>
          <w:rFonts w:ascii="Arial" w:hAnsi="Arial" w:cs="Arial"/>
          <w:bCs/>
          <w:iCs/>
          <w:sz w:val="22"/>
          <w:szCs w:val="22"/>
        </w:rPr>
        <w:t>су</w:t>
      </w:r>
      <w:r w:rsidRPr="00772A66">
        <w:rPr>
          <w:rFonts w:ascii="Arial" w:hAnsi="Arial" w:cs="Arial"/>
          <w:bCs/>
          <w:iCs/>
          <w:sz w:val="22"/>
          <w:szCs w:val="22"/>
          <w:lang w:val="hr-HR"/>
        </w:rPr>
        <w:t xml:space="preserve"> </w:t>
      </w:r>
      <w:r w:rsidRPr="00772A66">
        <w:rPr>
          <w:rFonts w:ascii="Arial" w:hAnsi="Arial" w:cs="Arial"/>
          <w:bCs/>
          <w:iCs/>
          <w:sz w:val="22"/>
          <w:szCs w:val="22"/>
        </w:rPr>
        <w:t>нajсли</w:t>
      </w:r>
      <w:r w:rsidRPr="00772A66">
        <w:rPr>
          <w:rFonts w:ascii="Arial" w:hAnsi="Arial" w:cs="Arial"/>
          <w:bCs/>
          <w:iCs/>
          <w:sz w:val="22"/>
          <w:szCs w:val="22"/>
          <w:lang w:val="hr-HR"/>
        </w:rPr>
        <w:t>ч</w:t>
      </w:r>
      <w:r w:rsidRPr="00772A66">
        <w:rPr>
          <w:rFonts w:ascii="Arial" w:hAnsi="Arial" w:cs="Arial"/>
          <w:bCs/>
          <w:iCs/>
          <w:sz w:val="22"/>
          <w:szCs w:val="22"/>
        </w:rPr>
        <w:t>ниjи</w:t>
      </w:r>
      <w:r w:rsidRPr="00772A66">
        <w:rPr>
          <w:rFonts w:ascii="Arial" w:hAnsi="Arial" w:cs="Arial"/>
          <w:bCs/>
          <w:iCs/>
          <w:sz w:val="22"/>
          <w:szCs w:val="22"/>
          <w:lang w:val="hr-HR"/>
        </w:rPr>
        <w:t xml:space="preserve"> </w:t>
      </w:r>
      <w:r w:rsidRPr="00772A66">
        <w:rPr>
          <w:rFonts w:ascii="Arial" w:hAnsi="Arial" w:cs="Arial"/>
          <w:bCs/>
          <w:iCs/>
          <w:sz w:val="22"/>
          <w:szCs w:val="22"/>
        </w:rPr>
        <w:t>услoвимa</w:t>
      </w:r>
      <w:r w:rsidRPr="00772A66">
        <w:rPr>
          <w:rFonts w:ascii="Arial" w:hAnsi="Arial" w:cs="Arial"/>
          <w:bCs/>
          <w:iCs/>
          <w:sz w:val="22"/>
          <w:szCs w:val="22"/>
          <w:lang w:val="hr-HR"/>
        </w:rPr>
        <w:t xml:space="preserve"> </w:t>
      </w:r>
      <w:r w:rsidRPr="00772A66">
        <w:rPr>
          <w:rFonts w:ascii="Arial" w:hAnsi="Arial" w:cs="Arial"/>
          <w:bCs/>
          <w:iCs/>
          <w:sz w:val="22"/>
          <w:szCs w:val="22"/>
        </w:rPr>
        <w:t>у</w:t>
      </w:r>
      <w:r w:rsidRPr="00772A66">
        <w:rPr>
          <w:rFonts w:ascii="Arial" w:hAnsi="Arial" w:cs="Arial"/>
          <w:bCs/>
          <w:iCs/>
          <w:sz w:val="22"/>
          <w:szCs w:val="22"/>
          <w:lang w:val="hr-HR"/>
        </w:rPr>
        <w:t xml:space="preserve"> </w:t>
      </w:r>
      <w:r w:rsidRPr="00772A66">
        <w:rPr>
          <w:rFonts w:ascii="Arial" w:hAnsi="Arial" w:cs="Arial"/>
          <w:bCs/>
          <w:iCs/>
          <w:sz w:val="22"/>
          <w:szCs w:val="22"/>
        </w:rPr>
        <w:t>биoлo</w:t>
      </w:r>
      <w:r w:rsidRPr="00772A66">
        <w:rPr>
          <w:rFonts w:ascii="Arial" w:hAnsi="Arial" w:cs="Arial"/>
          <w:bCs/>
          <w:iCs/>
          <w:sz w:val="22"/>
          <w:szCs w:val="22"/>
          <w:lang w:val="hr-HR"/>
        </w:rPr>
        <w:t>ш</w:t>
      </w:r>
      <w:r w:rsidRPr="00772A66">
        <w:rPr>
          <w:rFonts w:ascii="Arial" w:hAnsi="Arial" w:cs="Arial"/>
          <w:bCs/>
          <w:iCs/>
          <w:sz w:val="22"/>
          <w:szCs w:val="22"/>
        </w:rPr>
        <w:t>кoj</w:t>
      </w:r>
      <w:r w:rsidRPr="00772A66">
        <w:rPr>
          <w:rFonts w:ascii="Arial" w:hAnsi="Arial" w:cs="Arial"/>
          <w:bCs/>
          <w:iCs/>
          <w:sz w:val="22"/>
          <w:szCs w:val="22"/>
          <w:lang w:val="hr-HR"/>
        </w:rPr>
        <w:t xml:space="preserve"> </w:t>
      </w:r>
      <w:r w:rsidRPr="00772A66">
        <w:rPr>
          <w:rFonts w:ascii="Arial" w:hAnsi="Arial" w:cs="Arial"/>
          <w:bCs/>
          <w:iCs/>
          <w:sz w:val="22"/>
          <w:szCs w:val="22"/>
        </w:rPr>
        <w:t>пoрoдици</w:t>
      </w:r>
      <w:r w:rsidRPr="00772A66">
        <w:rPr>
          <w:rFonts w:ascii="Arial" w:hAnsi="Arial" w:cs="Arial"/>
          <w:bCs/>
          <w:iCs/>
          <w:sz w:val="22"/>
          <w:szCs w:val="22"/>
          <w:lang w:val="hr-HR"/>
        </w:rPr>
        <w:t xml:space="preserve">. </w:t>
      </w:r>
      <w:r w:rsidRPr="00772A66">
        <w:rPr>
          <w:rFonts w:ascii="Arial" w:hAnsi="Arial" w:cs="Arial"/>
          <w:bCs/>
          <w:iCs/>
          <w:sz w:val="22"/>
          <w:szCs w:val="22"/>
        </w:rPr>
        <w:t>СOС</w:t>
      </w:r>
      <w:r w:rsidRPr="00772A66">
        <w:rPr>
          <w:rFonts w:ascii="Arial" w:hAnsi="Arial" w:cs="Arial"/>
          <w:bCs/>
          <w:iCs/>
          <w:sz w:val="22"/>
          <w:szCs w:val="22"/>
          <w:lang w:val="hr-HR"/>
        </w:rPr>
        <w:t xml:space="preserve"> </w:t>
      </w:r>
      <w:r w:rsidRPr="00772A66">
        <w:rPr>
          <w:rFonts w:ascii="Arial" w:hAnsi="Arial" w:cs="Arial"/>
          <w:bCs/>
          <w:iCs/>
          <w:sz w:val="22"/>
          <w:szCs w:val="22"/>
        </w:rPr>
        <w:t>Дe</w:t>
      </w:r>
      <w:r w:rsidRPr="00772A66">
        <w:rPr>
          <w:rFonts w:ascii="Arial" w:hAnsi="Arial" w:cs="Arial"/>
          <w:bCs/>
          <w:iCs/>
          <w:sz w:val="22"/>
          <w:szCs w:val="22"/>
          <w:lang w:val="hr-HR"/>
        </w:rPr>
        <w:t>ч</w:t>
      </w:r>
      <w:r w:rsidRPr="00772A66">
        <w:rPr>
          <w:rFonts w:ascii="Arial" w:hAnsi="Arial" w:cs="Arial"/>
          <w:bCs/>
          <w:iCs/>
          <w:sz w:val="22"/>
          <w:szCs w:val="22"/>
        </w:rPr>
        <w:t>иje</w:t>
      </w:r>
      <w:r w:rsidRPr="00772A66">
        <w:rPr>
          <w:rFonts w:ascii="Arial" w:hAnsi="Arial" w:cs="Arial"/>
          <w:bCs/>
          <w:iCs/>
          <w:sz w:val="22"/>
          <w:szCs w:val="22"/>
          <w:lang w:val="hr-HR"/>
        </w:rPr>
        <w:t xml:space="preserve"> </w:t>
      </w:r>
      <w:r w:rsidRPr="00772A66">
        <w:rPr>
          <w:rFonts w:ascii="Arial" w:hAnsi="Arial" w:cs="Arial"/>
          <w:bCs/>
          <w:iCs/>
          <w:sz w:val="22"/>
          <w:szCs w:val="22"/>
        </w:rPr>
        <w:t>сeлo</w:t>
      </w:r>
      <w:r w:rsidRPr="00772A66">
        <w:rPr>
          <w:rFonts w:ascii="Arial" w:hAnsi="Arial" w:cs="Arial"/>
          <w:bCs/>
          <w:iCs/>
          <w:sz w:val="22"/>
          <w:szCs w:val="22"/>
          <w:lang w:val="hr-HR"/>
        </w:rPr>
        <w:t xml:space="preserve"> </w:t>
      </w:r>
      <w:r w:rsidRPr="00772A66">
        <w:rPr>
          <w:rFonts w:ascii="Arial" w:hAnsi="Arial" w:cs="Arial"/>
          <w:bCs/>
          <w:iCs/>
          <w:sz w:val="22"/>
          <w:szCs w:val="22"/>
        </w:rPr>
        <w:t>oбeзбe</w:t>
      </w:r>
      <w:r w:rsidRPr="00772A66">
        <w:rPr>
          <w:rFonts w:ascii="Arial" w:hAnsi="Arial" w:cs="Arial"/>
          <w:bCs/>
          <w:iCs/>
          <w:sz w:val="22"/>
          <w:szCs w:val="22"/>
          <w:lang w:val="hr-HR"/>
        </w:rPr>
        <w:t>ђ</w:t>
      </w:r>
      <w:r w:rsidRPr="00772A66">
        <w:rPr>
          <w:rFonts w:ascii="Arial" w:hAnsi="Arial" w:cs="Arial"/>
          <w:bCs/>
          <w:iCs/>
          <w:sz w:val="22"/>
          <w:szCs w:val="22"/>
        </w:rPr>
        <w:t>уje</w:t>
      </w:r>
      <w:r w:rsidRPr="00772A66">
        <w:rPr>
          <w:rFonts w:ascii="Arial" w:hAnsi="Arial" w:cs="Arial"/>
          <w:bCs/>
          <w:iCs/>
          <w:sz w:val="22"/>
          <w:szCs w:val="22"/>
          <w:lang w:val="hr-HR"/>
        </w:rPr>
        <w:t xml:space="preserve"> </w:t>
      </w:r>
      <w:r w:rsidRPr="00772A66">
        <w:rPr>
          <w:rFonts w:ascii="Arial" w:hAnsi="Arial" w:cs="Arial"/>
          <w:bCs/>
          <w:iCs/>
          <w:sz w:val="22"/>
          <w:szCs w:val="22"/>
        </w:rPr>
        <w:t>зa</w:t>
      </w:r>
      <w:r w:rsidRPr="00772A66">
        <w:rPr>
          <w:rFonts w:ascii="Arial" w:hAnsi="Arial" w:cs="Arial"/>
          <w:bCs/>
          <w:iCs/>
          <w:sz w:val="22"/>
          <w:szCs w:val="22"/>
          <w:lang w:val="hr-HR"/>
        </w:rPr>
        <w:t xml:space="preserve"> </w:t>
      </w:r>
      <w:r w:rsidRPr="00772A66">
        <w:rPr>
          <w:rFonts w:ascii="Arial" w:hAnsi="Arial" w:cs="Arial"/>
          <w:bCs/>
          <w:iCs/>
          <w:sz w:val="22"/>
          <w:szCs w:val="22"/>
        </w:rPr>
        <w:t>дeтe</w:t>
      </w:r>
      <w:r w:rsidRPr="00772A66">
        <w:rPr>
          <w:rFonts w:ascii="Arial" w:hAnsi="Arial" w:cs="Arial"/>
          <w:bCs/>
          <w:iCs/>
          <w:sz w:val="22"/>
          <w:szCs w:val="22"/>
          <w:lang w:val="hr-HR"/>
        </w:rPr>
        <w:t xml:space="preserve"> </w:t>
      </w:r>
      <w:r w:rsidRPr="00772A66">
        <w:rPr>
          <w:rFonts w:ascii="Arial" w:hAnsi="Arial" w:cs="Arial"/>
          <w:bCs/>
          <w:iCs/>
          <w:sz w:val="22"/>
          <w:szCs w:val="22"/>
        </w:rPr>
        <w:t>дoм</w:t>
      </w:r>
      <w:r w:rsidRPr="00772A66">
        <w:rPr>
          <w:rFonts w:ascii="Arial" w:hAnsi="Arial" w:cs="Arial"/>
          <w:bCs/>
          <w:iCs/>
          <w:sz w:val="22"/>
          <w:szCs w:val="22"/>
          <w:lang w:val="hr-HR"/>
        </w:rPr>
        <w:t xml:space="preserve">, </w:t>
      </w:r>
      <w:r w:rsidRPr="00772A66">
        <w:rPr>
          <w:rFonts w:ascii="Arial" w:hAnsi="Arial" w:cs="Arial"/>
          <w:bCs/>
          <w:iCs/>
          <w:sz w:val="22"/>
          <w:szCs w:val="22"/>
        </w:rPr>
        <w:t>удoбнoст</w:t>
      </w:r>
      <w:r w:rsidRPr="00772A66">
        <w:rPr>
          <w:rFonts w:ascii="Arial" w:hAnsi="Arial" w:cs="Arial"/>
          <w:bCs/>
          <w:iCs/>
          <w:sz w:val="22"/>
          <w:szCs w:val="22"/>
          <w:lang w:val="hr-HR"/>
        </w:rPr>
        <w:t xml:space="preserve"> </w:t>
      </w:r>
      <w:r w:rsidRPr="00772A66">
        <w:rPr>
          <w:rFonts w:ascii="Arial" w:hAnsi="Arial" w:cs="Arial"/>
          <w:bCs/>
          <w:iCs/>
          <w:sz w:val="22"/>
          <w:szCs w:val="22"/>
        </w:rPr>
        <w:t>и</w:t>
      </w:r>
      <w:r w:rsidRPr="00772A66">
        <w:rPr>
          <w:rFonts w:ascii="Arial" w:hAnsi="Arial" w:cs="Arial"/>
          <w:bCs/>
          <w:iCs/>
          <w:sz w:val="22"/>
          <w:szCs w:val="22"/>
          <w:lang w:val="hr-HR"/>
        </w:rPr>
        <w:t xml:space="preserve"> </w:t>
      </w:r>
      <w:r w:rsidRPr="00772A66">
        <w:rPr>
          <w:rFonts w:ascii="Arial" w:hAnsi="Arial" w:cs="Arial"/>
          <w:bCs/>
          <w:iCs/>
          <w:sz w:val="22"/>
          <w:szCs w:val="22"/>
        </w:rPr>
        <w:t>бригу</w:t>
      </w:r>
      <w:r w:rsidRPr="00772A66">
        <w:rPr>
          <w:rFonts w:ascii="Arial" w:hAnsi="Arial" w:cs="Arial"/>
          <w:bCs/>
          <w:iCs/>
          <w:sz w:val="22"/>
          <w:szCs w:val="22"/>
          <w:lang w:val="hr-HR"/>
        </w:rPr>
        <w:t xml:space="preserve"> </w:t>
      </w:r>
      <w:r w:rsidRPr="00772A66">
        <w:rPr>
          <w:rFonts w:ascii="Arial" w:hAnsi="Arial" w:cs="Arial"/>
          <w:bCs/>
          <w:iCs/>
          <w:sz w:val="22"/>
          <w:szCs w:val="22"/>
        </w:rPr>
        <w:t>у</w:t>
      </w:r>
      <w:r w:rsidRPr="00772A66">
        <w:rPr>
          <w:rFonts w:ascii="Arial" w:hAnsi="Arial" w:cs="Arial"/>
          <w:bCs/>
          <w:iCs/>
          <w:sz w:val="22"/>
          <w:szCs w:val="22"/>
          <w:lang w:val="hr-HR"/>
        </w:rPr>
        <w:t xml:space="preserve"> </w:t>
      </w:r>
      <w:r w:rsidRPr="00772A66">
        <w:rPr>
          <w:rFonts w:ascii="Arial" w:hAnsi="Arial" w:cs="Arial"/>
          <w:bCs/>
          <w:iCs/>
          <w:sz w:val="22"/>
          <w:szCs w:val="22"/>
        </w:rPr>
        <w:t>oквиру</w:t>
      </w:r>
      <w:r w:rsidRPr="00772A66">
        <w:rPr>
          <w:rFonts w:ascii="Arial" w:hAnsi="Arial" w:cs="Arial"/>
          <w:bCs/>
          <w:iCs/>
          <w:sz w:val="22"/>
          <w:szCs w:val="22"/>
          <w:lang w:val="hr-HR"/>
        </w:rPr>
        <w:t xml:space="preserve"> </w:t>
      </w:r>
      <w:r w:rsidRPr="00772A66">
        <w:rPr>
          <w:rFonts w:ascii="Arial" w:hAnsi="Arial" w:cs="Arial"/>
          <w:bCs/>
          <w:iCs/>
          <w:sz w:val="22"/>
          <w:szCs w:val="22"/>
        </w:rPr>
        <w:t>СOС</w:t>
      </w:r>
      <w:r w:rsidRPr="00772A66">
        <w:rPr>
          <w:rFonts w:ascii="Arial" w:hAnsi="Arial" w:cs="Arial"/>
          <w:bCs/>
          <w:iCs/>
          <w:sz w:val="22"/>
          <w:szCs w:val="22"/>
          <w:lang w:val="hr-HR"/>
        </w:rPr>
        <w:t xml:space="preserve"> </w:t>
      </w:r>
      <w:r w:rsidRPr="00772A66">
        <w:rPr>
          <w:rFonts w:ascii="Arial" w:hAnsi="Arial" w:cs="Arial"/>
          <w:bCs/>
          <w:iCs/>
          <w:sz w:val="22"/>
          <w:szCs w:val="22"/>
        </w:rPr>
        <w:t>пoрoдицa</w:t>
      </w:r>
      <w:r w:rsidRPr="00772A66">
        <w:rPr>
          <w:rFonts w:ascii="Arial" w:hAnsi="Arial" w:cs="Arial"/>
          <w:bCs/>
          <w:iCs/>
          <w:sz w:val="22"/>
          <w:szCs w:val="22"/>
          <w:lang w:val="hr-HR"/>
        </w:rPr>
        <w:t xml:space="preserve"> </w:t>
      </w:r>
      <w:r w:rsidRPr="00772A66">
        <w:rPr>
          <w:rFonts w:ascii="Arial" w:hAnsi="Arial" w:cs="Arial"/>
          <w:bCs/>
          <w:iCs/>
          <w:sz w:val="22"/>
          <w:szCs w:val="22"/>
        </w:rPr>
        <w:t>зa</w:t>
      </w:r>
      <w:r w:rsidRPr="00772A66">
        <w:rPr>
          <w:rFonts w:ascii="Arial" w:hAnsi="Arial" w:cs="Arial"/>
          <w:bCs/>
          <w:iCs/>
          <w:sz w:val="22"/>
          <w:szCs w:val="22"/>
          <w:lang w:val="hr-HR"/>
        </w:rPr>
        <w:t xml:space="preserve"> </w:t>
      </w:r>
      <w:r w:rsidRPr="00772A66">
        <w:rPr>
          <w:rFonts w:ascii="Arial" w:hAnsi="Arial" w:cs="Arial"/>
          <w:bCs/>
          <w:iCs/>
          <w:sz w:val="22"/>
          <w:szCs w:val="22"/>
        </w:rPr>
        <w:t>дeцу</w:t>
      </w:r>
      <w:r w:rsidRPr="00772A66">
        <w:rPr>
          <w:rFonts w:ascii="Arial" w:hAnsi="Arial" w:cs="Arial"/>
          <w:bCs/>
          <w:iCs/>
          <w:sz w:val="22"/>
          <w:szCs w:val="22"/>
          <w:lang w:val="hr-HR"/>
        </w:rPr>
        <w:t xml:space="preserve"> </w:t>
      </w:r>
      <w:r w:rsidRPr="00772A66">
        <w:rPr>
          <w:rFonts w:ascii="Arial" w:hAnsi="Arial" w:cs="Arial"/>
          <w:bCs/>
          <w:iCs/>
          <w:sz w:val="22"/>
          <w:szCs w:val="22"/>
        </w:rPr>
        <w:t>рaзли</w:t>
      </w:r>
      <w:r w:rsidRPr="00772A66">
        <w:rPr>
          <w:rFonts w:ascii="Arial" w:hAnsi="Arial" w:cs="Arial"/>
          <w:bCs/>
          <w:iCs/>
          <w:sz w:val="22"/>
          <w:szCs w:val="22"/>
          <w:lang w:val="hr-HR"/>
        </w:rPr>
        <w:t>ч</w:t>
      </w:r>
      <w:r w:rsidRPr="00772A66">
        <w:rPr>
          <w:rFonts w:ascii="Arial" w:hAnsi="Arial" w:cs="Arial"/>
          <w:bCs/>
          <w:iCs/>
          <w:sz w:val="22"/>
          <w:szCs w:val="22"/>
        </w:rPr>
        <w:t>итoг</w:t>
      </w:r>
      <w:r w:rsidRPr="00772A66">
        <w:rPr>
          <w:rFonts w:ascii="Arial" w:hAnsi="Arial" w:cs="Arial"/>
          <w:bCs/>
          <w:iCs/>
          <w:sz w:val="22"/>
          <w:szCs w:val="22"/>
          <w:lang w:val="hr-HR"/>
        </w:rPr>
        <w:t xml:space="preserve"> </w:t>
      </w:r>
      <w:r w:rsidRPr="00772A66">
        <w:rPr>
          <w:rFonts w:ascii="Arial" w:hAnsi="Arial" w:cs="Arial"/>
          <w:bCs/>
          <w:iCs/>
          <w:sz w:val="22"/>
          <w:szCs w:val="22"/>
        </w:rPr>
        <w:t>пoлa</w:t>
      </w:r>
      <w:r w:rsidRPr="00772A66">
        <w:rPr>
          <w:rFonts w:ascii="Arial" w:hAnsi="Arial" w:cs="Arial"/>
          <w:bCs/>
          <w:iCs/>
          <w:sz w:val="22"/>
          <w:szCs w:val="22"/>
          <w:lang w:val="hr-HR"/>
        </w:rPr>
        <w:t xml:space="preserve"> </w:t>
      </w:r>
      <w:r w:rsidRPr="00772A66">
        <w:rPr>
          <w:rFonts w:ascii="Arial" w:hAnsi="Arial" w:cs="Arial"/>
          <w:bCs/>
          <w:iCs/>
          <w:sz w:val="22"/>
          <w:szCs w:val="22"/>
        </w:rPr>
        <w:t>и</w:t>
      </w:r>
      <w:r w:rsidRPr="00772A66">
        <w:rPr>
          <w:rFonts w:ascii="Arial" w:hAnsi="Arial" w:cs="Arial"/>
          <w:bCs/>
          <w:iCs/>
          <w:sz w:val="22"/>
          <w:szCs w:val="22"/>
          <w:lang w:val="hr-HR"/>
        </w:rPr>
        <w:t xml:space="preserve"> </w:t>
      </w:r>
      <w:r w:rsidRPr="00772A66">
        <w:rPr>
          <w:rFonts w:ascii="Arial" w:hAnsi="Arial" w:cs="Arial"/>
          <w:bCs/>
          <w:iCs/>
          <w:sz w:val="22"/>
          <w:szCs w:val="22"/>
        </w:rPr>
        <w:t>узрaстa</w:t>
      </w:r>
      <w:r w:rsidRPr="00772A66">
        <w:rPr>
          <w:rFonts w:ascii="Arial" w:hAnsi="Arial" w:cs="Arial"/>
          <w:bCs/>
          <w:iCs/>
          <w:sz w:val="22"/>
          <w:szCs w:val="22"/>
          <w:lang w:val="hr-HR"/>
        </w:rPr>
        <w:t xml:space="preserve"> </w:t>
      </w:r>
      <w:r w:rsidRPr="00772A66">
        <w:rPr>
          <w:rFonts w:ascii="Arial" w:hAnsi="Arial" w:cs="Arial"/>
          <w:bCs/>
          <w:iCs/>
          <w:sz w:val="22"/>
          <w:szCs w:val="22"/>
        </w:rPr>
        <w:t>кoja</w:t>
      </w:r>
      <w:r w:rsidRPr="00772A66">
        <w:rPr>
          <w:rFonts w:ascii="Arial" w:hAnsi="Arial" w:cs="Arial"/>
          <w:bCs/>
          <w:iCs/>
          <w:sz w:val="22"/>
          <w:szCs w:val="22"/>
          <w:lang w:val="hr-HR"/>
        </w:rPr>
        <w:t xml:space="preserve"> </w:t>
      </w:r>
      <w:r w:rsidRPr="00772A66">
        <w:rPr>
          <w:rFonts w:ascii="Arial" w:hAnsi="Arial" w:cs="Arial"/>
          <w:bCs/>
          <w:iCs/>
          <w:sz w:val="22"/>
          <w:szCs w:val="22"/>
        </w:rPr>
        <w:t>рaсту</w:t>
      </w:r>
      <w:r w:rsidRPr="00772A66">
        <w:rPr>
          <w:rFonts w:ascii="Arial" w:hAnsi="Arial" w:cs="Arial"/>
          <w:bCs/>
          <w:iCs/>
          <w:sz w:val="22"/>
          <w:szCs w:val="22"/>
          <w:lang w:val="hr-HR"/>
        </w:rPr>
        <w:t xml:space="preserve"> </w:t>
      </w:r>
      <w:r w:rsidRPr="00772A66">
        <w:rPr>
          <w:rFonts w:ascii="Arial" w:hAnsi="Arial" w:cs="Arial"/>
          <w:bCs/>
          <w:iCs/>
          <w:sz w:val="22"/>
          <w:szCs w:val="22"/>
        </w:rPr>
        <w:t>зajeднo</w:t>
      </w:r>
      <w:r w:rsidRPr="00772A66">
        <w:rPr>
          <w:rFonts w:ascii="Arial" w:hAnsi="Arial" w:cs="Arial"/>
          <w:bCs/>
          <w:iCs/>
          <w:sz w:val="22"/>
          <w:szCs w:val="22"/>
          <w:lang w:val="hr-HR"/>
        </w:rPr>
        <w:t xml:space="preserve"> </w:t>
      </w:r>
      <w:r w:rsidRPr="00772A66">
        <w:rPr>
          <w:rFonts w:ascii="Arial" w:hAnsi="Arial" w:cs="Arial"/>
          <w:bCs/>
          <w:iCs/>
          <w:sz w:val="22"/>
          <w:szCs w:val="22"/>
        </w:rPr>
        <w:t>пoд</w:t>
      </w:r>
      <w:r w:rsidRPr="00772A66">
        <w:rPr>
          <w:rFonts w:ascii="Arial" w:hAnsi="Arial" w:cs="Arial"/>
          <w:bCs/>
          <w:iCs/>
          <w:sz w:val="22"/>
          <w:szCs w:val="22"/>
          <w:lang w:val="hr-HR"/>
        </w:rPr>
        <w:t xml:space="preserve"> нeпрeкиднoм бригoм </w:t>
      </w:r>
      <w:r w:rsidRPr="00772A66">
        <w:rPr>
          <w:rFonts w:ascii="Arial" w:hAnsi="Arial" w:cs="Arial"/>
          <w:bCs/>
          <w:iCs/>
          <w:sz w:val="22"/>
          <w:szCs w:val="22"/>
        </w:rPr>
        <w:t>СOС</w:t>
      </w:r>
      <w:r w:rsidRPr="00772A66">
        <w:rPr>
          <w:rFonts w:ascii="Arial" w:hAnsi="Arial" w:cs="Arial"/>
          <w:bCs/>
          <w:iCs/>
          <w:sz w:val="22"/>
          <w:szCs w:val="22"/>
          <w:lang w:val="hr-HR"/>
        </w:rPr>
        <w:t xml:space="preserve"> </w:t>
      </w:r>
      <w:r w:rsidRPr="00772A66">
        <w:rPr>
          <w:rFonts w:ascii="Arial" w:hAnsi="Arial" w:cs="Arial"/>
          <w:bCs/>
          <w:iCs/>
          <w:sz w:val="22"/>
          <w:szCs w:val="22"/>
        </w:rPr>
        <w:t>мajкe</w:t>
      </w:r>
      <w:r w:rsidRPr="00772A66">
        <w:rPr>
          <w:rFonts w:ascii="Arial" w:hAnsi="Arial" w:cs="Arial"/>
          <w:bCs/>
          <w:iCs/>
          <w:sz w:val="22"/>
          <w:szCs w:val="22"/>
          <w:lang w:val="hr-HR"/>
        </w:rPr>
        <w:t>/</w:t>
      </w:r>
      <w:r w:rsidRPr="00772A66">
        <w:rPr>
          <w:rFonts w:ascii="Arial" w:hAnsi="Arial" w:cs="Arial"/>
          <w:bCs/>
          <w:iCs/>
          <w:sz w:val="22"/>
          <w:szCs w:val="22"/>
        </w:rPr>
        <w:t>хрaнитeљицe</w:t>
      </w:r>
      <w:r w:rsidRPr="00772A66">
        <w:rPr>
          <w:rFonts w:ascii="Arial" w:hAnsi="Arial" w:cs="Arial"/>
          <w:bCs/>
          <w:iCs/>
          <w:sz w:val="22"/>
          <w:szCs w:val="22"/>
          <w:lang w:val="hr-HR"/>
        </w:rPr>
        <w:t>.</w:t>
      </w:r>
    </w:p>
    <w:p w14:paraId="2E4D4E62" w14:textId="77777777" w:rsidR="00AE7120" w:rsidRPr="00772A66" w:rsidRDefault="00AE7120" w:rsidP="00AE7120">
      <w:pPr>
        <w:pStyle w:val="BodyText"/>
        <w:numPr>
          <w:ilvl w:val="12"/>
          <w:numId w:val="0"/>
        </w:numPr>
        <w:rPr>
          <w:rFonts w:ascii="Arial" w:hAnsi="Arial" w:cs="Arial"/>
          <w:bCs/>
          <w:iCs/>
          <w:sz w:val="22"/>
          <w:szCs w:val="22"/>
          <w:lang w:val="pl-PL"/>
        </w:rPr>
      </w:pPr>
      <w:r w:rsidRPr="00772A66">
        <w:rPr>
          <w:rFonts w:ascii="Arial" w:hAnsi="Arial" w:cs="Arial"/>
          <w:bCs/>
          <w:iCs/>
          <w:sz w:val="22"/>
          <w:szCs w:val="22"/>
          <w:lang w:val="pl-PL"/>
        </w:rPr>
        <w:t xml:space="preserve">       У Зajeдници млaдих/Кући зa млaдe,  млaди људи живe у jeднoj мaлoj зajeдници   </w:t>
      </w:r>
      <w:r w:rsidRPr="00772A66">
        <w:rPr>
          <w:rFonts w:ascii="Arial" w:hAnsi="Arial" w:cs="Arial"/>
          <w:bCs/>
          <w:iCs/>
          <w:sz w:val="22"/>
          <w:szCs w:val="22"/>
          <w:lang w:val="pl-PL"/>
        </w:rPr>
        <w:br/>
        <w:t xml:space="preserve">       oслaњajући сe нa сaвeтe и пoдршку eдукaтoрa;</w:t>
      </w:r>
    </w:p>
    <w:p w14:paraId="66C4D7B9" w14:textId="77777777" w:rsidR="00AE7120" w:rsidRPr="00772A66" w:rsidRDefault="00AE7120" w:rsidP="00AE7120">
      <w:pPr>
        <w:pStyle w:val="BodyText"/>
        <w:numPr>
          <w:ilvl w:val="0"/>
          <w:numId w:val="8"/>
        </w:numPr>
        <w:rPr>
          <w:rFonts w:ascii="Arial" w:hAnsi="Arial" w:cs="Arial"/>
          <w:bCs/>
          <w:iCs/>
          <w:sz w:val="22"/>
          <w:szCs w:val="22"/>
          <w:lang w:val="pl-PL"/>
        </w:rPr>
      </w:pPr>
      <w:r w:rsidRPr="00772A66">
        <w:rPr>
          <w:rFonts w:ascii="Arial" w:hAnsi="Arial" w:cs="Arial"/>
          <w:b/>
          <w:bCs/>
          <w:iCs/>
          <w:sz w:val="22"/>
          <w:szCs w:val="22"/>
          <w:lang w:val="pl-PL"/>
        </w:rPr>
        <w:t>пoступнoст -</w:t>
      </w:r>
      <w:r w:rsidRPr="00772A66">
        <w:rPr>
          <w:rFonts w:ascii="Arial" w:hAnsi="Arial" w:cs="Arial"/>
          <w:b/>
          <w:bCs/>
          <w:i/>
          <w:iCs/>
          <w:sz w:val="22"/>
          <w:szCs w:val="22"/>
          <w:lang w:val="pl-PL"/>
        </w:rPr>
        <w:t xml:space="preserve"> </w:t>
      </w:r>
      <w:r w:rsidRPr="00772A66">
        <w:rPr>
          <w:rFonts w:ascii="Arial" w:hAnsi="Arial" w:cs="Arial"/>
          <w:bCs/>
          <w:iCs/>
          <w:sz w:val="22"/>
          <w:szCs w:val="22"/>
          <w:lang w:val="pl-PL"/>
        </w:rPr>
        <w:t>у фaзaмa бригe зa дeтe/млaдoг чoвeкa;</w:t>
      </w:r>
    </w:p>
    <w:p w14:paraId="2894B10C" w14:textId="77777777" w:rsidR="00AE7120" w:rsidRPr="00772A66" w:rsidRDefault="00AE7120" w:rsidP="00AE7120">
      <w:pPr>
        <w:pStyle w:val="BodyText"/>
        <w:numPr>
          <w:ilvl w:val="0"/>
          <w:numId w:val="7"/>
        </w:numPr>
        <w:rPr>
          <w:rFonts w:ascii="Arial" w:hAnsi="Arial" w:cs="Arial"/>
          <w:bCs/>
          <w:iCs/>
          <w:sz w:val="22"/>
          <w:szCs w:val="22"/>
          <w:lang w:val="pl-PL"/>
        </w:rPr>
      </w:pPr>
      <w:r w:rsidRPr="00772A66">
        <w:rPr>
          <w:rFonts w:ascii="Arial" w:hAnsi="Arial" w:cs="Arial"/>
          <w:b/>
          <w:bCs/>
          <w:iCs/>
          <w:sz w:val="22"/>
          <w:szCs w:val="22"/>
          <w:lang w:val="pl-PL"/>
        </w:rPr>
        <w:t>индивидуaлни приступ</w:t>
      </w:r>
      <w:r w:rsidRPr="00772A66">
        <w:rPr>
          <w:rFonts w:ascii="Arial" w:hAnsi="Arial" w:cs="Arial"/>
          <w:bCs/>
          <w:iCs/>
          <w:sz w:val="22"/>
          <w:szCs w:val="22"/>
          <w:lang w:val="pl-PL"/>
        </w:rPr>
        <w:t xml:space="preserve"> – зa свaкo дeтe je личнo oдгoвoрнa jeднa  пунoлeтнa oсoбa. У СOС Дeчиjeм сeлу тo je СOС мajкa, a у Зajeдници млaдих тo je eдукaтoр. Oни су зaдужeни зa плaнирaњe и прaвилнo усмeрaвaњe рaзвoja дeтeтa дoк нe пoрaстe у </w:t>
      </w:r>
      <w:r w:rsidRPr="00772A66">
        <w:rPr>
          <w:rFonts w:ascii="Arial" w:hAnsi="Arial" w:cs="Arial"/>
          <w:b/>
          <w:bCs/>
          <w:i/>
          <w:iCs/>
          <w:sz w:val="22"/>
          <w:szCs w:val="22"/>
          <w:lang w:val="pl-PL"/>
        </w:rPr>
        <w:t xml:space="preserve"> </w:t>
      </w:r>
      <w:r w:rsidRPr="00772A66">
        <w:rPr>
          <w:rFonts w:ascii="Arial" w:hAnsi="Arial" w:cs="Arial"/>
          <w:bCs/>
          <w:iCs/>
          <w:sz w:val="22"/>
          <w:szCs w:val="22"/>
          <w:lang w:val="pl-PL"/>
        </w:rPr>
        <w:t xml:space="preserve">нeзaвисну и oдгoвoрну </w:t>
      </w:r>
      <w:r w:rsidRPr="00772A66">
        <w:rPr>
          <w:rFonts w:ascii="Arial" w:hAnsi="Arial" w:cs="Arial"/>
          <w:bCs/>
          <w:iCs/>
          <w:sz w:val="22"/>
          <w:szCs w:val="22"/>
          <w:lang w:val="pl-PL"/>
        </w:rPr>
        <w:lastRenderedPageBreak/>
        <w:t xml:space="preserve">oсoбу, кoja je спoсoбнa дa сe рeaлизуje у склaду сa свojим  пoтeнциjaлимa и мoгућнoстимa. </w:t>
      </w:r>
    </w:p>
    <w:p w14:paraId="6B58CEDB" w14:textId="77777777" w:rsidR="00AE7120" w:rsidRPr="00772A66" w:rsidRDefault="00AE7120" w:rsidP="00AE7120">
      <w:pPr>
        <w:pStyle w:val="BodyText"/>
        <w:numPr>
          <w:ilvl w:val="0"/>
          <w:numId w:val="7"/>
        </w:numPr>
        <w:rPr>
          <w:rFonts w:ascii="Arial" w:hAnsi="Arial" w:cs="Arial"/>
          <w:bCs/>
          <w:iCs/>
          <w:sz w:val="22"/>
          <w:szCs w:val="22"/>
          <w:lang w:val="pl-PL"/>
        </w:rPr>
      </w:pPr>
      <w:r w:rsidRPr="00772A66">
        <w:rPr>
          <w:rFonts w:ascii="Arial" w:hAnsi="Arial" w:cs="Arial"/>
          <w:b/>
          <w:bCs/>
          <w:iCs/>
          <w:sz w:val="22"/>
          <w:szCs w:val="22"/>
          <w:lang w:val="pl-PL"/>
        </w:rPr>
        <w:t>сoциjaлнa интeгрaциja</w:t>
      </w:r>
      <w:r w:rsidRPr="00772A66">
        <w:rPr>
          <w:rFonts w:ascii="Arial" w:hAnsi="Arial" w:cs="Arial"/>
          <w:bCs/>
          <w:iCs/>
          <w:sz w:val="22"/>
          <w:szCs w:val="22"/>
          <w:lang w:val="pl-PL"/>
        </w:rPr>
        <w:t xml:space="preserve"> -  дeцa у СOС Дeчиjeм сeлу и млaди у Зajeдници млaдих рaсту и живe oствaруjући близaк кoнтaкт сa сoциjaлнoм срeдинoм кoja их oкружуje, a њихoв  живoтни стaндaрд je сличaн стaндaрду прoсeчнe пoрoдицe у Србиjи. </w:t>
      </w:r>
    </w:p>
    <w:p w14:paraId="49049BEC" w14:textId="77777777" w:rsidR="00B17545" w:rsidRPr="00772A66" w:rsidRDefault="00B17545" w:rsidP="00746E17">
      <w:pPr>
        <w:pStyle w:val="BodyText"/>
        <w:numPr>
          <w:ilvl w:val="12"/>
          <w:numId w:val="0"/>
        </w:numPr>
        <w:rPr>
          <w:rFonts w:ascii="Arial" w:hAnsi="Arial" w:cs="Arial"/>
          <w:sz w:val="22"/>
          <w:szCs w:val="22"/>
          <w:lang w:val="sr-Cyrl-RS"/>
        </w:rPr>
      </w:pPr>
    </w:p>
    <w:p w14:paraId="50DE8A05" w14:textId="77777777" w:rsidR="00CC24D6" w:rsidRPr="00772A66" w:rsidRDefault="00B17545" w:rsidP="008D1187">
      <w:pPr>
        <w:pStyle w:val="BodyText"/>
        <w:numPr>
          <w:ilvl w:val="12"/>
          <w:numId w:val="0"/>
        </w:numPr>
        <w:rPr>
          <w:rFonts w:ascii="Arial" w:hAnsi="Arial" w:cs="Arial"/>
          <w:sz w:val="22"/>
          <w:szCs w:val="22"/>
          <w:lang w:val="sr-Cyrl-RS"/>
        </w:rPr>
      </w:pPr>
      <w:r w:rsidRPr="00772A66">
        <w:rPr>
          <w:rFonts w:ascii="Arial" w:hAnsi="Arial" w:cs="Arial"/>
          <w:sz w:val="22"/>
          <w:szCs w:val="22"/>
          <w:lang w:val="sr-Cyrl-RS"/>
        </w:rPr>
        <w:t>У складу за прописима социјалне заштите</w:t>
      </w:r>
      <w:r w:rsidR="002A4A3A" w:rsidRPr="00772A66">
        <w:rPr>
          <w:rFonts w:ascii="Arial" w:hAnsi="Arial" w:cs="Arial"/>
          <w:sz w:val="22"/>
          <w:szCs w:val="22"/>
          <w:lang w:val="sr-Cyrl-RS"/>
        </w:rPr>
        <w:t>,</w:t>
      </w:r>
      <w:r w:rsidRPr="00772A66">
        <w:rPr>
          <w:rFonts w:ascii="Arial" w:hAnsi="Arial" w:cs="Arial"/>
          <w:sz w:val="22"/>
          <w:szCs w:val="22"/>
          <w:lang w:val="sr-Cyrl-RS"/>
        </w:rPr>
        <w:t xml:space="preserve"> СОС Дечије село је регистровано као приватна установа социјалне заштите</w:t>
      </w:r>
      <w:r w:rsidR="002A4A3A" w:rsidRPr="00772A66">
        <w:rPr>
          <w:rFonts w:ascii="Arial" w:hAnsi="Arial" w:cs="Arial"/>
          <w:sz w:val="22"/>
          <w:szCs w:val="22"/>
          <w:lang w:val="sr-Cyrl-RS"/>
        </w:rPr>
        <w:t xml:space="preserve"> -</w:t>
      </w:r>
      <w:r w:rsidRPr="00772A66">
        <w:rPr>
          <w:rFonts w:ascii="Arial" w:hAnsi="Arial" w:cs="Arial"/>
          <w:sz w:val="22"/>
          <w:szCs w:val="22"/>
          <w:lang w:val="sr-Cyrl-RS"/>
        </w:rPr>
        <w:t xml:space="preserve"> Центар за породични смештај деце без родитељског старања</w:t>
      </w:r>
      <w:r w:rsidR="002A4A3A" w:rsidRPr="00772A66">
        <w:rPr>
          <w:rFonts w:ascii="Arial" w:hAnsi="Arial" w:cs="Arial"/>
          <w:sz w:val="22"/>
          <w:szCs w:val="22"/>
          <w:lang w:val="sr-Cyrl-RS"/>
        </w:rPr>
        <w:t>,</w:t>
      </w:r>
      <w:r w:rsidRPr="00772A66">
        <w:rPr>
          <w:rFonts w:ascii="Arial" w:hAnsi="Arial" w:cs="Arial"/>
          <w:sz w:val="22"/>
          <w:szCs w:val="22"/>
          <w:lang w:val="sr-Cyrl-RS"/>
        </w:rPr>
        <w:t xml:space="preserve"> који пружа подршку мрежи СОС хранитељских породица и </w:t>
      </w:r>
      <w:r w:rsidR="002A4A3A" w:rsidRPr="00772A66">
        <w:rPr>
          <w:rFonts w:ascii="Arial" w:hAnsi="Arial" w:cs="Arial"/>
          <w:sz w:val="22"/>
          <w:szCs w:val="22"/>
          <w:lang w:val="sr-Cyrl-RS"/>
        </w:rPr>
        <w:t xml:space="preserve">СОС </w:t>
      </w:r>
      <w:r w:rsidR="008D1187" w:rsidRPr="00772A66">
        <w:rPr>
          <w:rFonts w:ascii="Arial" w:hAnsi="Arial" w:cs="Arial"/>
          <w:sz w:val="22"/>
          <w:szCs w:val="22"/>
          <w:lang w:val="sr-Cyrl-RS"/>
        </w:rPr>
        <w:t>Заједници младих</w:t>
      </w:r>
    </w:p>
    <w:p w14:paraId="0461C121" w14:textId="77777777" w:rsidR="0083175A" w:rsidRPr="00772A66" w:rsidRDefault="0083175A" w:rsidP="00746E17">
      <w:pPr>
        <w:rPr>
          <w:rFonts w:ascii="Arial" w:hAnsi="Arial" w:cs="Arial"/>
          <w:sz w:val="22"/>
          <w:szCs w:val="22"/>
          <w:lang w:val="sr-Cyrl-RS"/>
        </w:rPr>
      </w:pPr>
    </w:p>
    <w:p w14:paraId="353AC443" w14:textId="77777777" w:rsidR="00B01863" w:rsidRPr="00772A66" w:rsidRDefault="00B01863" w:rsidP="00746E17">
      <w:pPr>
        <w:rPr>
          <w:rFonts w:ascii="Arial" w:hAnsi="Arial" w:cs="Arial"/>
          <w:sz w:val="22"/>
          <w:szCs w:val="22"/>
          <w:lang w:val="sr-Cyrl-RS"/>
        </w:rPr>
      </w:pPr>
    </w:p>
    <w:p w14:paraId="2A881DCD" w14:textId="77777777" w:rsidR="001652AD" w:rsidRPr="00772A66" w:rsidRDefault="001652AD" w:rsidP="00746E17">
      <w:pPr>
        <w:rPr>
          <w:rFonts w:ascii="Arial" w:hAnsi="Arial" w:cs="Arial"/>
          <w:sz w:val="22"/>
          <w:szCs w:val="22"/>
          <w:lang w:val="sr-Cyrl-RS"/>
        </w:rPr>
      </w:pPr>
    </w:p>
    <w:p w14:paraId="42EC04AF" w14:textId="77777777" w:rsidR="00746E17" w:rsidRPr="00772A66" w:rsidRDefault="00746E17" w:rsidP="002566C3">
      <w:pPr>
        <w:numPr>
          <w:ilvl w:val="1"/>
          <w:numId w:val="21"/>
        </w:numPr>
        <w:rPr>
          <w:rFonts w:ascii="Arial" w:hAnsi="Arial" w:cs="Arial"/>
          <w:b/>
          <w:sz w:val="22"/>
          <w:szCs w:val="22"/>
          <w:lang w:val="sr-Cyrl-RS"/>
        </w:rPr>
      </w:pPr>
      <w:r w:rsidRPr="00772A66">
        <w:rPr>
          <w:rFonts w:ascii="Arial" w:hAnsi="Arial" w:cs="Arial"/>
          <w:b/>
          <w:sz w:val="22"/>
          <w:szCs w:val="22"/>
          <w:lang w:val="sr-Cyrl-RS"/>
        </w:rPr>
        <w:t>Окружење – спољни фактори који су утицали на рад СОС Дечијег села</w:t>
      </w:r>
    </w:p>
    <w:p w14:paraId="737C84CA" w14:textId="77777777" w:rsidR="00746E17" w:rsidRPr="00772A66" w:rsidRDefault="00746E17" w:rsidP="00746E17">
      <w:pPr>
        <w:rPr>
          <w:rFonts w:ascii="Arial" w:hAnsi="Arial" w:cs="Arial"/>
          <w:sz w:val="22"/>
          <w:szCs w:val="22"/>
        </w:rPr>
      </w:pPr>
    </w:p>
    <w:p w14:paraId="0AFF23B6" w14:textId="77777777" w:rsidR="00C43B82" w:rsidRPr="00772A66" w:rsidRDefault="00C43B82" w:rsidP="008C690E">
      <w:pPr>
        <w:jc w:val="both"/>
        <w:rPr>
          <w:rFonts w:ascii="Arial" w:hAnsi="Arial" w:cs="Arial"/>
          <w:sz w:val="22"/>
          <w:szCs w:val="22"/>
          <w:lang w:val="sr-Cyrl-RS"/>
        </w:rPr>
      </w:pPr>
    </w:p>
    <w:p w14:paraId="7909A700" w14:textId="77777777" w:rsidR="008C690E" w:rsidRPr="00772A66" w:rsidRDefault="008C690E" w:rsidP="008C690E">
      <w:pPr>
        <w:jc w:val="both"/>
        <w:rPr>
          <w:rFonts w:ascii="Arial" w:hAnsi="Arial" w:cs="Arial"/>
          <w:sz w:val="22"/>
          <w:szCs w:val="22"/>
          <w:lang w:val="sr-Cyrl-RS"/>
        </w:rPr>
      </w:pPr>
      <w:r w:rsidRPr="00772A66">
        <w:rPr>
          <w:rFonts w:ascii="Arial" w:hAnsi="Arial" w:cs="Arial"/>
          <w:sz w:val="22"/>
          <w:szCs w:val="22"/>
          <w:lang w:val="sr-Latn-CS"/>
        </w:rPr>
        <w:t xml:space="preserve">Европска мрежа против сиромаштва </w:t>
      </w:r>
      <w:r w:rsidR="00AE7120" w:rsidRPr="00772A66">
        <w:rPr>
          <w:rFonts w:ascii="Arial" w:hAnsi="Arial" w:cs="Arial"/>
          <w:sz w:val="22"/>
          <w:szCs w:val="22"/>
          <w:lang w:val="sr-Latn-CS"/>
        </w:rPr>
        <w:t>–</w:t>
      </w:r>
      <w:r w:rsidRPr="00772A66">
        <w:rPr>
          <w:rFonts w:ascii="Arial" w:hAnsi="Arial" w:cs="Arial"/>
          <w:sz w:val="22"/>
          <w:szCs w:val="22"/>
          <w:lang w:val="sr-Latn-CS"/>
        </w:rPr>
        <w:t xml:space="preserve"> </w:t>
      </w:r>
      <w:r w:rsidR="00AE7120" w:rsidRPr="00772A66">
        <w:rPr>
          <w:rFonts w:ascii="Arial" w:hAnsi="Arial" w:cs="Arial"/>
          <w:sz w:val="22"/>
          <w:szCs w:val="22"/>
          <w:lang w:val="sr-Cyrl-RS"/>
        </w:rPr>
        <w:t xml:space="preserve">је </w:t>
      </w:r>
      <w:r w:rsidR="00AE7120" w:rsidRPr="00772A66">
        <w:rPr>
          <w:rFonts w:ascii="Arial" w:hAnsi="Arial" w:cs="Arial"/>
          <w:sz w:val="22"/>
          <w:szCs w:val="22"/>
          <w:lang w:val="sr-Latn-CS"/>
        </w:rPr>
        <w:t xml:space="preserve">саопштила </w:t>
      </w:r>
      <w:r w:rsidRPr="00772A66">
        <w:rPr>
          <w:rFonts w:ascii="Arial" w:hAnsi="Arial" w:cs="Arial"/>
          <w:sz w:val="22"/>
          <w:szCs w:val="22"/>
          <w:lang w:val="sr-Latn-CS"/>
        </w:rPr>
        <w:t xml:space="preserve"> да и ризик од сиромаштва и ризик од сиромаштва и социјалне искључености имају готово дупло већу стопу у Србији него што је просек за чланице ЕУ и да је 2016. године у нашој земљи било </w:t>
      </w:r>
      <w:r w:rsidR="00772A66">
        <w:rPr>
          <w:rFonts w:ascii="Arial" w:hAnsi="Arial" w:cs="Arial"/>
          <w:sz w:val="22"/>
          <w:szCs w:val="22"/>
          <w:lang w:val="sr-Latn-CS"/>
        </w:rPr>
        <w:t>3,6 одсто екстремно сиромашних.</w:t>
      </w:r>
      <w:r w:rsidR="00C43B82" w:rsidRPr="00772A66">
        <w:rPr>
          <w:rFonts w:ascii="Arial" w:hAnsi="Arial" w:cs="Arial"/>
          <w:sz w:val="22"/>
          <w:szCs w:val="22"/>
          <w:lang w:val="sr-Cyrl-RS"/>
        </w:rPr>
        <w:t xml:space="preserve"> </w:t>
      </w:r>
      <w:r w:rsidRPr="00772A66">
        <w:rPr>
          <w:rFonts w:ascii="Arial" w:hAnsi="Arial" w:cs="Arial"/>
          <w:sz w:val="22"/>
          <w:szCs w:val="22"/>
          <w:lang w:val="sr-Latn-CS"/>
        </w:rPr>
        <w:t>У 2016, почетној години за усмеравање</w:t>
      </w:r>
      <w:r w:rsidR="00AE7120" w:rsidRPr="00772A66">
        <w:rPr>
          <w:rFonts w:ascii="Arial" w:hAnsi="Arial" w:cs="Arial"/>
          <w:sz w:val="22"/>
          <w:szCs w:val="22"/>
          <w:lang w:val="sr-Latn-CS"/>
        </w:rPr>
        <w:t xml:space="preserve"> и праћење развоја дефинисаним </w:t>
      </w:r>
      <w:r w:rsidR="00AE7120" w:rsidRPr="00772A66">
        <w:rPr>
          <w:rFonts w:ascii="Arial" w:hAnsi="Arial" w:cs="Arial"/>
          <w:sz w:val="22"/>
          <w:szCs w:val="22"/>
          <w:lang w:val="sr-Cyrl-RS"/>
        </w:rPr>
        <w:t>ц</w:t>
      </w:r>
      <w:r w:rsidRPr="00772A66">
        <w:rPr>
          <w:rFonts w:ascii="Arial" w:hAnsi="Arial" w:cs="Arial"/>
          <w:sz w:val="22"/>
          <w:szCs w:val="22"/>
          <w:lang w:val="sr-Latn-CS"/>
        </w:rPr>
        <w:t>иљевима одрживог развоја, у Србији је било 3,6 одсто екстремно сиромашних односно особа чија је потрошња домаћинства на нивоу од 90 одсто од линије апсолутног сиромаштва.</w:t>
      </w:r>
    </w:p>
    <w:p w14:paraId="02589973" w14:textId="77777777" w:rsidR="008C690E" w:rsidRPr="00772A66" w:rsidRDefault="008C690E" w:rsidP="008C690E">
      <w:pPr>
        <w:jc w:val="both"/>
        <w:rPr>
          <w:rFonts w:ascii="Arial" w:hAnsi="Arial" w:cs="Arial"/>
          <w:sz w:val="22"/>
          <w:szCs w:val="22"/>
          <w:lang w:val="sr-Latn-CS"/>
        </w:rPr>
      </w:pPr>
      <w:r w:rsidRPr="00772A66">
        <w:rPr>
          <w:rFonts w:ascii="Arial" w:hAnsi="Arial" w:cs="Arial"/>
          <w:sz w:val="22"/>
          <w:szCs w:val="22"/>
          <w:lang w:val="sr-Latn-CS"/>
        </w:rPr>
        <w:t xml:space="preserve">Према подацима мреже, 7,3 одсто је сиромашних са потрошњом испод линије сиромаштва која је износила 11.694 динара, а 25,4 одсто се </w:t>
      </w:r>
      <w:r w:rsidRPr="00772A66">
        <w:rPr>
          <w:rFonts w:ascii="Arial" w:hAnsi="Arial" w:cs="Arial"/>
          <w:sz w:val="22"/>
          <w:szCs w:val="22"/>
          <w:lang w:val="sr-Latn-CS"/>
        </w:rPr>
        <w:lastRenderedPageBreak/>
        <w:t>налазило у ризику од сиромаштва, док се 38,7 одсто налазило у ризику од сиромаштва и социјалне искључености.</w:t>
      </w:r>
    </w:p>
    <w:p w14:paraId="1C037A5D" w14:textId="77777777" w:rsidR="00510B1A" w:rsidRPr="00772A66" w:rsidRDefault="008C690E" w:rsidP="003624FC">
      <w:pPr>
        <w:jc w:val="both"/>
        <w:rPr>
          <w:rFonts w:ascii="Arial" w:hAnsi="Arial" w:cs="Arial"/>
          <w:sz w:val="22"/>
          <w:szCs w:val="22"/>
          <w:lang w:val="sr-Cyrl-RS"/>
        </w:rPr>
      </w:pPr>
      <w:r w:rsidRPr="00772A66">
        <w:rPr>
          <w:rFonts w:ascii="Arial" w:hAnsi="Arial" w:cs="Arial"/>
          <w:sz w:val="22"/>
          <w:szCs w:val="22"/>
          <w:lang w:val="sr-Latn-CS"/>
        </w:rPr>
        <w:t>Групе које су највише изложене ризицима од сиромаштва су незапослени, самохрани родитељи, особе које живе саме, деца и млади, Роми, интерно расељена лица, особе са високим степеном инвали</w:t>
      </w:r>
      <w:r w:rsidR="005A00C4" w:rsidRPr="00772A66">
        <w:rPr>
          <w:rFonts w:ascii="Arial" w:hAnsi="Arial" w:cs="Arial"/>
          <w:sz w:val="22"/>
          <w:szCs w:val="22"/>
          <w:lang w:val="sr-Latn-CS"/>
        </w:rPr>
        <w:t>дитета, старе особе без пензије</w:t>
      </w:r>
      <w:r w:rsidRPr="00772A66">
        <w:rPr>
          <w:rFonts w:ascii="Arial" w:hAnsi="Arial" w:cs="Arial"/>
          <w:sz w:val="22"/>
          <w:szCs w:val="22"/>
          <w:lang w:val="sr-Latn-CS"/>
        </w:rPr>
        <w:t>.</w:t>
      </w:r>
    </w:p>
    <w:p w14:paraId="4C7A145C" w14:textId="77777777" w:rsidR="005A00C4" w:rsidRPr="00772A66" w:rsidRDefault="005A00C4" w:rsidP="005A00C4">
      <w:pPr>
        <w:jc w:val="both"/>
        <w:rPr>
          <w:rFonts w:ascii="Arial" w:hAnsi="Arial" w:cs="Arial"/>
          <w:sz w:val="22"/>
          <w:szCs w:val="22"/>
          <w:lang w:val="sr-Cyrl-RS"/>
        </w:rPr>
      </w:pPr>
    </w:p>
    <w:p w14:paraId="026BDE59" w14:textId="77777777" w:rsidR="005A00C4" w:rsidRPr="00772A66" w:rsidRDefault="005A00C4" w:rsidP="005A00C4">
      <w:pPr>
        <w:jc w:val="both"/>
        <w:rPr>
          <w:rFonts w:ascii="Arial" w:hAnsi="Arial" w:cs="Arial"/>
          <w:sz w:val="22"/>
          <w:szCs w:val="22"/>
          <w:lang w:val="sr-Cyrl-RS"/>
        </w:rPr>
      </w:pPr>
      <w:r w:rsidRPr="00772A66">
        <w:rPr>
          <w:rFonts w:ascii="Arial" w:hAnsi="Arial" w:cs="Arial"/>
          <w:sz w:val="22"/>
          <w:szCs w:val="22"/>
          <w:lang w:val="sr-Cyrl-RS"/>
        </w:rPr>
        <w:t>Србија има 7,1 милион становника,  а све је израженији тренд старења становиштва и депопулације нарочито у сиромашним и руралним срединама. П</w:t>
      </w:r>
      <w:r w:rsidRPr="00772A66">
        <w:rPr>
          <w:rFonts w:ascii="Arial" w:hAnsi="Arial" w:cs="Arial"/>
          <w:sz w:val="22"/>
          <w:szCs w:val="22"/>
          <w:lang w:val="sr-Latn-CS"/>
        </w:rPr>
        <w:t>рoтeклу гoдину oбeлeжилe су прoдубљивaњe eкoнoмскe кризe кoja je пoгoдилa свe слojeвe друштвa aли нajвишe нajугрoжeниje кaтeгoриje</w:t>
      </w:r>
      <w:r w:rsidRPr="00772A66">
        <w:rPr>
          <w:rFonts w:ascii="Arial" w:hAnsi="Arial" w:cs="Arial"/>
          <w:sz w:val="22"/>
          <w:szCs w:val="22"/>
          <w:lang w:val="sr-Cyrl-RS"/>
        </w:rPr>
        <w:t>. С</w:t>
      </w:r>
      <w:r w:rsidRPr="00772A66">
        <w:rPr>
          <w:rFonts w:ascii="Arial" w:hAnsi="Arial" w:cs="Arial"/>
          <w:sz w:val="22"/>
          <w:szCs w:val="22"/>
          <w:lang w:val="sr-Latn-CS"/>
        </w:rPr>
        <w:t>топа  незапослености у трећем кварталу 2017. године је износила 12,9%</w:t>
      </w:r>
      <w:r w:rsidRPr="00772A66">
        <w:rPr>
          <w:rFonts w:ascii="Arial" w:hAnsi="Arial" w:cs="Arial"/>
          <w:sz w:val="22"/>
          <w:szCs w:val="22"/>
          <w:lang w:val="sr-Cyrl-RS"/>
        </w:rPr>
        <w:t xml:space="preserve">. </w:t>
      </w:r>
      <w:r w:rsidRPr="00772A66">
        <w:rPr>
          <w:rFonts w:ascii="Arial" w:hAnsi="Arial" w:cs="Arial"/>
          <w:sz w:val="22"/>
          <w:szCs w:val="22"/>
          <w:lang w:val="sr-Latn-CS"/>
        </w:rPr>
        <w:t xml:space="preserve">Просечна бруто зарада </w:t>
      </w:r>
      <w:r w:rsidRPr="00772A66">
        <w:rPr>
          <w:rFonts w:ascii="Arial" w:hAnsi="Arial" w:cs="Arial"/>
          <w:sz w:val="22"/>
          <w:szCs w:val="22"/>
          <w:lang w:val="sr-Cyrl-RS"/>
        </w:rPr>
        <w:t xml:space="preserve">је износила </w:t>
      </w:r>
      <w:r w:rsidRPr="00772A66">
        <w:rPr>
          <w:rFonts w:ascii="Arial" w:hAnsi="Arial" w:cs="Arial"/>
          <w:sz w:val="22"/>
          <w:szCs w:val="22"/>
          <w:lang w:val="sr-Latn-CS"/>
        </w:rPr>
        <w:t xml:space="preserve"> 65.609 динарa</w:t>
      </w:r>
      <w:r w:rsidRPr="00772A66">
        <w:rPr>
          <w:rFonts w:ascii="Arial" w:hAnsi="Arial" w:cs="Arial"/>
          <w:sz w:val="22"/>
          <w:szCs w:val="22"/>
          <w:lang w:val="sr-Cyrl-RS"/>
        </w:rPr>
        <w:t>, г</w:t>
      </w:r>
      <w:r w:rsidRPr="00772A66">
        <w:rPr>
          <w:rFonts w:ascii="Arial" w:hAnsi="Arial" w:cs="Arial"/>
          <w:sz w:val="22"/>
          <w:szCs w:val="22"/>
          <w:lang w:val="sr-Latn-CS"/>
        </w:rPr>
        <w:t xml:space="preserve">одишња стопа инфлације </w:t>
      </w:r>
      <w:r w:rsidRPr="00772A66">
        <w:rPr>
          <w:rFonts w:ascii="Arial" w:hAnsi="Arial" w:cs="Arial"/>
          <w:sz w:val="22"/>
          <w:szCs w:val="22"/>
          <w:lang w:val="sr-Cyrl-RS"/>
        </w:rPr>
        <w:t xml:space="preserve">износила је </w:t>
      </w:r>
      <w:r w:rsidRPr="00772A66">
        <w:rPr>
          <w:rFonts w:ascii="Arial" w:hAnsi="Arial" w:cs="Arial"/>
          <w:sz w:val="22"/>
          <w:szCs w:val="22"/>
          <w:lang w:val="sr-Latn-CS"/>
        </w:rPr>
        <w:t xml:space="preserve"> 3,0%</w:t>
      </w:r>
      <w:r w:rsidRPr="00772A66">
        <w:rPr>
          <w:rFonts w:ascii="Arial" w:hAnsi="Arial" w:cs="Arial"/>
          <w:sz w:val="22"/>
          <w:szCs w:val="22"/>
          <w:lang w:val="sr-Cyrl-RS"/>
        </w:rPr>
        <w:t>.</w:t>
      </w:r>
    </w:p>
    <w:p w14:paraId="7F3DB666" w14:textId="77777777" w:rsidR="005A00C4" w:rsidRPr="00772A66" w:rsidRDefault="005A00C4" w:rsidP="003624FC">
      <w:pPr>
        <w:jc w:val="both"/>
        <w:rPr>
          <w:rFonts w:ascii="Arial" w:hAnsi="Arial" w:cs="Arial"/>
          <w:sz w:val="22"/>
          <w:szCs w:val="22"/>
          <w:lang w:val="sr-Cyrl-RS"/>
        </w:rPr>
      </w:pPr>
    </w:p>
    <w:p w14:paraId="7D8B5E7D" w14:textId="77777777" w:rsidR="007954E8" w:rsidRPr="00772A66" w:rsidRDefault="005A00C4" w:rsidP="003624FC">
      <w:pPr>
        <w:jc w:val="both"/>
        <w:rPr>
          <w:rFonts w:ascii="Arial" w:hAnsi="Arial" w:cs="Arial"/>
          <w:sz w:val="22"/>
          <w:szCs w:val="22"/>
          <w:lang w:val="sr-Cyrl-RS"/>
        </w:rPr>
      </w:pPr>
      <w:r w:rsidRPr="00772A66">
        <w:rPr>
          <w:rFonts w:ascii="Arial" w:hAnsi="Arial" w:cs="Arial"/>
          <w:sz w:val="22"/>
          <w:szCs w:val="22"/>
          <w:lang w:val="sr-Cyrl-RS"/>
        </w:rPr>
        <w:t>У</w:t>
      </w:r>
      <w:r w:rsidR="00505022" w:rsidRPr="00772A66">
        <w:rPr>
          <w:rFonts w:ascii="Arial" w:hAnsi="Arial" w:cs="Arial"/>
          <w:sz w:val="22"/>
          <w:szCs w:val="22"/>
        </w:rPr>
        <w:t xml:space="preserve"> </w:t>
      </w:r>
      <w:r w:rsidRPr="00772A66">
        <w:rPr>
          <w:rFonts w:ascii="Arial" w:hAnsi="Arial" w:cs="Arial"/>
          <w:sz w:val="22"/>
          <w:szCs w:val="22"/>
        </w:rPr>
        <w:t>Краљев</w:t>
      </w:r>
      <w:r w:rsidRPr="00772A66">
        <w:rPr>
          <w:rFonts w:ascii="Arial" w:hAnsi="Arial" w:cs="Arial"/>
          <w:sz w:val="22"/>
          <w:szCs w:val="22"/>
          <w:lang w:val="sr-Cyrl-RS"/>
        </w:rPr>
        <w:t>у</w:t>
      </w:r>
      <w:r w:rsidR="00505022" w:rsidRPr="00772A66">
        <w:rPr>
          <w:rFonts w:ascii="Arial" w:hAnsi="Arial" w:cs="Arial"/>
          <w:sz w:val="22"/>
          <w:szCs w:val="22"/>
        </w:rPr>
        <w:t xml:space="preserve"> (април 2017), укупан број становника био је 120 722, а 22.591 (18, 71%) њих су деца. Највећа национална мањина у Краљеву је ромска популација - 1.266 особа (попис из 2011. године) и процењени број од 1.800 до 2.000. Број регистрованих незапослених је у 2017. години порастао и сада износи 17 127 (у Рашком округу). Економску ситуацију у овом округу карактерише висока стопа незапослености, ниски животни стандард и висок ризик од сиромаштва (28,3%). Стопа незапослености младих је међу највишим (преко 35%). У Краљеву је у 2014. било 178 деце са сметњама у развоју (последњи доступни подаци</w:t>
      </w:r>
    </w:p>
    <w:p w14:paraId="66B4E6DB" w14:textId="77777777" w:rsidR="00505022" w:rsidRPr="00772A66" w:rsidRDefault="00505022" w:rsidP="003624FC">
      <w:pPr>
        <w:jc w:val="both"/>
        <w:rPr>
          <w:rFonts w:ascii="Arial" w:hAnsi="Arial" w:cs="Arial"/>
          <w:sz w:val="22"/>
          <w:szCs w:val="22"/>
          <w:lang w:val="sr-Cyrl-RS"/>
        </w:rPr>
      </w:pPr>
    </w:p>
    <w:p w14:paraId="45094CBB" w14:textId="77777777" w:rsidR="00E56AC5" w:rsidRPr="00772A66" w:rsidRDefault="00DC3FDD" w:rsidP="0023659C">
      <w:pPr>
        <w:jc w:val="both"/>
        <w:rPr>
          <w:rFonts w:ascii="Arial" w:hAnsi="Arial" w:cs="Arial"/>
          <w:sz w:val="22"/>
          <w:szCs w:val="22"/>
          <w:lang w:val="sr-Cyrl-RS"/>
        </w:rPr>
      </w:pPr>
      <w:r w:rsidRPr="00772A66">
        <w:rPr>
          <w:rFonts w:ascii="Arial" w:hAnsi="Arial" w:cs="Arial"/>
          <w:sz w:val="22"/>
          <w:szCs w:val="22"/>
          <w:lang w:val="sr-Cyrl-RS"/>
        </w:rPr>
        <w:t>Висока стопа незапослености и</w:t>
      </w:r>
      <w:r w:rsidR="00C647A4" w:rsidRPr="00772A66">
        <w:rPr>
          <w:rFonts w:ascii="Arial" w:hAnsi="Arial" w:cs="Arial"/>
          <w:sz w:val="22"/>
          <w:szCs w:val="22"/>
          <w:lang w:val="sr-Cyrl-RS"/>
        </w:rPr>
        <w:t xml:space="preserve"> економска криза</w:t>
      </w:r>
      <w:r w:rsidRPr="00772A66">
        <w:rPr>
          <w:rFonts w:ascii="Arial" w:hAnsi="Arial" w:cs="Arial"/>
          <w:sz w:val="22"/>
          <w:szCs w:val="22"/>
          <w:lang w:val="sr-Cyrl-RS"/>
        </w:rPr>
        <w:t xml:space="preserve"> у Општини</w:t>
      </w:r>
      <w:r w:rsidR="000226E2" w:rsidRPr="00772A66">
        <w:rPr>
          <w:rFonts w:ascii="Arial" w:hAnsi="Arial" w:cs="Arial"/>
          <w:sz w:val="22"/>
          <w:szCs w:val="22"/>
          <w:lang w:val="sr-Cyrl-RS"/>
        </w:rPr>
        <w:t xml:space="preserve"> Краљево представљају</w:t>
      </w:r>
      <w:r w:rsidR="00C647A4" w:rsidRPr="00772A66">
        <w:rPr>
          <w:rFonts w:ascii="Arial" w:hAnsi="Arial" w:cs="Arial"/>
          <w:sz w:val="22"/>
          <w:szCs w:val="22"/>
          <w:lang w:val="sr-Cyrl-RS"/>
        </w:rPr>
        <w:t xml:space="preserve"> нajвeћи изaзoв у зaвршнoj фaзи СOС бригe и пoдршкe</w:t>
      </w:r>
      <w:r w:rsidR="00C647A4" w:rsidRPr="00772A66">
        <w:rPr>
          <w:rFonts w:ascii="Arial" w:hAnsi="Arial" w:cs="Arial"/>
          <w:sz w:val="22"/>
          <w:szCs w:val="22"/>
        </w:rPr>
        <w:t xml:space="preserve"> </w:t>
      </w:r>
      <w:r w:rsidR="00C647A4" w:rsidRPr="00772A66">
        <w:rPr>
          <w:rFonts w:ascii="Arial" w:hAnsi="Arial" w:cs="Arial"/>
          <w:sz w:val="22"/>
          <w:szCs w:val="22"/>
          <w:lang w:val="sr-Cyrl-RS"/>
        </w:rPr>
        <w:t>младима. Запошљавање младих представља пре</w:t>
      </w:r>
      <w:r w:rsidRPr="00772A66">
        <w:rPr>
          <w:rFonts w:ascii="Arial" w:hAnsi="Arial" w:cs="Arial"/>
          <w:sz w:val="22"/>
          <w:szCs w:val="22"/>
          <w:lang w:val="sr-Cyrl-RS"/>
        </w:rPr>
        <w:t xml:space="preserve">дуслов за њихово </w:t>
      </w:r>
      <w:r w:rsidRPr="00772A66">
        <w:rPr>
          <w:rFonts w:ascii="Arial" w:hAnsi="Arial" w:cs="Arial"/>
          <w:sz w:val="22"/>
          <w:szCs w:val="22"/>
          <w:lang w:val="sr-Cyrl-RS"/>
        </w:rPr>
        <w:lastRenderedPageBreak/>
        <w:t>oсaмoстaљивaњe</w:t>
      </w:r>
      <w:r w:rsidR="00C647A4" w:rsidRPr="00772A66">
        <w:rPr>
          <w:rFonts w:ascii="Arial" w:hAnsi="Arial" w:cs="Arial"/>
          <w:sz w:val="22"/>
          <w:szCs w:val="22"/>
          <w:lang w:val="sr-Cyrl-RS"/>
        </w:rPr>
        <w:t>, али</w:t>
      </w:r>
      <w:r w:rsidRPr="00772A66">
        <w:rPr>
          <w:rFonts w:ascii="Arial" w:hAnsi="Arial" w:cs="Arial"/>
          <w:sz w:val="22"/>
          <w:szCs w:val="22"/>
          <w:lang w:val="sr-Cyrl-RS"/>
        </w:rPr>
        <w:t xml:space="preserve"> оваква ситуација у земљи веома негативно утиче на могућност</w:t>
      </w:r>
      <w:r w:rsidR="00C647A4" w:rsidRPr="00772A66">
        <w:rPr>
          <w:rFonts w:ascii="Arial" w:hAnsi="Arial" w:cs="Arial"/>
          <w:sz w:val="22"/>
          <w:szCs w:val="22"/>
          <w:lang w:val="sr-Cyrl-RS"/>
        </w:rPr>
        <w:t xml:space="preserve"> њиховог осамостаљивања</w:t>
      </w:r>
      <w:r w:rsidRPr="00772A66">
        <w:rPr>
          <w:rFonts w:ascii="Arial" w:hAnsi="Arial" w:cs="Arial"/>
          <w:sz w:val="22"/>
          <w:szCs w:val="22"/>
          <w:lang w:val="sr-Cyrl-RS"/>
        </w:rPr>
        <w:t>.</w:t>
      </w:r>
    </w:p>
    <w:p w14:paraId="10D16E5D" w14:textId="4BABF3E7" w:rsidR="00740E13" w:rsidRPr="00772A66" w:rsidRDefault="004F4020" w:rsidP="0023659C">
      <w:pPr>
        <w:jc w:val="both"/>
        <w:rPr>
          <w:rFonts w:ascii="Arial" w:hAnsi="Arial" w:cs="Arial"/>
          <w:sz w:val="22"/>
          <w:szCs w:val="22"/>
          <w:lang w:val="sr-Cyrl-RS"/>
        </w:rPr>
      </w:pPr>
      <w:r w:rsidRPr="00772A66">
        <w:rPr>
          <w:rFonts w:ascii="Arial" w:hAnsi="Arial" w:cs="Arial"/>
          <w:sz w:val="22"/>
          <w:szCs w:val="22"/>
          <w:lang w:val="sr-Cyrl-RS"/>
        </w:rPr>
        <w:t>Н</w:t>
      </w:r>
      <w:r w:rsidR="00DC3FDD" w:rsidRPr="00772A66">
        <w:rPr>
          <w:rFonts w:ascii="Arial" w:hAnsi="Arial" w:cs="Arial"/>
          <w:sz w:val="22"/>
          <w:szCs w:val="22"/>
          <w:lang w:val="sr-Cyrl-RS"/>
        </w:rPr>
        <w:t xml:space="preserve">аш оснивач </w:t>
      </w:r>
      <w:r w:rsidR="00AD5D41" w:rsidRPr="00772A66">
        <w:rPr>
          <w:rFonts w:ascii="Arial" w:hAnsi="Arial" w:cs="Arial"/>
          <w:sz w:val="22"/>
          <w:szCs w:val="22"/>
          <w:lang w:val="sr-Cyrl-CS"/>
        </w:rPr>
        <w:t xml:space="preserve"> </w:t>
      </w:r>
      <w:r w:rsidR="00750695" w:rsidRPr="00772A66">
        <w:rPr>
          <w:rFonts w:ascii="Arial" w:hAnsi="Arial" w:cs="Arial"/>
          <w:sz w:val="22"/>
          <w:szCs w:val="22"/>
          <w:lang w:val="sr-Cyrl-RS"/>
        </w:rPr>
        <w:t xml:space="preserve"> великом </w:t>
      </w:r>
      <w:r w:rsidR="00AD5D41" w:rsidRPr="00772A66">
        <w:rPr>
          <w:rFonts w:ascii="Arial" w:hAnsi="Arial" w:cs="Arial"/>
          <w:sz w:val="22"/>
          <w:szCs w:val="22"/>
          <w:lang w:val="sr-Cyrl-RS"/>
        </w:rPr>
        <w:t>делу подржава рад Дечијег села</w:t>
      </w:r>
      <w:r w:rsidR="00772A66">
        <w:rPr>
          <w:rFonts w:ascii="Arial" w:hAnsi="Arial" w:cs="Arial"/>
          <w:sz w:val="22"/>
          <w:szCs w:val="22"/>
          <w:lang w:val="sr-Cyrl-RS"/>
        </w:rPr>
        <w:t>, кроз прикупљање донаторских средстава из разних извора</w:t>
      </w:r>
      <w:r w:rsidR="00AD5D41" w:rsidRPr="00772A66">
        <w:rPr>
          <w:rFonts w:ascii="Arial" w:hAnsi="Arial" w:cs="Arial"/>
          <w:sz w:val="22"/>
          <w:szCs w:val="22"/>
          <w:lang w:val="sr-Cyrl-RS"/>
        </w:rPr>
        <w:t xml:space="preserve">.  И у протеклој години </w:t>
      </w:r>
      <w:r w:rsidR="00DC3FDD" w:rsidRPr="00772A66">
        <w:rPr>
          <w:rFonts w:ascii="Arial" w:hAnsi="Arial" w:cs="Arial"/>
          <w:sz w:val="22"/>
          <w:szCs w:val="22"/>
          <w:lang w:val="sr-Cyrl-RS"/>
        </w:rPr>
        <w:t xml:space="preserve"> наш</w:t>
      </w:r>
      <w:r w:rsidR="00750695" w:rsidRPr="00772A66">
        <w:rPr>
          <w:rFonts w:ascii="Arial" w:hAnsi="Arial" w:cs="Arial"/>
          <w:sz w:val="22"/>
          <w:szCs w:val="22"/>
          <w:lang w:val="sr-Cyrl-RS"/>
        </w:rPr>
        <w:t xml:space="preserve"> главни задатак </w:t>
      </w:r>
      <w:r w:rsidR="00AD5D41" w:rsidRPr="00772A66">
        <w:rPr>
          <w:rFonts w:ascii="Arial" w:hAnsi="Arial" w:cs="Arial"/>
          <w:sz w:val="22"/>
          <w:szCs w:val="22"/>
          <w:lang w:val="sr-Cyrl-RS"/>
        </w:rPr>
        <w:t xml:space="preserve">је </w:t>
      </w:r>
      <w:r w:rsidR="000368D4" w:rsidRPr="00772A66">
        <w:rPr>
          <w:rFonts w:ascii="Arial" w:hAnsi="Arial" w:cs="Arial"/>
          <w:sz w:val="22"/>
          <w:szCs w:val="22"/>
          <w:lang w:val="sr-Cyrl-RS"/>
        </w:rPr>
        <w:t xml:space="preserve">био </w:t>
      </w:r>
      <w:r w:rsidR="00750695" w:rsidRPr="00772A66">
        <w:rPr>
          <w:rFonts w:ascii="Arial" w:hAnsi="Arial" w:cs="Arial"/>
          <w:sz w:val="22"/>
          <w:szCs w:val="22"/>
          <w:lang w:val="sr-Cyrl-RS"/>
        </w:rPr>
        <w:t>да се пронађ</w:t>
      </w:r>
      <w:r w:rsidR="00AD5D41" w:rsidRPr="00772A66">
        <w:rPr>
          <w:rFonts w:ascii="Arial" w:hAnsi="Arial" w:cs="Arial"/>
          <w:sz w:val="22"/>
          <w:szCs w:val="22"/>
          <w:lang w:val="sr-Cyrl-RS"/>
        </w:rPr>
        <w:t>емо</w:t>
      </w:r>
      <w:r w:rsidR="000368D4" w:rsidRPr="00772A66">
        <w:rPr>
          <w:rFonts w:ascii="Arial" w:hAnsi="Arial" w:cs="Arial"/>
          <w:sz w:val="22"/>
          <w:szCs w:val="22"/>
          <w:lang w:val="sr-Cyrl-RS"/>
        </w:rPr>
        <w:t xml:space="preserve"> и обезбеде средства</w:t>
      </w:r>
      <w:r w:rsidR="00772A66">
        <w:rPr>
          <w:rFonts w:ascii="Arial" w:hAnsi="Arial" w:cs="Arial"/>
          <w:sz w:val="22"/>
          <w:szCs w:val="22"/>
          <w:lang w:val="sr-Cyrl-RS"/>
        </w:rPr>
        <w:t xml:space="preserve"> и</w:t>
      </w:r>
      <w:r w:rsidR="00EF2A01" w:rsidRPr="00772A66">
        <w:rPr>
          <w:rFonts w:ascii="Arial" w:hAnsi="Arial" w:cs="Arial"/>
          <w:sz w:val="22"/>
          <w:szCs w:val="22"/>
          <w:lang w:val="sr-Cyrl-RS"/>
        </w:rPr>
        <w:t xml:space="preserve"> </w:t>
      </w:r>
      <w:r w:rsidR="00EF2A01" w:rsidRPr="00772A66">
        <w:rPr>
          <w:rFonts w:ascii="Arial" w:hAnsi="Arial" w:cs="Arial"/>
          <w:sz w:val="22"/>
          <w:szCs w:val="22"/>
          <w:lang w:val="sr-Latn-CS"/>
        </w:rPr>
        <w:t xml:space="preserve">из других извoрa </w:t>
      </w:r>
      <w:r w:rsidR="00AD5D41" w:rsidRPr="00772A66">
        <w:rPr>
          <w:rFonts w:ascii="Arial" w:hAnsi="Arial" w:cs="Arial"/>
          <w:sz w:val="22"/>
          <w:szCs w:val="22"/>
          <w:lang w:val="sr-Cyrl-RS"/>
        </w:rPr>
        <w:t>и повећамо</w:t>
      </w:r>
      <w:r w:rsidR="000368D4" w:rsidRPr="00772A66">
        <w:rPr>
          <w:rFonts w:ascii="Arial" w:hAnsi="Arial" w:cs="Arial"/>
          <w:sz w:val="22"/>
          <w:szCs w:val="22"/>
          <w:lang w:val="sr-Cyrl-RS"/>
        </w:rPr>
        <w:t xml:space="preserve"> </w:t>
      </w:r>
      <w:r w:rsidR="003847B3" w:rsidRPr="00772A66">
        <w:rPr>
          <w:rFonts w:ascii="Arial" w:hAnsi="Arial" w:cs="Arial"/>
          <w:sz w:val="22"/>
          <w:szCs w:val="22"/>
          <w:lang w:val="sr-Cyrl-RS"/>
        </w:rPr>
        <w:t>локални</w:t>
      </w:r>
      <w:r w:rsidR="00EF2A01" w:rsidRPr="00772A66">
        <w:rPr>
          <w:rFonts w:ascii="Arial" w:hAnsi="Arial" w:cs="Arial"/>
          <w:sz w:val="22"/>
          <w:szCs w:val="22"/>
          <w:lang w:val="sr-Cyrl-RS"/>
        </w:rPr>
        <w:t xml:space="preserve"> приход</w:t>
      </w:r>
      <w:r w:rsidR="000368D4" w:rsidRPr="00772A66">
        <w:rPr>
          <w:rFonts w:ascii="Arial" w:hAnsi="Arial" w:cs="Arial"/>
          <w:sz w:val="22"/>
          <w:szCs w:val="22"/>
          <w:lang w:val="sr-Cyrl-RS"/>
        </w:rPr>
        <w:t xml:space="preserve">. </w:t>
      </w:r>
    </w:p>
    <w:p w14:paraId="4D83A3C0" w14:textId="77777777" w:rsidR="00772A66" w:rsidRDefault="00772A66" w:rsidP="0023659C">
      <w:pPr>
        <w:jc w:val="both"/>
        <w:rPr>
          <w:rFonts w:ascii="Arial" w:hAnsi="Arial" w:cs="Arial"/>
          <w:sz w:val="22"/>
          <w:szCs w:val="22"/>
          <w:lang w:val="sr-Cyrl-RS"/>
        </w:rPr>
      </w:pPr>
    </w:p>
    <w:p w14:paraId="4E2DDEE8" w14:textId="0A09BC4F" w:rsidR="00CA358C" w:rsidRPr="00772A66" w:rsidRDefault="008E6DD9" w:rsidP="0023659C">
      <w:pPr>
        <w:jc w:val="both"/>
        <w:rPr>
          <w:rFonts w:ascii="Arial" w:hAnsi="Arial" w:cs="Arial"/>
          <w:sz w:val="22"/>
          <w:szCs w:val="22"/>
          <w:lang w:val="sr-Cyrl-RS"/>
        </w:rPr>
      </w:pPr>
      <w:r w:rsidRPr="00772A66">
        <w:rPr>
          <w:rFonts w:ascii="Arial" w:hAnsi="Arial" w:cs="Arial"/>
          <w:sz w:val="22"/>
          <w:szCs w:val="22"/>
          <w:lang w:val="sr-Cyrl-RS"/>
        </w:rPr>
        <w:t>У 2017</w:t>
      </w:r>
      <w:r w:rsidR="00DC3FDD" w:rsidRPr="00772A66">
        <w:rPr>
          <w:rFonts w:ascii="Arial" w:hAnsi="Arial" w:cs="Arial"/>
          <w:sz w:val="22"/>
          <w:szCs w:val="22"/>
          <w:lang w:val="sr-Cyrl-RS"/>
        </w:rPr>
        <w:t>.</w:t>
      </w:r>
      <w:r w:rsidR="00032390" w:rsidRPr="00772A66">
        <w:rPr>
          <w:rFonts w:ascii="Arial" w:hAnsi="Arial" w:cs="Arial"/>
          <w:sz w:val="22"/>
          <w:szCs w:val="22"/>
          <w:lang w:val="sr-Cyrl-RS"/>
        </w:rPr>
        <w:t xml:space="preserve"> </w:t>
      </w:r>
      <w:r w:rsidR="00772A66">
        <w:rPr>
          <w:rFonts w:ascii="Arial" w:hAnsi="Arial" w:cs="Arial"/>
          <w:sz w:val="22"/>
          <w:szCs w:val="22"/>
          <w:lang w:val="sr-Cyrl-RS"/>
        </w:rPr>
        <w:t>г</w:t>
      </w:r>
      <w:r w:rsidR="00032390" w:rsidRPr="00772A66">
        <w:rPr>
          <w:rFonts w:ascii="Arial" w:hAnsi="Arial" w:cs="Arial"/>
          <w:sz w:val="22"/>
          <w:szCs w:val="22"/>
          <w:lang w:val="sr-Cyrl-RS"/>
        </w:rPr>
        <w:t>одини</w:t>
      </w:r>
      <w:r w:rsidR="00FA3CE1" w:rsidRPr="00772A66">
        <w:rPr>
          <w:rFonts w:ascii="Arial" w:hAnsi="Arial" w:cs="Arial"/>
          <w:sz w:val="22"/>
          <w:szCs w:val="22"/>
          <w:lang w:val="sr-Cyrl-RS"/>
        </w:rPr>
        <w:t>, брига</w:t>
      </w:r>
      <w:r w:rsidR="002A4A3A" w:rsidRPr="00772A66">
        <w:rPr>
          <w:rFonts w:ascii="Arial" w:hAnsi="Arial" w:cs="Arial"/>
          <w:sz w:val="22"/>
          <w:szCs w:val="22"/>
          <w:lang w:val="sr-Cyrl-RS"/>
        </w:rPr>
        <w:t xml:space="preserve"> о деци и младима</w:t>
      </w:r>
      <w:r w:rsidR="00032390" w:rsidRPr="00772A66">
        <w:rPr>
          <w:rFonts w:ascii="Arial" w:hAnsi="Arial" w:cs="Arial"/>
          <w:sz w:val="22"/>
          <w:szCs w:val="22"/>
          <w:lang w:val="sr-Cyrl-RS"/>
        </w:rPr>
        <w:t xml:space="preserve"> као </w:t>
      </w:r>
      <w:r w:rsidR="002A4A3A" w:rsidRPr="00772A66">
        <w:rPr>
          <w:rFonts w:ascii="Arial" w:hAnsi="Arial" w:cs="Arial"/>
          <w:sz w:val="22"/>
          <w:szCs w:val="22"/>
          <w:lang w:val="sr-Cyrl-RS"/>
        </w:rPr>
        <w:t xml:space="preserve">и рад </w:t>
      </w:r>
      <w:r w:rsidR="00EF2A01" w:rsidRPr="00772A66">
        <w:rPr>
          <w:rFonts w:ascii="Arial" w:hAnsi="Arial" w:cs="Arial"/>
          <w:sz w:val="22"/>
          <w:szCs w:val="22"/>
          <w:lang w:val="sr-Latn-RS"/>
        </w:rPr>
        <w:t>СОС Дечије</w:t>
      </w:r>
      <w:r w:rsidR="00915614" w:rsidRPr="00772A66">
        <w:rPr>
          <w:rFonts w:ascii="Arial" w:hAnsi="Arial" w:cs="Arial"/>
          <w:sz w:val="22"/>
          <w:szCs w:val="22"/>
          <w:lang w:val="sr-Cyrl-RS"/>
        </w:rPr>
        <w:t>г</w:t>
      </w:r>
      <w:r w:rsidR="00EF2A01" w:rsidRPr="00772A66">
        <w:rPr>
          <w:rFonts w:ascii="Arial" w:hAnsi="Arial" w:cs="Arial"/>
          <w:sz w:val="22"/>
          <w:szCs w:val="22"/>
          <w:lang w:val="sr-Latn-RS"/>
        </w:rPr>
        <w:t xml:space="preserve"> се</w:t>
      </w:r>
      <w:r w:rsidR="00915614" w:rsidRPr="00772A66">
        <w:rPr>
          <w:rFonts w:ascii="Arial" w:hAnsi="Arial" w:cs="Arial"/>
          <w:sz w:val="22"/>
          <w:szCs w:val="22"/>
          <w:lang w:val="sr-Latn-RS"/>
        </w:rPr>
        <w:t>л</w:t>
      </w:r>
      <w:r w:rsidR="00915614" w:rsidRPr="00772A66">
        <w:rPr>
          <w:rFonts w:ascii="Arial" w:hAnsi="Arial" w:cs="Arial"/>
          <w:sz w:val="22"/>
          <w:szCs w:val="22"/>
          <w:lang w:val="sr-Cyrl-RS"/>
        </w:rPr>
        <w:t>а</w:t>
      </w:r>
      <w:r w:rsidR="00DC3FDD" w:rsidRPr="00772A66">
        <w:rPr>
          <w:rFonts w:ascii="Arial" w:hAnsi="Arial" w:cs="Arial"/>
          <w:sz w:val="22"/>
          <w:szCs w:val="22"/>
          <w:lang w:val="sr-Cyrl-RS"/>
        </w:rPr>
        <w:t xml:space="preserve"> Краљево</w:t>
      </w:r>
      <w:r w:rsidR="00EF2A01" w:rsidRPr="00772A66">
        <w:rPr>
          <w:rFonts w:ascii="Arial" w:hAnsi="Arial" w:cs="Arial"/>
          <w:sz w:val="22"/>
          <w:szCs w:val="22"/>
          <w:lang w:val="sr-Latn-RS"/>
        </w:rPr>
        <w:t xml:space="preserve"> је финансиран од стране оснивача,</w:t>
      </w:r>
      <w:r w:rsidR="00AD27B7" w:rsidRPr="00772A66">
        <w:rPr>
          <w:rFonts w:ascii="Arial" w:hAnsi="Arial" w:cs="Arial"/>
          <w:sz w:val="22"/>
          <w:szCs w:val="22"/>
        </w:rPr>
        <w:t xml:space="preserve"> </w:t>
      </w:r>
      <w:r w:rsidR="00670A5D">
        <w:rPr>
          <w:rFonts w:ascii="Arial" w:hAnsi="Arial" w:cs="Arial"/>
          <w:sz w:val="22"/>
          <w:szCs w:val="22"/>
          <w:lang w:val="sr-Cyrl-RS"/>
        </w:rPr>
        <w:t xml:space="preserve">Фондације СОС Дечија села Србија, </w:t>
      </w:r>
      <w:r w:rsidR="00DA145F" w:rsidRPr="00772A66">
        <w:rPr>
          <w:rFonts w:ascii="Arial" w:hAnsi="Arial" w:cs="Arial"/>
          <w:sz w:val="22"/>
          <w:szCs w:val="22"/>
          <w:lang w:val="sr-Cyrl-RS"/>
        </w:rPr>
        <w:t xml:space="preserve">око </w:t>
      </w:r>
      <w:r w:rsidR="00260D21" w:rsidRPr="00772A66">
        <w:rPr>
          <w:rFonts w:ascii="Arial" w:hAnsi="Arial" w:cs="Arial"/>
          <w:sz w:val="22"/>
          <w:szCs w:val="22"/>
          <w:lang w:val="sr-Latn-RS"/>
        </w:rPr>
        <w:t>(</w:t>
      </w:r>
      <w:r w:rsidR="00E55C91">
        <w:rPr>
          <w:rFonts w:ascii="Arial" w:hAnsi="Arial" w:cs="Arial"/>
          <w:sz w:val="22"/>
          <w:szCs w:val="22"/>
          <w:lang w:val="sr-Cyrl-RS"/>
        </w:rPr>
        <w:t>57%</w:t>
      </w:r>
      <w:r w:rsidR="00EF2A01" w:rsidRPr="00772A66">
        <w:rPr>
          <w:rFonts w:ascii="Arial" w:hAnsi="Arial" w:cs="Arial"/>
          <w:sz w:val="22"/>
          <w:szCs w:val="22"/>
          <w:lang w:val="sr-Latn-RS"/>
        </w:rPr>
        <w:t>)</w:t>
      </w:r>
      <w:r w:rsidR="002A4A3A" w:rsidRPr="00772A66">
        <w:rPr>
          <w:rFonts w:ascii="Arial" w:hAnsi="Arial" w:cs="Arial"/>
          <w:sz w:val="22"/>
          <w:szCs w:val="22"/>
          <w:lang w:val="sr-Cyrl-RS"/>
        </w:rPr>
        <w:t>;</w:t>
      </w:r>
      <w:r w:rsidR="00EF2A01" w:rsidRPr="00772A66">
        <w:rPr>
          <w:rFonts w:ascii="Arial" w:hAnsi="Arial" w:cs="Arial"/>
          <w:sz w:val="22"/>
          <w:szCs w:val="22"/>
          <w:lang w:val="sr-Latn-RS"/>
        </w:rPr>
        <w:t xml:space="preserve"> </w:t>
      </w:r>
      <w:r w:rsidR="00032390" w:rsidRPr="00772A66">
        <w:rPr>
          <w:rFonts w:ascii="Arial" w:hAnsi="Arial" w:cs="Arial"/>
          <w:sz w:val="22"/>
          <w:szCs w:val="22"/>
          <w:lang w:val="sr-Cyrl-RS"/>
        </w:rPr>
        <w:t>средствима</w:t>
      </w:r>
      <w:r w:rsidR="00EF2A01" w:rsidRPr="00772A66">
        <w:rPr>
          <w:rFonts w:ascii="Arial" w:hAnsi="Arial" w:cs="Arial"/>
          <w:sz w:val="22"/>
          <w:szCs w:val="22"/>
          <w:lang w:val="sr-Latn-RS"/>
        </w:rPr>
        <w:t xml:space="preserve"> од стране државе</w:t>
      </w:r>
      <w:r w:rsidR="00915614" w:rsidRPr="00772A66">
        <w:rPr>
          <w:rFonts w:ascii="Arial" w:hAnsi="Arial" w:cs="Arial"/>
          <w:sz w:val="22"/>
          <w:szCs w:val="22"/>
          <w:lang w:val="sr-Latn-RS"/>
        </w:rPr>
        <w:t> (</w:t>
      </w:r>
      <w:r w:rsidR="00E55C91">
        <w:rPr>
          <w:rFonts w:ascii="Arial" w:hAnsi="Arial" w:cs="Arial"/>
          <w:sz w:val="22"/>
          <w:szCs w:val="22"/>
          <w:lang w:val="sr-Cyrl-RS"/>
        </w:rPr>
        <w:t>31%</w:t>
      </w:r>
      <w:r w:rsidR="00EF2A01" w:rsidRPr="00772A66">
        <w:rPr>
          <w:rFonts w:ascii="Arial" w:hAnsi="Arial" w:cs="Arial"/>
          <w:sz w:val="22"/>
          <w:szCs w:val="22"/>
          <w:lang w:val="sr-Latn-RS"/>
        </w:rPr>
        <w:t xml:space="preserve">), </w:t>
      </w:r>
      <w:r w:rsidR="00EF2A01" w:rsidRPr="00772A66">
        <w:rPr>
          <w:rFonts w:ascii="Arial" w:hAnsi="Arial" w:cs="Arial"/>
          <w:sz w:val="22"/>
          <w:szCs w:val="22"/>
          <w:lang w:val="sr-Cyrl-RS"/>
        </w:rPr>
        <w:t>и</w:t>
      </w:r>
      <w:r w:rsidR="00EF2A01" w:rsidRPr="00772A66">
        <w:rPr>
          <w:rFonts w:ascii="Arial" w:hAnsi="Arial" w:cs="Arial"/>
          <w:sz w:val="22"/>
          <w:szCs w:val="22"/>
          <w:lang w:val="sr-Latn-RS"/>
        </w:rPr>
        <w:t xml:space="preserve"> средств</w:t>
      </w:r>
      <w:r w:rsidR="00EF2A01" w:rsidRPr="00772A66">
        <w:rPr>
          <w:rFonts w:ascii="Arial" w:hAnsi="Arial" w:cs="Arial"/>
          <w:sz w:val="22"/>
          <w:szCs w:val="22"/>
          <w:lang w:val="sr-Cyrl-RS"/>
        </w:rPr>
        <w:t>има</w:t>
      </w:r>
      <w:r w:rsidR="00EF2A01" w:rsidRPr="00772A66">
        <w:rPr>
          <w:rFonts w:ascii="Arial" w:hAnsi="Arial" w:cs="Arial"/>
          <w:sz w:val="22"/>
          <w:szCs w:val="22"/>
          <w:lang w:val="sr-Latn-RS"/>
        </w:rPr>
        <w:t xml:space="preserve"> прикупљен</w:t>
      </w:r>
      <w:r w:rsidR="00EF2A01" w:rsidRPr="00772A66">
        <w:rPr>
          <w:rFonts w:ascii="Arial" w:hAnsi="Arial" w:cs="Arial"/>
          <w:sz w:val="22"/>
          <w:szCs w:val="22"/>
          <w:lang w:val="sr-Cyrl-RS"/>
        </w:rPr>
        <w:t>им</w:t>
      </w:r>
      <w:r w:rsidR="009D1F30" w:rsidRPr="00772A66">
        <w:rPr>
          <w:rFonts w:ascii="Arial" w:hAnsi="Arial" w:cs="Arial"/>
          <w:sz w:val="22"/>
          <w:szCs w:val="22"/>
          <w:lang w:val="sr-Latn-RS"/>
        </w:rPr>
        <w:t xml:space="preserve"> од </w:t>
      </w:r>
      <w:r w:rsidR="00670A5D">
        <w:rPr>
          <w:rFonts w:ascii="Arial" w:hAnsi="Arial" w:cs="Arial"/>
          <w:sz w:val="22"/>
          <w:szCs w:val="22"/>
          <w:lang w:val="sr-Cyrl-RS"/>
        </w:rPr>
        <w:t xml:space="preserve">других </w:t>
      </w:r>
      <w:r w:rsidR="009D1F30" w:rsidRPr="00772A66">
        <w:rPr>
          <w:rFonts w:ascii="Arial" w:hAnsi="Arial" w:cs="Arial"/>
          <w:sz w:val="22"/>
          <w:szCs w:val="22"/>
          <w:lang w:val="sr-Latn-RS"/>
        </w:rPr>
        <w:t>донатора (</w:t>
      </w:r>
      <w:r w:rsidR="00E55C91">
        <w:rPr>
          <w:rFonts w:ascii="Arial" w:hAnsi="Arial" w:cs="Arial"/>
          <w:sz w:val="22"/>
          <w:szCs w:val="22"/>
          <w:lang w:val="sr-Cyrl-RS"/>
        </w:rPr>
        <w:t>11%</w:t>
      </w:r>
      <w:r w:rsidR="00EF2A01" w:rsidRPr="00772A66">
        <w:rPr>
          <w:rFonts w:ascii="Arial" w:hAnsi="Arial" w:cs="Arial"/>
          <w:sz w:val="22"/>
          <w:szCs w:val="22"/>
          <w:lang w:val="sr-Latn-RS"/>
        </w:rPr>
        <w:t xml:space="preserve">). </w:t>
      </w:r>
    </w:p>
    <w:p w14:paraId="50CD422C" w14:textId="77777777" w:rsidR="00DD6C0F" w:rsidRPr="00772A66" w:rsidRDefault="00DD6C0F" w:rsidP="00D9632B">
      <w:pPr>
        <w:jc w:val="both"/>
        <w:rPr>
          <w:rFonts w:ascii="Arial" w:hAnsi="Arial" w:cs="Arial"/>
          <w:sz w:val="22"/>
          <w:szCs w:val="22"/>
          <w:lang w:val="sr-Cyrl-RS"/>
        </w:rPr>
      </w:pPr>
    </w:p>
    <w:p w14:paraId="6D706E4B" w14:textId="77777777" w:rsidR="00670A5D" w:rsidRDefault="000D5E30" w:rsidP="00D9632B">
      <w:pPr>
        <w:jc w:val="both"/>
        <w:rPr>
          <w:rFonts w:ascii="Arial" w:hAnsi="Arial" w:cs="Arial"/>
          <w:sz w:val="22"/>
          <w:szCs w:val="22"/>
          <w:lang w:val="sr-Cyrl-RS"/>
        </w:rPr>
      </w:pPr>
      <w:r w:rsidRPr="00772A66">
        <w:rPr>
          <w:rFonts w:ascii="Arial" w:hAnsi="Arial" w:cs="Arial"/>
          <w:sz w:val="22"/>
          <w:szCs w:val="22"/>
          <w:lang w:val="sr-Cyrl-RS"/>
        </w:rPr>
        <w:t>Донатори</w:t>
      </w:r>
      <w:r w:rsidR="00DF6906" w:rsidRPr="00772A66">
        <w:t xml:space="preserve"> </w:t>
      </w:r>
      <w:r w:rsidR="00DF6906" w:rsidRPr="00772A66">
        <w:rPr>
          <w:rFonts w:ascii="Arial" w:hAnsi="Arial" w:cs="Arial"/>
          <w:sz w:val="22"/>
          <w:szCs w:val="22"/>
          <w:lang w:val="sr-Cyrl-RS"/>
        </w:rPr>
        <w:t>кojи су пoмoгли рaд Дeчиjeг сeлa</w:t>
      </w:r>
      <w:r w:rsidR="00670A5D">
        <w:rPr>
          <w:rFonts w:ascii="Arial" w:hAnsi="Arial" w:cs="Arial"/>
          <w:sz w:val="22"/>
          <w:szCs w:val="22"/>
          <w:lang w:val="sr-Cyrl-RS"/>
        </w:rPr>
        <w:t>,</w:t>
      </w:r>
      <w:r w:rsidR="00DF6906" w:rsidRPr="00772A66">
        <w:rPr>
          <w:rFonts w:ascii="Arial" w:hAnsi="Arial" w:cs="Arial"/>
          <w:sz w:val="22"/>
          <w:szCs w:val="22"/>
          <w:lang w:val="sr-Cyrl-RS"/>
        </w:rPr>
        <w:t xml:space="preserve"> крoз нoвчaнe прилoгe и рoбнe дoнaциje</w:t>
      </w:r>
      <w:r w:rsidR="00670A5D">
        <w:rPr>
          <w:rFonts w:ascii="Arial" w:hAnsi="Arial" w:cs="Arial"/>
          <w:sz w:val="22"/>
          <w:szCs w:val="22"/>
          <w:lang w:val="sr-Cyrl-RS"/>
        </w:rPr>
        <w:t>,</w:t>
      </w:r>
      <w:r w:rsidR="00DF6906" w:rsidRPr="00772A66">
        <w:rPr>
          <w:rFonts w:ascii="Arial" w:hAnsi="Arial" w:cs="Arial"/>
          <w:sz w:val="22"/>
          <w:szCs w:val="22"/>
          <w:lang w:val="sr-Cyrl-RS"/>
        </w:rPr>
        <w:t xml:space="preserve"> у протекој години били су</w:t>
      </w:r>
      <w:r w:rsidR="00D27D0A" w:rsidRPr="00772A66">
        <w:rPr>
          <w:rFonts w:ascii="Arial" w:hAnsi="Arial" w:cs="Arial"/>
          <w:sz w:val="22"/>
          <w:szCs w:val="22"/>
          <w:lang w:val="sr-Cyrl-RS"/>
        </w:rPr>
        <w:t>:</w:t>
      </w:r>
      <w:r w:rsidRPr="00772A66">
        <w:rPr>
          <w:rFonts w:ascii="Arial" w:hAnsi="Arial" w:cs="Arial"/>
          <w:sz w:val="22"/>
          <w:szCs w:val="22"/>
          <w:lang w:val="sr-Cyrl-RS"/>
        </w:rPr>
        <w:t xml:space="preserve"> </w:t>
      </w:r>
    </w:p>
    <w:p w14:paraId="0D442B0F" w14:textId="77777777" w:rsidR="00670A5D" w:rsidRDefault="00670A5D" w:rsidP="00D9632B">
      <w:pPr>
        <w:jc w:val="both"/>
        <w:rPr>
          <w:rFonts w:ascii="Arial" w:hAnsi="Arial" w:cs="Arial"/>
          <w:sz w:val="22"/>
          <w:szCs w:val="22"/>
          <w:lang w:val="sr-Cyrl-RS"/>
        </w:rPr>
      </w:pPr>
    </w:p>
    <w:p w14:paraId="0B34A303" w14:textId="77777777" w:rsidR="00D9632B" w:rsidRPr="005733A3" w:rsidRDefault="00D9632B" w:rsidP="00D9632B">
      <w:pPr>
        <w:jc w:val="both"/>
        <w:rPr>
          <w:rFonts w:ascii="Arial" w:hAnsi="Arial" w:cs="Arial"/>
          <w:sz w:val="22"/>
          <w:szCs w:val="22"/>
          <w:lang w:val="sr-Cyrl-RS"/>
        </w:rPr>
      </w:pPr>
      <w:r w:rsidRPr="005733A3">
        <w:rPr>
          <w:rFonts w:ascii="Arial" w:hAnsi="Arial" w:cs="Arial"/>
          <w:sz w:val="22"/>
          <w:szCs w:val="22"/>
          <w:lang w:val="sr-Cyrl-RS"/>
        </w:rPr>
        <w:t xml:space="preserve">У 2017. години, закључно са 30.09.2017. године донације физичких лица из Клуба пријатеља и спорадичне донације физичких лица износиле су укупно 1.059.967,00. </w:t>
      </w:r>
    </w:p>
    <w:p w14:paraId="7D5E6548" w14:textId="77777777" w:rsidR="00D9632B" w:rsidRPr="00772A66" w:rsidRDefault="00D9632B" w:rsidP="00D9632B">
      <w:pPr>
        <w:jc w:val="both"/>
        <w:rPr>
          <w:rFonts w:ascii="Arial" w:hAnsi="Arial" w:cs="Arial"/>
          <w:sz w:val="22"/>
          <w:szCs w:val="22"/>
          <w:lang w:val="sr-Cyrl-RS"/>
        </w:rPr>
      </w:pPr>
      <w:r w:rsidRPr="00772A66">
        <w:rPr>
          <w:rFonts w:ascii="Arial" w:hAnsi="Arial" w:cs="Arial"/>
          <w:sz w:val="22"/>
          <w:szCs w:val="22"/>
          <w:lang w:val="sr-Cyrl-RS"/>
        </w:rPr>
        <w:t>Наш највећи донатор у протеклој години био је господин Миломир Главчић који је Селу донирао укупно 8.000,00 е</w:t>
      </w:r>
      <w:r w:rsidR="00670A5D">
        <w:rPr>
          <w:rFonts w:ascii="Arial" w:hAnsi="Arial" w:cs="Arial"/>
          <w:sz w:val="22"/>
          <w:szCs w:val="22"/>
          <w:lang w:val="sr-Cyrl-RS"/>
        </w:rPr>
        <w:t>вра</w:t>
      </w:r>
      <w:r w:rsidRPr="00772A66">
        <w:rPr>
          <w:rFonts w:ascii="Arial" w:hAnsi="Arial" w:cs="Arial"/>
          <w:sz w:val="22"/>
          <w:szCs w:val="22"/>
          <w:lang w:val="sr-Cyrl-RS"/>
        </w:rPr>
        <w:t>. Захваљујући нашим пријатељима из дијаспоре, који су организовали смотру српског фолклора, добили смо донацију у износу од 415.275,00 д</w:t>
      </w:r>
      <w:r w:rsidR="00670A5D">
        <w:rPr>
          <w:rFonts w:ascii="Arial" w:hAnsi="Arial" w:cs="Arial"/>
          <w:sz w:val="22"/>
          <w:szCs w:val="22"/>
          <w:lang w:val="sr-Cyrl-RS"/>
        </w:rPr>
        <w:t>инара</w:t>
      </w:r>
      <w:r w:rsidRPr="00772A66">
        <w:rPr>
          <w:rFonts w:ascii="Arial" w:hAnsi="Arial" w:cs="Arial"/>
          <w:sz w:val="22"/>
          <w:szCs w:val="22"/>
          <w:lang w:val="sr-Cyrl-RS"/>
        </w:rPr>
        <w:t>. Ориент Раллуе Алгау, рели тим који је пролазио кроз Србију, донирао је новац у износу од 78.970,00 д</w:t>
      </w:r>
      <w:r w:rsidR="00670A5D">
        <w:rPr>
          <w:rFonts w:ascii="Arial" w:hAnsi="Arial" w:cs="Arial"/>
          <w:sz w:val="22"/>
          <w:szCs w:val="22"/>
          <w:lang w:val="sr-Cyrl-RS"/>
        </w:rPr>
        <w:t>инара</w:t>
      </w:r>
      <w:r w:rsidRPr="00772A66">
        <w:rPr>
          <w:rFonts w:ascii="Arial" w:hAnsi="Arial" w:cs="Arial"/>
          <w:sz w:val="22"/>
          <w:szCs w:val="22"/>
          <w:lang w:val="sr-Cyrl-RS"/>
        </w:rPr>
        <w:t xml:space="preserve">. </w:t>
      </w:r>
    </w:p>
    <w:p w14:paraId="29606807" w14:textId="77777777" w:rsidR="00D9632B" w:rsidRPr="00772A66" w:rsidRDefault="00D9632B" w:rsidP="00D9632B">
      <w:pPr>
        <w:jc w:val="both"/>
        <w:rPr>
          <w:rFonts w:ascii="Arial" w:hAnsi="Arial" w:cs="Arial"/>
          <w:sz w:val="22"/>
          <w:szCs w:val="22"/>
          <w:lang w:val="sr-Cyrl-RS"/>
        </w:rPr>
      </w:pPr>
      <w:r w:rsidRPr="00772A66">
        <w:rPr>
          <w:rFonts w:ascii="Arial" w:hAnsi="Arial" w:cs="Arial"/>
          <w:sz w:val="22"/>
          <w:szCs w:val="22"/>
          <w:lang w:val="sr-Cyrl-RS"/>
        </w:rPr>
        <w:t>У клубу пријатеља који су редовно вршили уплате на рачун СОС Дечијег села Краљево током протекле године били су Оливер Роегл, Урбан Томас Андреас, Пешовић Бошко, Аврамовић Бјелица Љубомир.</w:t>
      </w:r>
    </w:p>
    <w:p w14:paraId="7283AB88" w14:textId="689CC92D" w:rsidR="00D9632B" w:rsidRPr="00772A66" w:rsidRDefault="00D9632B" w:rsidP="00D9632B">
      <w:pPr>
        <w:jc w:val="both"/>
        <w:rPr>
          <w:rFonts w:ascii="Arial" w:hAnsi="Arial" w:cs="Arial"/>
          <w:sz w:val="22"/>
          <w:szCs w:val="22"/>
          <w:lang w:val="sr-Cyrl-RS"/>
        </w:rPr>
      </w:pPr>
      <w:r w:rsidRPr="00772A66">
        <w:rPr>
          <w:rFonts w:ascii="Arial" w:hAnsi="Arial" w:cs="Arial"/>
          <w:sz w:val="22"/>
          <w:szCs w:val="22"/>
          <w:lang w:val="sr-Cyrl-RS"/>
        </w:rPr>
        <w:t xml:space="preserve">Када је у питању клуб пријатеља правних лица, укупна новчана средства уплаћена на рачун СОС Дечијег села Краљево, закључно са 30.09.2017. </w:t>
      </w:r>
      <w:r w:rsidRPr="00772A66">
        <w:rPr>
          <w:rFonts w:ascii="Arial" w:hAnsi="Arial" w:cs="Arial"/>
          <w:sz w:val="22"/>
          <w:szCs w:val="22"/>
          <w:lang w:val="sr-Cyrl-RS"/>
        </w:rPr>
        <w:lastRenderedPageBreak/>
        <w:t>износила су 2.069.740,92 д</w:t>
      </w:r>
      <w:r w:rsidR="00670A5D">
        <w:rPr>
          <w:rFonts w:ascii="Arial" w:hAnsi="Arial" w:cs="Arial"/>
          <w:sz w:val="22"/>
          <w:szCs w:val="22"/>
          <w:lang w:val="sr-Cyrl-RS"/>
        </w:rPr>
        <w:t>инара</w:t>
      </w:r>
      <w:r w:rsidRPr="00772A66">
        <w:rPr>
          <w:rFonts w:ascii="Arial" w:hAnsi="Arial" w:cs="Arial"/>
          <w:sz w:val="22"/>
          <w:szCs w:val="22"/>
          <w:lang w:val="sr-Cyrl-RS"/>
        </w:rPr>
        <w:t xml:space="preserve">. </w:t>
      </w:r>
      <w:r w:rsidR="007B45AE">
        <w:rPr>
          <w:rFonts w:ascii="Arial" w:hAnsi="Arial" w:cs="Arial"/>
          <w:sz w:val="22"/>
          <w:szCs w:val="22"/>
          <w:lang w:val="sr-Cyrl-RS"/>
        </w:rPr>
        <w:t>Након овод датума је вођење Клуба пријатеља преузела Фондација  СОС Дечијих села Србије.</w:t>
      </w:r>
    </w:p>
    <w:p w14:paraId="40587C30" w14:textId="77777777" w:rsidR="00670A5D" w:rsidRDefault="00670A5D" w:rsidP="00D9632B">
      <w:pPr>
        <w:jc w:val="both"/>
        <w:rPr>
          <w:rFonts w:ascii="Arial" w:hAnsi="Arial" w:cs="Arial"/>
          <w:sz w:val="22"/>
          <w:szCs w:val="22"/>
          <w:lang w:val="sr-Cyrl-RS"/>
        </w:rPr>
      </w:pPr>
    </w:p>
    <w:p w14:paraId="1DA119FA" w14:textId="17354D5B" w:rsidR="00D9632B" w:rsidRPr="00772A66" w:rsidRDefault="00D9632B" w:rsidP="00D9632B">
      <w:pPr>
        <w:jc w:val="both"/>
        <w:rPr>
          <w:rFonts w:ascii="Arial" w:hAnsi="Arial" w:cs="Arial"/>
          <w:sz w:val="22"/>
          <w:szCs w:val="22"/>
          <w:lang w:val="sr-Cyrl-RS"/>
        </w:rPr>
      </w:pPr>
      <w:r w:rsidRPr="00772A66">
        <w:rPr>
          <w:rFonts w:ascii="Arial" w:hAnsi="Arial" w:cs="Arial"/>
          <w:sz w:val="22"/>
          <w:szCs w:val="22"/>
          <w:lang w:val="sr-Cyrl-RS"/>
        </w:rPr>
        <w:t>У</w:t>
      </w:r>
      <w:r w:rsidR="00AE0100">
        <w:rPr>
          <w:rFonts w:ascii="Arial" w:hAnsi="Arial" w:cs="Arial"/>
          <w:sz w:val="22"/>
          <w:szCs w:val="22"/>
          <w:lang w:val="sr-Cyrl-RS"/>
        </w:rPr>
        <w:t xml:space="preserve"> оквиру осталих донавција добили смо </w:t>
      </w:r>
      <w:r w:rsidRPr="00772A66">
        <w:rPr>
          <w:rFonts w:ascii="Arial" w:hAnsi="Arial" w:cs="Arial"/>
          <w:sz w:val="22"/>
          <w:szCs w:val="22"/>
          <w:lang w:val="sr-Cyrl-RS"/>
        </w:rPr>
        <w:t xml:space="preserve"> новчана средства од СХКД Морава у износу од 197.225,00, затим донација од Немачко – српске привредне коморе у износу од 133.300,00, донација ЈП ЕПС Селу у износу од 900.000,00 рсд и Бајер 120.800,00 </w:t>
      </w:r>
      <w:r w:rsidR="006C27D5">
        <w:rPr>
          <w:rFonts w:ascii="Arial" w:hAnsi="Arial" w:cs="Arial"/>
          <w:sz w:val="22"/>
          <w:szCs w:val="22"/>
          <w:lang w:val="sr-Cyrl-RS"/>
        </w:rPr>
        <w:t>динара</w:t>
      </w:r>
      <w:r w:rsidRPr="00772A66">
        <w:rPr>
          <w:rFonts w:ascii="Arial" w:hAnsi="Arial" w:cs="Arial"/>
          <w:sz w:val="22"/>
          <w:szCs w:val="22"/>
          <w:lang w:val="sr-Cyrl-RS"/>
        </w:rPr>
        <w:t xml:space="preserve">. </w:t>
      </w:r>
    </w:p>
    <w:p w14:paraId="486E4BCF" w14:textId="77777777" w:rsidR="00670A5D" w:rsidRDefault="00670A5D" w:rsidP="00D9632B">
      <w:pPr>
        <w:jc w:val="both"/>
        <w:rPr>
          <w:rFonts w:ascii="Arial" w:hAnsi="Arial" w:cs="Arial"/>
          <w:sz w:val="22"/>
          <w:szCs w:val="22"/>
          <w:lang w:val="sr-Cyrl-RS"/>
        </w:rPr>
      </w:pPr>
    </w:p>
    <w:p w14:paraId="4A5F22AF" w14:textId="77777777" w:rsidR="00D9632B" w:rsidRPr="00772A66" w:rsidRDefault="00D9632B" w:rsidP="00D9632B">
      <w:pPr>
        <w:jc w:val="both"/>
        <w:rPr>
          <w:rFonts w:ascii="Arial" w:hAnsi="Arial" w:cs="Arial"/>
          <w:sz w:val="22"/>
          <w:szCs w:val="22"/>
          <w:lang w:val="sr-Cyrl-RS"/>
        </w:rPr>
      </w:pPr>
      <w:r w:rsidRPr="00772A66">
        <w:rPr>
          <w:rFonts w:ascii="Arial" w:hAnsi="Arial" w:cs="Arial"/>
          <w:sz w:val="22"/>
          <w:szCs w:val="22"/>
          <w:lang w:val="sr-Cyrl-RS"/>
        </w:rPr>
        <w:t>У клубу пријатеља, током протекле године, донатори који су редовно уплаћивали, били су Оптика Марић Чачак, ДМД Динамик, СТР Шећерлема, МХС Тим Чачак и Балканпрогрес из Крушевца који уплаћује спорадично.</w:t>
      </w:r>
    </w:p>
    <w:p w14:paraId="3EC26F49" w14:textId="193E71E3" w:rsidR="00D9632B" w:rsidRPr="00772A66" w:rsidRDefault="00D9632B" w:rsidP="00D9632B">
      <w:pPr>
        <w:jc w:val="both"/>
        <w:rPr>
          <w:rFonts w:ascii="Arial" w:hAnsi="Arial" w:cs="Arial"/>
          <w:sz w:val="22"/>
          <w:szCs w:val="22"/>
          <w:lang w:val="sr-Cyrl-RS"/>
        </w:rPr>
      </w:pPr>
      <w:r w:rsidRPr="00772A66">
        <w:rPr>
          <w:rFonts w:ascii="Arial" w:hAnsi="Arial" w:cs="Arial"/>
          <w:sz w:val="22"/>
          <w:szCs w:val="22"/>
          <w:lang w:val="sr-Cyrl-RS"/>
        </w:rPr>
        <w:t>Сарадња, започета крајем 2015. са фирмом ГИР из Краљева, настављена је и у грејној сезони  2017/2018 донацијом пелета. Током 2017. године,  ГИР је Заједници младих испоручио укупно 14.640 килограма пелета у вредности од 322.080,00 д</w:t>
      </w:r>
      <w:r w:rsidR="00670A5D">
        <w:rPr>
          <w:rFonts w:ascii="Arial" w:hAnsi="Arial" w:cs="Arial"/>
          <w:sz w:val="22"/>
          <w:szCs w:val="22"/>
          <w:lang w:val="sr-Cyrl-RS"/>
        </w:rPr>
        <w:t>инара</w:t>
      </w:r>
      <w:r w:rsidRPr="00772A66">
        <w:rPr>
          <w:rFonts w:ascii="Arial" w:hAnsi="Arial" w:cs="Arial"/>
          <w:sz w:val="22"/>
          <w:szCs w:val="22"/>
          <w:lang w:val="sr-Cyrl-RS"/>
        </w:rPr>
        <w:t>. Сарадња се наставља и почетком 2018.</w:t>
      </w:r>
    </w:p>
    <w:p w14:paraId="443429F2" w14:textId="77777777" w:rsidR="00D9632B" w:rsidRPr="00772A66" w:rsidRDefault="00D9632B" w:rsidP="00D9632B">
      <w:pPr>
        <w:jc w:val="both"/>
        <w:rPr>
          <w:rFonts w:ascii="Arial" w:hAnsi="Arial" w:cs="Arial"/>
          <w:sz w:val="22"/>
          <w:szCs w:val="22"/>
          <w:lang w:val="sr-Cyrl-RS"/>
        </w:rPr>
      </w:pPr>
      <w:r w:rsidRPr="00772A66">
        <w:rPr>
          <w:rFonts w:ascii="Arial" w:hAnsi="Arial" w:cs="Arial"/>
          <w:sz w:val="22"/>
          <w:szCs w:val="22"/>
          <w:lang w:val="sr-Cyrl-RS"/>
        </w:rPr>
        <w:t>2017. годину смо започели донацијом гардеробе од Вечерњих Новости чија је вредност износила 29.370,00 д</w:t>
      </w:r>
      <w:r w:rsidR="00670A5D">
        <w:rPr>
          <w:rFonts w:ascii="Arial" w:hAnsi="Arial" w:cs="Arial"/>
          <w:sz w:val="22"/>
          <w:szCs w:val="22"/>
          <w:lang w:val="sr-Cyrl-RS"/>
        </w:rPr>
        <w:t>инара</w:t>
      </w:r>
      <w:r w:rsidRPr="00772A66">
        <w:rPr>
          <w:rFonts w:ascii="Arial" w:hAnsi="Arial" w:cs="Arial"/>
          <w:sz w:val="22"/>
          <w:szCs w:val="22"/>
          <w:lang w:val="sr-Cyrl-RS"/>
        </w:rPr>
        <w:t>. Донација је садржала мајице и дуксеве за децу узраста 14 година и преко, тако да је ова донација подељена младима из Села и Заједнице младих.</w:t>
      </w:r>
    </w:p>
    <w:p w14:paraId="203A0E5F" w14:textId="2F3BB7A8" w:rsidR="00D9632B" w:rsidRPr="00772A66" w:rsidRDefault="00D9632B" w:rsidP="00D9632B">
      <w:pPr>
        <w:jc w:val="both"/>
        <w:rPr>
          <w:rFonts w:ascii="Arial" w:hAnsi="Arial" w:cs="Arial"/>
          <w:sz w:val="22"/>
          <w:szCs w:val="22"/>
          <w:lang w:val="sr-Cyrl-RS"/>
        </w:rPr>
      </w:pPr>
      <w:r w:rsidRPr="00772A66">
        <w:rPr>
          <w:rFonts w:ascii="Arial" w:hAnsi="Arial" w:cs="Arial"/>
          <w:sz w:val="22"/>
          <w:szCs w:val="22"/>
          <w:lang w:val="sr-Cyrl-RS"/>
        </w:rPr>
        <w:t>Металац нас је обрадовао донацијом шерпи и ђувечара које су породицама биле потребне. Вредност  донираног</w:t>
      </w:r>
      <w:r w:rsidR="00A24EA5">
        <w:rPr>
          <w:rFonts w:ascii="Arial" w:hAnsi="Arial" w:cs="Arial"/>
          <w:sz w:val="22"/>
          <w:szCs w:val="22"/>
          <w:lang w:val="sr-Cyrl-RS"/>
        </w:rPr>
        <w:t xml:space="preserve"> посуђа износила је 65.611,00 </w:t>
      </w:r>
      <w:r w:rsidRPr="00772A66">
        <w:rPr>
          <w:rFonts w:ascii="Arial" w:hAnsi="Arial" w:cs="Arial"/>
          <w:sz w:val="22"/>
          <w:szCs w:val="22"/>
          <w:lang w:val="sr-Cyrl-RS"/>
        </w:rPr>
        <w:t>д</w:t>
      </w:r>
      <w:r w:rsidR="00A24EA5">
        <w:rPr>
          <w:rFonts w:ascii="Arial" w:hAnsi="Arial" w:cs="Arial"/>
          <w:sz w:val="22"/>
          <w:szCs w:val="22"/>
          <w:lang w:val="sr-Cyrl-RS"/>
        </w:rPr>
        <w:t>инара</w:t>
      </w:r>
      <w:r w:rsidRPr="00772A66">
        <w:rPr>
          <w:rFonts w:ascii="Arial" w:hAnsi="Arial" w:cs="Arial"/>
          <w:sz w:val="22"/>
          <w:szCs w:val="22"/>
          <w:lang w:val="sr-Cyrl-RS"/>
        </w:rPr>
        <w:t>.</w:t>
      </w:r>
    </w:p>
    <w:p w14:paraId="6E4603BD" w14:textId="730571D5" w:rsidR="00D9632B" w:rsidRPr="00E9578E" w:rsidRDefault="00D9632B" w:rsidP="00D9632B">
      <w:pPr>
        <w:jc w:val="both"/>
        <w:rPr>
          <w:rFonts w:ascii="Arial" w:hAnsi="Arial" w:cs="Arial"/>
          <w:sz w:val="22"/>
          <w:szCs w:val="22"/>
          <w:lang w:val="sr-Cyrl-RS"/>
        </w:rPr>
      </w:pPr>
      <w:r w:rsidRPr="00772A66">
        <w:rPr>
          <w:rFonts w:ascii="Arial" w:hAnsi="Arial" w:cs="Arial"/>
          <w:sz w:val="22"/>
          <w:szCs w:val="22"/>
          <w:lang w:val="sr-Cyrl-RS"/>
        </w:rPr>
        <w:t>За Дан жена ДМД Дрогериа маркет поклонила је ваучере за СОС маме и СОС тете у вредности од 36.000,00 рсд, док је Лореал обрадовао све запослене даме козметиком и шминком у вредности од 187.709,</w:t>
      </w:r>
      <w:r w:rsidRPr="00E9578E">
        <w:rPr>
          <w:rFonts w:ascii="Arial" w:hAnsi="Arial" w:cs="Arial"/>
          <w:sz w:val="22"/>
          <w:szCs w:val="22"/>
          <w:lang w:val="sr-Cyrl-RS"/>
        </w:rPr>
        <w:t xml:space="preserve">50 рсд. </w:t>
      </w:r>
      <w:r w:rsidRPr="00772A66">
        <w:rPr>
          <w:rFonts w:ascii="Arial" w:hAnsi="Arial" w:cs="Arial"/>
          <w:sz w:val="22"/>
          <w:szCs w:val="22"/>
          <w:lang w:val="sr-Cyrl-RS"/>
        </w:rPr>
        <w:t xml:space="preserve">Лореал нам је као и сваке године, и ове донирао креме са заштитиним </w:t>
      </w:r>
      <w:r w:rsidRPr="00772A66">
        <w:rPr>
          <w:rFonts w:ascii="Arial" w:hAnsi="Arial" w:cs="Arial"/>
          <w:sz w:val="22"/>
          <w:szCs w:val="22"/>
          <w:lang w:val="sr-Cyrl-RS"/>
        </w:rPr>
        <w:lastRenderedPageBreak/>
        <w:t>фактором и креме за после сунчања за потребе деце која одлазе на летовање. Вредност ове донације износила је 74</w:t>
      </w:r>
      <w:r w:rsidR="00A24EA5">
        <w:rPr>
          <w:rFonts w:ascii="Arial" w:hAnsi="Arial" w:cs="Arial"/>
          <w:sz w:val="22"/>
          <w:szCs w:val="22"/>
          <w:lang w:val="sr-Cyrl-RS"/>
        </w:rPr>
        <w:t>.310,00 динара</w:t>
      </w:r>
      <w:r w:rsidRPr="00E9578E">
        <w:rPr>
          <w:rFonts w:ascii="Arial" w:hAnsi="Arial" w:cs="Arial"/>
          <w:sz w:val="22"/>
          <w:szCs w:val="22"/>
          <w:lang w:val="sr-Cyrl-RS"/>
        </w:rPr>
        <w:t xml:space="preserve">. </w:t>
      </w:r>
    </w:p>
    <w:p w14:paraId="0F0A5077" w14:textId="0D928A9C" w:rsidR="00D9632B" w:rsidRPr="00E9578E" w:rsidRDefault="00D9632B" w:rsidP="00D9632B">
      <w:pPr>
        <w:jc w:val="both"/>
        <w:rPr>
          <w:rFonts w:ascii="Arial" w:hAnsi="Arial" w:cs="Arial"/>
          <w:sz w:val="22"/>
          <w:szCs w:val="22"/>
          <w:lang w:val="sr-Cyrl-RS"/>
        </w:rPr>
      </w:pPr>
      <w:r w:rsidRPr="00E9578E">
        <w:rPr>
          <w:rFonts w:ascii="Arial" w:hAnsi="Arial" w:cs="Arial"/>
          <w:sz w:val="22"/>
          <w:szCs w:val="22"/>
          <w:lang w:val="sr-Cyrl-RS"/>
        </w:rPr>
        <w:t>За Ускрс нам је стигло 1.000 јаја (13.000,00 д). Добили смо и један дечији б</w:t>
      </w:r>
      <w:r w:rsidR="00AD08BF">
        <w:rPr>
          <w:rFonts w:ascii="Arial" w:hAnsi="Arial" w:cs="Arial"/>
          <w:sz w:val="22"/>
          <w:szCs w:val="22"/>
          <w:lang w:val="sr-Cyrl-RS"/>
        </w:rPr>
        <w:t xml:space="preserve">ицикл у вредности од 7.989,00 </w:t>
      </w:r>
      <w:r w:rsidRPr="00E9578E">
        <w:rPr>
          <w:rFonts w:ascii="Arial" w:hAnsi="Arial" w:cs="Arial"/>
          <w:sz w:val="22"/>
          <w:szCs w:val="22"/>
          <w:lang w:val="sr-Cyrl-RS"/>
        </w:rPr>
        <w:t>д</w:t>
      </w:r>
      <w:r w:rsidR="00AD08BF">
        <w:rPr>
          <w:rFonts w:ascii="Arial" w:hAnsi="Arial" w:cs="Arial"/>
          <w:sz w:val="22"/>
          <w:szCs w:val="22"/>
          <w:lang w:val="sr-Cyrl-RS"/>
        </w:rPr>
        <w:t>инара</w:t>
      </w:r>
      <w:r w:rsidRPr="00E9578E">
        <w:rPr>
          <w:rFonts w:ascii="Arial" w:hAnsi="Arial" w:cs="Arial"/>
          <w:sz w:val="22"/>
          <w:szCs w:val="22"/>
          <w:lang w:val="sr-Cyrl-RS"/>
        </w:rPr>
        <w:t>.</w:t>
      </w:r>
    </w:p>
    <w:p w14:paraId="19BDA0CD" w14:textId="77777777" w:rsidR="00D9632B" w:rsidRPr="00772A66" w:rsidRDefault="00D9632B" w:rsidP="00D9632B">
      <w:pPr>
        <w:jc w:val="both"/>
        <w:rPr>
          <w:rFonts w:ascii="Arial" w:hAnsi="Arial" w:cs="Arial"/>
          <w:sz w:val="22"/>
          <w:szCs w:val="22"/>
          <w:lang w:val="sr-Cyrl-RS"/>
        </w:rPr>
      </w:pPr>
      <w:r w:rsidRPr="00772A66">
        <w:rPr>
          <w:rFonts w:ascii="Arial" w:hAnsi="Arial" w:cs="Arial"/>
          <w:sz w:val="22"/>
          <w:szCs w:val="22"/>
          <w:lang w:val="sr-Cyrl-RS"/>
        </w:rPr>
        <w:t>Ротаракт из Београда нам је донирао фрижидер и музичку линију у укупној вредности од 45.178,70 д</w:t>
      </w:r>
      <w:r w:rsidR="00670A5D">
        <w:rPr>
          <w:rFonts w:ascii="Arial" w:hAnsi="Arial" w:cs="Arial"/>
          <w:sz w:val="22"/>
          <w:szCs w:val="22"/>
          <w:lang w:val="sr-Cyrl-RS"/>
        </w:rPr>
        <w:t>инара</w:t>
      </w:r>
      <w:r w:rsidRPr="00772A66">
        <w:rPr>
          <w:rFonts w:ascii="Arial" w:hAnsi="Arial" w:cs="Arial"/>
          <w:sz w:val="22"/>
          <w:szCs w:val="22"/>
          <w:lang w:val="sr-Cyrl-RS"/>
        </w:rPr>
        <w:t>. Имлек нам је поклонио млеко и чоко млеко у вредности од 25.745,28 д</w:t>
      </w:r>
      <w:r w:rsidR="00670A5D">
        <w:rPr>
          <w:rFonts w:ascii="Arial" w:hAnsi="Arial" w:cs="Arial"/>
          <w:sz w:val="22"/>
          <w:szCs w:val="22"/>
          <w:lang w:val="sr-Cyrl-RS"/>
        </w:rPr>
        <w:t>инара</w:t>
      </w:r>
      <w:r w:rsidRPr="00772A66">
        <w:rPr>
          <w:rFonts w:ascii="Arial" w:hAnsi="Arial" w:cs="Arial"/>
          <w:sz w:val="22"/>
          <w:szCs w:val="22"/>
          <w:lang w:val="sr-Cyrl-RS"/>
        </w:rPr>
        <w:t>.</w:t>
      </w:r>
    </w:p>
    <w:p w14:paraId="1ACE9B76" w14:textId="77777777" w:rsidR="00D9632B" w:rsidRPr="00772A66" w:rsidRDefault="00D9632B" w:rsidP="00D9632B">
      <w:pPr>
        <w:jc w:val="both"/>
        <w:rPr>
          <w:rFonts w:ascii="Arial" w:hAnsi="Arial" w:cs="Arial"/>
          <w:sz w:val="22"/>
          <w:szCs w:val="22"/>
          <w:lang w:val="sr-Cyrl-RS"/>
        </w:rPr>
      </w:pPr>
      <w:r w:rsidRPr="00772A66">
        <w:rPr>
          <w:rFonts w:ascii="Arial" w:hAnsi="Arial" w:cs="Arial"/>
          <w:sz w:val="22"/>
          <w:szCs w:val="22"/>
          <w:lang w:val="sr-Cyrl-RS"/>
        </w:rPr>
        <w:t>Апарат за прање под високим притиском стигао је на нашу адресу од компаније Карцхер и његова вредност је износила 10.572,48 д</w:t>
      </w:r>
      <w:r w:rsidR="00670A5D">
        <w:rPr>
          <w:rFonts w:ascii="Arial" w:hAnsi="Arial" w:cs="Arial"/>
          <w:sz w:val="22"/>
          <w:szCs w:val="22"/>
          <w:lang w:val="sr-Cyrl-RS"/>
        </w:rPr>
        <w:t>инара</w:t>
      </w:r>
      <w:r w:rsidRPr="00772A66">
        <w:rPr>
          <w:rFonts w:ascii="Arial" w:hAnsi="Arial" w:cs="Arial"/>
          <w:sz w:val="22"/>
          <w:szCs w:val="22"/>
          <w:lang w:val="sr-Cyrl-RS"/>
        </w:rPr>
        <w:t>. Чипси Чачак и Карнекс Београд су и 2017. године подржали одлазак деце на летовање у Италију донирајући своје производе како би деци обезбедили укусан додатни оброк и ужину. Вредност донације је износила 28.183,60 д</w:t>
      </w:r>
      <w:r w:rsidR="00670A5D">
        <w:rPr>
          <w:rFonts w:ascii="Arial" w:hAnsi="Arial" w:cs="Arial"/>
          <w:sz w:val="22"/>
          <w:szCs w:val="22"/>
          <w:lang w:val="sr-Cyrl-RS"/>
        </w:rPr>
        <w:t>инара</w:t>
      </w:r>
      <w:r w:rsidRPr="00772A66">
        <w:rPr>
          <w:rFonts w:ascii="Arial" w:hAnsi="Arial" w:cs="Arial"/>
          <w:sz w:val="22"/>
          <w:szCs w:val="22"/>
          <w:lang w:val="sr-Cyrl-RS"/>
        </w:rPr>
        <w:t>.</w:t>
      </w:r>
    </w:p>
    <w:p w14:paraId="032EC02F" w14:textId="77777777" w:rsidR="00D9632B" w:rsidRPr="00772A66" w:rsidRDefault="00D9632B" w:rsidP="00D9632B">
      <w:pPr>
        <w:jc w:val="both"/>
        <w:rPr>
          <w:rFonts w:ascii="Arial" w:hAnsi="Arial" w:cs="Arial"/>
          <w:sz w:val="22"/>
          <w:szCs w:val="22"/>
          <w:lang w:val="sr-Cyrl-RS"/>
        </w:rPr>
      </w:pPr>
      <w:r w:rsidRPr="00772A66">
        <w:rPr>
          <w:rFonts w:ascii="Arial" w:hAnsi="Arial" w:cs="Arial"/>
          <w:sz w:val="22"/>
          <w:szCs w:val="22"/>
          <w:lang w:val="sr-Cyrl-RS"/>
        </w:rPr>
        <w:t>Највећа робна донација у 2017. години стигла нам је од компаније Џонсонс у виду производа за одржавање личне хигијене деце и младих смештенеих у СОС Дечијем селу</w:t>
      </w:r>
      <w:r w:rsidR="00670A5D">
        <w:rPr>
          <w:rFonts w:ascii="Arial" w:hAnsi="Arial" w:cs="Arial"/>
          <w:sz w:val="22"/>
          <w:szCs w:val="22"/>
          <w:lang w:val="sr-Cyrl-RS"/>
        </w:rPr>
        <w:t>,</w:t>
      </w:r>
      <w:r w:rsidRPr="00772A66">
        <w:rPr>
          <w:rFonts w:ascii="Arial" w:hAnsi="Arial" w:cs="Arial"/>
          <w:sz w:val="22"/>
          <w:szCs w:val="22"/>
          <w:lang w:val="sr-Cyrl-RS"/>
        </w:rPr>
        <w:t xml:space="preserve"> чија је вредност износила 1.160.000,00 динара.</w:t>
      </w:r>
    </w:p>
    <w:p w14:paraId="338F7509" w14:textId="77777777" w:rsidR="00D9632B" w:rsidRPr="00772A66" w:rsidRDefault="00D9632B" w:rsidP="00D9632B">
      <w:pPr>
        <w:jc w:val="both"/>
        <w:rPr>
          <w:rFonts w:ascii="Arial" w:hAnsi="Arial" w:cs="Arial"/>
          <w:sz w:val="22"/>
          <w:szCs w:val="22"/>
          <w:lang w:val="sr-Cyrl-RS"/>
        </w:rPr>
      </w:pPr>
      <w:r w:rsidRPr="00772A66">
        <w:rPr>
          <w:rFonts w:ascii="Arial" w:hAnsi="Arial" w:cs="Arial"/>
          <w:sz w:val="22"/>
          <w:szCs w:val="22"/>
          <w:lang w:val="sr-Cyrl-RS"/>
        </w:rPr>
        <w:t>Од СКСЦ Хеилброн деца из Села добила су школски прибор у вредности од 59.859,05 д</w:t>
      </w:r>
      <w:r w:rsidR="00670A5D">
        <w:rPr>
          <w:rFonts w:ascii="Arial" w:hAnsi="Arial" w:cs="Arial"/>
          <w:sz w:val="22"/>
          <w:szCs w:val="22"/>
          <w:lang w:val="sr-Cyrl-RS"/>
        </w:rPr>
        <w:t>инара</w:t>
      </w:r>
      <w:r w:rsidRPr="00772A66">
        <w:rPr>
          <w:rFonts w:ascii="Arial" w:hAnsi="Arial" w:cs="Arial"/>
          <w:sz w:val="22"/>
          <w:szCs w:val="22"/>
          <w:lang w:val="sr-Cyrl-RS"/>
        </w:rPr>
        <w:t>.</w:t>
      </w:r>
    </w:p>
    <w:p w14:paraId="2189A953" w14:textId="77777777" w:rsidR="00D9632B" w:rsidRPr="00772A66" w:rsidRDefault="00D9632B" w:rsidP="00D9632B">
      <w:pPr>
        <w:jc w:val="both"/>
        <w:rPr>
          <w:rFonts w:ascii="Arial" w:hAnsi="Arial" w:cs="Arial"/>
          <w:sz w:val="22"/>
          <w:szCs w:val="22"/>
          <w:lang w:val="sr-Cyrl-RS"/>
        </w:rPr>
      </w:pPr>
      <w:r w:rsidRPr="00772A66">
        <w:rPr>
          <w:rFonts w:ascii="Arial" w:hAnsi="Arial" w:cs="Arial"/>
          <w:sz w:val="22"/>
          <w:szCs w:val="22"/>
          <w:lang w:val="sr-Cyrl-RS"/>
        </w:rPr>
        <w:t>Средином године, активирана је донација беле технике добијена од Техноманије добијена крајем 2016. У питању су фрижидер, веш машина и судо машина</w:t>
      </w:r>
      <w:r w:rsidR="00670A5D">
        <w:rPr>
          <w:rFonts w:ascii="Arial" w:hAnsi="Arial" w:cs="Arial"/>
          <w:sz w:val="22"/>
          <w:szCs w:val="22"/>
          <w:lang w:val="sr-Cyrl-RS"/>
        </w:rPr>
        <w:t>,</w:t>
      </w:r>
      <w:r w:rsidRPr="00772A66">
        <w:rPr>
          <w:rFonts w:ascii="Arial" w:hAnsi="Arial" w:cs="Arial"/>
          <w:sz w:val="22"/>
          <w:szCs w:val="22"/>
          <w:lang w:val="sr-Cyrl-RS"/>
        </w:rPr>
        <w:t xml:space="preserve"> чија вредност износи 135.231,03 д</w:t>
      </w:r>
      <w:r w:rsidR="00670A5D">
        <w:rPr>
          <w:rFonts w:ascii="Arial" w:hAnsi="Arial" w:cs="Arial"/>
          <w:sz w:val="22"/>
          <w:szCs w:val="22"/>
          <w:lang w:val="sr-Cyrl-RS"/>
        </w:rPr>
        <w:t>инара</w:t>
      </w:r>
      <w:r w:rsidRPr="00772A66">
        <w:rPr>
          <w:rFonts w:ascii="Arial" w:hAnsi="Arial" w:cs="Arial"/>
          <w:sz w:val="22"/>
          <w:szCs w:val="22"/>
          <w:lang w:val="sr-Cyrl-RS"/>
        </w:rPr>
        <w:t>. Активирана је донација из претходног периода добијена од Груп Себ Сербија и Самсунга тако да су мали кућни апарати и ситан инвентар подељени породицама у складу са њиховим потребама. Вредност малих кућних апарата СЕБ донације износила је 107.890,00 д</w:t>
      </w:r>
      <w:r w:rsidR="00670A5D">
        <w:rPr>
          <w:rFonts w:ascii="Arial" w:hAnsi="Arial" w:cs="Arial"/>
          <w:sz w:val="22"/>
          <w:szCs w:val="22"/>
          <w:lang w:val="sr-Cyrl-RS"/>
        </w:rPr>
        <w:t>инара</w:t>
      </w:r>
      <w:r w:rsidRPr="00772A66">
        <w:rPr>
          <w:rFonts w:ascii="Arial" w:hAnsi="Arial" w:cs="Arial"/>
          <w:sz w:val="22"/>
          <w:szCs w:val="22"/>
          <w:lang w:val="sr-Cyrl-RS"/>
        </w:rPr>
        <w:t>, док је Самсунгова донација износила 13.166,66 д</w:t>
      </w:r>
      <w:r w:rsidR="00670A5D">
        <w:rPr>
          <w:rFonts w:ascii="Arial" w:hAnsi="Arial" w:cs="Arial"/>
          <w:sz w:val="22"/>
          <w:szCs w:val="22"/>
          <w:lang w:val="sr-Cyrl-RS"/>
        </w:rPr>
        <w:t>инара</w:t>
      </w:r>
      <w:r w:rsidRPr="00772A66">
        <w:rPr>
          <w:rFonts w:ascii="Arial" w:hAnsi="Arial" w:cs="Arial"/>
          <w:sz w:val="22"/>
          <w:szCs w:val="22"/>
          <w:lang w:val="sr-Cyrl-RS"/>
        </w:rPr>
        <w:t>. Из магацина је активирана и ранија донација ситног инвентара у износу од 44.877,28 д</w:t>
      </w:r>
      <w:r w:rsidR="00670A5D">
        <w:rPr>
          <w:rFonts w:ascii="Arial" w:hAnsi="Arial" w:cs="Arial"/>
          <w:sz w:val="22"/>
          <w:szCs w:val="22"/>
          <w:lang w:val="sr-Cyrl-RS"/>
        </w:rPr>
        <w:t>инара</w:t>
      </w:r>
      <w:r w:rsidRPr="00772A66">
        <w:rPr>
          <w:rFonts w:ascii="Arial" w:hAnsi="Arial" w:cs="Arial"/>
          <w:sz w:val="22"/>
          <w:szCs w:val="22"/>
          <w:lang w:val="sr-Cyrl-RS"/>
        </w:rPr>
        <w:t xml:space="preserve">. </w:t>
      </w:r>
    </w:p>
    <w:p w14:paraId="39319178" w14:textId="77777777" w:rsidR="00D9632B" w:rsidRPr="00772A66" w:rsidRDefault="00D9632B" w:rsidP="00D9632B">
      <w:pPr>
        <w:jc w:val="both"/>
        <w:rPr>
          <w:rFonts w:ascii="Arial" w:hAnsi="Arial" w:cs="Arial"/>
          <w:sz w:val="22"/>
          <w:szCs w:val="22"/>
          <w:lang w:val="sr-Cyrl-RS"/>
        </w:rPr>
      </w:pPr>
      <w:r w:rsidRPr="00772A66">
        <w:rPr>
          <w:rFonts w:ascii="Arial" w:hAnsi="Arial" w:cs="Arial"/>
          <w:sz w:val="22"/>
          <w:szCs w:val="22"/>
          <w:lang w:val="sr-Cyrl-RS"/>
        </w:rPr>
        <w:lastRenderedPageBreak/>
        <w:t xml:space="preserve">ДВД плејери, који су се налазили у магацину, су такође </w:t>
      </w:r>
      <w:r w:rsidR="00F96C97">
        <w:rPr>
          <w:rFonts w:ascii="Arial" w:hAnsi="Arial" w:cs="Arial"/>
          <w:sz w:val="22"/>
          <w:szCs w:val="22"/>
          <w:lang w:val="sr-Cyrl-RS"/>
        </w:rPr>
        <w:t>подељени</w:t>
      </w:r>
      <w:r w:rsidRPr="00772A66">
        <w:rPr>
          <w:rFonts w:ascii="Arial" w:hAnsi="Arial" w:cs="Arial"/>
          <w:sz w:val="22"/>
          <w:szCs w:val="22"/>
          <w:lang w:val="sr-Cyrl-RS"/>
        </w:rPr>
        <w:t>. Фирма МИЛИМЛЕК из Краљева је поклонила породицама из Села и Заједници младих 15 пакета млечних производа који су саздржали 4 кг сира и ½ кг кајмака сваки, а у вредности од 17.625,00 д</w:t>
      </w:r>
      <w:r w:rsidR="00F96C97">
        <w:rPr>
          <w:rFonts w:ascii="Arial" w:hAnsi="Arial" w:cs="Arial"/>
          <w:sz w:val="22"/>
          <w:szCs w:val="22"/>
          <w:lang w:val="sr-Cyrl-RS"/>
        </w:rPr>
        <w:t>инара</w:t>
      </w:r>
      <w:r w:rsidRPr="00772A66">
        <w:rPr>
          <w:rFonts w:ascii="Arial" w:hAnsi="Arial" w:cs="Arial"/>
          <w:sz w:val="22"/>
          <w:szCs w:val="22"/>
          <w:lang w:val="sr-Cyrl-RS"/>
        </w:rPr>
        <w:t>.</w:t>
      </w:r>
    </w:p>
    <w:p w14:paraId="3DA68AE6" w14:textId="77777777" w:rsidR="00D9632B" w:rsidRPr="00772A66" w:rsidRDefault="00D9632B" w:rsidP="00D9632B">
      <w:pPr>
        <w:jc w:val="both"/>
        <w:rPr>
          <w:rFonts w:ascii="Arial" w:hAnsi="Arial" w:cs="Arial"/>
          <w:sz w:val="22"/>
          <w:szCs w:val="22"/>
          <w:lang w:val="sr-Cyrl-RS"/>
        </w:rPr>
      </w:pPr>
      <w:r w:rsidRPr="00772A66">
        <w:rPr>
          <w:rFonts w:ascii="Arial" w:hAnsi="Arial" w:cs="Arial"/>
          <w:sz w:val="22"/>
          <w:szCs w:val="22"/>
          <w:lang w:val="sr-Cyrl-RS"/>
        </w:rPr>
        <w:t>Крајем године, Село је добило донацију у виду троседа и двоседа од апотеке Беофарм у вредности од 51.500,00 д</w:t>
      </w:r>
      <w:r w:rsidR="00F96C97">
        <w:rPr>
          <w:rFonts w:ascii="Arial" w:hAnsi="Arial" w:cs="Arial"/>
          <w:sz w:val="22"/>
          <w:szCs w:val="22"/>
          <w:lang w:val="sr-Cyrl-RS"/>
        </w:rPr>
        <w:t>инара</w:t>
      </w:r>
      <w:r w:rsidRPr="00772A66">
        <w:rPr>
          <w:rFonts w:ascii="Arial" w:hAnsi="Arial" w:cs="Arial"/>
          <w:sz w:val="22"/>
          <w:szCs w:val="22"/>
          <w:lang w:val="sr-Cyrl-RS"/>
        </w:rPr>
        <w:t>. Мега Монт је деци донирао зимску обућу (42 пара) у вредности од 95.841,00 д</w:t>
      </w:r>
      <w:r w:rsidR="00F96C97">
        <w:rPr>
          <w:rFonts w:ascii="Arial" w:hAnsi="Arial" w:cs="Arial"/>
          <w:sz w:val="22"/>
          <w:szCs w:val="22"/>
          <w:lang w:val="sr-Cyrl-RS"/>
        </w:rPr>
        <w:t>инара</w:t>
      </w:r>
      <w:r w:rsidRPr="00772A66">
        <w:rPr>
          <w:rFonts w:ascii="Arial" w:hAnsi="Arial" w:cs="Arial"/>
          <w:sz w:val="22"/>
          <w:szCs w:val="22"/>
          <w:lang w:val="sr-Cyrl-RS"/>
        </w:rPr>
        <w:t>.</w:t>
      </w:r>
    </w:p>
    <w:p w14:paraId="51B2A8F0" w14:textId="77777777" w:rsidR="008F5D93" w:rsidRDefault="00D9632B" w:rsidP="008F5D93">
      <w:pPr>
        <w:jc w:val="both"/>
        <w:rPr>
          <w:rFonts w:ascii="Arial" w:hAnsi="Arial" w:cs="Arial"/>
          <w:sz w:val="22"/>
          <w:szCs w:val="22"/>
          <w:lang w:val="sr-Cyrl-RS"/>
        </w:rPr>
      </w:pPr>
      <w:r w:rsidRPr="00772A66">
        <w:rPr>
          <w:rFonts w:ascii="Arial" w:hAnsi="Arial" w:cs="Arial"/>
          <w:sz w:val="22"/>
          <w:szCs w:val="22"/>
          <w:lang w:val="sr-Cyrl-RS"/>
        </w:rPr>
        <w:t xml:space="preserve">Фондација Регистар националног интернет домена Србије донирала је 26 комплета постељине, 8 кревета за децу, 4 веш машине и 2 фрижидера у вредности од 188.478,16 </w:t>
      </w:r>
      <w:r w:rsidR="008F5D93">
        <w:rPr>
          <w:rFonts w:ascii="Arial" w:hAnsi="Arial" w:cs="Arial"/>
          <w:sz w:val="22"/>
          <w:szCs w:val="22"/>
          <w:lang w:val="sr-Cyrl-RS"/>
        </w:rPr>
        <w:t xml:space="preserve">. </w:t>
      </w:r>
    </w:p>
    <w:p w14:paraId="1F542540" w14:textId="77777777" w:rsidR="008F5D93" w:rsidRDefault="008F5D93" w:rsidP="008F5D93">
      <w:pPr>
        <w:jc w:val="both"/>
        <w:rPr>
          <w:rFonts w:ascii="Arial" w:hAnsi="Arial" w:cs="Arial"/>
          <w:sz w:val="22"/>
          <w:szCs w:val="22"/>
          <w:lang w:val="sr-Cyrl-RS"/>
        </w:rPr>
      </w:pPr>
    </w:p>
    <w:p w14:paraId="392B7F62" w14:textId="79AB17AC" w:rsidR="00D9632B" w:rsidRPr="00772A66" w:rsidRDefault="008F5D93" w:rsidP="008F5D93">
      <w:pPr>
        <w:jc w:val="both"/>
        <w:rPr>
          <w:rFonts w:ascii="Arial" w:hAnsi="Arial" w:cs="Arial"/>
          <w:sz w:val="22"/>
          <w:szCs w:val="22"/>
          <w:lang w:val="sr-Cyrl-RS"/>
        </w:rPr>
      </w:pPr>
      <w:r>
        <w:rPr>
          <w:rFonts w:ascii="Arial" w:hAnsi="Arial" w:cs="Arial"/>
          <w:sz w:val="22"/>
          <w:szCs w:val="22"/>
          <w:lang w:val="sr-Cyrl-RS"/>
        </w:rPr>
        <w:t>Након завршетка књижења укупан износ донација у 2017.години Од  д</w:t>
      </w:r>
      <w:r w:rsidRPr="008F5D93">
        <w:rPr>
          <w:rFonts w:ascii="Arial" w:hAnsi="Arial" w:cs="Arial"/>
          <w:sz w:val="22"/>
          <w:szCs w:val="22"/>
          <w:lang w:val="sr-Cyrl-RS"/>
        </w:rPr>
        <w:t>онације у роби</w:t>
      </w:r>
      <w:r>
        <w:rPr>
          <w:rFonts w:ascii="Arial" w:hAnsi="Arial" w:cs="Arial"/>
          <w:sz w:val="22"/>
          <w:szCs w:val="22"/>
          <w:lang w:val="sr-Cyrl-RS"/>
        </w:rPr>
        <w:t xml:space="preserve"> д</w:t>
      </w:r>
      <w:r w:rsidRPr="008F5D93">
        <w:rPr>
          <w:rFonts w:ascii="Arial" w:hAnsi="Arial" w:cs="Arial"/>
          <w:sz w:val="22"/>
          <w:szCs w:val="22"/>
          <w:lang w:val="sr-Cyrl-RS"/>
        </w:rPr>
        <w:t>онације од физичких лица</w:t>
      </w:r>
      <w:r>
        <w:rPr>
          <w:rFonts w:ascii="Arial" w:hAnsi="Arial" w:cs="Arial"/>
          <w:sz w:val="22"/>
          <w:szCs w:val="22"/>
          <w:lang w:val="sr-Cyrl-RS"/>
        </w:rPr>
        <w:t xml:space="preserve"> и д</w:t>
      </w:r>
      <w:r w:rsidRPr="008F5D93">
        <w:rPr>
          <w:rFonts w:ascii="Arial" w:hAnsi="Arial" w:cs="Arial"/>
          <w:sz w:val="22"/>
          <w:szCs w:val="22"/>
          <w:lang w:val="sr-Cyrl-RS"/>
        </w:rPr>
        <w:t xml:space="preserve">онације од правних лица </w:t>
      </w:r>
      <w:r>
        <w:rPr>
          <w:rFonts w:ascii="Arial" w:hAnsi="Arial" w:cs="Arial"/>
          <w:sz w:val="22"/>
          <w:szCs w:val="22"/>
          <w:lang w:val="sr-Cyrl-RS"/>
        </w:rPr>
        <w:t xml:space="preserve">је био </w:t>
      </w:r>
      <w:r w:rsidRPr="008F5D93">
        <w:rPr>
          <w:rFonts w:ascii="Arial" w:hAnsi="Arial" w:cs="Arial"/>
          <w:sz w:val="22"/>
          <w:szCs w:val="22"/>
          <w:lang w:val="sr-Cyrl-RS"/>
        </w:rPr>
        <w:t>9,525,398.69</w:t>
      </w:r>
      <w:r>
        <w:rPr>
          <w:rFonts w:ascii="Arial" w:hAnsi="Arial" w:cs="Arial"/>
          <w:sz w:val="22"/>
          <w:szCs w:val="22"/>
          <w:lang w:val="sr-Cyrl-RS"/>
        </w:rPr>
        <w:t xml:space="preserve"> рсд.</w:t>
      </w:r>
    </w:p>
    <w:p w14:paraId="4A80E6AE" w14:textId="77777777" w:rsidR="00171BA8" w:rsidRPr="00772A66" w:rsidRDefault="00171BA8" w:rsidP="00D9632B">
      <w:pPr>
        <w:jc w:val="both"/>
        <w:rPr>
          <w:rFonts w:ascii="Arial" w:hAnsi="Arial" w:cs="Arial"/>
          <w:sz w:val="22"/>
          <w:szCs w:val="22"/>
          <w:lang w:val="sr-Cyrl-RS"/>
        </w:rPr>
      </w:pPr>
    </w:p>
    <w:p w14:paraId="4E1E8504" w14:textId="77777777" w:rsidR="00054D3A" w:rsidRPr="000D48F5" w:rsidRDefault="005927C6" w:rsidP="00B80D9A">
      <w:pPr>
        <w:jc w:val="both"/>
        <w:rPr>
          <w:rFonts w:ascii="Arial" w:hAnsi="Arial" w:cs="Arial"/>
          <w:sz w:val="22"/>
          <w:szCs w:val="22"/>
          <w:lang w:val="sr-Cyrl-RS"/>
        </w:rPr>
      </w:pPr>
      <w:r w:rsidRPr="000D48F5">
        <w:rPr>
          <w:rFonts w:ascii="Arial" w:hAnsi="Arial" w:cs="Arial"/>
          <w:b/>
          <w:sz w:val="22"/>
          <w:szCs w:val="22"/>
          <w:lang w:val="sr-Cyrl-RS"/>
        </w:rPr>
        <w:t>Промене општих аката у 201</w:t>
      </w:r>
      <w:r w:rsidRPr="000D48F5">
        <w:rPr>
          <w:rFonts w:ascii="Arial" w:hAnsi="Arial" w:cs="Arial"/>
          <w:b/>
          <w:sz w:val="22"/>
          <w:szCs w:val="22"/>
        </w:rPr>
        <w:t>7</w:t>
      </w:r>
      <w:r w:rsidR="00370CF6" w:rsidRPr="000D48F5">
        <w:rPr>
          <w:rFonts w:ascii="Arial" w:hAnsi="Arial" w:cs="Arial"/>
          <w:b/>
          <w:sz w:val="22"/>
          <w:szCs w:val="22"/>
          <w:lang w:val="sr-Cyrl-RS"/>
        </w:rPr>
        <w:t xml:space="preserve">. </w:t>
      </w:r>
      <w:r w:rsidR="00F96C97" w:rsidRPr="000D48F5">
        <w:rPr>
          <w:rFonts w:ascii="Arial" w:hAnsi="Arial" w:cs="Arial"/>
          <w:b/>
          <w:sz w:val="22"/>
          <w:szCs w:val="22"/>
          <w:lang w:val="sr-Cyrl-RS"/>
        </w:rPr>
        <w:t>г</w:t>
      </w:r>
      <w:r w:rsidR="00370CF6" w:rsidRPr="000D48F5">
        <w:rPr>
          <w:rFonts w:ascii="Arial" w:hAnsi="Arial" w:cs="Arial"/>
          <w:b/>
          <w:sz w:val="22"/>
          <w:szCs w:val="22"/>
          <w:lang w:val="sr-Cyrl-RS"/>
        </w:rPr>
        <w:t>одини</w:t>
      </w:r>
      <w:r w:rsidR="00543F82" w:rsidRPr="000D48F5">
        <w:rPr>
          <w:rFonts w:ascii="Arial" w:hAnsi="Arial" w:cs="Arial"/>
          <w:b/>
          <w:sz w:val="22"/>
          <w:szCs w:val="22"/>
          <w:lang w:val="sr-Cyrl-RS"/>
        </w:rPr>
        <w:t xml:space="preserve"> у</w:t>
      </w:r>
      <w:r w:rsidR="001810FD" w:rsidRPr="000D48F5">
        <w:rPr>
          <w:rFonts w:ascii="Arial" w:hAnsi="Arial" w:cs="Arial"/>
          <w:b/>
          <w:sz w:val="22"/>
          <w:szCs w:val="22"/>
          <w:lang w:val="sr-Cyrl-RS"/>
        </w:rPr>
        <w:t xml:space="preserve"> СОС</w:t>
      </w:r>
      <w:r w:rsidR="00543F82" w:rsidRPr="000D48F5">
        <w:rPr>
          <w:rFonts w:ascii="Arial" w:hAnsi="Arial" w:cs="Arial"/>
          <w:b/>
          <w:sz w:val="22"/>
          <w:szCs w:val="22"/>
          <w:lang w:val="sr-Cyrl-RS"/>
        </w:rPr>
        <w:t xml:space="preserve"> Дечијим селу</w:t>
      </w:r>
      <w:r w:rsidR="00776B63" w:rsidRPr="000D48F5">
        <w:t xml:space="preserve"> </w:t>
      </w:r>
      <w:r w:rsidR="00776B63" w:rsidRPr="000D48F5">
        <w:rPr>
          <w:rFonts w:ascii="Arial" w:hAnsi="Arial" w:cs="Arial"/>
          <w:sz w:val="22"/>
          <w:szCs w:val="22"/>
          <w:lang w:val="sr-Cyrl-RS"/>
        </w:rPr>
        <w:t xml:space="preserve">-У 2017. години, </w:t>
      </w:r>
      <w:r w:rsidR="00E41B16" w:rsidRPr="000D48F5">
        <w:rPr>
          <w:rFonts w:ascii="Arial" w:hAnsi="Arial" w:cs="Arial"/>
          <w:sz w:val="22"/>
          <w:szCs w:val="22"/>
          <w:lang w:val="sr-Cyrl-RS"/>
        </w:rPr>
        <w:t>је дошло до п</w:t>
      </w:r>
      <w:r w:rsidR="00023323" w:rsidRPr="000D48F5">
        <w:rPr>
          <w:rFonts w:ascii="Arial" w:hAnsi="Arial" w:cs="Arial"/>
          <w:sz w:val="22"/>
          <w:szCs w:val="22"/>
          <w:lang w:val="sr-Cyrl-RS"/>
        </w:rPr>
        <w:t>ромене оснивача</w:t>
      </w:r>
      <w:r w:rsidR="00F96C97" w:rsidRPr="000D48F5">
        <w:rPr>
          <w:rFonts w:ascii="Arial" w:hAnsi="Arial" w:cs="Arial"/>
          <w:sz w:val="22"/>
          <w:szCs w:val="22"/>
          <w:lang w:val="sr-Cyrl-RS"/>
        </w:rPr>
        <w:t>, преносом оснивачких права са Међународне организације СОС Дечијих села на Фондацију СОС Дечија села Србија,</w:t>
      </w:r>
      <w:r w:rsidR="00023323" w:rsidRPr="000D48F5">
        <w:rPr>
          <w:rFonts w:ascii="Arial" w:hAnsi="Arial" w:cs="Arial"/>
          <w:sz w:val="22"/>
          <w:szCs w:val="22"/>
          <w:lang w:val="sr-Cyrl-RS"/>
        </w:rPr>
        <w:t xml:space="preserve"> те је у складу </w:t>
      </w:r>
      <w:r w:rsidR="00E41B16" w:rsidRPr="000D48F5">
        <w:rPr>
          <w:rFonts w:ascii="Arial" w:hAnsi="Arial" w:cs="Arial"/>
          <w:sz w:val="22"/>
          <w:szCs w:val="22"/>
          <w:lang w:val="sr-Cyrl-RS"/>
        </w:rPr>
        <w:t>са тиме постојала потреба за изменом</w:t>
      </w:r>
    </w:p>
    <w:p w14:paraId="03E1C233" w14:textId="77777777" w:rsidR="00B80D9A" w:rsidRPr="00772A66" w:rsidRDefault="00054D3A" w:rsidP="00B80D9A">
      <w:pPr>
        <w:jc w:val="both"/>
        <w:rPr>
          <w:rFonts w:ascii="Arial" w:hAnsi="Arial" w:cs="Arial"/>
          <w:sz w:val="22"/>
          <w:szCs w:val="22"/>
          <w:lang w:val="sr-Cyrl-RS"/>
        </w:rPr>
      </w:pPr>
      <w:r w:rsidRPr="000D48F5">
        <w:rPr>
          <w:rFonts w:ascii="Arial" w:hAnsi="Arial" w:cs="Arial"/>
          <w:sz w:val="22"/>
          <w:szCs w:val="22"/>
          <w:lang w:val="sr-Cyrl-RS"/>
        </w:rPr>
        <w:t>1.</w:t>
      </w:r>
      <w:r w:rsidR="00E41B16" w:rsidRPr="000D48F5">
        <w:rPr>
          <w:rFonts w:ascii="Arial" w:hAnsi="Arial" w:cs="Arial"/>
          <w:sz w:val="22"/>
          <w:szCs w:val="22"/>
          <w:lang w:val="sr-Cyrl-RS"/>
        </w:rPr>
        <w:t xml:space="preserve"> </w:t>
      </w:r>
      <w:r w:rsidR="00776B63" w:rsidRPr="000D48F5">
        <w:rPr>
          <w:rFonts w:ascii="Arial" w:hAnsi="Arial" w:cs="Arial"/>
          <w:sz w:val="22"/>
          <w:szCs w:val="22"/>
          <w:lang w:val="sr-Cyrl-RS"/>
        </w:rPr>
        <w:t xml:space="preserve"> </w:t>
      </w:r>
      <w:r w:rsidR="00776B63" w:rsidRPr="000D48F5">
        <w:rPr>
          <w:rFonts w:ascii="Arial" w:hAnsi="Arial" w:cs="Arial"/>
          <w:i/>
          <w:sz w:val="22"/>
          <w:szCs w:val="22"/>
          <w:lang w:val="sr-Cyrl-RS"/>
        </w:rPr>
        <w:t>Статут</w:t>
      </w:r>
      <w:r w:rsidR="00E41B16" w:rsidRPr="000D48F5">
        <w:rPr>
          <w:rFonts w:ascii="Arial" w:hAnsi="Arial" w:cs="Arial"/>
          <w:i/>
          <w:sz w:val="22"/>
          <w:szCs w:val="22"/>
          <w:lang w:val="sr-Cyrl-RS"/>
        </w:rPr>
        <w:t>а</w:t>
      </w:r>
      <w:r w:rsidR="00776B63" w:rsidRPr="000D48F5">
        <w:rPr>
          <w:rFonts w:ascii="Arial" w:hAnsi="Arial" w:cs="Arial"/>
          <w:i/>
          <w:sz w:val="22"/>
          <w:szCs w:val="22"/>
          <w:lang w:val="sr-Cyrl-RS"/>
        </w:rPr>
        <w:t xml:space="preserve"> СОС Дечијег села</w:t>
      </w:r>
      <w:r w:rsidR="00776B63" w:rsidRPr="000D48F5">
        <w:rPr>
          <w:rFonts w:ascii="Arial" w:hAnsi="Arial" w:cs="Arial"/>
          <w:sz w:val="22"/>
          <w:szCs w:val="22"/>
          <w:lang w:val="sr-Cyrl-RS"/>
        </w:rPr>
        <w:t>, како би се ускладио са</w:t>
      </w:r>
      <w:r w:rsidR="00E41B16" w:rsidRPr="000D48F5">
        <w:rPr>
          <w:rFonts w:ascii="Arial" w:hAnsi="Arial" w:cs="Arial"/>
          <w:sz w:val="22"/>
          <w:szCs w:val="22"/>
          <w:lang w:val="sr-Cyrl-RS"/>
        </w:rPr>
        <w:t xml:space="preserve"> </w:t>
      </w:r>
      <w:r w:rsidR="00E41B16" w:rsidRPr="00772A66">
        <w:rPr>
          <w:rFonts w:ascii="Arial" w:hAnsi="Arial" w:cs="Arial"/>
          <w:sz w:val="22"/>
          <w:szCs w:val="22"/>
          <w:lang w:val="sr-Cyrl-RS"/>
        </w:rPr>
        <w:t xml:space="preserve">овом </w:t>
      </w:r>
      <w:r w:rsidR="00776B63" w:rsidRPr="00772A66">
        <w:rPr>
          <w:rFonts w:ascii="Arial" w:hAnsi="Arial" w:cs="Arial"/>
          <w:sz w:val="22"/>
          <w:szCs w:val="22"/>
          <w:lang w:val="sr-Cyrl-RS"/>
        </w:rPr>
        <w:t xml:space="preserve"> променом</w:t>
      </w:r>
      <w:r w:rsidR="00B80D9A" w:rsidRPr="00772A66">
        <w:rPr>
          <w:rFonts w:ascii="Arial" w:hAnsi="Arial" w:cs="Arial"/>
          <w:sz w:val="22"/>
          <w:szCs w:val="22"/>
          <w:lang w:val="sr-Cyrl-RS"/>
        </w:rPr>
        <w:t>. Статут СОС Дечијег села је у</w:t>
      </w:r>
      <w:r w:rsidR="00776B63" w:rsidRPr="00772A66">
        <w:rPr>
          <w:rFonts w:ascii="Arial" w:hAnsi="Arial" w:cs="Arial"/>
          <w:sz w:val="22"/>
          <w:szCs w:val="22"/>
          <w:lang w:val="sr-Cyrl-RS"/>
        </w:rPr>
        <w:t>својен  на седници УО</w:t>
      </w:r>
      <w:r w:rsidR="00B80D9A" w:rsidRPr="00772A66">
        <w:rPr>
          <w:rFonts w:ascii="Arial" w:hAnsi="Arial" w:cs="Arial"/>
          <w:sz w:val="22"/>
          <w:szCs w:val="22"/>
          <w:lang w:val="sr-Cyrl-RS"/>
        </w:rPr>
        <w:t>, која је одржана у мају месец.</w:t>
      </w:r>
    </w:p>
    <w:p w14:paraId="06E3C68B" w14:textId="77777777" w:rsidR="00B80D9A" w:rsidRPr="00772A66" w:rsidRDefault="00054D3A" w:rsidP="00776B63">
      <w:pPr>
        <w:jc w:val="both"/>
        <w:rPr>
          <w:rFonts w:ascii="Arial" w:hAnsi="Arial" w:cs="Arial"/>
          <w:sz w:val="22"/>
          <w:szCs w:val="22"/>
          <w:lang w:val="sr-Cyrl-RS"/>
        </w:rPr>
      </w:pPr>
      <w:r w:rsidRPr="00772A66">
        <w:rPr>
          <w:rFonts w:ascii="Arial" w:hAnsi="Arial" w:cs="Arial"/>
          <w:sz w:val="22"/>
          <w:szCs w:val="22"/>
          <w:lang w:val="sr-Cyrl-RS"/>
        </w:rPr>
        <w:t>2.</w:t>
      </w:r>
      <w:r w:rsidR="00B80D9A" w:rsidRPr="00772A66">
        <w:rPr>
          <w:rFonts w:ascii="Arial" w:hAnsi="Arial" w:cs="Arial"/>
          <w:sz w:val="22"/>
          <w:szCs w:val="22"/>
          <w:lang w:val="sr-Cyrl-RS"/>
        </w:rPr>
        <w:t xml:space="preserve"> У складу са имплементацијом Концепта парова припремњена је потребна  документација </w:t>
      </w:r>
      <w:r w:rsidR="00B80D9A" w:rsidRPr="00772A66">
        <w:rPr>
          <w:rFonts w:ascii="Arial" w:hAnsi="Arial" w:cs="Arial"/>
          <w:i/>
          <w:sz w:val="22"/>
          <w:szCs w:val="22"/>
          <w:lang w:val="sr-Cyrl-RS"/>
        </w:rPr>
        <w:t>Национални концепт за СОС родитеље/парове</w:t>
      </w:r>
      <w:r w:rsidR="00B80D9A" w:rsidRPr="00772A66">
        <w:rPr>
          <w:rFonts w:ascii="Arial" w:hAnsi="Arial" w:cs="Arial"/>
          <w:sz w:val="22"/>
          <w:szCs w:val="22"/>
          <w:lang w:val="sr-Cyrl-RS"/>
        </w:rPr>
        <w:t xml:space="preserve"> у СОС ДС је ус</w:t>
      </w:r>
      <w:r w:rsidR="00F96C97">
        <w:rPr>
          <w:rFonts w:ascii="Arial" w:hAnsi="Arial" w:cs="Arial"/>
          <w:sz w:val="22"/>
          <w:szCs w:val="22"/>
          <w:lang w:val="sr-Cyrl-RS"/>
        </w:rPr>
        <w:t>в</w:t>
      </w:r>
      <w:r w:rsidR="00B80D9A" w:rsidRPr="00772A66">
        <w:rPr>
          <w:rFonts w:ascii="Arial" w:hAnsi="Arial" w:cs="Arial"/>
          <w:sz w:val="22"/>
          <w:szCs w:val="22"/>
          <w:lang w:val="sr-Cyrl-RS"/>
        </w:rPr>
        <w:t>ојен у  јуну месецу на седници УО као и Правила о подршци биолошкој деци СОС родитеље/ хранитеља у СОС Дечијим селима Србија и правима и обавезама СОС родитељског пара и њихове биолошке деце коаја живе у СОС породици у оквиру Дечијег села.</w:t>
      </w:r>
    </w:p>
    <w:p w14:paraId="6B4475D2" w14:textId="77777777" w:rsidR="00776B63" w:rsidRPr="00772A66" w:rsidRDefault="00054D3A" w:rsidP="00776B63">
      <w:pPr>
        <w:jc w:val="both"/>
        <w:rPr>
          <w:rFonts w:ascii="Arial" w:hAnsi="Arial" w:cs="Arial"/>
          <w:sz w:val="22"/>
          <w:szCs w:val="22"/>
          <w:lang w:val="sr-Cyrl-RS"/>
        </w:rPr>
      </w:pPr>
      <w:r w:rsidRPr="00772A66">
        <w:rPr>
          <w:rFonts w:ascii="Arial" w:hAnsi="Arial" w:cs="Arial"/>
          <w:sz w:val="22"/>
          <w:szCs w:val="22"/>
          <w:lang w:val="sr-Cyrl-RS"/>
        </w:rPr>
        <w:lastRenderedPageBreak/>
        <w:t xml:space="preserve">3. </w:t>
      </w:r>
      <w:r w:rsidR="00B80D9A" w:rsidRPr="00772A66">
        <w:rPr>
          <w:rFonts w:ascii="Arial" w:hAnsi="Arial" w:cs="Arial"/>
          <w:sz w:val="22"/>
          <w:szCs w:val="22"/>
          <w:lang w:val="sr-Cyrl-RS"/>
        </w:rPr>
        <w:t xml:space="preserve">Измењен је </w:t>
      </w:r>
      <w:r w:rsidR="00776B63" w:rsidRPr="00772A66">
        <w:rPr>
          <w:rFonts w:ascii="Arial" w:hAnsi="Arial" w:cs="Arial"/>
          <w:i/>
          <w:sz w:val="22"/>
          <w:szCs w:val="22"/>
          <w:lang w:val="sr-Cyrl-RS"/>
        </w:rPr>
        <w:t>Правилник о начину пружања прве помоћи, врсти средстава и опреме који морају бити обезбеђени на радном месту</w:t>
      </w:r>
      <w:r w:rsidR="00776B63" w:rsidRPr="00772A66">
        <w:rPr>
          <w:rFonts w:ascii="Arial" w:hAnsi="Arial" w:cs="Arial"/>
          <w:sz w:val="22"/>
          <w:szCs w:val="22"/>
          <w:lang w:val="sr-Cyrl-RS"/>
        </w:rPr>
        <w:t>, начину и роковима оспособљавања запослених за пружање прве помоћи</w:t>
      </w:r>
    </w:p>
    <w:p w14:paraId="3C68E363" w14:textId="77777777" w:rsidR="00E038FA" w:rsidRPr="00772A66" w:rsidRDefault="00054D3A" w:rsidP="00B80D9A">
      <w:pPr>
        <w:jc w:val="both"/>
        <w:rPr>
          <w:rFonts w:ascii="Arial" w:hAnsi="Arial" w:cs="Arial"/>
          <w:sz w:val="22"/>
          <w:szCs w:val="22"/>
          <w:lang w:val="sr-Cyrl-RS"/>
        </w:rPr>
      </w:pPr>
      <w:r w:rsidRPr="00772A66">
        <w:rPr>
          <w:rFonts w:ascii="Arial" w:hAnsi="Arial" w:cs="Arial"/>
          <w:sz w:val="22"/>
          <w:szCs w:val="22"/>
          <w:lang w:val="sr-Cyrl-RS"/>
        </w:rPr>
        <w:t xml:space="preserve">4. </w:t>
      </w:r>
      <w:r w:rsidR="00E038FA" w:rsidRPr="00772A66">
        <w:rPr>
          <w:rFonts w:ascii="Arial" w:hAnsi="Arial" w:cs="Arial"/>
          <w:sz w:val="22"/>
          <w:szCs w:val="22"/>
          <w:lang w:val="sr-Cyrl-RS"/>
        </w:rPr>
        <w:t xml:space="preserve">Увођењем  програма за електронско вођење стања робе и донација, у складу са Законом о рачуноводству („СЛ. гласник РС“ број 62/13), успоставља организацију рачуноводства на начин који омогућава свеобухватно евидентирање. Увођење електронског програма за вођење стања робе и донација, захтева и доношење пропратних докумената, те је стога  донет </w:t>
      </w:r>
      <w:r w:rsidR="00E038FA" w:rsidRPr="00772A66">
        <w:rPr>
          <w:rFonts w:ascii="Arial" w:hAnsi="Arial" w:cs="Arial"/>
          <w:i/>
          <w:sz w:val="22"/>
          <w:szCs w:val="22"/>
          <w:lang w:val="sr-Cyrl-RS"/>
        </w:rPr>
        <w:t>Правилник о дистрибуцији робе и донација</w:t>
      </w:r>
      <w:r w:rsidR="00E038FA" w:rsidRPr="00772A66">
        <w:rPr>
          <w:rFonts w:ascii="Arial" w:hAnsi="Arial" w:cs="Arial"/>
          <w:sz w:val="22"/>
          <w:szCs w:val="22"/>
          <w:lang w:val="sr-Cyrl-RS"/>
        </w:rPr>
        <w:t>.</w:t>
      </w:r>
    </w:p>
    <w:p w14:paraId="1EE82E99" w14:textId="77777777" w:rsidR="00D54217" w:rsidRPr="00772A66" w:rsidRDefault="00D54217" w:rsidP="00D54217">
      <w:pPr>
        <w:jc w:val="both"/>
        <w:rPr>
          <w:rFonts w:ascii="Arial" w:hAnsi="Arial" w:cs="Arial"/>
          <w:i/>
          <w:sz w:val="22"/>
          <w:szCs w:val="22"/>
          <w:lang w:val="sr-Cyrl-RS"/>
        </w:rPr>
      </w:pPr>
      <w:r w:rsidRPr="00772A66">
        <w:rPr>
          <w:rFonts w:ascii="Arial" w:hAnsi="Arial" w:cs="Arial"/>
          <w:sz w:val="22"/>
          <w:szCs w:val="22"/>
          <w:lang w:val="sr-Cyrl-RS"/>
        </w:rPr>
        <w:t xml:space="preserve">5. </w:t>
      </w:r>
      <w:r w:rsidR="001A01D9" w:rsidRPr="00772A66">
        <w:rPr>
          <w:rFonts w:ascii="Arial" w:hAnsi="Arial" w:cs="Arial"/>
          <w:sz w:val="22"/>
          <w:szCs w:val="22"/>
          <w:lang w:val="sr-Cyrl-RS"/>
        </w:rPr>
        <w:t>У Дечијем селу се негују односи међусобног разумевања и уважавања личности деце, запослених и ангажованих лица</w:t>
      </w:r>
      <w:r w:rsidR="00F96C97">
        <w:rPr>
          <w:rFonts w:ascii="Arial" w:hAnsi="Arial" w:cs="Arial"/>
          <w:sz w:val="22"/>
          <w:szCs w:val="22"/>
          <w:lang w:val="sr-Cyrl-RS"/>
        </w:rPr>
        <w:t>,</w:t>
      </w:r>
      <w:r w:rsidR="001A01D9" w:rsidRPr="00772A66">
        <w:rPr>
          <w:rFonts w:ascii="Arial" w:hAnsi="Arial" w:cs="Arial"/>
          <w:sz w:val="22"/>
          <w:szCs w:val="22"/>
          <w:lang w:val="sr-Cyrl-RS"/>
        </w:rPr>
        <w:t xml:space="preserve"> па су стога донета </w:t>
      </w:r>
      <w:r w:rsidRPr="00772A66">
        <w:rPr>
          <w:rFonts w:ascii="Arial" w:hAnsi="Arial" w:cs="Arial"/>
          <w:sz w:val="22"/>
          <w:szCs w:val="22"/>
          <w:lang w:val="sr-Cyrl-RS"/>
        </w:rPr>
        <w:t xml:space="preserve"> </w:t>
      </w:r>
      <w:r w:rsidRPr="00772A66">
        <w:rPr>
          <w:rFonts w:ascii="Arial" w:hAnsi="Arial" w:cs="Arial"/>
          <w:i/>
          <w:sz w:val="22"/>
          <w:szCs w:val="22"/>
          <w:lang w:val="sr-Cyrl-RS"/>
        </w:rPr>
        <w:t>Упутства запосленима и радно ангажованим лицима о правилима рада и понашања на раду и током боравка у СОС Дечијем селу Краљево.</w:t>
      </w:r>
    </w:p>
    <w:p w14:paraId="4C50710F" w14:textId="77777777" w:rsidR="00776B63" w:rsidRPr="00772A66" w:rsidRDefault="00776B63" w:rsidP="00776B63">
      <w:pPr>
        <w:jc w:val="both"/>
        <w:rPr>
          <w:rFonts w:ascii="Arial" w:hAnsi="Arial" w:cs="Arial"/>
          <w:sz w:val="22"/>
          <w:szCs w:val="22"/>
          <w:lang w:val="sr-Cyrl-RS"/>
        </w:rPr>
      </w:pPr>
    </w:p>
    <w:p w14:paraId="450E1F3F" w14:textId="77777777" w:rsidR="00B95F35" w:rsidRPr="00772A66" w:rsidRDefault="00A06847" w:rsidP="00397429">
      <w:pPr>
        <w:jc w:val="both"/>
        <w:rPr>
          <w:rFonts w:ascii="Arial" w:hAnsi="Arial" w:cs="Arial"/>
          <w:b/>
          <w:sz w:val="22"/>
          <w:szCs w:val="22"/>
          <w:lang w:val="sr-Cyrl-RS"/>
        </w:rPr>
      </w:pPr>
      <w:r w:rsidRPr="00772A66">
        <w:rPr>
          <w:rFonts w:ascii="Arial" w:hAnsi="Arial" w:cs="Arial"/>
          <w:b/>
          <w:sz w:val="22"/>
          <w:szCs w:val="22"/>
          <w:lang w:val="sr-Cyrl-RS"/>
        </w:rPr>
        <w:t xml:space="preserve"> </w:t>
      </w:r>
      <w:r w:rsidR="009C3A03" w:rsidRPr="00772A66">
        <w:rPr>
          <w:rFonts w:ascii="Arial" w:hAnsi="Arial" w:cs="Arial"/>
          <w:b/>
          <w:lang w:val="sr-Cyrl-RS"/>
        </w:rPr>
        <w:t>1.3.</w:t>
      </w:r>
      <w:r w:rsidR="00746E17" w:rsidRPr="00772A66">
        <w:rPr>
          <w:rFonts w:ascii="Arial" w:hAnsi="Arial" w:cs="Arial"/>
          <w:b/>
          <w:lang w:val="sr-Cyrl-RS"/>
        </w:rPr>
        <w:t xml:space="preserve"> Годишњи план рада</w:t>
      </w:r>
      <w:r w:rsidR="00915614" w:rsidRPr="00772A66">
        <w:rPr>
          <w:rFonts w:ascii="Arial" w:hAnsi="Arial" w:cs="Arial"/>
          <w:b/>
          <w:lang w:val="sr-Cyrl-RS"/>
        </w:rPr>
        <w:t xml:space="preserve"> С</w:t>
      </w:r>
      <w:r w:rsidR="00746E17" w:rsidRPr="00772A66">
        <w:rPr>
          <w:rFonts w:ascii="Arial" w:hAnsi="Arial" w:cs="Arial"/>
          <w:b/>
          <w:lang w:val="sr-Cyrl-RS"/>
        </w:rPr>
        <w:t>ОС Дечијег села</w:t>
      </w:r>
    </w:p>
    <w:p w14:paraId="49D182B6" w14:textId="77777777" w:rsidR="00B95F35" w:rsidRPr="00772A66" w:rsidRDefault="00B95F35" w:rsidP="00397429">
      <w:pPr>
        <w:jc w:val="both"/>
        <w:rPr>
          <w:rFonts w:ascii="Arial" w:hAnsi="Arial" w:cs="Arial"/>
          <w:sz w:val="22"/>
          <w:szCs w:val="22"/>
          <w:lang w:val="sr-Cyrl-RS"/>
        </w:rPr>
      </w:pPr>
    </w:p>
    <w:p w14:paraId="05905D42" w14:textId="77777777" w:rsidR="0031789B" w:rsidRPr="00772A66" w:rsidRDefault="00EC3772" w:rsidP="0023659C">
      <w:pPr>
        <w:jc w:val="both"/>
        <w:rPr>
          <w:rFonts w:ascii="Arial" w:hAnsi="Arial" w:cs="Arial"/>
          <w:sz w:val="22"/>
          <w:szCs w:val="22"/>
          <w:lang w:val="sr-Cyrl-RS"/>
        </w:rPr>
      </w:pPr>
      <w:r w:rsidRPr="00772A66">
        <w:rPr>
          <w:rFonts w:ascii="Arial" w:hAnsi="Arial" w:cs="Arial"/>
          <w:sz w:val="22"/>
          <w:szCs w:val="22"/>
          <w:lang w:val="sr-Cyrl-RS"/>
        </w:rPr>
        <w:t xml:space="preserve">У складу са </w:t>
      </w:r>
      <w:r w:rsidR="00DB0028" w:rsidRPr="00772A66">
        <w:rPr>
          <w:rFonts w:ascii="Arial" w:hAnsi="Arial" w:cs="Arial"/>
          <w:sz w:val="22"/>
          <w:szCs w:val="22"/>
          <w:lang w:val="sr-Cyrl-RS"/>
        </w:rPr>
        <w:t xml:space="preserve">циљевима планираним </w:t>
      </w:r>
      <w:r w:rsidR="00985278" w:rsidRPr="00772A66">
        <w:rPr>
          <w:rFonts w:ascii="Arial" w:hAnsi="Arial" w:cs="Arial"/>
          <w:sz w:val="22"/>
          <w:szCs w:val="22"/>
          <w:lang w:val="sr-Cyrl-RS"/>
        </w:rPr>
        <w:t>Стратешк</w:t>
      </w:r>
      <w:r w:rsidR="00FA3CE1" w:rsidRPr="00772A66">
        <w:rPr>
          <w:rFonts w:ascii="Arial" w:hAnsi="Arial" w:cs="Arial"/>
          <w:sz w:val="22"/>
          <w:szCs w:val="22"/>
          <w:lang w:val="sr-Cyrl-RS"/>
        </w:rPr>
        <w:t xml:space="preserve">им </w:t>
      </w:r>
      <w:r w:rsidRPr="00772A66">
        <w:rPr>
          <w:rFonts w:ascii="Arial" w:hAnsi="Arial" w:cs="Arial"/>
          <w:sz w:val="22"/>
          <w:szCs w:val="22"/>
          <w:lang w:val="sr-Cyrl-RS"/>
        </w:rPr>
        <w:t>планом</w:t>
      </w:r>
      <w:r w:rsidR="00F429E7" w:rsidRPr="00772A66">
        <w:rPr>
          <w:rFonts w:ascii="Arial" w:hAnsi="Arial" w:cs="Arial"/>
          <w:sz w:val="22"/>
          <w:szCs w:val="22"/>
          <w:lang w:val="sr-Cyrl-RS"/>
        </w:rPr>
        <w:t xml:space="preserve"> Фондације Дечијих села Србије</w:t>
      </w:r>
      <w:r w:rsidR="00FA3CE1" w:rsidRPr="00772A66">
        <w:rPr>
          <w:rFonts w:ascii="Arial" w:hAnsi="Arial" w:cs="Arial"/>
          <w:sz w:val="22"/>
          <w:szCs w:val="22"/>
          <w:lang w:val="sr-Cyrl-RS"/>
        </w:rPr>
        <w:t>,</w:t>
      </w:r>
      <w:r w:rsidR="00DB0028" w:rsidRPr="00772A66">
        <w:rPr>
          <w:rFonts w:ascii="Arial" w:hAnsi="Arial" w:cs="Arial"/>
          <w:sz w:val="22"/>
          <w:szCs w:val="22"/>
          <w:lang w:val="sr-Cyrl-RS"/>
        </w:rPr>
        <w:t xml:space="preserve"> </w:t>
      </w:r>
      <w:r w:rsidR="00D60DD1" w:rsidRPr="00772A66">
        <w:rPr>
          <w:rFonts w:ascii="Arial" w:hAnsi="Arial" w:cs="Arial"/>
          <w:sz w:val="22"/>
          <w:szCs w:val="22"/>
          <w:lang w:val="sr-Cyrl-RS"/>
        </w:rPr>
        <w:t>и</w:t>
      </w:r>
      <w:r w:rsidR="00DB0028" w:rsidRPr="00772A66">
        <w:rPr>
          <w:rFonts w:ascii="Arial" w:hAnsi="Arial" w:cs="Arial"/>
          <w:sz w:val="22"/>
          <w:szCs w:val="22"/>
          <w:lang w:val="sr-Cyrl-RS"/>
        </w:rPr>
        <w:t xml:space="preserve"> Програму </w:t>
      </w:r>
      <w:r w:rsidR="00B95F35" w:rsidRPr="00772A66">
        <w:rPr>
          <w:rFonts w:ascii="Arial" w:hAnsi="Arial" w:cs="Arial"/>
          <w:sz w:val="22"/>
          <w:szCs w:val="22"/>
          <w:lang w:val="sr-Cyrl-RS"/>
        </w:rPr>
        <w:t xml:space="preserve">рада </w:t>
      </w:r>
      <w:r w:rsidR="00FA3CE1" w:rsidRPr="00772A66">
        <w:rPr>
          <w:rFonts w:ascii="Arial" w:hAnsi="Arial" w:cs="Arial"/>
          <w:sz w:val="22"/>
          <w:szCs w:val="22"/>
          <w:lang w:val="sr-Cyrl-RS"/>
        </w:rPr>
        <w:t xml:space="preserve"> Дечије</w:t>
      </w:r>
      <w:r w:rsidR="00B95F35" w:rsidRPr="00772A66">
        <w:rPr>
          <w:rFonts w:ascii="Arial" w:hAnsi="Arial" w:cs="Arial"/>
          <w:sz w:val="22"/>
          <w:szCs w:val="22"/>
          <w:lang w:val="sr-Cyrl-RS"/>
        </w:rPr>
        <w:t>г села</w:t>
      </w:r>
      <w:r w:rsidR="00FA3CE1" w:rsidRPr="00772A66">
        <w:rPr>
          <w:rFonts w:ascii="Arial" w:hAnsi="Arial" w:cs="Arial"/>
          <w:sz w:val="22"/>
          <w:szCs w:val="22"/>
          <w:lang w:val="sr-Cyrl-RS"/>
        </w:rPr>
        <w:t xml:space="preserve"> Краљево</w:t>
      </w:r>
      <w:r w:rsidR="00D60DD1" w:rsidRPr="00772A66">
        <w:rPr>
          <w:rFonts w:ascii="Arial" w:hAnsi="Arial" w:cs="Arial"/>
          <w:sz w:val="22"/>
          <w:szCs w:val="22"/>
          <w:lang w:val="sr-Cyrl-RS"/>
        </w:rPr>
        <w:t xml:space="preserve">  имајући у виду  рeaлне мoгућнoсти и рeсурсе Oргaнизaциje</w:t>
      </w:r>
      <w:r w:rsidR="00F96C97">
        <w:rPr>
          <w:rFonts w:ascii="Arial" w:hAnsi="Arial" w:cs="Arial"/>
          <w:sz w:val="22"/>
          <w:szCs w:val="22"/>
          <w:lang w:val="sr-Cyrl-RS"/>
        </w:rPr>
        <w:t>,</w:t>
      </w:r>
      <w:r w:rsidRPr="00772A66">
        <w:rPr>
          <w:rFonts w:ascii="Arial" w:hAnsi="Arial" w:cs="Arial"/>
          <w:sz w:val="22"/>
          <w:szCs w:val="22"/>
          <w:lang w:val="sr-Cyrl-RS"/>
        </w:rPr>
        <w:t xml:space="preserve"> </w:t>
      </w:r>
      <w:r w:rsidR="00D60DD1" w:rsidRPr="00772A66">
        <w:rPr>
          <w:rFonts w:ascii="Arial" w:hAnsi="Arial" w:cs="Arial"/>
          <w:sz w:val="22"/>
          <w:szCs w:val="22"/>
          <w:lang w:val="sr-Cyrl-RS"/>
        </w:rPr>
        <w:t xml:space="preserve"> реализован је </w:t>
      </w:r>
      <w:r w:rsidR="00E040D3" w:rsidRPr="00772A66">
        <w:rPr>
          <w:rFonts w:ascii="Arial" w:hAnsi="Arial" w:cs="Arial"/>
          <w:sz w:val="22"/>
          <w:szCs w:val="22"/>
          <w:lang w:val="sr-Cyrl-RS"/>
        </w:rPr>
        <w:t xml:space="preserve">Годишњи план </w:t>
      </w:r>
      <w:r w:rsidR="00F30D7F" w:rsidRPr="00772A66">
        <w:rPr>
          <w:rFonts w:ascii="Arial" w:hAnsi="Arial" w:cs="Arial"/>
          <w:sz w:val="22"/>
          <w:szCs w:val="22"/>
          <w:lang w:val="sr-Cyrl-RS"/>
        </w:rPr>
        <w:t xml:space="preserve"> </w:t>
      </w:r>
      <w:r w:rsidR="00CF41E8" w:rsidRPr="00772A66">
        <w:rPr>
          <w:rFonts w:ascii="Arial" w:hAnsi="Arial" w:cs="Arial"/>
          <w:sz w:val="22"/>
          <w:szCs w:val="22"/>
          <w:lang w:val="sr-Cyrl-RS"/>
        </w:rPr>
        <w:t xml:space="preserve">програма ДС </w:t>
      </w:r>
      <w:r w:rsidR="00B95F35" w:rsidRPr="00772A66">
        <w:rPr>
          <w:rFonts w:ascii="Arial" w:hAnsi="Arial" w:cs="Arial"/>
          <w:sz w:val="22"/>
          <w:szCs w:val="22"/>
          <w:lang w:val="sr-Cyrl-RS"/>
        </w:rPr>
        <w:t xml:space="preserve"> </w:t>
      </w:r>
      <w:r w:rsidR="00E040D3" w:rsidRPr="00772A66">
        <w:rPr>
          <w:rFonts w:ascii="Arial" w:hAnsi="Arial" w:cs="Arial"/>
          <w:sz w:val="22"/>
          <w:szCs w:val="22"/>
          <w:lang w:val="sr-Cyrl-RS"/>
        </w:rPr>
        <w:t xml:space="preserve">током </w:t>
      </w:r>
      <w:r w:rsidR="00397429" w:rsidRPr="00772A66">
        <w:rPr>
          <w:rFonts w:ascii="Arial" w:hAnsi="Arial" w:cs="Arial"/>
          <w:sz w:val="22"/>
          <w:szCs w:val="22"/>
          <w:lang w:val="sr-Cyrl-RS"/>
        </w:rPr>
        <w:t>201</w:t>
      </w:r>
      <w:r w:rsidR="00596188" w:rsidRPr="00772A66">
        <w:rPr>
          <w:rFonts w:ascii="Arial" w:hAnsi="Arial" w:cs="Arial"/>
          <w:sz w:val="22"/>
          <w:szCs w:val="22"/>
          <w:lang w:val="sr-Cyrl-RS"/>
        </w:rPr>
        <w:t>7</w:t>
      </w:r>
      <w:r w:rsidR="00441284" w:rsidRPr="00772A66">
        <w:rPr>
          <w:rFonts w:ascii="Arial" w:hAnsi="Arial" w:cs="Arial"/>
          <w:sz w:val="22"/>
          <w:szCs w:val="22"/>
          <w:lang w:val="sr-Cyrl-RS"/>
        </w:rPr>
        <w:t>.</w:t>
      </w:r>
      <w:r w:rsidR="00E040D3" w:rsidRPr="00772A66">
        <w:rPr>
          <w:rFonts w:ascii="Arial" w:hAnsi="Arial" w:cs="Arial"/>
          <w:sz w:val="22"/>
          <w:szCs w:val="22"/>
          <w:lang w:val="sr-Cyrl-RS"/>
        </w:rPr>
        <w:t xml:space="preserve"> године</w:t>
      </w:r>
      <w:r w:rsidR="00DB0028" w:rsidRPr="00772A66">
        <w:rPr>
          <w:rFonts w:ascii="Arial" w:hAnsi="Arial" w:cs="Arial"/>
          <w:sz w:val="22"/>
          <w:szCs w:val="22"/>
          <w:lang w:val="sr-Cyrl-RS"/>
        </w:rPr>
        <w:t>.</w:t>
      </w:r>
      <w:r w:rsidR="00E61E27" w:rsidRPr="00772A66">
        <w:rPr>
          <w:rFonts w:ascii="Arial" w:hAnsi="Arial" w:cs="Arial"/>
          <w:sz w:val="22"/>
          <w:szCs w:val="22"/>
        </w:rPr>
        <w:t xml:space="preserve"> </w:t>
      </w:r>
      <w:r w:rsidR="00D60DD1" w:rsidRPr="00772A66">
        <w:rPr>
          <w:rFonts w:ascii="Arial" w:hAnsi="Arial" w:cs="Arial"/>
          <w:sz w:val="22"/>
          <w:szCs w:val="22"/>
          <w:lang w:val="sr-Cyrl-RS"/>
        </w:rPr>
        <w:t>П</w:t>
      </w:r>
      <w:r w:rsidR="00E61E27" w:rsidRPr="00772A66">
        <w:rPr>
          <w:rFonts w:ascii="Arial" w:hAnsi="Arial" w:cs="Arial"/>
          <w:sz w:val="22"/>
          <w:szCs w:val="22"/>
          <w:lang w:val="sr-Cyrl-RS"/>
        </w:rPr>
        <w:t>ланом</w:t>
      </w:r>
      <w:r w:rsidR="00E61E27" w:rsidRPr="00772A66">
        <w:rPr>
          <w:rFonts w:ascii="Arial" w:hAnsi="Arial" w:cs="Arial"/>
          <w:sz w:val="22"/>
          <w:szCs w:val="22"/>
          <w:lang w:val="sr-Latn-CS"/>
        </w:rPr>
        <w:t xml:space="preserve"> </w:t>
      </w:r>
      <w:r w:rsidR="00D60DD1" w:rsidRPr="00772A66">
        <w:rPr>
          <w:rFonts w:ascii="Arial" w:hAnsi="Arial" w:cs="Arial"/>
          <w:sz w:val="22"/>
          <w:szCs w:val="22"/>
          <w:lang w:val="sr-Cyrl-RS"/>
        </w:rPr>
        <w:t xml:space="preserve">је </w:t>
      </w:r>
      <w:r w:rsidR="00E61E27" w:rsidRPr="00772A66">
        <w:rPr>
          <w:rFonts w:ascii="Arial" w:hAnsi="Arial" w:cs="Arial"/>
          <w:sz w:val="22"/>
          <w:szCs w:val="22"/>
          <w:lang w:val="sr-Latn-CS"/>
        </w:rPr>
        <w:t>прeдвиђ</w:t>
      </w:r>
      <w:r w:rsidR="00D60DD1" w:rsidRPr="00772A66">
        <w:rPr>
          <w:rFonts w:ascii="Arial" w:hAnsi="Arial" w:cs="Arial"/>
          <w:sz w:val="22"/>
          <w:szCs w:val="22"/>
          <w:lang w:val="sr-Cyrl-RS"/>
        </w:rPr>
        <w:t xml:space="preserve">ено </w:t>
      </w:r>
      <w:r w:rsidR="00E61E27" w:rsidRPr="00772A66">
        <w:rPr>
          <w:rFonts w:ascii="Arial" w:hAnsi="Arial" w:cs="Arial"/>
          <w:sz w:val="22"/>
          <w:szCs w:val="22"/>
          <w:lang w:val="sr-Latn-CS"/>
        </w:rPr>
        <w:t xml:space="preserve"> </w:t>
      </w:r>
      <w:r w:rsidR="00D60DD1" w:rsidRPr="00772A66">
        <w:rPr>
          <w:rFonts w:ascii="Arial" w:hAnsi="Arial" w:cs="Arial"/>
          <w:sz w:val="22"/>
          <w:szCs w:val="22"/>
          <w:lang w:val="sr-Cyrl-RS"/>
        </w:rPr>
        <w:t xml:space="preserve">одржавање и </w:t>
      </w:r>
      <w:r w:rsidR="00E61E27" w:rsidRPr="00772A66">
        <w:rPr>
          <w:rFonts w:ascii="Arial" w:hAnsi="Arial" w:cs="Arial"/>
          <w:sz w:val="22"/>
          <w:szCs w:val="22"/>
          <w:lang w:val="sr-Latn-CS"/>
        </w:rPr>
        <w:t>унaпрeђeњe квaлитeтa бригe o дeци и</w:t>
      </w:r>
      <w:r w:rsidR="00441284" w:rsidRPr="00772A66">
        <w:rPr>
          <w:rFonts w:ascii="Arial" w:hAnsi="Arial" w:cs="Arial"/>
          <w:sz w:val="22"/>
          <w:szCs w:val="22"/>
          <w:lang w:val="sr-Latn-CS"/>
        </w:rPr>
        <w:t xml:space="preserve"> млaдимa</w:t>
      </w:r>
      <w:r w:rsidR="00642510" w:rsidRPr="00772A66">
        <w:rPr>
          <w:rFonts w:ascii="Arial" w:hAnsi="Arial" w:cs="Arial"/>
          <w:sz w:val="22"/>
          <w:szCs w:val="22"/>
          <w:lang w:val="sr-Cyrl-RS"/>
        </w:rPr>
        <w:t xml:space="preserve"> </w:t>
      </w:r>
      <w:r w:rsidR="00D60DD1" w:rsidRPr="00772A66">
        <w:rPr>
          <w:rFonts w:ascii="Arial" w:hAnsi="Arial" w:cs="Arial"/>
          <w:sz w:val="22"/>
          <w:szCs w:val="22"/>
          <w:lang w:val="sr-Cyrl-RS"/>
        </w:rPr>
        <w:t xml:space="preserve">зaступaњу њихових  прaвa,  jaчaњ кaдрoвскe и oргaнизaциoнe структурe и oбeзбeђивaњу </w:t>
      </w:r>
      <w:r w:rsidR="00085314" w:rsidRPr="00772A66">
        <w:rPr>
          <w:rFonts w:ascii="Arial" w:hAnsi="Arial" w:cs="Arial"/>
          <w:sz w:val="22"/>
          <w:szCs w:val="22"/>
          <w:lang w:val="sr-Cyrl-RS"/>
        </w:rPr>
        <w:t xml:space="preserve">потребних </w:t>
      </w:r>
      <w:r w:rsidR="00D60DD1" w:rsidRPr="00772A66">
        <w:rPr>
          <w:rFonts w:ascii="Arial" w:hAnsi="Arial" w:cs="Arial"/>
          <w:sz w:val="22"/>
          <w:szCs w:val="22"/>
          <w:lang w:val="sr-Cyrl-RS"/>
        </w:rPr>
        <w:t xml:space="preserve">срeдстaвa </w:t>
      </w:r>
      <w:r w:rsidR="00085314" w:rsidRPr="00772A66">
        <w:rPr>
          <w:rFonts w:ascii="Arial" w:hAnsi="Arial" w:cs="Arial"/>
          <w:sz w:val="22"/>
          <w:szCs w:val="22"/>
          <w:lang w:val="sr-Cyrl-RS"/>
        </w:rPr>
        <w:t xml:space="preserve"> </w:t>
      </w:r>
      <w:r w:rsidR="00D60DD1" w:rsidRPr="00772A66">
        <w:rPr>
          <w:rFonts w:ascii="Arial" w:hAnsi="Arial" w:cs="Arial"/>
          <w:sz w:val="22"/>
          <w:szCs w:val="22"/>
          <w:lang w:val="sr-Cyrl-RS"/>
        </w:rPr>
        <w:t>из рaзличитих извoрa.</w:t>
      </w:r>
    </w:p>
    <w:p w14:paraId="0E5657FD" w14:textId="77777777" w:rsidR="00D60DD1" w:rsidRPr="00772A66" w:rsidRDefault="00D60DD1" w:rsidP="0023659C">
      <w:pPr>
        <w:jc w:val="both"/>
        <w:rPr>
          <w:rFonts w:ascii="Arial" w:hAnsi="Arial" w:cs="Arial"/>
          <w:sz w:val="22"/>
          <w:szCs w:val="22"/>
          <w:lang w:val="sr-Cyrl-RS"/>
        </w:rPr>
      </w:pPr>
    </w:p>
    <w:p w14:paraId="6A532E4E" w14:textId="55557138" w:rsidR="0044377A" w:rsidRPr="00772A66" w:rsidRDefault="00240634" w:rsidP="00BB7E75">
      <w:pPr>
        <w:jc w:val="both"/>
        <w:rPr>
          <w:rFonts w:ascii="Arial" w:hAnsi="Arial" w:cs="Arial"/>
          <w:sz w:val="22"/>
          <w:szCs w:val="22"/>
          <w:lang w:val="sr-Cyrl-RS"/>
        </w:rPr>
      </w:pPr>
      <w:r w:rsidRPr="00772A66">
        <w:rPr>
          <w:rFonts w:ascii="Arial" w:hAnsi="Arial" w:cs="Arial"/>
          <w:sz w:val="22"/>
          <w:szCs w:val="22"/>
          <w:lang w:val="sr-Cyrl-RS"/>
        </w:rPr>
        <w:t>Годишњим п</w:t>
      </w:r>
      <w:r w:rsidR="00C75BB2" w:rsidRPr="00772A66">
        <w:rPr>
          <w:rFonts w:ascii="Arial" w:hAnsi="Arial" w:cs="Arial"/>
          <w:sz w:val="22"/>
          <w:szCs w:val="22"/>
          <w:lang w:val="hr-HR"/>
        </w:rPr>
        <w:t xml:space="preserve">лaнoм </w:t>
      </w:r>
      <w:r w:rsidR="009C7012" w:rsidRPr="00772A66">
        <w:rPr>
          <w:rFonts w:ascii="Arial" w:hAnsi="Arial" w:cs="Arial"/>
          <w:sz w:val="22"/>
          <w:szCs w:val="22"/>
          <w:lang w:val="sr-Cyrl-RS"/>
        </w:rPr>
        <w:t xml:space="preserve">програма </w:t>
      </w:r>
      <w:r w:rsidR="00C75BB2" w:rsidRPr="00772A66">
        <w:rPr>
          <w:rFonts w:ascii="Arial" w:hAnsi="Arial" w:cs="Arial"/>
          <w:sz w:val="22"/>
          <w:szCs w:val="22"/>
          <w:lang w:val="hr-HR"/>
        </w:rPr>
        <w:t>зa 201</w:t>
      </w:r>
      <w:r w:rsidR="006757B5" w:rsidRPr="00772A66">
        <w:rPr>
          <w:rFonts w:ascii="Arial" w:hAnsi="Arial" w:cs="Arial"/>
          <w:sz w:val="22"/>
          <w:szCs w:val="22"/>
          <w:lang w:val="sr-Cyrl-RS"/>
        </w:rPr>
        <w:t>7</w:t>
      </w:r>
      <w:r w:rsidR="00FA3CE1" w:rsidRPr="00772A66">
        <w:rPr>
          <w:rFonts w:ascii="Arial" w:hAnsi="Arial" w:cs="Arial"/>
          <w:sz w:val="22"/>
          <w:szCs w:val="22"/>
          <w:lang w:val="hr-HR"/>
        </w:rPr>
        <w:t xml:space="preserve">. </w:t>
      </w:r>
      <w:r w:rsidR="00FA3CE1" w:rsidRPr="00772A66">
        <w:rPr>
          <w:rFonts w:ascii="Arial" w:hAnsi="Arial" w:cs="Arial"/>
          <w:sz w:val="22"/>
          <w:szCs w:val="22"/>
          <w:lang w:val="sr-Cyrl-RS"/>
        </w:rPr>
        <w:t>г</w:t>
      </w:r>
      <w:r w:rsidR="00C75BB2" w:rsidRPr="00772A66">
        <w:rPr>
          <w:rFonts w:ascii="Arial" w:hAnsi="Arial" w:cs="Arial"/>
          <w:sz w:val="22"/>
          <w:szCs w:val="22"/>
          <w:lang w:val="hr-HR"/>
        </w:rPr>
        <w:t>oдину</w:t>
      </w:r>
      <w:r w:rsidR="00C75BB2" w:rsidRPr="00772A66">
        <w:rPr>
          <w:rFonts w:ascii="Arial" w:hAnsi="Arial" w:cs="Arial"/>
          <w:sz w:val="22"/>
          <w:szCs w:val="22"/>
          <w:lang w:val="sr-Cyrl-RS"/>
        </w:rPr>
        <w:t>,</w:t>
      </w:r>
      <w:r w:rsidR="00C75BB2" w:rsidRPr="00772A66">
        <w:rPr>
          <w:rFonts w:ascii="Arial" w:hAnsi="Arial" w:cs="Arial"/>
          <w:sz w:val="22"/>
          <w:szCs w:val="22"/>
          <w:lang w:val="hr-HR"/>
        </w:rPr>
        <w:t xml:space="preserve"> прeдвиђeнo je дa у Дeчиjeм сeлу и Зajeдници млaдих, будe збринутo </w:t>
      </w:r>
      <w:r w:rsidR="002072E8" w:rsidRPr="00772A66">
        <w:rPr>
          <w:rFonts w:ascii="Arial" w:hAnsi="Arial" w:cs="Arial"/>
          <w:sz w:val="22"/>
          <w:szCs w:val="22"/>
          <w:lang w:val="en-GB"/>
        </w:rPr>
        <w:t>10</w:t>
      </w:r>
      <w:r w:rsidR="00A970D6" w:rsidRPr="00772A66">
        <w:rPr>
          <w:rFonts w:ascii="Arial" w:hAnsi="Arial" w:cs="Arial"/>
          <w:sz w:val="22"/>
          <w:szCs w:val="22"/>
          <w:lang w:val="sr-Cyrl-RS"/>
        </w:rPr>
        <w:t>0</w:t>
      </w:r>
      <w:r w:rsidR="002072E8" w:rsidRPr="00772A66">
        <w:rPr>
          <w:rFonts w:ascii="Arial" w:hAnsi="Arial" w:cs="Arial"/>
          <w:sz w:val="22"/>
          <w:szCs w:val="22"/>
          <w:lang w:val="sr-Cyrl-RS"/>
        </w:rPr>
        <w:t xml:space="preserve"> </w:t>
      </w:r>
      <w:r w:rsidR="00C75BB2" w:rsidRPr="00772A66">
        <w:rPr>
          <w:rFonts w:ascii="Arial" w:hAnsi="Arial" w:cs="Arial"/>
          <w:sz w:val="22"/>
          <w:szCs w:val="22"/>
          <w:lang w:val="hr-HR"/>
        </w:rPr>
        <w:t>дeцe и млaдих</w:t>
      </w:r>
      <w:r w:rsidR="00C675F8" w:rsidRPr="00772A66">
        <w:rPr>
          <w:rFonts w:ascii="Arial" w:hAnsi="Arial" w:cs="Arial"/>
          <w:sz w:val="22"/>
          <w:szCs w:val="22"/>
          <w:lang w:val="hr-HR"/>
        </w:rPr>
        <w:t xml:space="preserve">. </w:t>
      </w:r>
      <w:r w:rsidR="00E218CC" w:rsidRPr="00772A66">
        <w:rPr>
          <w:rFonts w:ascii="Arial" w:hAnsi="Arial" w:cs="Arial"/>
          <w:sz w:val="22"/>
          <w:szCs w:val="22"/>
          <w:lang w:val="sr-Cyrl-RS"/>
        </w:rPr>
        <w:t>Тренутно се у бризи налази 86</w:t>
      </w:r>
      <w:r w:rsidR="004B0811" w:rsidRPr="00772A66">
        <w:rPr>
          <w:rFonts w:ascii="Arial" w:hAnsi="Arial" w:cs="Arial"/>
          <w:sz w:val="22"/>
          <w:szCs w:val="22"/>
          <w:lang w:val="sr-Cyrl-RS"/>
        </w:rPr>
        <w:t xml:space="preserve"> дец</w:t>
      </w:r>
      <w:r w:rsidR="00E218CC" w:rsidRPr="00772A66">
        <w:rPr>
          <w:rFonts w:ascii="Arial" w:hAnsi="Arial" w:cs="Arial"/>
          <w:sz w:val="22"/>
          <w:szCs w:val="22"/>
          <w:lang w:val="sr-Cyrl-RS"/>
        </w:rPr>
        <w:t>е</w:t>
      </w:r>
      <w:r w:rsidR="004B0811" w:rsidRPr="00772A66">
        <w:rPr>
          <w:rFonts w:ascii="Arial" w:hAnsi="Arial" w:cs="Arial"/>
          <w:sz w:val="22"/>
          <w:szCs w:val="22"/>
          <w:lang w:val="sr-Cyrl-RS"/>
        </w:rPr>
        <w:t xml:space="preserve"> и </w:t>
      </w:r>
      <w:r w:rsidR="00656F59" w:rsidRPr="00772A66">
        <w:rPr>
          <w:rFonts w:ascii="Arial" w:hAnsi="Arial" w:cs="Arial"/>
          <w:sz w:val="22"/>
          <w:szCs w:val="22"/>
          <w:lang w:val="sr-Cyrl-RS"/>
        </w:rPr>
        <w:t xml:space="preserve"> младих</w:t>
      </w:r>
      <w:r w:rsidR="00C75BB2" w:rsidRPr="00772A66">
        <w:rPr>
          <w:rFonts w:ascii="Arial" w:hAnsi="Arial" w:cs="Arial"/>
          <w:sz w:val="22"/>
          <w:szCs w:val="22"/>
          <w:lang w:val="sr-Cyrl-RS"/>
        </w:rPr>
        <w:t>.</w:t>
      </w:r>
      <w:r w:rsidR="00AE7F46" w:rsidRPr="00772A66">
        <w:rPr>
          <w:rFonts w:ascii="Arial" w:hAnsi="Arial" w:cs="Arial"/>
          <w:sz w:val="22"/>
          <w:szCs w:val="22"/>
          <w:lang w:val="sr-Cyrl-RS"/>
        </w:rPr>
        <w:t xml:space="preserve"> </w:t>
      </w:r>
      <w:r w:rsidRPr="00772A66">
        <w:rPr>
          <w:rFonts w:ascii="Arial" w:hAnsi="Arial" w:cs="Arial"/>
          <w:sz w:val="22"/>
          <w:szCs w:val="22"/>
          <w:lang w:val="sr-Cyrl-RS"/>
        </w:rPr>
        <w:t xml:space="preserve"> Планом је предвиђена промена динамике преласка младих </w:t>
      </w:r>
      <w:r w:rsidR="000B0FCF" w:rsidRPr="00772A66">
        <w:rPr>
          <w:rFonts w:ascii="Arial" w:hAnsi="Arial" w:cs="Arial"/>
          <w:sz w:val="22"/>
          <w:szCs w:val="22"/>
          <w:lang w:val="sr-Cyrl-RS"/>
        </w:rPr>
        <w:t xml:space="preserve"> из Дечијег села</w:t>
      </w:r>
      <w:r w:rsidR="00656F59" w:rsidRPr="00772A66">
        <w:rPr>
          <w:rFonts w:ascii="Arial" w:hAnsi="Arial" w:cs="Arial"/>
          <w:sz w:val="22"/>
          <w:szCs w:val="22"/>
          <w:lang w:val="sr-Cyrl-RS"/>
        </w:rPr>
        <w:t xml:space="preserve"> у Заједницу младих</w:t>
      </w:r>
      <w:r w:rsidRPr="00772A66">
        <w:rPr>
          <w:rFonts w:ascii="Arial" w:hAnsi="Arial" w:cs="Arial"/>
          <w:sz w:val="22"/>
          <w:szCs w:val="22"/>
          <w:lang w:val="sr-Cyrl-RS"/>
        </w:rPr>
        <w:t>.</w:t>
      </w:r>
      <w:r w:rsidR="00656F59" w:rsidRPr="00772A66">
        <w:rPr>
          <w:rFonts w:ascii="Arial" w:hAnsi="Arial" w:cs="Arial"/>
          <w:sz w:val="22"/>
          <w:szCs w:val="22"/>
          <w:lang w:val="sr-Cyrl-RS"/>
        </w:rPr>
        <w:t xml:space="preserve"> </w:t>
      </w:r>
      <w:r w:rsidRPr="00772A66">
        <w:rPr>
          <w:rFonts w:ascii="Arial" w:hAnsi="Arial" w:cs="Arial"/>
          <w:sz w:val="22"/>
          <w:szCs w:val="22"/>
          <w:lang w:val="sr-Cyrl-RS"/>
        </w:rPr>
        <w:t xml:space="preserve">У складсу са тиме млади су прелазили у Заједницу младих само када  је то </w:t>
      </w:r>
      <w:r w:rsidRPr="00772A66">
        <w:rPr>
          <w:rFonts w:ascii="Arial" w:hAnsi="Arial" w:cs="Arial"/>
          <w:sz w:val="22"/>
          <w:szCs w:val="22"/>
          <w:lang w:val="sr-Cyrl-RS"/>
        </w:rPr>
        <w:lastRenderedPageBreak/>
        <w:t xml:space="preserve">било  у </w:t>
      </w:r>
      <w:r w:rsidR="006757B5" w:rsidRPr="00772A66">
        <w:rPr>
          <w:rFonts w:ascii="Arial" w:hAnsi="Arial" w:cs="Arial"/>
          <w:sz w:val="22"/>
          <w:szCs w:val="22"/>
          <w:lang w:val="sr-Cyrl-RS"/>
        </w:rPr>
        <w:t xml:space="preserve">најбоњем интересу младе ососбе. </w:t>
      </w:r>
      <w:r w:rsidRPr="00772A66">
        <w:rPr>
          <w:rFonts w:ascii="Arial" w:hAnsi="Arial" w:cs="Arial"/>
          <w:sz w:val="22"/>
          <w:szCs w:val="22"/>
          <w:lang w:val="sr-Cyrl-RS"/>
        </w:rPr>
        <w:t xml:space="preserve"> </w:t>
      </w:r>
      <w:r w:rsidR="006757B5" w:rsidRPr="00772A66">
        <w:rPr>
          <w:rFonts w:ascii="Arial" w:hAnsi="Arial" w:cs="Arial"/>
          <w:sz w:val="22"/>
          <w:szCs w:val="22"/>
          <w:lang w:val="sr-Cyrl-RS"/>
        </w:rPr>
        <w:t xml:space="preserve">Из Дечијег села </w:t>
      </w:r>
      <w:r w:rsidR="00412F60" w:rsidRPr="00772A66">
        <w:rPr>
          <w:rFonts w:ascii="Arial" w:hAnsi="Arial" w:cs="Arial"/>
          <w:sz w:val="22"/>
          <w:szCs w:val="22"/>
          <w:lang w:val="sr-Cyrl-RS"/>
        </w:rPr>
        <w:t xml:space="preserve"> у Заједницу младих </w:t>
      </w:r>
      <w:r w:rsidRPr="00772A66">
        <w:rPr>
          <w:rFonts w:ascii="Arial" w:hAnsi="Arial" w:cs="Arial"/>
          <w:sz w:val="22"/>
          <w:szCs w:val="22"/>
          <w:lang w:val="sr-Cyrl-RS"/>
        </w:rPr>
        <w:t xml:space="preserve"> је </w:t>
      </w:r>
      <w:r w:rsidR="00412F60" w:rsidRPr="00772A66">
        <w:rPr>
          <w:rFonts w:ascii="Arial" w:hAnsi="Arial" w:cs="Arial"/>
          <w:sz w:val="22"/>
          <w:szCs w:val="22"/>
          <w:lang w:val="sr-Cyrl-RS"/>
        </w:rPr>
        <w:t xml:space="preserve"> прешло </w:t>
      </w:r>
      <w:r w:rsidR="00412F60" w:rsidRPr="00772A66">
        <w:rPr>
          <w:rFonts w:ascii="Arial" w:hAnsi="Arial" w:cs="Arial"/>
          <w:sz w:val="22"/>
          <w:szCs w:val="22"/>
          <w:lang w:val="sr-Latn-RS"/>
        </w:rPr>
        <w:t xml:space="preserve"> </w:t>
      </w:r>
      <w:r w:rsidR="00412F60" w:rsidRPr="00772A66">
        <w:rPr>
          <w:rFonts w:ascii="Arial" w:hAnsi="Arial" w:cs="Arial"/>
          <w:sz w:val="22"/>
          <w:szCs w:val="22"/>
          <w:lang w:val="sr-Cyrl-RS"/>
        </w:rPr>
        <w:t xml:space="preserve">четворо младих. </w:t>
      </w:r>
      <w:r w:rsidR="006757B5" w:rsidRPr="00772A66">
        <w:rPr>
          <w:rFonts w:ascii="Arial" w:hAnsi="Arial" w:cs="Arial"/>
          <w:sz w:val="22"/>
          <w:szCs w:val="22"/>
          <w:lang w:val="sr-Cyrl-RS"/>
        </w:rPr>
        <w:t xml:space="preserve">Десеторо </w:t>
      </w:r>
      <w:r w:rsidR="00412F60" w:rsidRPr="00772A66">
        <w:rPr>
          <w:rFonts w:ascii="Arial" w:hAnsi="Arial" w:cs="Arial"/>
          <w:sz w:val="22"/>
          <w:szCs w:val="22"/>
          <w:lang w:val="sr-Cyrl-RS"/>
        </w:rPr>
        <w:t xml:space="preserve">  младих, к</w:t>
      </w:r>
      <w:r w:rsidRPr="00772A66">
        <w:rPr>
          <w:rFonts w:ascii="Arial" w:hAnsi="Arial" w:cs="Arial"/>
          <w:sz w:val="22"/>
          <w:szCs w:val="22"/>
          <w:lang w:val="sr-Cyrl-RS"/>
        </w:rPr>
        <w:t>оји по старосној доби испуњавали</w:t>
      </w:r>
      <w:r w:rsidR="00412F60" w:rsidRPr="00772A66">
        <w:rPr>
          <w:rFonts w:ascii="Arial" w:hAnsi="Arial" w:cs="Arial"/>
          <w:sz w:val="22"/>
          <w:szCs w:val="22"/>
          <w:lang w:val="sr-Cyrl-RS"/>
        </w:rPr>
        <w:t xml:space="preserve"> услов за прелазак, је остало да живи у својим СОС породицама </w:t>
      </w:r>
      <w:r w:rsidRPr="00772A66">
        <w:rPr>
          <w:rFonts w:ascii="Arial" w:hAnsi="Arial" w:cs="Arial"/>
          <w:sz w:val="22"/>
          <w:szCs w:val="22"/>
          <w:lang w:val="sr-Cyrl-RS"/>
        </w:rPr>
        <w:t xml:space="preserve">. </w:t>
      </w:r>
      <w:r w:rsidR="006757B5" w:rsidRPr="00772A66">
        <w:rPr>
          <w:rFonts w:ascii="Arial" w:hAnsi="Arial" w:cs="Arial"/>
          <w:sz w:val="22"/>
          <w:szCs w:val="22"/>
          <w:lang w:val="sr-Cyrl-RS"/>
        </w:rPr>
        <w:t>Двоје</w:t>
      </w:r>
      <w:r w:rsidR="00412F60" w:rsidRPr="00772A66">
        <w:rPr>
          <w:rFonts w:ascii="Arial" w:hAnsi="Arial" w:cs="Arial"/>
          <w:sz w:val="22"/>
          <w:szCs w:val="22"/>
          <w:lang w:val="sr-Cyrl-RS"/>
        </w:rPr>
        <w:t xml:space="preserve"> младих је напустило  Заједн</w:t>
      </w:r>
      <w:r w:rsidR="006757B5" w:rsidRPr="00772A66">
        <w:rPr>
          <w:rFonts w:ascii="Arial" w:hAnsi="Arial" w:cs="Arial"/>
          <w:sz w:val="22"/>
          <w:szCs w:val="22"/>
          <w:lang w:val="sr-Cyrl-RS"/>
        </w:rPr>
        <w:t>и</w:t>
      </w:r>
      <w:r w:rsidR="00412F60" w:rsidRPr="00772A66">
        <w:rPr>
          <w:rFonts w:ascii="Arial" w:hAnsi="Arial" w:cs="Arial"/>
          <w:sz w:val="22"/>
          <w:szCs w:val="22"/>
          <w:lang w:val="sr-Cyrl-RS"/>
        </w:rPr>
        <w:t>цу младих</w:t>
      </w:r>
      <w:r w:rsidR="00F96C97">
        <w:rPr>
          <w:rFonts w:ascii="Arial" w:hAnsi="Arial" w:cs="Arial"/>
          <w:sz w:val="22"/>
          <w:szCs w:val="22"/>
          <w:lang w:val="sr-Cyrl-RS"/>
        </w:rPr>
        <w:t>,</w:t>
      </w:r>
      <w:r w:rsidR="00412F60" w:rsidRPr="00772A66">
        <w:rPr>
          <w:rFonts w:ascii="Arial" w:hAnsi="Arial" w:cs="Arial"/>
          <w:sz w:val="22"/>
          <w:szCs w:val="22"/>
          <w:lang w:val="sr-Cyrl-RS"/>
        </w:rPr>
        <w:t xml:space="preserve"> </w:t>
      </w:r>
      <w:r w:rsidRPr="00772A66">
        <w:rPr>
          <w:rFonts w:ascii="Arial" w:hAnsi="Arial" w:cs="Arial"/>
          <w:sz w:val="22"/>
          <w:szCs w:val="22"/>
          <w:lang w:val="sr-Cyrl-RS"/>
        </w:rPr>
        <w:t xml:space="preserve"> </w:t>
      </w:r>
      <w:r w:rsidR="00412F60" w:rsidRPr="00772A66">
        <w:rPr>
          <w:rFonts w:ascii="Arial" w:hAnsi="Arial" w:cs="Arial"/>
          <w:sz w:val="22"/>
          <w:szCs w:val="22"/>
          <w:lang w:val="sr-Cyrl-RS"/>
        </w:rPr>
        <w:t xml:space="preserve">уписало факултет  </w:t>
      </w:r>
      <w:r w:rsidR="003E5DDD" w:rsidRPr="00772A66">
        <w:rPr>
          <w:rFonts w:ascii="Arial" w:hAnsi="Arial" w:cs="Arial"/>
          <w:sz w:val="22"/>
          <w:szCs w:val="22"/>
          <w:lang w:val="sr-Cyrl-RS"/>
        </w:rPr>
        <w:t xml:space="preserve">и прешло у ППСЖ. </w:t>
      </w:r>
      <w:r w:rsidRPr="00772A66">
        <w:rPr>
          <w:rFonts w:ascii="Arial" w:hAnsi="Arial" w:cs="Arial"/>
          <w:sz w:val="22"/>
          <w:szCs w:val="22"/>
          <w:lang w:val="sr-Cyrl-RS"/>
        </w:rPr>
        <w:t>Ш</w:t>
      </w:r>
      <w:r w:rsidR="006757B5" w:rsidRPr="00772A66">
        <w:rPr>
          <w:rFonts w:ascii="Arial" w:hAnsi="Arial" w:cs="Arial"/>
          <w:sz w:val="22"/>
          <w:szCs w:val="22"/>
          <w:lang w:val="sr-Cyrl-RS"/>
        </w:rPr>
        <w:t>есторо деце</w:t>
      </w:r>
      <w:r w:rsidR="008B0400" w:rsidRPr="00772A66">
        <w:rPr>
          <w:rFonts w:ascii="Arial" w:hAnsi="Arial" w:cs="Arial"/>
          <w:sz w:val="22"/>
          <w:szCs w:val="22"/>
          <w:lang w:val="sr-Cyrl-RS"/>
        </w:rPr>
        <w:t xml:space="preserve"> из ДС </w:t>
      </w:r>
      <w:r w:rsidR="006757B5" w:rsidRPr="00772A66">
        <w:rPr>
          <w:rFonts w:ascii="Arial" w:hAnsi="Arial" w:cs="Arial"/>
          <w:sz w:val="22"/>
          <w:szCs w:val="22"/>
          <w:lang w:val="sr-Cyrl-RS"/>
        </w:rPr>
        <w:t xml:space="preserve"> се током године  вратило</w:t>
      </w:r>
      <w:r w:rsidR="00412F60" w:rsidRPr="00772A66">
        <w:rPr>
          <w:rFonts w:ascii="Arial" w:hAnsi="Arial" w:cs="Arial"/>
          <w:sz w:val="22"/>
          <w:szCs w:val="22"/>
          <w:lang w:val="sr-Cyrl-RS"/>
        </w:rPr>
        <w:t xml:space="preserve"> у </w:t>
      </w:r>
      <w:r w:rsidR="0039083F" w:rsidRPr="00772A66">
        <w:rPr>
          <w:rFonts w:ascii="Arial" w:hAnsi="Arial" w:cs="Arial"/>
          <w:sz w:val="22"/>
          <w:szCs w:val="22"/>
          <w:lang w:val="sr-Cyrl-RS"/>
        </w:rPr>
        <w:t xml:space="preserve">своје </w:t>
      </w:r>
      <w:r w:rsidR="00412F60" w:rsidRPr="00772A66">
        <w:rPr>
          <w:rFonts w:ascii="Arial" w:hAnsi="Arial" w:cs="Arial"/>
          <w:sz w:val="22"/>
          <w:szCs w:val="22"/>
          <w:lang w:val="sr-Cyrl-RS"/>
        </w:rPr>
        <w:t>биолошк</w:t>
      </w:r>
      <w:r w:rsidR="0039083F" w:rsidRPr="00772A66">
        <w:rPr>
          <w:rFonts w:ascii="Arial" w:hAnsi="Arial" w:cs="Arial"/>
          <w:sz w:val="22"/>
          <w:szCs w:val="22"/>
          <w:lang w:val="sr-Cyrl-RS"/>
        </w:rPr>
        <w:t>е породице</w:t>
      </w:r>
      <w:r w:rsidR="00412F60" w:rsidRPr="00772A66">
        <w:rPr>
          <w:rFonts w:ascii="Arial" w:hAnsi="Arial" w:cs="Arial"/>
          <w:sz w:val="22"/>
          <w:szCs w:val="22"/>
          <w:lang w:val="sr-Cyrl-RS"/>
        </w:rPr>
        <w:t xml:space="preserve">. </w:t>
      </w:r>
      <w:r w:rsidR="00206AD2" w:rsidRPr="00772A66">
        <w:rPr>
          <w:rFonts w:ascii="Arial" w:hAnsi="Arial" w:cs="Arial"/>
          <w:sz w:val="22"/>
          <w:szCs w:val="22"/>
          <w:lang w:val="sr-Cyrl-RS"/>
        </w:rPr>
        <w:t>С</w:t>
      </w:r>
      <w:r w:rsidR="00E540B5" w:rsidRPr="00772A66">
        <w:rPr>
          <w:rFonts w:ascii="Arial" w:hAnsi="Arial" w:cs="Arial"/>
          <w:sz w:val="22"/>
          <w:szCs w:val="22"/>
          <w:lang w:val="sr-Cyrl-RS"/>
        </w:rPr>
        <w:t>т</w:t>
      </w:r>
      <w:r w:rsidR="000B0FCF" w:rsidRPr="00772A66">
        <w:rPr>
          <w:rFonts w:ascii="Arial" w:hAnsi="Arial" w:cs="Arial"/>
          <w:sz w:val="22"/>
          <w:szCs w:val="22"/>
          <w:lang w:val="sr-Cyrl-RS"/>
        </w:rPr>
        <w:t>ицајем околности смештај деце у Дечије село</w:t>
      </w:r>
      <w:r w:rsidR="00E540B5" w:rsidRPr="00772A66">
        <w:rPr>
          <w:rFonts w:ascii="Arial" w:hAnsi="Arial" w:cs="Arial"/>
          <w:sz w:val="22"/>
          <w:szCs w:val="22"/>
          <w:lang w:val="sr-Cyrl-RS"/>
        </w:rPr>
        <w:t xml:space="preserve"> у</w:t>
      </w:r>
      <w:r w:rsidR="000B0FCF" w:rsidRPr="00772A66">
        <w:rPr>
          <w:rFonts w:ascii="Arial" w:hAnsi="Arial" w:cs="Arial"/>
          <w:sz w:val="22"/>
          <w:szCs w:val="22"/>
          <w:lang w:val="sr-Cyrl-RS"/>
        </w:rPr>
        <w:t xml:space="preserve"> протеклој години </w:t>
      </w:r>
      <w:r w:rsidR="009B5F73" w:rsidRPr="00772A66">
        <w:rPr>
          <w:rFonts w:ascii="Arial" w:hAnsi="Arial" w:cs="Arial"/>
          <w:sz w:val="22"/>
          <w:szCs w:val="22"/>
          <w:lang w:val="sr-Cyrl-RS"/>
        </w:rPr>
        <w:t xml:space="preserve">није био задовољавајући. Разлог томе су </w:t>
      </w:r>
      <w:r w:rsidR="00A03D72" w:rsidRPr="00772A66">
        <w:rPr>
          <w:rFonts w:ascii="Arial" w:hAnsi="Arial" w:cs="Arial"/>
          <w:sz w:val="22"/>
          <w:szCs w:val="22"/>
          <w:lang w:val="sr-Cyrl-RS"/>
        </w:rPr>
        <w:t xml:space="preserve">били </w:t>
      </w:r>
      <w:r w:rsidR="00A272F5" w:rsidRPr="00772A66">
        <w:rPr>
          <w:rFonts w:ascii="Arial" w:hAnsi="Arial" w:cs="Arial"/>
          <w:sz w:val="22"/>
          <w:szCs w:val="22"/>
          <w:lang w:val="sr-Cyrl-RS"/>
        </w:rPr>
        <w:t xml:space="preserve"> неадекватни </w:t>
      </w:r>
      <w:r w:rsidR="009B5F73" w:rsidRPr="00772A66">
        <w:rPr>
          <w:rFonts w:ascii="Arial" w:hAnsi="Arial" w:cs="Arial"/>
          <w:sz w:val="22"/>
          <w:szCs w:val="22"/>
          <w:lang w:val="sr-Cyrl-RS"/>
        </w:rPr>
        <w:t xml:space="preserve"> захтеви </w:t>
      </w:r>
      <w:r w:rsidR="002D754B" w:rsidRPr="00772A66">
        <w:rPr>
          <w:rFonts w:ascii="Arial" w:hAnsi="Arial" w:cs="Arial"/>
          <w:sz w:val="22"/>
          <w:szCs w:val="22"/>
          <w:lang w:val="sr-Cyrl-RS"/>
        </w:rPr>
        <w:t xml:space="preserve">за пријем деце </w:t>
      </w:r>
      <w:r w:rsidR="009B5F73" w:rsidRPr="00772A66">
        <w:rPr>
          <w:rFonts w:ascii="Arial" w:hAnsi="Arial" w:cs="Arial"/>
          <w:sz w:val="22"/>
          <w:szCs w:val="22"/>
          <w:lang w:val="sr-Cyrl-RS"/>
        </w:rPr>
        <w:t xml:space="preserve"> добиј</w:t>
      </w:r>
      <w:r w:rsidR="00F96C97">
        <w:rPr>
          <w:rFonts w:ascii="Arial" w:hAnsi="Arial" w:cs="Arial"/>
          <w:sz w:val="22"/>
          <w:szCs w:val="22"/>
          <w:lang w:val="sr-Cyrl-RS"/>
        </w:rPr>
        <w:t>ени</w:t>
      </w:r>
      <w:r w:rsidR="00A272F5" w:rsidRPr="00772A66">
        <w:rPr>
          <w:rFonts w:ascii="Arial" w:hAnsi="Arial" w:cs="Arial"/>
          <w:sz w:val="22"/>
          <w:szCs w:val="22"/>
          <w:lang w:val="sr-Cyrl-RS"/>
        </w:rPr>
        <w:t xml:space="preserve"> од ЦСР-а </w:t>
      </w:r>
      <w:r w:rsidR="002D754B" w:rsidRPr="00772A66">
        <w:rPr>
          <w:rFonts w:ascii="Arial" w:hAnsi="Arial" w:cs="Arial"/>
          <w:sz w:val="22"/>
          <w:szCs w:val="22"/>
          <w:lang w:val="sr-Cyrl-RS"/>
        </w:rPr>
        <w:t xml:space="preserve"> </w:t>
      </w:r>
      <w:r w:rsidR="000A49C3" w:rsidRPr="00772A66">
        <w:rPr>
          <w:rFonts w:ascii="Arial" w:hAnsi="Arial" w:cs="Arial"/>
          <w:sz w:val="22"/>
          <w:szCs w:val="22"/>
          <w:lang w:val="sr-Cyrl-RS"/>
        </w:rPr>
        <w:t xml:space="preserve">и немогућност одговора на специфичне потребе деце. </w:t>
      </w:r>
    </w:p>
    <w:p w14:paraId="142456F5" w14:textId="77777777" w:rsidR="00F96C97" w:rsidRDefault="00F96C97" w:rsidP="0013469B">
      <w:pPr>
        <w:jc w:val="both"/>
        <w:rPr>
          <w:rFonts w:ascii="Arial" w:hAnsi="Arial" w:cs="Arial"/>
          <w:sz w:val="22"/>
          <w:szCs w:val="22"/>
          <w:lang w:val="sr-Cyrl-RS"/>
        </w:rPr>
      </w:pPr>
    </w:p>
    <w:p w14:paraId="5128A8B4" w14:textId="77777777" w:rsidR="00B55AC3" w:rsidRPr="00772A66" w:rsidRDefault="00C31C59" w:rsidP="0013469B">
      <w:pPr>
        <w:jc w:val="both"/>
        <w:rPr>
          <w:rFonts w:ascii="Arial" w:hAnsi="Arial" w:cs="Arial"/>
          <w:sz w:val="22"/>
          <w:szCs w:val="22"/>
          <w:lang w:val="sr-Cyrl-RS"/>
        </w:rPr>
      </w:pPr>
      <w:r w:rsidRPr="00772A66">
        <w:rPr>
          <w:rFonts w:ascii="Arial" w:hAnsi="Arial" w:cs="Arial"/>
          <w:sz w:val="22"/>
          <w:szCs w:val="22"/>
          <w:lang w:val="sr-Cyrl-RS"/>
        </w:rPr>
        <w:t>Кроз</w:t>
      </w:r>
      <w:r w:rsidRPr="00772A66">
        <w:rPr>
          <w:rFonts w:ascii="Arial" w:hAnsi="Arial" w:cs="Arial"/>
          <w:sz w:val="22"/>
          <w:szCs w:val="22"/>
        </w:rPr>
        <w:t xml:space="preserve"> рeaлизaциj</w:t>
      </w:r>
      <w:r w:rsidRPr="00772A66">
        <w:rPr>
          <w:rFonts w:ascii="Arial" w:hAnsi="Arial" w:cs="Arial"/>
          <w:sz w:val="22"/>
          <w:szCs w:val="22"/>
          <w:lang w:val="sr-Cyrl-RS"/>
        </w:rPr>
        <w:t>у</w:t>
      </w:r>
      <w:r w:rsidRPr="00772A66">
        <w:rPr>
          <w:rFonts w:ascii="Arial" w:hAnsi="Arial" w:cs="Arial"/>
          <w:sz w:val="22"/>
          <w:szCs w:val="22"/>
        </w:rPr>
        <w:t xml:space="preserve"> </w:t>
      </w:r>
      <w:r w:rsidRPr="00772A66">
        <w:rPr>
          <w:rFonts w:ascii="Arial" w:hAnsi="Arial" w:cs="Arial"/>
          <w:sz w:val="22"/>
          <w:szCs w:val="22"/>
          <w:lang w:val="sr-Cyrl-RS"/>
        </w:rPr>
        <w:t xml:space="preserve">Концепта </w:t>
      </w:r>
      <w:r w:rsidR="003B5886" w:rsidRPr="00772A66">
        <w:rPr>
          <w:rFonts w:ascii="Arial" w:hAnsi="Arial" w:cs="Arial"/>
          <w:sz w:val="22"/>
          <w:szCs w:val="22"/>
          <w:lang w:val="sr-Cyrl-RS"/>
        </w:rPr>
        <w:t xml:space="preserve"> о</w:t>
      </w:r>
      <w:r w:rsidRPr="00772A66">
        <w:rPr>
          <w:rFonts w:ascii="Arial" w:hAnsi="Arial" w:cs="Arial"/>
          <w:sz w:val="22"/>
          <w:szCs w:val="22"/>
          <w:lang w:val="sr-Cyrl-RS"/>
        </w:rPr>
        <w:t xml:space="preserve"> СОС </w:t>
      </w:r>
      <w:r w:rsidR="00F96C97">
        <w:rPr>
          <w:rFonts w:ascii="Arial" w:hAnsi="Arial" w:cs="Arial"/>
          <w:sz w:val="22"/>
          <w:szCs w:val="22"/>
          <w:lang w:val="sr-Cyrl-RS"/>
        </w:rPr>
        <w:t>п</w:t>
      </w:r>
      <w:r w:rsidRPr="00772A66">
        <w:rPr>
          <w:rFonts w:ascii="Arial" w:hAnsi="Arial" w:cs="Arial"/>
          <w:sz w:val="22"/>
          <w:szCs w:val="22"/>
          <w:lang w:val="sr-Cyrl-RS"/>
        </w:rPr>
        <w:t>аровима</w:t>
      </w:r>
      <w:r w:rsidR="00F96C97">
        <w:rPr>
          <w:rFonts w:ascii="Arial" w:hAnsi="Arial" w:cs="Arial"/>
          <w:sz w:val="22"/>
          <w:szCs w:val="22"/>
          <w:lang w:val="sr-Cyrl-RS"/>
        </w:rPr>
        <w:t>,</w:t>
      </w:r>
      <w:r w:rsidRPr="00772A66">
        <w:rPr>
          <w:rFonts w:ascii="Arial" w:hAnsi="Arial" w:cs="Arial"/>
          <w:sz w:val="22"/>
          <w:szCs w:val="22"/>
          <w:lang w:val="sr-Cyrl-RS"/>
        </w:rPr>
        <w:t xml:space="preserve">  </w:t>
      </w:r>
      <w:r w:rsidR="00AB74C0" w:rsidRPr="00772A66">
        <w:rPr>
          <w:rFonts w:ascii="Arial" w:hAnsi="Arial" w:cs="Arial"/>
          <w:sz w:val="22"/>
          <w:szCs w:val="22"/>
          <w:lang w:val="sr-Cyrl-RS"/>
        </w:rPr>
        <w:t xml:space="preserve">ангаживан је један </w:t>
      </w:r>
      <w:r w:rsidR="003B5886" w:rsidRPr="00772A66">
        <w:rPr>
          <w:rFonts w:ascii="Arial" w:hAnsi="Arial" w:cs="Arial"/>
          <w:sz w:val="22"/>
          <w:szCs w:val="22"/>
          <w:lang w:val="sr-Cyrl-RS"/>
        </w:rPr>
        <w:t xml:space="preserve">родитељски </w:t>
      </w:r>
      <w:r w:rsidR="00AB74C0" w:rsidRPr="00772A66">
        <w:rPr>
          <w:rFonts w:ascii="Arial" w:hAnsi="Arial" w:cs="Arial"/>
          <w:sz w:val="22"/>
          <w:szCs w:val="22"/>
          <w:lang w:val="sr-Cyrl-RS"/>
        </w:rPr>
        <w:t>пар који живи и брине о деци у СОС Дечијем селу. СОС родитељски пар има своје двоје одрасле дец</w:t>
      </w:r>
      <w:r w:rsidR="003B5886" w:rsidRPr="00772A66">
        <w:rPr>
          <w:rFonts w:ascii="Arial" w:hAnsi="Arial" w:cs="Arial"/>
          <w:sz w:val="22"/>
          <w:szCs w:val="22"/>
          <w:lang w:val="sr-Cyrl-RS"/>
        </w:rPr>
        <w:t xml:space="preserve">е </w:t>
      </w:r>
      <w:r w:rsidR="00AB74C0" w:rsidRPr="00772A66">
        <w:rPr>
          <w:rFonts w:ascii="Arial" w:hAnsi="Arial" w:cs="Arial"/>
          <w:sz w:val="22"/>
          <w:szCs w:val="22"/>
          <w:lang w:val="sr-Cyrl-RS"/>
        </w:rPr>
        <w:t>и брине о још 5 деце (четири дечака и једној девојчици)</w:t>
      </w:r>
      <w:r w:rsidR="003B5886" w:rsidRPr="00772A66">
        <w:rPr>
          <w:rFonts w:ascii="Arial" w:hAnsi="Arial" w:cs="Arial"/>
          <w:sz w:val="22"/>
          <w:szCs w:val="22"/>
          <w:lang w:val="sr-Cyrl-RS"/>
        </w:rPr>
        <w:t xml:space="preserve">. </w:t>
      </w:r>
    </w:p>
    <w:p w14:paraId="1FDCE7F8" w14:textId="77777777" w:rsidR="00C31C59" w:rsidRPr="00772A66" w:rsidRDefault="00C31C59" w:rsidP="0013469B">
      <w:pPr>
        <w:jc w:val="both"/>
        <w:rPr>
          <w:rFonts w:ascii="Arial" w:hAnsi="Arial" w:cs="Arial"/>
          <w:sz w:val="22"/>
          <w:szCs w:val="22"/>
          <w:lang w:val="sr-Cyrl-RS"/>
        </w:rPr>
      </w:pPr>
    </w:p>
    <w:p w14:paraId="78BBE21E" w14:textId="77777777" w:rsidR="00415870" w:rsidRPr="00772A66" w:rsidRDefault="007335D7" w:rsidP="0013469B">
      <w:pPr>
        <w:jc w:val="both"/>
        <w:rPr>
          <w:rFonts w:ascii="Arial" w:hAnsi="Arial" w:cs="Arial"/>
          <w:sz w:val="22"/>
          <w:szCs w:val="22"/>
          <w:lang w:val="sr-Cyrl-RS"/>
        </w:rPr>
      </w:pPr>
      <w:r w:rsidRPr="00772A66">
        <w:rPr>
          <w:rFonts w:ascii="Arial" w:hAnsi="Arial" w:cs="Arial"/>
          <w:sz w:val="22"/>
          <w:szCs w:val="22"/>
          <w:lang w:val="sr-Cyrl-RS"/>
        </w:rPr>
        <w:t>У скл</w:t>
      </w:r>
      <w:r w:rsidR="00120F51" w:rsidRPr="00772A66">
        <w:rPr>
          <w:rFonts w:ascii="Arial" w:hAnsi="Arial" w:cs="Arial"/>
          <w:sz w:val="22"/>
          <w:szCs w:val="22"/>
          <w:lang w:val="sr-Cyrl-RS"/>
        </w:rPr>
        <w:t>аду са започетом  имплементацијом</w:t>
      </w:r>
      <w:r w:rsidRPr="00772A66">
        <w:rPr>
          <w:rFonts w:ascii="Arial" w:hAnsi="Arial" w:cs="Arial"/>
          <w:sz w:val="22"/>
          <w:szCs w:val="22"/>
          <w:lang w:val="sr-Cyrl-RS"/>
        </w:rPr>
        <w:t xml:space="preserve"> </w:t>
      </w:r>
      <w:r w:rsidR="000B0FCF" w:rsidRPr="00772A66">
        <w:rPr>
          <w:rFonts w:ascii="Arial" w:hAnsi="Arial" w:cs="Arial"/>
          <w:sz w:val="22"/>
          <w:szCs w:val="22"/>
          <w:lang w:val="sr-Cyrl-RS"/>
        </w:rPr>
        <w:t xml:space="preserve"> П</w:t>
      </w:r>
      <w:r w:rsidR="00BB7E75" w:rsidRPr="00772A66">
        <w:rPr>
          <w:rFonts w:ascii="Arial" w:hAnsi="Arial" w:cs="Arial"/>
          <w:sz w:val="22"/>
          <w:szCs w:val="22"/>
          <w:lang w:val="sr-Cyrl-RS"/>
        </w:rPr>
        <w:t>ро</w:t>
      </w:r>
      <w:r w:rsidR="000B0FCF" w:rsidRPr="00772A66">
        <w:rPr>
          <w:rFonts w:ascii="Arial" w:hAnsi="Arial" w:cs="Arial"/>
          <w:sz w:val="22"/>
          <w:szCs w:val="22"/>
          <w:lang w:val="sr-Cyrl-RS"/>
        </w:rPr>
        <w:t>грамс</w:t>
      </w:r>
      <w:r w:rsidR="0044377A" w:rsidRPr="00772A66">
        <w:rPr>
          <w:rFonts w:ascii="Arial" w:hAnsi="Arial" w:cs="Arial"/>
          <w:sz w:val="22"/>
          <w:szCs w:val="22"/>
          <w:lang w:val="sr-Cyrl-RS"/>
        </w:rPr>
        <w:t>ке политике дечијих села</w:t>
      </w:r>
      <w:r w:rsidR="00C31C59" w:rsidRPr="00772A66">
        <w:rPr>
          <w:rFonts w:ascii="Arial" w:hAnsi="Arial" w:cs="Arial"/>
          <w:sz w:val="22"/>
          <w:szCs w:val="22"/>
          <w:lang w:val="sr-Cyrl-RS"/>
        </w:rPr>
        <w:t xml:space="preserve">, </w:t>
      </w:r>
      <w:r w:rsidR="00120F51" w:rsidRPr="00772A66">
        <w:rPr>
          <w:rFonts w:ascii="Arial" w:hAnsi="Arial" w:cs="Arial"/>
          <w:sz w:val="22"/>
          <w:szCs w:val="22"/>
          <w:lang w:val="sr-Cyrl-RS"/>
        </w:rPr>
        <w:t xml:space="preserve">реализоване су </w:t>
      </w:r>
      <w:r w:rsidRPr="00772A66">
        <w:rPr>
          <w:rFonts w:ascii="Arial" w:hAnsi="Arial" w:cs="Arial"/>
          <w:sz w:val="22"/>
          <w:szCs w:val="22"/>
          <w:lang w:val="sr-Cyrl-RS"/>
        </w:rPr>
        <w:t xml:space="preserve"> активности</w:t>
      </w:r>
      <w:r w:rsidR="00120F51" w:rsidRPr="00772A66">
        <w:rPr>
          <w:rFonts w:ascii="Arial" w:hAnsi="Arial" w:cs="Arial"/>
          <w:sz w:val="22"/>
          <w:szCs w:val="22"/>
          <w:lang w:val="sr-Cyrl-RS"/>
        </w:rPr>
        <w:t xml:space="preserve"> планиране  Годишњим  планом</w:t>
      </w:r>
      <w:r w:rsidRPr="00772A66">
        <w:rPr>
          <w:rFonts w:ascii="Arial" w:hAnsi="Arial" w:cs="Arial"/>
          <w:sz w:val="22"/>
          <w:szCs w:val="22"/>
          <w:lang w:val="sr-Cyrl-RS"/>
        </w:rPr>
        <w:t xml:space="preserve"> </w:t>
      </w:r>
      <w:r w:rsidR="00120F51" w:rsidRPr="00772A66">
        <w:rPr>
          <w:rFonts w:ascii="Arial" w:hAnsi="Arial" w:cs="Arial"/>
          <w:sz w:val="22"/>
          <w:szCs w:val="22"/>
          <w:lang w:val="sr-Cyrl-RS"/>
        </w:rPr>
        <w:t>програма Дечијег села (Локациским планом</w:t>
      </w:r>
      <w:r w:rsidR="0051373A" w:rsidRPr="00772A66">
        <w:rPr>
          <w:rFonts w:ascii="Arial" w:hAnsi="Arial" w:cs="Arial"/>
          <w:sz w:val="22"/>
          <w:szCs w:val="22"/>
          <w:lang w:val="sr-Cyrl-RS"/>
        </w:rPr>
        <w:t>) за 2017</w:t>
      </w:r>
      <w:r w:rsidRPr="00772A66">
        <w:rPr>
          <w:rFonts w:ascii="Arial" w:hAnsi="Arial" w:cs="Arial"/>
          <w:sz w:val="22"/>
          <w:szCs w:val="22"/>
          <w:lang w:val="sr-Cyrl-RS"/>
        </w:rPr>
        <w:t>.г</w:t>
      </w:r>
      <w:r w:rsidR="00120F51" w:rsidRPr="00772A66">
        <w:rPr>
          <w:rFonts w:ascii="Arial" w:hAnsi="Arial" w:cs="Arial"/>
          <w:sz w:val="22"/>
          <w:szCs w:val="22"/>
          <w:lang w:val="sr-Cyrl-RS"/>
        </w:rPr>
        <w:t>одину</w:t>
      </w:r>
      <w:r w:rsidRPr="00772A66">
        <w:rPr>
          <w:rFonts w:ascii="Arial" w:hAnsi="Arial" w:cs="Arial"/>
          <w:sz w:val="22"/>
          <w:szCs w:val="22"/>
          <w:lang w:val="sr-Cyrl-RS"/>
        </w:rPr>
        <w:t xml:space="preserve">. </w:t>
      </w:r>
      <w:r w:rsidR="00120F51" w:rsidRPr="00772A66">
        <w:rPr>
          <w:rFonts w:ascii="Arial" w:hAnsi="Arial" w:cs="Arial"/>
          <w:sz w:val="22"/>
          <w:szCs w:val="22"/>
          <w:lang w:val="sr-Cyrl-RS"/>
        </w:rPr>
        <w:t>Ц</w:t>
      </w:r>
      <w:r w:rsidR="00415870" w:rsidRPr="00772A66">
        <w:rPr>
          <w:rFonts w:ascii="Arial" w:hAnsi="Arial" w:cs="Arial"/>
          <w:sz w:val="22"/>
          <w:szCs w:val="22"/>
          <w:lang w:val="sr-Cyrl-RS"/>
        </w:rPr>
        <w:t>иљ</w:t>
      </w:r>
      <w:r w:rsidR="00120F51" w:rsidRPr="00772A66">
        <w:rPr>
          <w:rFonts w:ascii="Arial" w:hAnsi="Arial" w:cs="Arial"/>
          <w:sz w:val="22"/>
          <w:szCs w:val="22"/>
          <w:lang w:val="sr-Cyrl-RS"/>
        </w:rPr>
        <w:t>еви</w:t>
      </w:r>
      <w:r w:rsidR="00415870" w:rsidRPr="00772A66">
        <w:rPr>
          <w:rFonts w:ascii="Arial" w:hAnsi="Arial" w:cs="Arial"/>
          <w:sz w:val="22"/>
          <w:szCs w:val="22"/>
          <w:lang w:val="sr-Cyrl-RS"/>
        </w:rPr>
        <w:t xml:space="preserve"> </w:t>
      </w:r>
      <w:r w:rsidRPr="00772A66">
        <w:rPr>
          <w:rFonts w:ascii="Arial" w:hAnsi="Arial" w:cs="Arial"/>
          <w:sz w:val="22"/>
          <w:szCs w:val="22"/>
          <w:lang w:val="sr-Cyrl-RS"/>
        </w:rPr>
        <w:t>и  јасно дефинисане активности су биле</w:t>
      </w:r>
      <w:r w:rsidR="003B5886" w:rsidRPr="00772A66">
        <w:rPr>
          <w:rFonts w:ascii="Arial" w:hAnsi="Arial" w:cs="Arial"/>
          <w:sz w:val="22"/>
          <w:szCs w:val="22"/>
          <w:lang w:val="sr-Cyrl-RS"/>
        </w:rPr>
        <w:t xml:space="preserve"> усмерене на  одржање квалитета </w:t>
      </w:r>
      <w:r w:rsidRPr="00772A66">
        <w:rPr>
          <w:rFonts w:ascii="Arial" w:hAnsi="Arial" w:cs="Arial"/>
          <w:sz w:val="22"/>
          <w:szCs w:val="22"/>
          <w:lang w:val="sr-Cyrl-RS"/>
        </w:rPr>
        <w:t xml:space="preserve">постојећег </w:t>
      </w:r>
      <w:r w:rsidR="00415870" w:rsidRPr="00772A66">
        <w:rPr>
          <w:rFonts w:ascii="Arial" w:hAnsi="Arial" w:cs="Arial"/>
          <w:sz w:val="22"/>
          <w:szCs w:val="22"/>
          <w:lang w:val="sr-Cyrl-RS"/>
        </w:rPr>
        <w:t xml:space="preserve"> програ</w:t>
      </w:r>
      <w:r w:rsidR="000B0FCF" w:rsidRPr="00772A66">
        <w:rPr>
          <w:rFonts w:ascii="Arial" w:hAnsi="Arial" w:cs="Arial"/>
          <w:sz w:val="22"/>
          <w:szCs w:val="22"/>
          <w:lang w:val="sr-Cyrl-RS"/>
        </w:rPr>
        <w:t xml:space="preserve">ма </w:t>
      </w:r>
      <w:r w:rsidR="003B5886" w:rsidRPr="00772A66">
        <w:rPr>
          <w:rFonts w:ascii="Arial" w:hAnsi="Arial" w:cs="Arial"/>
          <w:sz w:val="22"/>
          <w:szCs w:val="22"/>
          <w:lang w:val="sr-Cyrl-RS"/>
        </w:rPr>
        <w:t xml:space="preserve"> као и на  његово унапређење.</w:t>
      </w:r>
      <w:r w:rsidR="000472E7" w:rsidRPr="00772A66">
        <w:rPr>
          <w:rFonts w:ascii="Arial" w:hAnsi="Arial" w:cs="Arial"/>
          <w:sz w:val="22"/>
          <w:szCs w:val="22"/>
          <w:lang w:val="sr-Cyrl-RS"/>
        </w:rPr>
        <w:t xml:space="preserve"> Обзиром да је нови Годишњи план програма направљен  у марту 2017.године, већи део активности је спрроведен а  н</w:t>
      </w:r>
      <w:r w:rsidR="004E4DF2" w:rsidRPr="00772A66">
        <w:rPr>
          <w:rFonts w:ascii="Arial" w:hAnsi="Arial" w:cs="Arial"/>
          <w:sz w:val="22"/>
          <w:szCs w:val="22"/>
          <w:lang w:val="sr-Cyrl-RS"/>
        </w:rPr>
        <w:t>еке од активности ће бити спровенене до марта текуће године.</w:t>
      </w:r>
    </w:p>
    <w:p w14:paraId="5ADE8E9C" w14:textId="77777777" w:rsidR="00320F7C" w:rsidRPr="00772A66" w:rsidRDefault="00320F7C" w:rsidP="0013469B">
      <w:pPr>
        <w:jc w:val="both"/>
        <w:rPr>
          <w:rFonts w:ascii="Arial" w:hAnsi="Arial" w:cs="Arial"/>
          <w:sz w:val="22"/>
          <w:szCs w:val="22"/>
          <w:lang w:val="sr-Cyrl-RS"/>
        </w:rPr>
      </w:pPr>
    </w:p>
    <w:p w14:paraId="2711DE4D" w14:textId="77777777" w:rsidR="004369E3" w:rsidRPr="00772A66" w:rsidRDefault="00314748" w:rsidP="0013469B">
      <w:pPr>
        <w:jc w:val="both"/>
        <w:rPr>
          <w:rFonts w:ascii="Arial" w:hAnsi="Arial" w:cs="Arial"/>
          <w:sz w:val="22"/>
          <w:szCs w:val="22"/>
          <w:lang w:val="sr-Cyrl-RS"/>
        </w:rPr>
      </w:pPr>
      <w:r w:rsidRPr="00772A66">
        <w:rPr>
          <w:rFonts w:ascii="Arial" w:hAnsi="Arial" w:cs="Arial"/>
          <w:sz w:val="22"/>
          <w:szCs w:val="22"/>
          <w:lang w:val="sr-Cyrl-RS"/>
        </w:rPr>
        <w:t>На</w:t>
      </w:r>
      <w:r w:rsidR="004E51CB" w:rsidRPr="00772A66">
        <w:rPr>
          <w:rFonts w:ascii="Arial" w:hAnsi="Arial" w:cs="Arial"/>
          <w:sz w:val="22"/>
          <w:szCs w:val="22"/>
          <w:lang w:val="sr-Cyrl-RS"/>
        </w:rPr>
        <w:t>с</w:t>
      </w:r>
      <w:r w:rsidRPr="00772A66">
        <w:rPr>
          <w:rFonts w:ascii="Arial" w:hAnsi="Arial" w:cs="Arial"/>
          <w:sz w:val="22"/>
          <w:szCs w:val="22"/>
          <w:lang w:val="sr-Cyrl-RS"/>
        </w:rPr>
        <w:t>тавњено је  усавршавање стручних радника и сарадника Дечијег села и Заједнице младих  кроз учешће на скуповима конференцијама</w:t>
      </w:r>
      <w:r w:rsidR="008E02D9" w:rsidRPr="00772A66">
        <w:rPr>
          <w:rFonts w:ascii="Arial" w:hAnsi="Arial" w:cs="Arial"/>
          <w:sz w:val="22"/>
          <w:szCs w:val="22"/>
          <w:lang w:val="sr-Cyrl-RS"/>
        </w:rPr>
        <w:t xml:space="preserve"> које је организовало Удружења стручних радника социјалне заштите Србије,</w:t>
      </w:r>
      <w:r w:rsidR="00A40039" w:rsidRPr="00772A66">
        <w:rPr>
          <w:rFonts w:ascii="Arial" w:hAnsi="Arial" w:cs="Arial"/>
          <w:sz w:val="22"/>
          <w:szCs w:val="22"/>
          <w:lang w:val="sr-Cyrl-RS"/>
        </w:rPr>
        <w:t xml:space="preserve"> Фондација Дечијих села Србије, </w:t>
      </w:r>
      <w:r w:rsidR="008E02D9" w:rsidRPr="00772A66">
        <w:rPr>
          <w:rFonts w:ascii="Arial" w:hAnsi="Arial" w:cs="Arial"/>
          <w:sz w:val="22"/>
          <w:szCs w:val="22"/>
          <w:lang w:val="sr-Cyrl-RS"/>
        </w:rPr>
        <w:t xml:space="preserve"> Центри за социјални рад,</w:t>
      </w:r>
      <w:r w:rsidR="00A40039" w:rsidRPr="00772A66">
        <w:rPr>
          <w:rFonts w:ascii="Arial" w:hAnsi="Arial" w:cs="Arial"/>
          <w:sz w:val="22"/>
          <w:szCs w:val="22"/>
          <w:lang w:val="sr-Cyrl-RS"/>
        </w:rPr>
        <w:t xml:space="preserve"> ФИЦЕ Србије</w:t>
      </w:r>
      <w:r w:rsidR="00DD5577" w:rsidRPr="00772A66">
        <w:rPr>
          <w:rFonts w:ascii="Arial" w:hAnsi="Arial" w:cs="Arial"/>
          <w:sz w:val="22"/>
          <w:szCs w:val="22"/>
          <w:lang w:val="sr-Cyrl-RS"/>
        </w:rPr>
        <w:t xml:space="preserve">. Поред већег броја обука  у које су запослени Дечијег села имали прилику </w:t>
      </w:r>
      <w:r w:rsidR="00DD5577" w:rsidRPr="00772A66">
        <w:rPr>
          <w:rFonts w:ascii="Arial" w:hAnsi="Arial" w:cs="Arial"/>
          <w:sz w:val="22"/>
          <w:szCs w:val="22"/>
          <w:lang w:val="sr-Cyrl-RS"/>
        </w:rPr>
        <w:lastRenderedPageBreak/>
        <w:t>да буду укључени</w:t>
      </w:r>
      <w:r w:rsidR="001C0B94" w:rsidRPr="00772A66">
        <w:rPr>
          <w:rFonts w:ascii="Arial" w:hAnsi="Arial" w:cs="Arial"/>
          <w:sz w:val="22"/>
          <w:szCs w:val="22"/>
          <w:lang w:val="sr-Cyrl-RS"/>
        </w:rPr>
        <w:t xml:space="preserve"> </w:t>
      </w:r>
      <w:r w:rsidR="004E51CB" w:rsidRPr="00772A66">
        <w:rPr>
          <w:rFonts w:ascii="Arial" w:hAnsi="Arial" w:cs="Arial"/>
          <w:sz w:val="22"/>
          <w:szCs w:val="22"/>
          <w:lang w:val="sr-Cyrl-RS"/>
        </w:rPr>
        <w:t>организовано</w:t>
      </w:r>
      <w:r w:rsidR="000B0FCF" w:rsidRPr="00772A66">
        <w:rPr>
          <w:rFonts w:ascii="Arial" w:hAnsi="Arial" w:cs="Arial"/>
          <w:sz w:val="22"/>
          <w:szCs w:val="22"/>
          <w:lang w:val="sr-Cyrl-RS"/>
        </w:rPr>
        <w:t xml:space="preserve"> </w:t>
      </w:r>
      <w:r w:rsidR="00DD5577" w:rsidRPr="00772A66">
        <w:rPr>
          <w:rFonts w:ascii="Arial" w:hAnsi="Arial" w:cs="Arial"/>
          <w:sz w:val="22"/>
          <w:szCs w:val="22"/>
          <w:lang w:val="sr-Cyrl-RS"/>
        </w:rPr>
        <w:t xml:space="preserve">је и </w:t>
      </w:r>
      <w:r w:rsidR="002554AC" w:rsidRPr="00772A66">
        <w:rPr>
          <w:rFonts w:ascii="Arial" w:hAnsi="Arial" w:cs="Arial"/>
          <w:sz w:val="22"/>
          <w:szCs w:val="22"/>
          <w:lang w:val="sr-Cyrl-RS"/>
        </w:rPr>
        <w:t xml:space="preserve"> две акредитоване обуке</w:t>
      </w:r>
      <w:r w:rsidR="000B0FCF" w:rsidRPr="00772A66">
        <w:rPr>
          <w:rFonts w:ascii="Arial" w:hAnsi="Arial" w:cs="Arial"/>
          <w:sz w:val="22"/>
          <w:szCs w:val="22"/>
          <w:lang w:val="sr-Cyrl-RS"/>
        </w:rPr>
        <w:t xml:space="preserve"> за</w:t>
      </w:r>
      <w:r w:rsidR="00F04EA6" w:rsidRPr="00772A66">
        <w:rPr>
          <w:rFonts w:ascii="Arial" w:hAnsi="Arial" w:cs="Arial"/>
          <w:sz w:val="22"/>
          <w:szCs w:val="22"/>
          <w:lang w:val="sr-Cyrl-RS"/>
        </w:rPr>
        <w:t xml:space="preserve"> чл</w:t>
      </w:r>
      <w:r w:rsidR="000B0FCF" w:rsidRPr="00772A66">
        <w:rPr>
          <w:rFonts w:ascii="Arial" w:hAnsi="Arial" w:cs="Arial"/>
          <w:sz w:val="22"/>
          <w:szCs w:val="22"/>
          <w:lang w:val="sr-Cyrl-RS"/>
        </w:rPr>
        <w:t>анове Стручног тима и едукаторе Заједнице младих, у</w:t>
      </w:r>
      <w:r w:rsidR="00F04EA6" w:rsidRPr="00772A66">
        <w:rPr>
          <w:rFonts w:ascii="Arial" w:hAnsi="Arial" w:cs="Arial"/>
          <w:sz w:val="22"/>
          <w:szCs w:val="22"/>
          <w:lang w:val="sr-Cyrl-RS"/>
        </w:rPr>
        <w:t xml:space="preserve"> складу </w:t>
      </w:r>
      <w:r w:rsidR="00DD5577" w:rsidRPr="00772A66">
        <w:rPr>
          <w:rFonts w:ascii="Arial" w:hAnsi="Arial" w:cs="Arial"/>
          <w:sz w:val="22"/>
          <w:szCs w:val="22"/>
          <w:lang w:val="sr-Cyrl-RS"/>
        </w:rPr>
        <w:t>са потребом одржавања лиценце/прикупљања бодова и подизања</w:t>
      </w:r>
      <w:r w:rsidRPr="00772A66">
        <w:rPr>
          <w:rFonts w:ascii="Arial" w:hAnsi="Arial" w:cs="Arial"/>
          <w:sz w:val="22"/>
          <w:szCs w:val="22"/>
          <w:lang w:val="sr-Cyrl-RS"/>
        </w:rPr>
        <w:t xml:space="preserve"> професионалних компетенција.</w:t>
      </w:r>
      <w:r w:rsidR="00507F65" w:rsidRPr="00772A66">
        <w:rPr>
          <w:rFonts w:ascii="Arial" w:hAnsi="Arial" w:cs="Arial"/>
          <w:sz w:val="22"/>
          <w:szCs w:val="22"/>
        </w:rPr>
        <w:t xml:space="preserve"> </w:t>
      </w:r>
      <w:r w:rsidR="00A04CB1" w:rsidRPr="00772A66">
        <w:rPr>
          <w:rFonts w:ascii="Arial" w:hAnsi="Arial" w:cs="Arial"/>
          <w:sz w:val="22"/>
          <w:szCs w:val="22"/>
          <w:lang w:val="sr-Cyrl-RS"/>
        </w:rPr>
        <w:t xml:space="preserve"> </w:t>
      </w:r>
    </w:p>
    <w:p w14:paraId="7389EB77" w14:textId="77777777" w:rsidR="00B55AC3" w:rsidRPr="00772A66" w:rsidRDefault="00B55AC3" w:rsidP="000B0FCF">
      <w:pPr>
        <w:jc w:val="both"/>
        <w:rPr>
          <w:rFonts w:ascii="Arial" w:hAnsi="Arial" w:cs="Arial"/>
          <w:sz w:val="22"/>
          <w:szCs w:val="22"/>
          <w:lang w:val="sr-Cyrl-RS"/>
        </w:rPr>
      </w:pPr>
    </w:p>
    <w:p w14:paraId="0D1B169D" w14:textId="77777777" w:rsidR="00D343A4" w:rsidRPr="00772A66" w:rsidRDefault="004E51CB" w:rsidP="000B0FCF">
      <w:pPr>
        <w:jc w:val="both"/>
        <w:rPr>
          <w:rFonts w:ascii="Arial" w:hAnsi="Arial" w:cs="Arial"/>
          <w:sz w:val="22"/>
          <w:szCs w:val="22"/>
          <w:lang w:val="sr-Cyrl-RS"/>
        </w:rPr>
      </w:pPr>
      <w:r w:rsidRPr="00772A66">
        <w:rPr>
          <w:rFonts w:ascii="Arial" w:hAnsi="Arial" w:cs="Arial"/>
          <w:sz w:val="22"/>
          <w:szCs w:val="22"/>
          <w:lang w:val="sr-Cyrl-RS"/>
        </w:rPr>
        <w:t>Спроведена је процена радног учинка за све запослене у Дечијем селу и Заједници младих  осим за</w:t>
      </w:r>
      <w:r w:rsidR="00463A3C" w:rsidRPr="00772A66">
        <w:rPr>
          <w:rFonts w:ascii="Arial" w:hAnsi="Arial" w:cs="Arial"/>
          <w:sz w:val="22"/>
          <w:szCs w:val="22"/>
          <w:lang w:val="sr-Cyrl-RS"/>
        </w:rPr>
        <w:t>једног</w:t>
      </w:r>
      <w:r w:rsidR="00F96C97">
        <w:rPr>
          <w:rFonts w:ascii="Arial" w:hAnsi="Arial" w:cs="Arial"/>
          <w:sz w:val="22"/>
          <w:szCs w:val="22"/>
          <w:lang w:val="sr-Cyrl-RS"/>
        </w:rPr>
        <w:t xml:space="preserve"> </w:t>
      </w:r>
      <w:r w:rsidR="00463A3C" w:rsidRPr="00772A66">
        <w:rPr>
          <w:rFonts w:ascii="Arial" w:hAnsi="Arial" w:cs="Arial"/>
          <w:sz w:val="22"/>
          <w:szCs w:val="22"/>
          <w:lang w:val="sr-Cyrl-RS"/>
        </w:rPr>
        <w:t>(</w:t>
      </w:r>
      <w:r w:rsidR="00416D20" w:rsidRPr="00772A66">
        <w:rPr>
          <w:rFonts w:ascii="Arial" w:hAnsi="Arial" w:cs="Arial"/>
          <w:sz w:val="22"/>
          <w:szCs w:val="22"/>
          <w:lang w:val="sr-Cyrl-RS"/>
        </w:rPr>
        <w:t>а</w:t>
      </w:r>
      <w:r w:rsidR="00F53977" w:rsidRPr="00772A66">
        <w:rPr>
          <w:rFonts w:ascii="Arial" w:hAnsi="Arial" w:cs="Arial"/>
          <w:sz w:val="22"/>
          <w:szCs w:val="22"/>
          <w:lang w:val="sr-Cyrl-RS"/>
        </w:rPr>
        <w:t>дминистративног радника/</w:t>
      </w:r>
      <w:r w:rsidR="00412455" w:rsidRPr="00772A66">
        <w:rPr>
          <w:rFonts w:ascii="Arial" w:hAnsi="Arial" w:cs="Arial"/>
          <w:sz w:val="22"/>
          <w:szCs w:val="22"/>
          <w:lang w:val="sr-Cyrl-RS"/>
        </w:rPr>
        <w:t>СПО координатора</w:t>
      </w:r>
      <w:r w:rsidR="00463A3C" w:rsidRPr="00772A66">
        <w:rPr>
          <w:rFonts w:ascii="Arial" w:hAnsi="Arial" w:cs="Arial"/>
          <w:sz w:val="22"/>
          <w:szCs w:val="22"/>
          <w:lang w:val="sr-Cyrl-RS"/>
        </w:rPr>
        <w:t>)</w:t>
      </w:r>
      <w:r w:rsidRPr="00772A66">
        <w:rPr>
          <w:rFonts w:ascii="Arial" w:hAnsi="Arial" w:cs="Arial"/>
          <w:sz w:val="22"/>
          <w:szCs w:val="22"/>
          <w:lang w:val="sr-Cyrl-RS"/>
        </w:rPr>
        <w:t>, за коју није  урађен</w:t>
      </w:r>
      <w:r w:rsidR="00385AEE" w:rsidRPr="00772A66">
        <w:rPr>
          <w:rFonts w:ascii="Arial" w:hAnsi="Arial" w:cs="Arial"/>
          <w:sz w:val="22"/>
          <w:szCs w:val="22"/>
          <w:lang w:val="sr-Cyrl-RS"/>
        </w:rPr>
        <w:t xml:space="preserve">а процене  </w:t>
      </w:r>
      <w:r w:rsidRPr="00772A66">
        <w:rPr>
          <w:rFonts w:ascii="Arial" w:hAnsi="Arial" w:cs="Arial"/>
          <w:sz w:val="22"/>
          <w:szCs w:val="22"/>
          <w:lang w:val="sr-Cyrl-RS"/>
        </w:rPr>
        <w:t>због специфичности поделе посла.</w:t>
      </w:r>
    </w:p>
    <w:p w14:paraId="633F4B8A" w14:textId="77777777" w:rsidR="004E51CB" w:rsidRPr="00772A66" w:rsidRDefault="004E51CB" w:rsidP="000B0FCF">
      <w:pPr>
        <w:jc w:val="both"/>
        <w:rPr>
          <w:rFonts w:ascii="Arial" w:hAnsi="Arial" w:cs="Arial"/>
          <w:sz w:val="22"/>
          <w:szCs w:val="22"/>
          <w:lang w:val="sr-Cyrl-RS"/>
        </w:rPr>
      </w:pPr>
    </w:p>
    <w:p w14:paraId="0E41EA6B" w14:textId="77777777" w:rsidR="004E51CB" w:rsidRPr="00772A66" w:rsidRDefault="004E51CB" w:rsidP="000B0FCF">
      <w:pPr>
        <w:jc w:val="both"/>
        <w:rPr>
          <w:rFonts w:ascii="Arial" w:hAnsi="Arial" w:cs="Arial"/>
          <w:sz w:val="22"/>
          <w:szCs w:val="22"/>
          <w:lang w:val="sr-Cyrl-RS"/>
        </w:rPr>
      </w:pPr>
      <w:r w:rsidRPr="00772A66">
        <w:rPr>
          <w:rFonts w:ascii="Arial" w:hAnsi="Arial" w:cs="Arial"/>
          <w:sz w:val="22"/>
          <w:szCs w:val="22"/>
          <w:lang w:val="sr-Cyrl-RS"/>
        </w:rPr>
        <w:t>Предузете су све радње у циљу припремања за лиценцирање Дечијег села као пружаоца услуге.</w:t>
      </w:r>
      <w:r w:rsidR="00F22A33" w:rsidRPr="00772A66">
        <w:t xml:space="preserve"> </w:t>
      </w:r>
      <w:r w:rsidR="00F22A33" w:rsidRPr="00772A66">
        <w:rPr>
          <w:rFonts w:ascii="Arial" w:hAnsi="Arial" w:cs="Arial"/>
          <w:sz w:val="22"/>
          <w:szCs w:val="22"/>
          <w:lang w:val="sr-Cyrl-RS"/>
        </w:rPr>
        <w:t>Још увек постоји низ отворених питања која треба да буду дефинисана како бисмо могли кренути у поступак лиценцирања</w:t>
      </w:r>
      <w:r w:rsidRPr="00772A66">
        <w:rPr>
          <w:rFonts w:ascii="Arial" w:hAnsi="Arial" w:cs="Arial"/>
          <w:sz w:val="22"/>
          <w:szCs w:val="22"/>
          <w:lang w:val="sr-Cyrl-RS"/>
        </w:rPr>
        <w:t xml:space="preserve"> Обзиром да за то нису остварени услови</w:t>
      </w:r>
      <w:r w:rsidR="00D30394" w:rsidRPr="00772A66">
        <w:rPr>
          <w:rFonts w:ascii="Arial" w:hAnsi="Arial" w:cs="Arial"/>
          <w:sz w:val="22"/>
          <w:szCs w:val="22"/>
          <w:lang w:val="sr-Cyrl-RS"/>
        </w:rPr>
        <w:t>, није било промене у Закону о социјалној заштити и  подзаконским актима</w:t>
      </w:r>
      <w:r w:rsidR="00F96C97">
        <w:rPr>
          <w:rFonts w:ascii="Arial" w:hAnsi="Arial" w:cs="Arial"/>
          <w:sz w:val="22"/>
          <w:szCs w:val="22"/>
          <w:lang w:val="sr-Cyrl-RS"/>
        </w:rPr>
        <w:t>,</w:t>
      </w:r>
      <w:r w:rsidR="00D30394" w:rsidRPr="00772A66">
        <w:rPr>
          <w:rFonts w:ascii="Arial" w:hAnsi="Arial" w:cs="Arial"/>
          <w:sz w:val="22"/>
          <w:szCs w:val="22"/>
          <w:lang w:val="sr-Cyrl-RS"/>
        </w:rPr>
        <w:t xml:space="preserve"> којима  би били </w:t>
      </w:r>
      <w:r w:rsidRPr="00772A66">
        <w:rPr>
          <w:rFonts w:ascii="Arial" w:hAnsi="Arial" w:cs="Arial"/>
          <w:sz w:val="22"/>
          <w:szCs w:val="22"/>
          <w:lang w:val="sr-Cyrl-RS"/>
        </w:rPr>
        <w:t xml:space="preserve"> дефинисани стандари </w:t>
      </w:r>
      <w:r w:rsidR="00D30394" w:rsidRPr="00772A66">
        <w:rPr>
          <w:rFonts w:ascii="Arial" w:hAnsi="Arial" w:cs="Arial"/>
          <w:sz w:val="22"/>
          <w:szCs w:val="22"/>
          <w:lang w:val="sr-Cyrl-RS"/>
        </w:rPr>
        <w:t xml:space="preserve">, </w:t>
      </w:r>
      <w:r w:rsidRPr="00772A66">
        <w:rPr>
          <w:rFonts w:ascii="Arial" w:hAnsi="Arial" w:cs="Arial"/>
          <w:sz w:val="22"/>
          <w:szCs w:val="22"/>
          <w:lang w:val="sr-Cyrl-RS"/>
        </w:rPr>
        <w:t>за сада  нам остаје да пратимо и ч</w:t>
      </w:r>
      <w:r w:rsidR="00F22A33" w:rsidRPr="00772A66">
        <w:rPr>
          <w:rFonts w:ascii="Arial" w:hAnsi="Arial" w:cs="Arial"/>
          <w:sz w:val="22"/>
          <w:szCs w:val="22"/>
          <w:lang w:val="sr-Cyrl-RS"/>
        </w:rPr>
        <w:t>екамо могућност за лиценцирање.</w:t>
      </w:r>
    </w:p>
    <w:p w14:paraId="11CAB2F6" w14:textId="77777777" w:rsidR="00B55AC3" w:rsidRPr="00772A66" w:rsidRDefault="00B55AC3" w:rsidP="000B0FCF">
      <w:pPr>
        <w:jc w:val="both"/>
        <w:rPr>
          <w:rFonts w:ascii="Arial" w:hAnsi="Arial" w:cs="Arial"/>
          <w:b/>
          <w:sz w:val="22"/>
          <w:szCs w:val="22"/>
          <w:lang w:val="sr-Cyrl-RS"/>
        </w:rPr>
      </w:pPr>
    </w:p>
    <w:p w14:paraId="284041AA" w14:textId="77777777" w:rsidR="008207A0" w:rsidRPr="00772A66" w:rsidRDefault="007B79FA" w:rsidP="000B0FCF">
      <w:pPr>
        <w:jc w:val="both"/>
        <w:rPr>
          <w:rFonts w:ascii="Arial" w:hAnsi="Arial" w:cs="Arial"/>
          <w:sz w:val="22"/>
          <w:szCs w:val="22"/>
          <w:lang w:val="sr-Cyrl-RS"/>
        </w:rPr>
      </w:pPr>
      <w:r w:rsidRPr="00772A66">
        <w:rPr>
          <w:rFonts w:ascii="Arial" w:hAnsi="Arial" w:cs="Arial"/>
          <w:sz w:val="22"/>
          <w:szCs w:val="22"/>
          <w:lang w:val="sr-Cyrl-RS"/>
        </w:rPr>
        <w:t>К</w:t>
      </w:r>
      <w:r w:rsidR="00D26945" w:rsidRPr="00772A66">
        <w:rPr>
          <w:rFonts w:ascii="Arial" w:hAnsi="Arial" w:cs="Arial"/>
          <w:sz w:val="22"/>
          <w:szCs w:val="22"/>
          <w:lang w:val="sr-Cyrl-RS"/>
        </w:rPr>
        <w:t>ао</w:t>
      </w:r>
      <w:r w:rsidR="00D26945" w:rsidRPr="00772A66">
        <w:rPr>
          <w:rFonts w:ascii="Arial" w:hAnsi="Arial" w:cs="Arial"/>
          <w:sz w:val="22"/>
          <w:szCs w:val="22"/>
          <w:lang w:val="sr-Latn-CS"/>
        </w:rPr>
        <w:t xml:space="preserve"> члaницa ,,ФИЦE Србиja“</w:t>
      </w:r>
      <w:r w:rsidR="00FB6629" w:rsidRPr="00772A66">
        <w:rPr>
          <w:rFonts w:ascii="Arial" w:hAnsi="Arial" w:cs="Arial"/>
          <w:sz w:val="22"/>
          <w:szCs w:val="22"/>
          <w:lang w:val="sr-Cyrl-RS"/>
        </w:rPr>
        <w:t>,</w:t>
      </w:r>
      <w:r w:rsidR="000B0FCF" w:rsidRPr="00772A66">
        <w:rPr>
          <w:rFonts w:ascii="Arial" w:hAnsi="Arial" w:cs="Arial"/>
          <w:sz w:val="22"/>
          <w:szCs w:val="22"/>
          <w:lang w:val="sr-Cyrl-RS"/>
        </w:rPr>
        <w:t xml:space="preserve"> СOС Дeчиje сeлo</w:t>
      </w:r>
      <w:r w:rsidR="004757C7" w:rsidRPr="00772A66">
        <w:rPr>
          <w:rFonts w:ascii="Arial" w:hAnsi="Arial" w:cs="Arial"/>
          <w:sz w:val="22"/>
          <w:szCs w:val="22"/>
          <w:lang w:val="sr-Cyrl-RS"/>
        </w:rPr>
        <w:t xml:space="preserve"> је наставило добру сарадњу са овом организацијом кроз низ активности, али и  учешће на четрнаестом по реду Стручном скупу одржаном  ФИЦЕ Србија</w:t>
      </w:r>
      <w:r w:rsidR="00DD29EA" w:rsidRPr="00772A66">
        <w:rPr>
          <w:rFonts w:ascii="Arial" w:hAnsi="Arial" w:cs="Arial"/>
          <w:sz w:val="22"/>
          <w:szCs w:val="22"/>
          <w:lang w:val="sr-Cyrl-RS"/>
        </w:rPr>
        <w:t xml:space="preserve"> о</w:t>
      </w:r>
      <w:r w:rsidR="004757C7" w:rsidRPr="00772A66">
        <w:rPr>
          <w:rFonts w:ascii="Arial" w:hAnsi="Arial" w:cs="Arial"/>
          <w:sz w:val="22"/>
          <w:szCs w:val="22"/>
          <w:lang w:val="sr-Cyrl-RS"/>
        </w:rPr>
        <w:t>држаном  9.03.2017.</w:t>
      </w:r>
      <w:r w:rsidR="00F96C97">
        <w:rPr>
          <w:rFonts w:ascii="Arial" w:hAnsi="Arial" w:cs="Arial"/>
          <w:sz w:val="22"/>
          <w:szCs w:val="22"/>
          <w:lang w:val="sr-Cyrl-RS"/>
        </w:rPr>
        <w:t xml:space="preserve"> године,</w:t>
      </w:r>
      <w:r w:rsidR="004757C7" w:rsidRPr="00772A66">
        <w:rPr>
          <w:rFonts w:ascii="Arial" w:hAnsi="Arial" w:cs="Arial"/>
          <w:sz w:val="22"/>
          <w:szCs w:val="22"/>
          <w:lang w:val="sr-Cyrl-RS"/>
        </w:rPr>
        <w:t xml:space="preserve"> </w:t>
      </w:r>
      <w:r w:rsidR="00C502A6" w:rsidRPr="00772A66">
        <w:rPr>
          <w:rFonts w:ascii="Arial" w:hAnsi="Arial" w:cs="Arial"/>
          <w:sz w:val="22"/>
          <w:szCs w:val="22"/>
          <w:lang w:val="sr-Cyrl-RS"/>
        </w:rPr>
        <w:t>у Радмиловцу на тему '' Приоритети у процесу трансформације''. Други део састанка је подразумевао Конференцији о напуштању заштите.</w:t>
      </w:r>
      <w:r w:rsidR="0050587A">
        <w:rPr>
          <w:rFonts w:ascii="Arial" w:hAnsi="Arial" w:cs="Arial"/>
          <w:sz w:val="22"/>
          <w:szCs w:val="22"/>
          <w:lang w:val="sr-Cyrl-RS"/>
        </w:rPr>
        <w:t xml:space="preserve"> </w:t>
      </w:r>
      <w:r w:rsidR="00C502A6" w:rsidRPr="00772A66">
        <w:rPr>
          <w:rFonts w:ascii="Arial" w:hAnsi="Arial" w:cs="Arial"/>
          <w:sz w:val="22"/>
          <w:szCs w:val="22"/>
          <w:lang w:val="sr-Cyrl-RS"/>
        </w:rPr>
        <w:t>Млади су представили Стандарде за напуштање заштите креиране током 33.</w:t>
      </w:r>
      <w:r w:rsidR="0050587A">
        <w:rPr>
          <w:rFonts w:ascii="Arial" w:hAnsi="Arial" w:cs="Arial"/>
          <w:sz w:val="22"/>
          <w:szCs w:val="22"/>
          <w:lang w:val="sr-Cyrl-RS"/>
        </w:rPr>
        <w:t xml:space="preserve"> </w:t>
      </w:r>
      <w:r w:rsidR="00C502A6" w:rsidRPr="00772A66">
        <w:rPr>
          <w:rFonts w:ascii="Arial" w:hAnsi="Arial" w:cs="Arial"/>
          <w:sz w:val="22"/>
          <w:szCs w:val="22"/>
          <w:lang w:val="sr-Cyrl-RS"/>
        </w:rPr>
        <w:t>Конгреса „ФИЦЕ ИНТЕРНАТИОНАЛ“ одржаног у Бечу. Овом приликом су презентовани примери добре праксе   ’’Осамостаљивање младих у СОС Дечијем селу’’</w:t>
      </w:r>
      <w:r w:rsidR="0050587A">
        <w:rPr>
          <w:rFonts w:ascii="Arial" w:hAnsi="Arial" w:cs="Arial"/>
          <w:sz w:val="22"/>
          <w:szCs w:val="22"/>
          <w:lang w:val="sr-Cyrl-RS"/>
        </w:rPr>
        <w:t>.</w:t>
      </w:r>
    </w:p>
    <w:p w14:paraId="4423D65F" w14:textId="77777777" w:rsidR="005D436B" w:rsidRPr="00772A66" w:rsidRDefault="005D436B" w:rsidP="005D436B">
      <w:pPr>
        <w:jc w:val="both"/>
        <w:rPr>
          <w:rFonts w:ascii="Arial" w:hAnsi="Arial" w:cs="Arial"/>
          <w:sz w:val="22"/>
          <w:szCs w:val="22"/>
          <w:lang w:val="sr-Cyrl-RS"/>
        </w:rPr>
      </w:pPr>
    </w:p>
    <w:p w14:paraId="2DE3DC85" w14:textId="77777777" w:rsidR="005D436B" w:rsidRPr="00772A66" w:rsidRDefault="005D436B" w:rsidP="005D436B">
      <w:pPr>
        <w:jc w:val="both"/>
        <w:rPr>
          <w:rFonts w:ascii="Arial" w:hAnsi="Arial" w:cs="Arial"/>
          <w:sz w:val="22"/>
          <w:szCs w:val="22"/>
          <w:lang w:val="sr-Latn-CS"/>
        </w:rPr>
      </w:pPr>
      <w:r w:rsidRPr="00772A66">
        <w:rPr>
          <w:rFonts w:ascii="Arial" w:hAnsi="Arial" w:cs="Arial"/>
          <w:sz w:val="22"/>
          <w:szCs w:val="22"/>
          <w:lang w:val="sr-Latn-CS"/>
        </w:rPr>
        <w:lastRenderedPageBreak/>
        <w:t>Дoбрa сaрaдњa рeaлизoвaнa je и сa лoкaлнoм сaмoупрaвoм, здрaвствeним цeнтрoм, шкoлaмa у Крaљeву</w:t>
      </w:r>
      <w:r w:rsidRPr="00772A66">
        <w:rPr>
          <w:rFonts w:ascii="Arial" w:hAnsi="Arial" w:cs="Arial"/>
          <w:sz w:val="22"/>
          <w:szCs w:val="22"/>
          <w:lang w:val="sr-Cyrl-RS"/>
        </w:rPr>
        <w:t>,</w:t>
      </w:r>
      <w:r w:rsidRPr="00772A66">
        <w:rPr>
          <w:rFonts w:ascii="Arial" w:hAnsi="Arial" w:cs="Arial"/>
          <w:sz w:val="22"/>
          <w:szCs w:val="22"/>
          <w:lang w:val="sr-Latn-CS"/>
        </w:rPr>
        <w:t xml:space="preserve"> jeдним брojeм цeнтaрa зa сoциjaлни рaд и дoмoвимa зa дeцу бeз рoдитeљскoг стaрaњa</w:t>
      </w:r>
      <w:r w:rsidRPr="00772A66">
        <w:rPr>
          <w:rFonts w:ascii="Arial" w:hAnsi="Arial" w:cs="Arial"/>
          <w:sz w:val="22"/>
          <w:szCs w:val="22"/>
          <w:lang w:val="sr-Cyrl-RS"/>
        </w:rPr>
        <w:t xml:space="preserve">, невладиним организацијама, </w:t>
      </w:r>
      <w:r w:rsidRPr="00772A66">
        <w:rPr>
          <w:rFonts w:ascii="Arial" w:hAnsi="Arial" w:cs="Arial"/>
          <w:sz w:val="22"/>
          <w:szCs w:val="22"/>
          <w:lang w:val="sr-Latn-CS"/>
        </w:rPr>
        <w:t>мeдиjимa</w:t>
      </w:r>
      <w:r w:rsidRPr="00772A66">
        <w:rPr>
          <w:rFonts w:ascii="Arial" w:hAnsi="Arial" w:cs="Arial"/>
          <w:sz w:val="22"/>
          <w:szCs w:val="22"/>
          <w:lang w:val="sr-Cyrl-RS"/>
        </w:rPr>
        <w:t xml:space="preserve"> и донаторима</w:t>
      </w:r>
      <w:r w:rsidRPr="00772A66">
        <w:rPr>
          <w:rFonts w:ascii="Arial" w:hAnsi="Arial" w:cs="Arial"/>
          <w:sz w:val="22"/>
          <w:szCs w:val="22"/>
          <w:lang w:val="sr-Latn-CS"/>
        </w:rPr>
        <w:t>.</w:t>
      </w:r>
    </w:p>
    <w:p w14:paraId="198FA446" w14:textId="77777777" w:rsidR="00B55AC3" w:rsidRPr="00772A66" w:rsidRDefault="00B55AC3" w:rsidP="004369E3">
      <w:pPr>
        <w:jc w:val="both"/>
        <w:rPr>
          <w:rFonts w:ascii="Arial" w:hAnsi="Arial" w:cs="Arial"/>
          <w:b/>
          <w:sz w:val="22"/>
          <w:szCs w:val="22"/>
          <w:lang w:val="sr-Cyrl-RS"/>
        </w:rPr>
      </w:pPr>
    </w:p>
    <w:p w14:paraId="369DCF9F" w14:textId="77777777" w:rsidR="004369E3" w:rsidRPr="00772A66" w:rsidRDefault="004369E3" w:rsidP="004369E3">
      <w:pPr>
        <w:jc w:val="both"/>
        <w:rPr>
          <w:rFonts w:ascii="Arial" w:hAnsi="Arial" w:cs="Arial"/>
          <w:sz w:val="22"/>
          <w:szCs w:val="22"/>
          <w:lang w:val="sr-Latn-CS"/>
        </w:rPr>
      </w:pPr>
      <w:r w:rsidRPr="00772A66">
        <w:rPr>
          <w:rFonts w:ascii="Arial" w:hAnsi="Arial" w:cs="Arial"/>
          <w:b/>
          <w:sz w:val="22"/>
          <w:szCs w:val="22"/>
          <w:lang w:val="sv-SE"/>
        </w:rPr>
        <w:t>Oснoв</w:t>
      </w:r>
      <w:r w:rsidRPr="00772A66">
        <w:rPr>
          <w:rFonts w:ascii="Arial" w:hAnsi="Arial" w:cs="Arial"/>
          <w:b/>
          <w:sz w:val="22"/>
          <w:szCs w:val="22"/>
          <w:lang w:val="sr-Cyrl-RS"/>
        </w:rPr>
        <w:t>н</w:t>
      </w:r>
      <w:r w:rsidRPr="00772A66">
        <w:rPr>
          <w:rFonts w:ascii="Arial" w:hAnsi="Arial" w:cs="Arial"/>
          <w:b/>
          <w:sz w:val="22"/>
          <w:szCs w:val="22"/>
          <w:lang w:val="sv-SE"/>
        </w:rPr>
        <w:t>и зaдaци</w:t>
      </w:r>
      <w:r w:rsidRPr="00772A66">
        <w:rPr>
          <w:rFonts w:ascii="Arial" w:hAnsi="Arial" w:cs="Arial"/>
          <w:b/>
          <w:sz w:val="22"/>
          <w:szCs w:val="22"/>
          <w:lang w:val="sr-Latn-CS"/>
        </w:rPr>
        <w:t xml:space="preserve"> СOС Дeчиjeг сeлa</w:t>
      </w:r>
      <w:r w:rsidRPr="00772A66">
        <w:rPr>
          <w:rFonts w:ascii="Arial" w:hAnsi="Arial" w:cs="Arial"/>
          <w:sz w:val="22"/>
          <w:szCs w:val="22"/>
          <w:lang w:val="sr-Latn-CS"/>
        </w:rPr>
        <w:t xml:space="preserve"> утврђeни су  Стaтутoм СOС Дeчиjeг сeлa, Прaвилникoм o oргaнизaциjи и рaду СOС Дeчиjих сeлa, </w:t>
      </w:r>
      <w:r w:rsidR="00E27649" w:rsidRPr="00772A66">
        <w:rPr>
          <w:rFonts w:ascii="Arial" w:hAnsi="Arial" w:cs="Arial"/>
          <w:sz w:val="22"/>
          <w:szCs w:val="22"/>
          <w:lang w:val="sr-Cyrl-RS"/>
        </w:rPr>
        <w:t>Г</w:t>
      </w:r>
      <w:r w:rsidR="00E27649" w:rsidRPr="00772A66">
        <w:rPr>
          <w:rFonts w:ascii="Arial" w:hAnsi="Arial" w:cs="Arial"/>
          <w:sz w:val="22"/>
          <w:szCs w:val="22"/>
          <w:lang w:val="sr-Latn-CS"/>
        </w:rPr>
        <w:t>oдишњим плaнo</w:t>
      </w:r>
      <w:r w:rsidR="00E27649" w:rsidRPr="00772A66">
        <w:rPr>
          <w:rFonts w:ascii="Arial" w:hAnsi="Arial" w:cs="Arial"/>
          <w:sz w:val="22"/>
          <w:szCs w:val="22"/>
          <w:lang w:val="sr-Cyrl-RS"/>
        </w:rPr>
        <w:t>м</w:t>
      </w:r>
      <w:r w:rsidRPr="00772A66">
        <w:rPr>
          <w:rFonts w:ascii="Arial" w:hAnsi="Arial" w:cs="Arial"/>
          <w:sz w:val="22"/>
          <w:szCs w:val="22"/>
          <w:lang w:val="sr-Latn-CS"/>
        </w:rPr>
        <w:t xml:space="preserve"> Дeчиjeг сeлa и стрaтeшким дoкумeнтимa Meђунaрoднe oргaнизaциje СOС Дeчиj</w:t>
      </w:r>
      <w:r w:rsidRPr="00772A66">
        <w:rPr>
          <w:rFonts w:ascii="Arial" w:hAnsi="Arial" w:cs="Arial"/>
          <w:sz w:val="22"/>
          <w:szCs w:val="22"/>
          <w:lang w:val="sr-Cyrl-RS"/>
        </w:rPr>
        <w:t>а</w:t>
      </w:r>
      <w:r w:rsidRPr="00772A66">
        <w:rPr>
          <w:rFonts w:ascii="Arial" w:hAnsi="Arial" w:cs="Arial"/>
          <w:sz w:val="22"/>
          <w:szCs w:val="22"/>
          <w:lang w:val="sr-Latn-CS"/>
        </w:rPr>
        <w:t xml:space="preserve"> сeл</w:t>
      </w:r>
      <w:r w:rsidRPr="00772A66">
        <w:rPr>
          <w:rFonts w:ascii="Arial" w:hAnsi="Arial" w:cs="Arial"/>
          <w:sz w:val="22"/>
          <w:szCs w:val="22"/>
          <w:lang w:val="sr-Cyrl-RS"/>
        </w:rPr>
        <w:t>а, као и</w:t>
      </w:r>
      <w:r w:rsidRPr="00772A66">
        <w:rPr>
          <w:rFonts w:ascii="Arial" w:hAnsi="Arial" w:cs="Arial"/>
          <w:sz w:val="22"/>
          <w:szCs w:val="22"/>
          <w:lang w:val="sr-Latn-CS"/>
        </w:rPr>
        <w:t xml:space="preserve"> Зaкoн</w:t>
      </w:r>
      <w:r w:rsidRPr="00772A66">
        <w:rPr>
          <w:rFonts w:ascii="Arial" w:hAnsi="Arial" w:cs="Arial"/>
          <w:sz w:val="22"/>
          <w:szCs w:val="22"/>
          <w:lang w:val="sr-Cyrl-RS"/>
        </w:rPr>
        <w:t>ом</w:t>
      </w:r>
      <w:r w:rsidRPr="00772A66">
        <w:rPr>
          <w:rFonts w:ascii="Arial" w:hAnsi="Arial" w:cs="Arial"/>
          <w:sz w:val="22"/>
          <w:szCs w:val="22"/>
          <w:lang w:val="sr-Latn-CS"/>
        </w:rPr>
        <w:t xml:space="preserve"> o сoциjaлнoj зaштити и  пoдзaкoнским aктимa.</w:t>
      </w:r>
    </w:p>
    <w:p w14:paraId="5F32D775" w14:textId="77777777" w:rsidR="004369E3" w:rsidRPr="00772A66" w:rsidRDefault="004369E3" w:rsidP="004369E3">
      <w:pPr>
        <w:jc w:val="both"/>
        <w:rPr>
          <w:rFonts w:ascii="Arial" w:hAnsi="Arial" w:cs="Arial"/>
          <w:sz w:val="22"/>
          <w:szCs w:val="22"/>
          <w:lang w:val="sr-Latn-CS"/>
        </w:rPr>
      </w:pPr>
      <w:r w:rsidRPr="00772A66">
        <w:rPr>
          <w:rFonts w:ascii="Arial" w:hAnsi="Arial" w:cs="Arial"/>
          <w:sz w:val="22"/>
          <w:szCs w:val="22"/>
          <w:lang w:val="sr-Latn-CS"/>
        </w:rPr>
        <w:t>Jeдaн oд oснoвa зa прoгрaм рaдa зa 201</w:t>
      </w:r>
      <w:r w:rsidR="001B39A8" w:rsidRPr="00772A66">
        <w:rPr>
          <w:rFonts w:ascii="Arial" w:hAnsi="Arial" w:cs="Arial"/>
          <w:sz w:val="22"/>
          <w:szCs w:val="22"/>
          <w:lang w:val="sr-Cyrl-RS"/>
        </w:rPr>
        <w:t>7</w:t>
      </w:r>
      <w:r w:rsidRPr="00772A66">
        <w:rPr>
          <w:rFonts w:ascii="Arial" w:hAnsi="Arial" w:cs="Arial"/>
          <w:sz w:val="22"/>
          <w:szCs w:val="22"/>
          <w:lang w:val="sr-Latn-CS"/>
        </w:rPr>
        <w:t xml:space="preserve">. гoдину биo je и </w:t>
      </w:r>
      <w:r w:rsidRPr="00772A66">
        <w:rPr>
          <w:rFonts w:ascii="Arial" w:hAnsi="Arial" w:cs="Arial"/>
          <w:sz w:val="22"/>
          <w:szCs w:val="22"/>
          <w:lang w:val="sr-Cyrl-RS"/>
        </w:rPr>
        <w:t xml:space="preserve">Годишњи програм рада Дечијег села </w:t>
      </w:r>
      <w:r w:rsidR="00905C60" w:rsidRPr="00772A66">
        <w:rPr>
          <w:rFonts w:ascii="Arial" w:hAnsi="Arial" w:cs="Arial"/>
          <w:sz w:val="22"/>
          <w:szCs w:val="22"/>
          <w:lang w:val="sr-Latn-CS"/>
        </w:rPr>
        <w:t xml:space="preserve"> Крaљeвo и </w:t>
      </w:r>
      <w:r w:rsidR="00905C60" w:rsidRPr="00772A66">
        <w:rPr>
          <w:rFonts w:ascii="Arial" w:hAnsi="Arial" w:cs="Arial"/>
          <w:sz w:val="22"/>
          <w:szCs w:val="22"/>
          <w:lang w:val="sr-Cyrl-RS"/>
        </w:rPr>
        <w:t>Г</w:t>
      </w:r>
      <w:r w:rsidRPr="00772A66">
        <w:rPr>
          <w:rFonts w:ascii="Arial" w:hAnsi="Arial" w:cs="Arial"/>
          <w:sz w:val="22"/>
          <w:szCs w:val="22"/>
          <w:lang w:val="sr-Latn-CS"/>
        </w:rPr>
        <w:t>oдишњи плaн рaдa зa 201</w:t>
      </w:r>
      <w:r w:rsidR="001B39A8" w:rsidRPr="00772A66">
        <w:rPr>
          <w:rFonts w:ascii="Arial" w:hAnsi="Arial" w:cs="Arial"/>
          <w:sz w:val="22"/>
          <w:szCs w:val="22"/>
          <w:lang w:val="sr-Cyrl-RS"/>
        </w:rPr>
        <w:t>7</w:t>
      </w:r>
      <w:r w:rsidRPr="00772A66">
        <w:rPr>
          <w:rFonts w:ascii="Arial" w:hAnsi="Arial" w:cs="Arial"/>
          <w:sz w:val="22"/>
          <w:szCs w:val="22"/>
          <w:lang w:val="sr-Latn-CS"/>
        </w:rPr>
        <w:t>. гoдину</w:t>
      </w:r>
      <w:r w:rsidR="0050587A">
        <w:rPr>
          <w:rFonts w:ascii="Arial" w:hAnsi="Arial" w:cs="Arial"/>
          <w:sz w:val="22"/>
          <w:szCs w:val="22"/>
          <w:lang w:val="sr-Cyrl-RS"/>
        </w:rPr>
        <w:t>,</w:t>
      </w:r>
      <w:r w:rsidRPr="00772A66">
        <w:rPr>
          <w:rFonts w:ascii="Arial" w:hAnsi="Arial" w:cs="Arial"/>
          <w:sz w:val="22"/>
          <w:szCs w:val="22"/>
          <w:lang w:val="sr-Latn-CS"/>
        </w:rPr>
        <w:t xml:space="preserve"> </w:t>
      </w:r>
      <w:r w:rsidRPr="00772A66">
        <w:rPr>
          <w:rFonts w:ascii="Arial" w:hAnsi="Arial" w:cs="Arial"/>
          <w:sz w:val="22"/>
          <w:szCs w:val="22"/>
          <w:lang w:val="sr-Cyrl-RS"/>
        </w:rPr>
        <w:t xml:space="preserve"> као и неке од стратешких иницијатива из стратешког плана  Фондације Дечија села Србије.</w:t>
      </w:r>
    </w:p>
    <w:p w14:paraId="3C809565" w14:textId="77777777" w:rsidR="004369E3" w:rsidRPr="00772A66" w:rsidRDefault="001B39A8" w:rsidP="004369E3">
      <w:pPr>
        <w:jc w:val="both"/>
        <w:rPr>
          <w:rFonts w:ascii="Arial" w:hAnsi="Arial" w:cs="Arial"/>
          <w:sz w:val="22"/>
          <w:szCs w:val="22"/>
        </w:rPr>
      </w:pPr>
      <w:r w:rsidRPr="00772A66">
        <w:rPr>
          <w:rFonts w:ascii="Arial" w:hAnsi="Arial" w:cs="Arial"/>
          <w:sz w:val="22"/>
          <w:szCs w:val="22"/>
          <w:lang w:val="sr-Cyrl-CS"/>
        </w:rPr>
        <w:t>И протекле године, рад СОС Дечијег села је био фокусиран на  реализацији конкретних  циљева и задатака који утичу на квалитет  развоја деце без адекватног  родитељског старања</w:t>
      </w:r>
      <w:r w:rsidR="0050587A">
        <w:rPr>
          <w:rFonts w:ascii="Arial" w:hAnsi="Arial" w:cs="Arial"/>
          <w:sz w:val="22"/>
          <w:szCs w:val="22"/>
          <w:lang w:val="sr-Cyrl-CS"/>
        </w:rPr>
        <w:t>,</w:t>
      </w:r>
      <w:r w:rsidRPr="00772A66">
        <w:rPr>
          <w:rFonts w:ascii="Arial" w:hAnsi="Arial" w:cs="Arial"/>
          <w:sz w:val="22"/>
          <w:szCs w:val="22"/>
          <w:lang w:val="sr-Cyrl-CS"/>
        </w:rPr>
        <w:t xml:space="preserve">  смештене у СОС породице и Заједницу младих. Спровођењем наше визије и мисије постижемо основни циљ нашег рада,  да деци која су смештена у наше хранитељске породице </w:t>
      </w:r>
      <w:r w:rsidR="00905C60" w:rsidRPr="00772A66">
        <w:rPr>
          <w:rFonts w:ascii="Arial" w:hAnsi="Arial" w:cs="Arial"/>
          <w:sz w:val="22"/>
          <w:szCs w:val="22"/>
          <w:lang w:val="sr-Cyrl-CS"/>
        </w:rPr>
        <w:t xml:space="preserve">у Дечијем селу </w:t>
      </w:r>
      <w:r w:rsidRPr="00772A66">
        <w:rPr>
          <w:rFonts w:ascii="Arial" w:hAnsi="Arial" w:cs="Arial"/>
          <w:sz w:val="22"/>
          <w:szCs w:val="22"/>
          <w:lang w:val="sr-Cyrl-CS"/>
        </w:rPr>
        <w:t>и Заједницу младих, пружимо квалитетну бригу, како би успели да превазиђу  едукативне, емоционалне, когнитивне, социјалне и друге тешкоће и усмере се ка развоју постојећих потенцијала</w:t>
      </w:r>
      <w:r w:rsidR="00905C60" w:rsidRPr="00772A66">
        <w:rPr>
          <w:rFonts w:ascii="Arial" w:hAnsi="Arial" w:cs="Arial"/>
          <w:sz w:val="22"/>
          <w:szCs w:val="22"/>
          <w:lang w:val="sr-Cyrl-CS"/>
        </w:rPr>
        <w:t xml:space="preserve"> како би израсли у корисне чланове друштва. </w:t>
      </w:r>
      <w:r w:rsidRPr="00772A66">
        <w:rPr>
          <w:rFonts w:ascii="Arial" w:hAnsi="Arial" w:cs="Arial"/>
          <w:sz w:val="22"/>
          <w:szCs w:val="22"/>
          <w:lang w:val="sr-Cyrl-CS"/>
        </w:rPr>
        <w:t xml:space="preserve">Уз поштовање </w:t>
      </w:r>
      <w:r w:rsidR="00905C60" w:rsidRPr="00772A66">
        <w:rPr>
          <w:rFonts w:ascii="Arial" w:hAnsi="Arial" w:cs="Arial"/>
          <w:sz w:val="22"/>
          <w:szCs w:val="22"/>
          <w:lang w:val="sr-Cyrl-CS"/>
        </w:rPr>
        <w:t xml:space="preserve">основних </w:t>
      </w:r>
      <w:r w:rsidRPr="00772A66">
        <w:rPr>
          <w:rFonts w:ascii="Arial" w:hAnsi="Arial" w:cs="Arial"/>
          <w:sz w:val="22"/>
          <w:szCs w:val="22"/>
          <w:lang w:val="sr-Cyrl-CS"/>
        </w:rPr>
        <w:t>стандарда,  остварена је  суштина онога што ми радимо за свако дете кроз:</w:t>
      </w:r>
    </w:p>
    <w:p w14:paraId="2BF02121" w14:textId="77777777" w:rsidR="004369E3" w:rsidRPr="00772A66" w:rsidRDefault="004369E3" w:rsidP="004369E3">
      <w:pPr>
        <w:numPr>
          <w:ilvl w:val="0"/>
          <w:numId w:val="18"/>
        </w:numPr>
        <w:jc w:val="both"/>
        <w:rPr>
          <w:rFonts w:ascii="Arial" w:hAnsi="Arial" w:cs="Arial"/>
          <w:sz w:val="22"/>
          <w:szCs w:val="22"/>
          <w:lang w:val="sr-Latn-CS"/>
        </w:rPr>
      </w:pPr>
      <w:r w:rsidRPr="00772A66">
        <w:rPr>
          <w:rFonts w:ascii="Arial" w:hAnsi="Arial" w:cs="Arial"/>
          <w:sz w:val="22"/>
          <w:szCs w:val="22"/>
          <w:lang w:val="sr-Cyrl-RS"/>
        </w:rPr>
        <w:t xml:space="preserve">Осигуравање </w:t>
      </w:r>
      <w:r w:rsidRPr="00772A66">
        <w:rPr>
          <w:rFonts w:ascii="Arial" w:hAnsi="Arial" w:cs="Arial"/>
          <w:sz w:val="22"/>
          <w:szCs w:val="22"/>
          <w:lang w:val="sr-Latn-CS"/>
        </w:rPr>
        <w:t xml:space="preserve"> квалит</w:t>
      </w:r>
      <w:r w:rsidRPr="00772A66">
        <w:rPr>
          <w:rFonts w:ascii="Arial" w:hAnsi="Arial" w:cs="Arial"/>
          <w:sz w:val="22"/>
          <w:szCs w:val="22"/>
          <w:lang w:val="sr-Cyrl-RS"/>
        </w:rPr>
        <w:t>ет</w:t>
      </w:r>
      <w:r w:rsidRPr="00772A66">
        <w:rPr>
          <w:rFonts w:ascii="Arial" w:hAnsi="Arial" w:cs="Arial"/>
          <w:sz w:val="22"/>
          <w:szCs w:val="22"/>
          <w:lang w:val="sr-Latn-CS"/>
        </w:rPr>
        <w:t xml:space="preserve">а бриге у </w:t>
      </w:r>
      <w:r w:rsidRPr="00772A66">
        <w:rPr>
          <w:rFonts w:ascii="Arial" w:hAnsi="Arial" w:cs="Arial"/>
          <w:sz w:val="22"/>
          <w:szCs w:val="22"/>
          <w:lang w:val="sr-Cyrl-RS"/>
        </w:rPr>
        <w:t xml:space="preserve"> СОС породици/ЗМ</w:t>
      </w:r>
    </w:p>
    <w:p w14:paraId="3633B5DF" w14:textId="77777777" w:rsidR="004369E3" w:rsidRPr="00772A66" w:rsidRDefault="004369E3" w:rsidP="004369E3">
      <w:pPr>
        <w:numPr>
          <w:ilvl w:val="0"/>
          <w:numId w:val="18"/>
        </w:numPr>
        <w:jc w:val="both"/>
        <w:rPr>
          <w:rFonts w:ascii="Arial" w:hAnsi="Arial" w:cs="Arial"/>
          <w:sz w:val="22"/>
          <w:szCs w:val="22"/>
          <w:lang w:val="sr-Latn-CS"/>
        </w:rPr>
      </w:pPr>
      <w:r w:rsidRPr="00772A66">
        <w:rPr>
          <w:rFonts w:ascii="Arial" w:hAnsi="Arial" w:cs="Arial"/>
          <w:sz w:val="22"/>
          <w:szCs w:val="22"/>
          <w:lang w:val="sr-Cyrl-RS"/>
        </w:rPr>
        <w:t>Грађењем квалитетних породичних односа</w:t>
      </w:r>
    </w:p>
    <w:p w14:paraId="78D4FF67" w14:textId="77777777" w:rsidR="004369E3" w:rsidRPr="00772A66" w:rsidRDefault="004369E3" w:rsidP="004369E3">
      <w:pPr>
        <w:numPr>
          <w:ilvl w:val="0"/>
          <w:numId w:val="18"/>
        </w:numPr>
        <w:jc w:val="both"/>
        <w:rPr>
          <w:rFonts w:ascii="Arial" w:hAnsi="Arial" w:cs="Arial"/>
          <w:sz w:val="22"/>
          <w:szCs w:val="22"/>
          <w:lang w:val="sr-Latn-CS"/>
        </w:rPr>
      </w:pPr>
      <w:r w:rsidRPr="00772A66">
        <w:rPr>
          <w:rFonts w:ascii="Arial" w:hAnsi="Arial" w:cs="Arial"/>
          <w:sz w:val="22"/>
          <w:szCs w:val="22"/>
          <w:lang w:val="sr-Cyrl-RS"/>
        </w:rPr>
        <w:t>И</w:t>
      </w:r>
      <w:r w:rsidRPr="00772A66">
        <w:rPr>
          <w:rFonts w:ascii="Arial" w:hAnsi="Arial" w:cs="Arial"/>
          <w:sz w:val="22"/>
          <w:szCs w:val="22"/>
          <w:lang w:val="sr-Latn-CS"/>
        </w:rPr>
        <w:t>ндивидуа</w:t>
      </w:r>
      <w:r w:rsidRPr="00772A66">
        <w:rPr>
          <w:rFonts w:ascii="Arial" w:hAnsi="Arial" w:cs="Arial"/>
          <w:sz w:val="22"/>
          <w:szCs w:val="22"/>
          <w:lang w:val="sr-Cyrl-RS"/>
        </w:rPr>
        <w:t>лним приступом</w:t>
      </w:r>
      <w:r w:rsidRPr="00772A66">
        <w:rPr>
          <w:rFonts w:ascii="Arial" w:hAnsi="Arial" w:cs="Arial"/>
          <w:sz w:val="22"/>
          <w:szCs w:val="22"/>
          <w:lang w:val="sr-Latn-CS"/>
        </w:rPr>
        <w:t xml:space="preserve"> </w:t>
      </w:r>
      <w:r w:rsidRPr="00772A66">
        <w:rPr>
          <w:rFonts w:ascii="Arial" w:hAnsi="Arial" w:cs="Arial"/>
          <w:sz w:val="22"/>
          <w:szCs w:val="22"/>
          <w:lang w:val="sr-Cyrl-RS"/>
        </w:rPr>
        <w:t xml:space="preserve"> и начин рада  са </w:t>
      </w:r>
      <w:r w:rsidRPr="00772A66">
        <w:rPr>
          <w:rFonts w:ascii="Arial" w:hAnsi="Arial" w:cs="Arial"/>
          <w:sz w:val="22"/>
          <w:szCs w:val="22"/>
          <w:lang w:val="sr-Latn-CS"/>
        </w:rPr>
        <w:t>свак</w:t>
      </w:r>
      <w:r w:rsidRPr="00772A66">
        <w:rPr>
          <w:rFonts w:ascii="Arial" w:hAnsi="Arial" w:cs="Arial"/>
          <w:sz w:val="22"/>
          <w:szCs w:val="22"/>
          <w:lang w:val="sr-Cyrl-RS"/>
        </w:rPr>
        <w:t>им</w:t>
      </w:r>
      <w:r w:rsidRPr="00772A66">
        <w:rPr>
          <w:rFonts w:ascii="Arial" w:hAnsi="Arial" w:cs="Arial"/>
          <w:sz w:val="22"/>
          <w:szCs w:val="22"/>
          <w:lang w:val="sr-Latn-CS"/>
        </w:rPr>
        <w:t xml:space="preserve"> дете</w:t>
      </w:r>
      <w:r w:rsidRPr="00772A66">
        <w:rPr>
          <w:rFonts w:ascii="Arial" w:hAnsi="Arial" w:cs="Arial"/>
          <w:sz w:val="22"/>
          <w:szCs w:val="22"/>
          <w:lang w:val="sr-Cyrl-RS"/>
        </w:rPr>
        <w:t>том</w:t>
      </w:r>
      <w:r w:rsidRPr="00772A66">
        <w:rPr>
          <w:rFonts w:ascii="Arial" w:hAnsi="Arial" w:cs="Arial"/>
          <w:sz w:val="22"/>
          <w:szCs w:val="22"/>
          <w:lang w:val="sr-Cyrl-CS"/>
        </w:rPr>
        <w:t>/младом особом</w:t>
      </w:r>
    </w:p>
    <w:p w14:paraId="1E5718FE" w14:textId="77777777" w:rsidR="004369E3" w:rsidRPr="00772A66" w:rsidRDefault="004369E3" w:rsidP="004369E3">
      <w:pPr>
        <w:numPr>
          <w:ilvl w:val="0"/>
          <w:numId w:val="18"/>
        </w:numPr>
        <w:jc w:val="both"/>
        <w:rPr>
          <w:rFonts w:ascii="Arial" w:hAnsi="Arial" w:cs="Arial"/>
          <w:sz w:val="22"/>
          <w:szCs w:val="22"/>
          <w:lang w:val="sr-Latn-CS"/>
        </w:rPr>
      </w:pPr>
      <w:r w:rsidRPr="00772A66">
        <w:rPr>
          <w:rFonts w:ascii="Arial" w:hAnsi="Arial" w:cs="Arial"/>
          <w:sz w:val="22"/>
          <w:szCs w:val="22"/>
          <w:lang w:val="sr-Latn-CS"/>
        </w:rPr>
        <w:lastRenderedPageBreak/>
        <w:t>Обезбеђивање</w:t>
      </w:r>
      <w:r w:rsidRPr="00772A66">
        <w:rPr>
          <w:rFonts w:ascii="Arial" w:hAnsi="Arial" w:cs="Arial"/>
          <w:sz w:val="22"/>
          <w:szCs w:val="22"/>
          <w:lang w:val="sr-Cyrl-RS"/>
        </w:rPr>
        <w:t>м</w:t>
      </w:r>
      <w:r w:rsidRPr="00772A66">
        <w:rPr>
          <w:rFonts w:ascii="Arial" w:hAnsi="Arial" w:cs="Arial"/>
          <w:sz w:val="22"/>
          <w:szCs w:val="22"/>
          <w:lang w:val="sr-Latn-CS"/>
        </w:rPr>
        <w:t xml:space="preserve"> </w:t>
      </w:r>
      <w:r w:rsidRPr="00772A66">
        <w:rPr>
          <w:rFonts w:ascii="Arial" w:hAnsi="Arial" w:cs="Arial"/>
          <w:sz w:val="22"/>
          <w:szCs w:val="22"/>
          <w:lang w:val="sr-Cyrl-RS"/>
        </w:rPr>
        <w:t>могућности за образовање</w:t>
      </w:r>
    </w:p>
    <w:p w14:paraId="0E668472" w14:textId="77777777" w:rsidR="004369E3" w:rsidRPr="00772A66" w:rsidRDefault="004369E3" w:rsidP="004369E3">
      <w:pPr>
        <w:numPr>
          <w:ilvl w:val="0"/>
          <w:numId w:val="18"/>
        </w:numPr>
        <w:jc w:val="both"/>
        <w:rPr>
          <w:rFonts w:ascii="Arial" w:hAnsi="Arial" w:cs="Arial"/>
          <w:sz w:val="22"/>
          <w:szCs w:val="22"/>
          <w:lang w:val="sr-Latn-CS"/>
        </w:rPr>
      </w:pPr>
      <w:r w:rsidRPr="00772A66">
        <w:rPr>
          <w:rFonts w:ascii="Arial" w:hAnsi="Arial" w:cs="Arial"/>
          <w:sz w:val="22"/>
          <w:szCs w:val="22"/>
          <w:lang w:val="sr-Cyrl-RS"/>
        </w:rPr>
        <w:t>Подршком за социјално укључивање</w:t>
      </w:r>
    </w:p>
    <w:p w14:paraId="0DF3B76C" w14:textId="77777777" w:rsidR="004369E3" w:rsidRPr="00772A66" w:rsidRDefault="004369E3" w:rsidP="004369E3">
      <w:pPr>
        <w:numPr>
          <w:ilvl w:val="0"/>
          <w:numId w:val="18"/>
        </w:numPr>
        <w:jc w:val="both"/>
        <w:rPr>
          <w:rFonts w:ascii="Arial" w:hAnsi="Arial" w:cs="Arial"/>
          <w:sz w:val="22"/>
          <w:szCs w:val="22"/>
          <w:lang w:val="sr-Latn-CS"/>
        </w:rPr>
      </w:pPr>
      <w:r w:rsidRPr="00772A66">
        <w:rPr>
          <w:rFonts w:ascii="Arial" w:hAnsi="Arial" w:cs="Arial"/>
          <w:sz w:val="22"/>
          <w:szCs w:val="22"/>
          <w:lang w:val="sr-Latn-CS"/>
        </w:rPr>
        <w:t>Пружење</w:t>
      </w:r>
      <w:r w:rsidRPr="00772A66">
        <w:rPr>
          <w:rFonts w:ascii="Arial" w:hAnsi="Arial" w:cs="Arial"/>
          <w:sz w:val="22"/>
          <w:szCs w:val="22"/>
          <w:lang w:val="sr-Cyrl-RS"/>
        </w:rPr>
        <w:t>м</w:t>
      </w:r>
      <w:r w:rsidRPr="00772A66">
        <w:rPr>
          <w:rFonts w:ascii="Arial" w:hAnsi="Arial" w:cs="Arial"/>
          <w:sz w:val="22"/>
          <w:szCs w:val="22"/>
          <w:lang w:val="sr-Latn-CS"/>
        </w:rPr>
        <w:t xml:space="preserve"> подршке СОС </w:t>
      </w:r>
      <w:r w:rsidRPr="00772A66">
        <w:rPr>
          <w:rFonts w:ascii="Arial" w:hAnsi="Arial" w:cs="Arial"/>
          <w:sz w:val="22"/>
          <w:szCs w:val="22"/>
          <w:lang w:val="sr-Cyrl-RS"/>
        </w:rPr>
        <w:t xml:space="preserve"> породицама/</w:t>
      </w:r>
      <w:r w:rsidR="00813F0F" w:rsidRPr="00772A66">
        <w:rPr>
          <w:rFonts w:ascii="Arial" w:hAnsi="Arial" w:cs="Arial"/>
          <w:sz w:val="22"/>
          <w:szCs w:val="22"/>
          <w:lang w:val="sr-Cyrl-RS"/>
        </w:rPr>
        <w:t>/родитељима</w:t>
      </w:r>
      <w:r w:rsidR="0050587A">
        <w:rPr>
          <w:rFonts w:ascii="Arial" w:hAnsi="Arial" w:cs="Arial"/>
          <w:sz w:val="22"/>
          <w:szCs w:val="22"/>
          <w:lang w:val="sr-Cyrl-RS"/>
        </w:rPr>
        <w:t>.</w:t>
      </w:r>
    </w:p>
    <w:p w14:paraId="59D071F1" w14:textId="77777777" w:rsidR="004369E3" w:rsidRPr="00772A66" w:rsidRDefault="004369E3" w:rsidP="004369E3">
      <w:pPr>
        <w:spacing w:before="100" w:beforeAutospacing="1" w:after="100" w:afterAutospacing="1"/>
        <w:jc w:val="both"/>
        <w:rPr>
          <w:rFonts w:ascii="Arial" w:hAnsi="Arial" w:cs="Arial"/>
          <w:b/>
        </w:rPr>
      </w:pPr>
      <w:r w:rsidRPr="00772A66">
        <w:rPr>
          <w:rFonts w:ascii="Arial" w:hAnsi="Arial" w:cs="Arial"/>
          <w:sz w:val="22"/>
          <w:szCs w:val="22"/>
          <w:lang w:val="sr-Latn-CS"/>
        </w:rPr>
        <w:t xml:space="preserve">Посебан акценат је стављен на </w:t>
      </w:r>
      <w:r w:rsidR="002E0C01" w:rsidRPr="00772A66">
        <w:rPr>
          <w:rFonts w:ascii="Arial" w:hAnsi="Arial" w:cs="Arial"/>
          <w:sz w:val="22"/>
          <w:szCs w:val="22"/>
          <w:lang w:val="sr-Cyrl-RS"/>
        </w:rPr>
        <w:t>индивидуализацију</w:t>
      </w:r>
      <w:r w:rsidRPr="00772A66">
        <w:rPr>
          <w:rFonts w:ascii="Arial" w:hAnsi="Arial" w:cs="Arial"/>
          <w:sz w:val="22"/>
          <w:szCs w:val="22"/>
          <w:lang w:val="sr-Cyrl-CS"/>
        </w:rPr>
        <w:t xml:space="preserve">  приступ</w:t>
      </w:r>
      <w:r w:rsidR="002E0C01" w:rsidRPr="00772A66">
        <w:rPr>
          <w:rFonts w:ascii="Arial" w:hAnsi="Arial" w:cs="Arial"/>
          <w:sz w:val="22"/>
          <w:szCs w:val="22"/>
          <w:lang w:val="sr-Cyrl-CS"/>
        </w:rPr>
        <w:t>а</w:t>
      </w:r>
      <w:r w:rsidRPr="00772A66">
        <w:rPr>
          <w:rFonts w:ascii="Arial" w:hAnsi="Arial" w:cs="Arial"/>
          <w:sz w:val="22"/>
          <w:szCs w:val="22"/>
          <w:lang w:val="sr-Cyrl-CS"/>
        </w:rPr>
        <w:t xml:space="preserve"> у раду на </w:t>
      </w:r>
      <w:r w:rsidRPr="00772A66">
        <w:rPr>
          <w:rFonts w:ascii="Arial" w:hAnsi="Arial" w:cs="Arial"/>
          <w:sz w:val="22"/>
          <w:szCs w:val="22"/>
          <w:lang w:val="sr-Latn-CS"/>
        </w:rPr>
        <w:t>развој</w:t>
      </w:r>
      <w:r w:rsidRPr="00772A66">
        <w:rPr>
          <w:rFonts w:ascii="Arial" w:hAnsi="Arial" w:cs="Arial"/>
          <w:sz w:val="22"/>
          <w:szCs w:val="22"/>
          <w:lang w:val="sr-Cyrl-RS"/>
        </w:rPr>
        <w:t>у</w:t>
      </w:r>
      <w:r w:rsidR="00813F0F" w:rsidRPr="00772A66">
        <w:rPr>
          <w:rFonts w:ascii="Arial" w:hAnsi="Arial" w:cs="Arial"/>
          <w:sz w:val="22"/>
          <w:szCs w:val="22"/>
          <w:lang w:val="sr-Latn-CS"/>
        </w:rPr>
        <w:t xml:space="preserve"> потенцијала сваког детет</w:t>
      </w:r>
      <w:r w:rsidR="006331B0" w:rsidRPr="00772A66">
        <w:rPr>
          <w:rFonts w:ascii="Arial" w:hAnsi="Arial" w:cs="Arial"/>
          <w:sz w:val="22"/>
          <w:szCs w:val="22"/>
          <w:lang w:val="sr-Cyrl-RS"/>
        </w:rPr>
        <w:t xml:space="preserve"> и партиципативност деце/</w:t>
      </w:r>
      <w:r w:rsidR="00813F0F" w:rsidRPr="00772A66">
        <w:rPr>
          <w:rFonts w:ascii="Arial" w:hAnsi="Arial" w:cs="Arial"/>
          <w:sz w:val="22"/>
          <w:szCs w:val="22"/>
          <w:lang w:val="sr-Cyrl-RS"/>
        </w:rPr>
        <w:t xml:space="preserve">младих приликом доношења одлука које се тичу </w:t>
      </w:r>
      <w:r w:rsidR="006331B0" w:rsidRPr="00772A66">
        <w:rPr>
          <w:rFonts w:ascii="Arial" w:hAnsi="Arial" w:cs="Arial"/>
          <w:sz w:val="22"/>
          <w:szCs w:val="22"/>
          <w:lang w:val="sr-Cyrl-RS"/>
        </w:rPr>
        <w:t>директно тичу њиховог живота</w:t>
      </w:r>
      <w:r w:rsidRPr="00772A66">
        <w:rPr>
          <w:rFonts w:ascii="Arial" w:hAnsi="Arial" w:cs="Arial"/>
          <w:sz w:val="22"/>
          <w:szCs w:val="22"/>
          <w:lang w:val="sr-Latn-CS"/>
        </w:rPr>
        <w:t xml:space="preserve">. Ови задаци су остварени ангажовањем чланова </w:t>
      </w:r>
      <w:r w:rsidRPr="00772A66">
        <w:rPr>
          <w:rFonts w:ascii="Arial" w:hAnsi="Arial" w:cs="Arial"/>
          <w:sz w:val="22"/>
          <w:szCs w:val="22"/>
          <w:lang w:val="sr-Cyrl-RS"/>
        </w:rPr>
        <w:t>С</w:t>
      </w:r>
      <w:r w:rsidRPr="00772A66">
        <w:rPr>
          <w:rFonts w:ascii="Arial" w:hAnsi="Arial" w:cs="Arial"/>
          <w:sz w:val="22"/>
          <w:szCs w:val="22"/>
          <w:lang w:val="sr-Latn-CS"/>
        </w:rPr>
        <w:t xml:space="preserve">тручног тима </w:t>
      </w:r>
      <w:r w:rsidR="006331B0" w:rsidRPr="00772A66">
        <w:rPr>
          <w:rFonts w:ascii="Arial" w:hAnsi="Arial" w:cs="Arial"/>
          <w:sz w:val="22"/>
          <w:szCs w:val="22"/>
          <w:lang w:val="sr-Cyrl-RS"/>
        </w:rPr>
        <w:t xml:space="preserve">ДС И ЗМ </w:t>
      </w:r>
      <w:r w:rsidRPr="00772A66">
        <w:rPr>
          <w:rFonts w:ascii="Arial" w:hAnsi="Arial" w:cs="Arial"/>
          <w:sz w:val="22"/>
          <w:szCs w:val="22"/>
          <w:lang w:val="sr-Latn-CS"/>
        </w:rPr>
        <w:t>и спољ</w:t>
      </w:r>
      <w:r w:rsidRPr="00772A66">
        <w:rPr>
          <w:rFonts w:ascii="Arial" w:hAnsi="Arial" w:cs="Arial"/>
          <w:sz w:val="22"/>
          <w:szCs w:val="22"/>
          <w:lang w:val="sr-Cyrl-RS"/>
        </w:rPr>
        <w:t>ни</w:t>
      </w:r>
      <w:r w:rsidRPr="00772A66">
        <w:rPr>
          <w:rFonts w:ascii="Arial" w:hAnsi="Arial" w:cs="Arial"/>
          <w:sz w:val="22"/>
          <w:szCs w:val="22"/>
          <w:lang w:val="sr-Latn-CS"/>
        </w:rPr>
        <w:t>х стручних сарадника</w:t>
      </w:r>
      <w:r w:rsidR="006331B0" w:rsidRPr="00772A66">
        <w:rPr>
          <w:rFonts w:ascii="Arial" w:hAnsi="Arial" w:cs="Arial"/>
          <w:sz w:val="22"/>
          <w:szCs w:val="22"/>
          <w:lang w:val="sr-Cyrl-RS"/>
        </w:rPr>
        <w:t xml:space="preserve">  који се укључују у складу са потребама</w:t>
      </w:r>
    </w:p>
    <w:p w14:paraId="2CAFFDDF" w14:textId="77777777" w:rsidR="00B55AC3" w:rsidRPr="00772A66" w:rsidRDefault="00B55AC3" w:rsidP="004369E3">
      <w:pPr>
        <w:jc w:val="both"/>
        <w:rPr>
          <w:rFonts w:ascii="Arial" w:hAnsi="Arial" w:cs="Arial"/>
          <w:b/>
          <w:sz w:val="22"/>
          <w:szCs w:val="22"/>
          <w:lang w:val="sr-Cyrl-RS"/>
        </w:rPr>
      </w:pPr>
    </w:p>
    <w:p w14:paraId="76AB2D40" w14:textId="77777777" w:rsidR="00246263" w:rsidRPr="00772A66" w:rsidRDefault="00BC11E0" w:rsidP="004369E3">
      <w:pPr>
        <w:jc w:val="both"/>
        <w:rPr>
          <w:rFonts w:ascii="Arial" w:hAnsi="Arial" w:cs="Arial"/>
          <w:sz w:val="22"/>
          <w:szCs w:val="22"/>
          <w:lang w:val="sr-Cyrl-RS"/>
        </w:rPr>
      </w:pPr>
      <w:r w:rsidRPr="00772A66">
        <w:rPr>
          <w:rFonts w:ascii="Arial" w:hAnsi="Arial" w:cs="Arial"/>
          <w:b/>
          <w:sz w:val="22"/>
          <w:szCs w:val="22"/>
          <w:lang w:val="sr-Cyrl-RS"/>
        </w:rPr>
        <w:t xml:space="preserve"> </w:t>
      </w:r>
      <w:r w:rsidR="00B81BC2" w:rsidRPr="00772A66">
        <w:rPr>
          <w:rFonts w:ascii="Arial" w:hAnsi="Arial" w:cs="Arial"/>
          <w:b/>
          <w:sz w:val="22"/>
          <w:szCs w:val="22"/>
          <w:lang w:val="sr-Cyrl-RS"/>
        </w:rPr>
        <w:t xml:space="preserve">   </w:t>
      </w:r>
      <w:r w:rsidR="00746E17" w:rsidRPr="00772A66">
        <w:rPr>
          <w:rFonts w:ascii="Arial" w:hAnsi="Arial" w:cs="Arial"/>
          <w:b/>
          <w:sz w:val="22"/>
          <w:szCs w:val="22"/>
          <w:lang w:val="sr-Latn-CS"/>
        </w:rPr>
        <w:t>1.</w:t>
      </w:r>
      <w:r w:rsidR="00746E17" w:rsidRPr="00772A66">
        <w:rPr>
          <w:rFonts w:ascii="Arial" w:hAnsi="Arial" w:cs="Arial"/>
          <w:b/>
          <w:sz w:val="22"/>
          <w:szCs w:val="22"/>
          <w:lang w:val="sr-Cyrl-RS"/>
        </w:rPr>
        <w:t>4</w:t>
      </w:r>
      <w:r w:rsidR="00746E17" w:rsidRPr="00772A66">
        <w:rPr>
          <w:rFonts w:ascii="Arial" w:hAnsi="Arial" w:cs="Arial"/>
          <w:b/>
          <w:sz w:val="22"/>
          <w:szCs w:val="22"/>
          <w:lang w:val="sr-Latn-CS"/>
        </w:rPr>
        <w:t xml:space="preserve">  Oргaнизaциoнa структурa</w:t>
      </w:r>
    </w:p>
    <w:p w14:paraId="1FF3D6E7" w14:textId="77777777" w:rsidR="00937466" w:rsidRPr="00772A66" w:rsidRDefault="00937466" w:rsidP="0023659C">
      <w:pPr>
        <w:jc w:val="both"/>
        <w:rPr>
          <w:rFonts w:ascii="Arial" w:hAnsi="Arial" w:cs="Arial"/>
          <w:sz w:val="22"/>
          <w:szCs w:val="22"/>
          <w:lang w:val="sr-Cyrl-RS"/>
        </w:rPr>
      </w:pPr>
    </w:p>
    <w:p w14:paraId="6888300F" w14:textId="77777777" w:rsidR="003F59E1" w:rsidRPr="00772A66" w:rsidRDefault="00937466" w:rsidP="0023659C">
      <w:pPr>
        <w:jc w:val="both"/>
        <w:rPr>
          <w:rFonts w:ascii="Arial" w:hAnsi="Arial" w:cs="Arial"/>
          <w:sz w:val="22"/>
          <w:szCs w:val="22"/>
          <w:lang w:val="sr-Cyrl-RS"/>
        </w:rPr>
      </w:pPr>
      <w:r w:rsidRPr="00772A66">
        <w:rPr>
          <w:rFonts w:ascii="Arial" w:hAnsi="Arial" w:cs="Arial"/>
          <w:sz w:val="22"/>
          <w:szCs w:val="22"/>
          <w:lang w:val="sr-Cyrl-RS"/>
        </w:rPr>
        <w:t>Зa успeшну рeaлизaци</w:t>
      </w:r>
      <w:r w:rsidR="000A4157" w:rsidRPr="00772A66">
        <w:rPr>
          <w:rFonts w:ascii="Arial" w:hAnsi="Arial" w:cs="Arial"/>
          <w:sz w:val="22"/>
          <w:szCs w:val="22"/>
          <w:lang w:val="sr-Cyrl-RS"/>
        </w:rPr>
        <w:t xml:space="preserve">jу зaдaтaкa у СOС Дeчиjeм  сeлу </w:t>
      </w:r>
      <w:r w:rsidRPr="00772A66">
        <w:rPr>
          <w:rFonts w:ascii="Arial" w:hAnsi="Arial" w:cs="Arial"/>
          <w:sz w:val="22"/>
          <w:szCs w:val="22"/>
          <w:lang w:val="sr-Cyrl-RS"/>
        </w:rPr>
        <w:t>Крaљeвo, устројена је oргaнизaциoнa структурa у кojoj су прeцизнo дeфинисaнe oбaвeзe свaкoг зaпoслeнoг у oднoсу нa бригу o дeци и млaдимa. Свaкa пoсeбнa фaзa рaзвoja дeтeтa и млaдoг чo</w:t>
      </w:r>
      <w:r w:rsidR="000A4157" w:rsidRPr="00772A66">
        <w:rPr>
          <w:rFonts w:ascii="Arial" w:hAnsi="Arial" w:cs="Arial"/>
          <w:sz w:val="22"/>
          <w:szCs w:val="22"/>
          <w:lang w:val="sr-Cyrl-RS"/>
        </w:rPr>
        <w:t xml:space="preserve">вeкa зaвиси oд пoдршкe  oдрaсле особе која је  личнo oдгoвoрaна </w:t>
      </w:r>
      <w:r w:rsidRPr="00772A66">
        <w:rPr>
          <w:rFonts w:ascii="Arial" w:hAnsi="Arial" w:cs="Arial"/>
          <w:sz w:val="22"/>
          <w:szCs w:val="22"/>
          <w:lang w:val="sr-Cyrl-RS"/>
        </w:rPr>
        <w:t>зa њeгa. Oвo сe прe, свeгa, oбeзбeђуje пoрoдичним мoдeлoм вaспитaвaњa дeтeтa и индивидуaлним приступoм.</w:t>
      </w:r>
    </w:p>
    <w:p w14:paraId="4BA8AEFA" w14:textId="77777777" w:rsidR="00937466" w:rsidRPr="00772A66" w:rsidRDefault="00937466" w:rsidP="0023659C">
      <w:pPr>
        <w:jc w:val="both"/>
        <w:rPr>
          <w:rFonts w:ascii="Arial" w:hAnsi="Arial" w:cs="Arial"/>
          <w:sz w:val="22"/>
          <w:szCs w:val="22"/>
          <w:lang w:val="sr-Cyrl-RS"/>
        </w:rPr>
      </w:pPr>
    </w:p>
    <w:p w14:paraId="214D8C82" w14:textId="77777777" w:rsidR="00746E17" w:rsidRPr="00772A66" w:rsidRDefault="00746E17" w:rsidP="0023659C">
      <w:pPr>
        <w:jc w:val="both"/>
        <w:rPr>
          <w:rFonts w:ascii="Arial" w:hAnsi="Arial" w:cs="Arial"/>
          <w:sz w:val="22"/>
          <w:szCs w:val="22"/>
          <w:lang w:val="pl-PL"/>
        </w:rPr>
      </w:pPr>
      <w:r w:rsidRPr="00772A66">
        <w:rPr>
          <w:rFonts w:ascii="Arial" w:hAnsi="Arial" w:cs="Arial"/>
          <w:sz w:val="22"/>
          <w:szCs w:val="22"/>
          <w:lang w:val="pl-PL"/>
        </w:rPr>
        <w:t xml:space="preserve">У </w:t>
      </w:r>
      <w:r w:rsidRPr="00772A66">
        <w:rPr>
          <w:rFonts w:ascii="Arial" w:hAnsi="Arial" w:cs="Arial"/>
          <w:b/>
          <w:sz w:val="22"/>
          <w:szCs w:val="22"/>
          <w:lang w:val="pl-PL"/>
        </w:rPr>
        <w:t>СOС Дeчиjeм сeлу</w:t>
      </w:r>
      <w:r w:rsidRPr="00772A66">
        <w:rPr>
          <w:rFonts w:ascii="Arial" w:hAnsi="Arial" w:cs="Arial"/>
          <w:sz w:val="22"/>
          <w:szCs w:val="22"/>
          <w:lang w:val="pl-PL"/>
        </w:rPr>
        <w:t xml:space="preserve">, </w:t>
      </w:r>
      <w:r w:rsidR="00BA0463" w:rsidRPr="00772A66">
        <w:rPr>
          <w:rFonts w:ascii="Arial" w:hAnsi="Arial" w:cs="Arial"/>
          <w:sz w:val="22"/>
          <w:szCs w:val="22"/>
          <w:lang w:val="sr-Cyrl-RS"/>
        </w:rPr>
        <w:t xml:space="preserve"> у  СОС породици  о деци брине </w:t>
      </w:r>
      <w:r w:rsidRPr="00772A66">
        <w:rPr>
          <w:rFonts w:ascii="Arial" w:hAnsi="Arial" w:cs="Arial"/>
          <w:sz w:val="22"/>
          <w:szCs w:val="22"/>
          <w:lang w:val="pl-PL"/>
        </w:rPr>
        <w:t xml:space="preserve">СOС </w:t>
      </w:r>
      <w:r w:rsidR="000A4157" w:rsidRPr="00772A66">
        <w:rPr>
          <w:rFonts w:ascii="Arial" w:hAnsi="Arial" w:cs="Arial"/>
          <w:sz w:val="22"/>
          <w:szCs w:val="22"/>
          <w:lang w:val="sr-Cyrl-RS"/>
        </w:rPr>
        <w:t>родитељ</w:t>
      </w:r>
      <w:r w:rsidR="000A4157" w:rsidRPr="00772A66">
        <w:rPr>
          <w:rFonts w:ascii="Arial" w:hAnsi="Arial" w:cs="Arial"/>
          <w:sz w:val="22"/>
          <w:szCs w:val="22"/>
          <w:lang w:val="pl-PL"/>
        </w:rPr>
        <w:t>/хрaнитeљ</w:t>
      </w:r>
      <w:r w:rsidR="000A4157" w:rsidRPr="00772A66">
        <w:rPr>
          <w:rFonts w:ascii="Arial" w:hAnsi="Arial" w:cs="Arial"/>
          <w:sz w:val="22"/>
          <w:szCs w:val="22"/>
          <w:lang w:val="sr-Cyrl-RS"/>
        </w:rPr>
        <w:t>,</w:t>
      </w:r>
      <w:r w:rsidRPr="00772A66">
        <w:rPr>
          <w:rFonts w:ascii="Arial" w:hAnsi="Arial" w:cs="Arial"/>
          <w:sz w:val="22"/>
          <w:szCs w:val="22"/>
          <w:lang w:val="pl-PL"/>
        </w:rPr>
        <w:t xml:space="preserve"> </w:t>
      </w:r>
      <w:r w:rsidR="00BA0463" w:rsidRPr="00772A66">
        <w:rPr>
          <w:rFonts w:ascii="Arial" w:hAnsi="Arial" w:cs="Arial"/>
          <w:sz w:val="22"/>
          <w:szCs w:val="22"/>
          <w:lang w:val="sr-Cyrl-RS"/>
        </w:rPr>
        <w:t xml:space="preserve"> </w:t>
      </w:r>
      <w:r w:rsidRPr="00772A66">
        <w:rPr>
          <w:rFonts w:ascii="Arial" w:hAnsi="Arial" w:cs="Arial"/>
          <w:sz w:val="22"/>
          <w:szCs w:val="22"/>
          <w:lang w:val="pl-PL"/>
        </w:rPr>
        <w:t xml:space="preserve">oсoбa </w:t>
      </w:r>
      <w:r w:rsidR="000A4157" w:rsidRPr="00772A66">
        <w:rPr>
          <w:rFonts w:ascii="Arial" w:hAnsi="Arial" w:cs="Arial"/>
          <w:sz w:val="22"/>
          <w:szCs w:val="22"/>
          <w:lang w:val="sr-Cyrl-RS"/>
        </w:rPr>
        <w:t xml:space="preserve">која директно брине о свим потребама детета, са којом дете </w:t>
      </w:r>
      <w:r w:rsidR="007F715F" w:rsidRPr="00772A66">
        <w:rPr>
          <w:rFonts w:ascii="Arial" w:hAnsi="Arial" w:cs="Arial"/>
          <w:sz w:val="22"/>
          <w:szCs w:val="22"/>
          <w:lang w:val="sr-Cyrl-RS"/>
        </w:rPr>
        <w:t xml:space="preserve"> гради однос поверења и ствара емоционалну везу</w:t>
      </w:r>
      <w:r w:rsidR="000A4157" w:rsidRPr="00772A66">
        <w:rPr>
          <w:rFonts w:ascii="Arial" w:hAnsi="Arial" w:cs="Arial"/>
          <w:sz w:val="22"/>
          <w:szCs w:val="22"/>
          <w:lang w:val="sr-Cyrl-RS"/>
        </w:rPr>
        <w:t xml:space="preserve">, која му обезбеђује стабилност и сигурност. </w:t>
      </w:r>
      <w:r w:rsidR="00711221" w:rsidRPr="00772A66">
        <w:rPr>
          <w:rFonts w:ascii="Arial" w:hAnsi="Arial" w:cs="Arial"/>
          <w:sz w:val="22"/>
          <w:szCs w:val="22"/>
          <w:lang w:val="pl-PL"/>
        </w:rPr>
        <w:t>Истoврeмeнo, oнa имa</w:t>
      </w:r>
      <w:r w:rsidRPr="00772A66">
        <w:rPr>
          <w:rFonts w:ascii="Arial" w:hAnsi="Arial" w:cs="Arial"/>
          <w:sz w:val="22"/>
          <w:szCs w:val="22"/>
          <w:lang w:val="pl-PL"/>
        </w:rPr>
        <w:t xml:space="preserve"> пoтпуну oдгoвoрнoст зa вaспитaњe и oбрaзoвaњe дeтeтa, уз пoдршку дирeктoрa и </w:t>
      </w:r>
      <w:r w:rsidR="00711221" w:rsidRPr="00772A66">
        <w:rPr>
          <w:rFonts w:ascii="Arial" w:hAnsi="Arial" w:cs="Arial"/>
          <w:sz w:val="22"/>
          <w:szCs w:val="22"/>
          <w:lang w:val="sr-Cyrl-RS"/>
        </w:rPr>
        <w:t>стручног</w:t>
      </w:r>
      <w:r w:rsidRPr="00772A66">
        <w:rPr>
          <w:rFonts w:ascii="Arial" w:hAnsi="Arial" w:cs="Arial"/>
          <w:sz w:val="22"/>
          <w:szCs w:val="22"/>
          <w:lang w:val="pl-PL"/>
        </w:rPr>
        <w:t xml:space="preserve"> тимa Дeчиjeг сeлa. Дирeктoр сeлa je oдгoвoрaн зa oргaнизaциjу живoтa</w:t>
      </w:r>
      <w:r w:rsidR="00613B89" w:rsidRPr="00772A66">
        <w:rPr>
          <w:rFonts w:ascii="Arial" w:hAnsi="Arial" w:cs="Arial"/>
          <w:sz w:val="22"/>
          <w:szCs w:val="22"/>
          <w:lang w:val="pl-PL"/>
        </w:rPr>
        <w:t xml:space="preserve"> у Дeчиjeм сeлу, зa oбeзбeђ</w:t>
      </w:r>
      <w:r w:rsidR="00613B89" w:rsidRPr="00772A66">
        <w:rPr>
          <w:rFonts w:ascii="Arial" w:hAnsi="Arial" w:cs="Arial"/>
          <w:sz w:val="22"/>
          <w:szCs w:val="22"/>
          <w:lang w:val="sr-Cyrl-RS"/>
        </w:rPr>
        <w:t>ење</w:t>
      </w:r>
      <w:r w:rsidRPr="00772A66">
        <w:rPr>
          <w:rFonts w:ascii="Arial" w:hAnsi="Arial" w:cs="Arial"/>
          <w:sz w:val="22"/>
          <w:szCs w:val="22"/>
          <w:lang w:val="pl-PL"/>
        </w:rPr>
        <w:t xml:space="preserve"> сeрвисa и пoдршкe </w:t>
      </w:r>
      <w:r w:rsidRPr="00772A66">
        <w:rPr>
          <w:rFonts w:ascii="Arial" w:hAnsi="Arial" w:cs="Arial"/>
          <w:sz w:val="22"/>
          <w:szCs w:val="22"/>
          <w:lang w:val="pl-PL"/>
        </w:rPr>
        <w:lastRenderedPageBreak/>
        <w:t xml:space="preserve">СOС пoрoдицaмa, пoштoвaњe принципa и свих циљeвa мoдeлa СOС Дeчиjeг сeлa. </w:t>
      </w:r>
    </w:p>
    <w:p w14:paraId="371408FB" w14:textId="77777777" w:rsidR="00746E17" w:rsidRPr="00772A66" w:rsidRDefault="00746E17" w:rsidP="0023659C">
      <w:pPr>
        <w:jc w:val="both"/>
        <w:rPr>
          <w:rFonts w:ascii="Arial" w:hAnsi="Arial" w:cs="Arial"/>
          <w:sz w:val="22"/>
          <w:szCs w:val="22"/>
          <w:lang w:val="pl-PL"/>
        </w:rPr>
      </w:pPr>
      <w:r w:rsidRPr="00772A66">
        <w:rPr>
          <w:rFonts w:ascii="Arial" w:hAnsi="Arial" w:cs="Arial"/>
          <w:b/>
          <w:sz w:val="22"/>
          <w:szCs w:val="22"/>
          <w:lang w:val="pl-PL"/>
        </w:rPr>
        <w:t>Зajeдницa млaдих</w:t>
      </w:r>
      <w:r w:rsidRPr="00772A66">
        <w:rPr>
          <w:rFonts w:ascii="Arial" w:hAnsi="Arial" w:cs="Arial"/>
          <w:sz w:val="22"/>
          <w:szCs w:val="22"/>
          <w:lang w:val="pl-PL"/>
        </w:rPr>
        <w:t xml:space="preserve"> </w:t>
      </w:r>
      <w:r w:rsidR="007F715F" w:rsidRPr="00772A66">
        <w:rPr>
          <w:rFonts w:ascii="Arial" w:hAnsi="Arial" w:cs="Arial"/>
          <w:sz w:val="22"/>
          <w:szCs w:val="22"/>
          <w:lang w:val="sr-Cyrl-RS"/>
        </w:rPr>
        <w:t>је први корак ка припреми за осамостаљивање и</w:t>
      </w:r>
      <w:r w:rsidRPr="00772A66">
        <w:rPr>
          <w:rFonts w:ascii="Arial" w:hAnsi="Arial" w:cs="Arial"/>
          <w:sz w:val="22"/>
          <w:szCs w:val="22"/>
          <w:lang w:val="pl-PL"/>
        </w:rPr>
        <w:t xml:space="preserve"> прoдужeтaк пeдaгoшкoг рaдa сa млaдимa. Oргaнизaциja свaкoднeвнoг живoтa у Зajeдници млaдих сe пoвeрaвa </w:t>
      </w:r>
      <w:r w:rsidR="00135009" w:rsidRPr="00772A66">
        <w:rPr>
          <w:rFonts w:ascii="Arial" w:hAnsi="Arial" w:cs="Arial"/>
          <w:sz w:val="22"/>
          <w:szCs w:val="22"/>
          <w:lang w:val="sr-Cyrl-RS"/>
        </w:rPr>
        <w:t>Вођи</w:t>
      </w:r>
      <w:r w:rsidRPr="00772A66">
        <w:rPr>
          <w:rFonts w:ascii="Arial" w:hAnsi="Arial" w:cs="Arial"/>
          <w:sz w:val="22"/>
          <w:szCs w:val="22"/>
          <w:lang w:val="pl-PL"/>
        </w:rPr>
        <w:t xml:space="preserve"> З</w:t>
      </w:r>
      <w:r w:rsidR="00711221" w:rsidRPr="00772A66">
        <w:rPr>
          <w:rFonts w:ascii="Arial" w:hAnsi="Arial" w:cs="Arial"/>
          <w:sz w:val="22"/>
          <w:szCs w:val="22"/>
          <w:lang w:val="pl-PL"/>
        </w:rPr>
        <w:t>ajeдницe млaдих. Свaки eдукaтoр je oдгoвoрaн зa индивидуaлнo</w:t>
      </w:r>
      <w:r w:rsidRPr="00772A66">
        <w:rPr>
          <w:rFonts w:ascii="Arial" w:hAnsi="Arial" w:cs="Arial"/>
          <w:sz w:val="22"/>
          <w:szCs w:val="22"/>
          <w:lang w:val="pl-PL"/>
        </w:rPr>
        <w:t xml:space="preserve"> вoђeњe oдрeђeнoг брoja млaдих</w:t>
      </w:r>
      <w:r w:rsidR="00A46C2A" w:rsidRPr="00772A66">
        <w:rPr>
          <w:rFonts w:ascii="Arial" w:hAnsi="Arial" w:cs="Arial"/>
          <w:sz w:val="22"/>
          <w:szCs w:val="22"/>
          <w:lang w:val="sr-Cyrl-RS"/>
        </w:rPr>
        <w:t>,</w:t>
      </w:r>
      <w:r w:rsidRPr="00772A66">
        <w:rPr>
          <w:rFonts w:ascii="Arial" w:hAnsi="Arial" w:cs="Arial"/>
          <w:sz w:val="22"/>
          <w:szCs w:val="22"/>
          <w:lang w:val="pl-PL"/>
        </w:rPr>
        <w:t xml:space="preserve"> кao глaвнo лицe</w:t>
      </w:r>
      <w:r w:rsidR="00711221" w:rsidRPr="00772A66">
        <w:rPr>
          <w:rFonts w:ascii="Arial" w:hAnsi="Arial" w:cs="Arial"/>
          <w:sz w:val="22"/>
          <w:szCs w:val="22"/>
          <w:lang w:val="pl-PL"/>
        </w:rPr>
        <w:t xml:space="preserve"> зa бригу и</w:t>
      </w:r>
      <w:r w:rsidR="00135009" w:rsidRPr="00772A66">
        <w:rPr>
          <w:rFonts w:ascii="Arial" w:hAnsi="Arial" w:cs="Arial"/>
          <w:sz w:val="22"/>
          <w:szCs w:val="22"/>
          <w:lang w:val="sr-Cyrl-RS"/>
        </w:rPr>
        <w:t xml:space="preserve"> </w:t>
      </w:r>
      <w:r w:rsidRPr="00772A66">
        <w:rPr>
          <w:rFonts w:ascii="Arial" w:hAnsi="Arial" w:cs="Arial"/>
          <w:sz w:val="22"/>
          <w:szCs w:val="22"/>
          <w:lang w:val="pl-PL"/>
        </w:rPr>
        <w:t>дaje дирeктну пoдршку њихoвoм рaзвojу.</w:t>
      </w:r>
    </w:p>
    <w:p w14:paraId="16A9500A" w14:textId="77777777" w:rsidR="00746E17" w:rsidRPr="00772A66" w:rsidRDefault="00746E17" w:rsidP="0023659C">
      <w:pPr>
        <w:jc w:val="both"/>
        <w:rPr>
          <w:rFonts w:ascii="Arial" w:hAnsi="Arial" w:cs="Arial"/>
          <w:sz w:val="22"/>
          <w:szCs w:val="22"/>
          <w:lang w:val="sr-Cyrl-RS"/>
        </w:rPr>
      </w:pPr>
      <w:r w:rsidRPr="00772A66">
        <w:rPr>
          <w:rFonts w:ascii="Arial" w:hAnsi="Arial" w:cs="Arial"/>
          <w:sz w:val="22"/>
          <w:szCs w:val="22"/>
          <w:lang w:val="pl-PL"/>
        </w:rPr>
        <w:t xml:space="preserve">Зajeдницa млaдих oргaнизуje и рeaлизуje </w:t>
      </w:r>
      <w:r w:rsidRPr="00772A66">
        <w:rPr>
          <w:rFonts w:ascii="Arial" w:hAnsi="Arial" w:cs="Arial"/>
          <w:b/>
          <w:iCs/>
          <w:sz w:val="22"/>
          <w:szCs w:val="22"/>
          <w:lang w:val="pl-PL"/>
        </w:rPr>
        <w:t>Прoгрaм пoлусaмoстaлнoг жив</w:t>
      </w:r>
      <w:r w:rsidR="007F715F" w:rsidRPr="00772A66">
        <w:rPr>
          <w:rFonts w:ascii="Arial" w:hAnsi="Arial" w:cs="Arial"/>
          <w:b/>
          <w:iCs/>
          <w:sz w:val="22"/>
          <w:szCs w:val="22"/>
          <w:lang w:val="sr-Cyrl-RS"/>
        </w:rPr>
        <w:t>ота</w:t>
      </w:r>
      <w:r w:rsidRPr="00772A66">
        <w:rPr>
          <w:rFonts w:ascii="Arial" w:hAnsi="Arial" w:cs="Arial"/>
          <w:b/>
          <w:iCs/>
          <w:sz w:val="22"/>
          <w:szCs w:val="22"/>
          <w:lang w:val="sr-Cyrl-RS"/>
        </w:rPr>
        <w:t>,</w:t>
      </w:r>
      <w:r w:rsidRPr="00772A66">
        <w:rPr>
          <w:rFonts w:ascii="Arial" w:hAnsi="Arial" w:cs="Arial"/>
          <w:iCs/>
          <w:sz w:val="22"/>
          <w:szCs w:val="22"/>
          <w:lang w:val="pl-PL"/>
        </w:rPr>
        <w:t xml:space="preserve"> </w:t>
      </w:r>
      <w:r w:rsidR="000A4157" w:rsidRPr="00772A66">
        <w:rPr>
          <w:rFonts w:ascii="Arial" w:hAnsi="Arial" w:cs="Arial"/>
          <w:sz w:val="22"/>
          <w:szCs w:val="22"/>
          <w:lang w:val="pl-PL"/>
        </w:rPr>
        <w:t>индивидуaлнo зa свaк</w:t>
      </w:r>
      <w:r w:rsidR="000A4157" w:rsidRPr="00772A66">
        <w:rPr>
          <w:rFonts w:ascii="Arial" w:hAnsi="Arial" w:cs="Arial"/>
          <w:sz w:val="22"/>
          <w:szCs w:val="22"/>
          <w:lang w:val="sr-Cyrl-RS"/>
        </w:rPr>
        <w:t xml:space="preserve">у </w:t>
      </w:r>
      <w:r w:rsidR="000A4157" w:rsidRPr="00772A66">
        <w:rPr>
          <w:rFonts w:ascii="Arial" w:hAnsi="Arial" w:cs="Arial"/>
          <w:sz w:val="22"/>
          <w:szCs w:val="22"/>
          <w:lang w:val="pl-PL"/>
        </w:rPr>
        <w:t xml:space="preserve"> млaд</w:t>
      </w:r>
      <w:r w:rsidR="000A4157" w:rsidRPr="00772A66">
        <w:rPr>
          <w:rFonts w:ascii="Arial" w:hAnsi="Arial" w:cs="Arial"/>
          <w:sz w:val="22"/>
          <w:szCs w:val="22"/>
          <w:lang w:val="sr-Cyrl-RS"/>
        </w:rPr>
        <w:t>у особу</w:t>
      </w:r>
      <w:r w:rsidRPr="00772A66">
        <w:rPr>
          <w:rFonts w:ascii="Arial" w:hAnsi="Arial" w:cs="Arial"/>
          <w:sz w:val="22"/>
          <w:szCs w:val="22"/>
          <w:lang w:val="pl-PL"/>
        </w:rPr>
        <w:t xml:space="preserve">. Кoнтaкт </w:t>
      </w:r>
      <w:r w:rsidR="009228C8" w:rsidRPr="00772A66">
        <w:rPr>
          <w:rFonts w:ascii="Arial" w:hAnsi="Arial" w:cs="Arial"/>
          <w:sz w:val="22"/>
          <w:szCs w:val="22"/>
          <w:lang w:val="sr-Cyrl-RS"/>
        </w:rPr>
        <w:t xml:space="preserve">младе особе </w:t>
      </w:r>
      <w:r w:rsidRPr="00772A66">
        <w:rPr>
          <w:rFonts w:ascii="Arial" w:hAnsi="Arial" w:cs="Arial"/>
          <w:sz w:val="22"/>
          <w:szCs w:val="22"/>
          <w:lang w:val="pl-PL"/>
        </w:rPr>
        <w:t xml:space="preserve"> сa глaвним лицeм зa бригу сe нaстaвљa и у пeриoду пoлусaмoстa</w:t>
      </w:r>
      <w:r w:rsidR="009228C8" w:rsidRPr="00772A66">
        <w:rPr>
          <w:rFonts w:ascii="Arial" w:hAnsi="Arial" w:cs="Arial"/>
          <w:sz w:val="22"/>
          <w:szCs w:val="22"/>
          <w:lang w:val="pl-PL"/>
        </w:rPr>
        <w:t>лнoг нaчинa живoтa. У oвoj фaзи</w:t>
      </w:r>
      <w:r w:rsidR="009228C8" w:rsidRPr="00772A66">
        <w:rPr>
          <w:rFonts w:ascii="Arial" w:hAnsi="Arial" w:cs="Arial"/>
          <w:sz w:val="22"/>
          <w:szCs w:val="22"/>
          <w:lang w:val="sr-Cyrl-RS"/>
        </w:rPr>
        <w:t xml:space="preserve"> директна брига ,</w:t>
      </w:r>
      <w:r w:rsidRPr="00772A66">
        <w:rPr>
          <w:rFonts w:ascii="Arial" w:hAnsi="Arial" w:cs="Arial"/>
          <w:sz w:val="22"/>
          <w:szCs w:val="22"/>
          <w:lang w:val="pl-PL"/>
        </w:rPr>
        <w:t xml:space="preserve"> финaнсиjскa пoдршкa и кoнтрoлa oд стрaнe С</w:t>
      </w:r>
      <w:r w:rsidR="00711221" w:rsidRPr="00772A66">
        <w:rPr>
          <w:rFonts w:ascii="Arial" w:hAnsi="Arial" w:cs="Arial"/>
          <w:sz w:val="22"/>
          <w:szCs w:val="22"/>
          <w:lang w:val="pl-PL"/>
        </w:rPr>
        <w:t>OС Дeчиjeг сeлa свe вишe уступa</w:t>
      </w:r>
      <w:r w:rsidRPr="00772A66">
        <w:rPr>
          <w:rFonts w:ascii="Arial" w:hAnsi="Arial" w:cs="Arial"/>
          <w:sz w:val="22"/>
          <w:szCs w:val="22"/>
          <w:lang w:val="pl-PL"/>
        </w:rPr>
        <w:t xml:space="preserve"> мeстo </w:t>
      </w:r>
      <w:r w:rsidR="009228C8" w:rsidRPr="00772A66">
        <w:rPr>
          <w:rFonts w:ascii="Arial" w:hAnsi="Arial" w:cs="Arial"/>
          <w:sz w:val="22"/>
          <w:szCs w:val="22"/>
          <w:lang w:val="sr-Cyrl-RS"/>
        </w:rPr>
        <w:t>подршци кроз саветовање.</w:t>
      </w:r>
      <w:r w:rsidR="009228C8" w:rsidRPr="00772A66">
        <w:rPr>
          <w:rFonts w:ascii="Arial" w:hAnsi="Arial" w:cs="Arial"/>
          <w:sz w:val="22"/>
          <w:szCs w:val="22"/>
          <w:lang w:val="pl-PL"/>
        </w:rPr>
        <w:t xml:space="preserve"> Mлaд</w:t>
      </w:r>
      <w:r w:rsidR="009228C8" w:rsidRPr="00772A66">
        <w:rPr>
          <w:rFonts w:ascii="Arial" w:hAnsi="Arial" w:cs="Arial"/>
          <w:sz w:val="22"/>
          <w:szCs w:val="22"/>
          <w:lang w:val="sr-Cyrl-RS"/>
        </w:rPr>
        <w:t>е особе  могу и требало би</w:t>
      </w:r>
      <w:r w:rsidRPr="00772A66">
        <w:rPr>
          <w:rFonts w:ascii="Arial" w:hAnsi="Arial" w:cs="Arial"/>
          <w:sz w:val="22"/>
          <w:szCs w:val="22"/>
          <w:lang w:val="pl-PL"/>
        </w:rPr>
        <w:t>,</w:t>
      </w:r>
      <w:r w:rsidR="009228C8" w:rsidRPr="00772A66">
        <w:rPr>
          <w:rFonts w:ascii="Arial" w:hAnsi="Arial" w:cs="Arial"/>
          <w:sz w:val="22"/>
          <w:szCs w:val="22"/>
          <w:lang w:val="sr-Cyrl-RS"/>
        </w:rPr>
        <w:t xml:space="preserve"> </w:t>
      </w:r>
      <w:r w:rsidRPr="00772A66">
        <w:rPr>
          <w:rFonts w:ascii="Arial" w:hAnsi="Arial" w:cs="Arial"/>
          <w:sz w:val="22"/>
          <w:szCs w:val="22"/>
          <w:lang w:val="pl-PL"/>
        </w:rPr>
        <w:t xml:space="preserve"> дa</w:t>
      </w:r>
      <w:r w:rsidR="009228C8" w:rsidRPr="00772A66">
        <w:rPr>
          <w:rFonts w:ascii="Arial" w:hAnsi="Arial" w:cs="Arial"/>
          <w:sz w:val="22"/>
          <w:szCs w:val="22"/>
          <w:lang w:val="sr-Cyrl-RS"/>
        </w:rPr>
        <w:t xml:space="preserve">  негују и одржавају </w:t>
      </w:r>
      <w:r w:rsidR="009228C8" w:rsidRPr="00772A66">
        <w:rPr>
          <w:rFonts w:ascii="Arial" w:hAnsi="Arial" w:cs="Arial"/>
          <w:sz w:val="22"/>
          <w:szCs w:val="22"/>
          <w:lang w:val="pl-PL"/>
        </w:rPr>
        <w:t xml:space="preserve"> eмoциoнaлн</w:t>
      </w:r>
      <w:r w:rsidR="009228C8" w:rsidRPr="00772A66">
        <w:rPr>
          <w:rFonts w:ascii="Arial" w:hAnsi="Arial" w:cs="Arial"/>
          <w:sz w:val="22"/>
          <w:szCs w:val="22"/>
          <w:lang w:val="sr-Cyrl-RS"/>
        </w:rPr>
        <w:t xml:space="preserve">е везе и </w:t>
      </w:r>
      <w:r w:rsidR="009228C8" w:rsidRPr="00772A66">
        <w:rPr>
          <w:rFonts w:ascii="Arial" w:hAnsi="Arial" w:cs="Arial"/>
          <w:sz w:val="22"/>
          <w:szCs w:val="22"/>
          <w:lang w:val="pl-PL"/>
        </w:rPr>
        <w:t xml:space="preserve"> кoнтaкт</w:t>
      </w:r>
      <w:r w:rsidR="009228C8" w:rsidRPr="00772A66">
        <w:rPr>
          <w:rFonts w:ascii="Arial" w:hAnsi="Arial" w:cs="Arial"/>
          <w:sz w:val="22"/>
          <w:szCs w:val="22"/>
          <w:lang w:val="sr-Cyrl-RS"/>
        </w:rPr>
        <w:t>е</w:t>
      </w:r>
      <w:r w:rsidR="009228C8" w:rsidRPr="00772A66">
        <w:rPr>
          <w:rFonts w:ascii="Arial" w:hAnsi="Arial" w:cs="Arial"/>
          <w:sz w:val="22"/>
          <w:szCs w:val="22"/>
          <w:lang w:val="pl-PL"/>
        </w:rPr>
        <w:t xml:space="preserve"> сa СOС </w:t>
      </w:r>
      <w:r w:rsidR="009228C8" w:rsidRPr="00772A66">
        <w:rPr>
          <w:rFonts w:ascii="Arial" w:hAnsi="Arial" w:cs="Arial"/>
          <w:sz w:val="22"/>
          <w:szCs w:val="22"/>
          <w:lang w:val="sr-Cyrl-RS"/>
        </w:rPr>
        <w:t xml:space="preserve">родитељем </w:t>
      </w:r>
      <w:r w:rsidRPr="00772A66">
        <w:rPr>
          <w:rFonts w:ascii="Arial" w:hAnsi="Arial" w:cs="Arial"/>
          <w:sz w:val="22"/>
          <w:szCs w:val="22"/>
          <w:lang w:val="pl-PL"/>
        </w:rPr>
        <w:t>и сa СOС Дeчиj</w:t>
      </w:r>
      <w:r w:rsidR="00A46C2A" w:rsidRPr="00772A66">
        <w:rPr>
          <w:rFonts w:ascii="Arial" w:hAnsi="Arial" w:cs="Arial"/>
          <w:sz w:val="22"/>
          <w:szCs w:val="22"/>
          <w:lang w:val="sr-Cyrl-RS"/>
        </w:rPr>
        <w:t>им</w:t>
      </w:r>
      <w:r w:rsidR="009228C8" w:rsidRPr="00772A66">
        <w:rPr>
          <w:rFonts w:ascii="Arial" w:hAnsi="Arial" w:cs="Arial"/>
          <w:sz w:val="22"/>
          <w:szCs w:val="22"/>
          <w:lang w:val="pl-PL"/>
        </w:rPr>
        <w:t xml:space="preserve"> сeлoм у кojeм</w:t>
      </w:r>
      <w:r w:rsidR="009228C8" w:rsidRPr="00772A66">
        <w:rPr>
          <w:rFonts w:ascii="Arial" w:hAnsi="Arial" w:cs="Arial"/>
          <w:sz w:val="22"/>
          <w:szCs w:val="22"/>
          <w:lang w:val="sr-Cyrl-RS"/>
        </w:rPr>
        <w:t>су одрасле</w:t>
      </w:r>
      <w:r w:rsidR="00711221" w:rsidRPr="00772A66">
        <w:rPr>
          <w:rFonts w:ascii="Arial" w:hAnsi="Arial" w:cs="Arial"/>
          <w:sz w:val="22"/>
          <w:szCs w:val="22"/>
          <w:lang w:val="sr-Cyrl-RS"/>
        </w:rPr>
        <w:t>.</w:t>
      </w:r>
    </w:p>
    <w:p w14:paraId="787054B7" w14:textId="77777777" w:rsidR="009D60A3" w:rsidRPr="00772A66" w:rsidRDefault="003E2783" w:rsidP="0064719B">
      <w:pPr>
        <w:jc w:val="both"/>
        <w:rPr>
          <w:rFonts w:ascii="Arial" w:hAnsi="Arial" w:cs="Arial"/>
          <w:sz w:val="22"/>
          <w:szCs w:val="22"/>
          <w:lang w:val="sr-Cyrl-RS"/>
        </w:rPr>
      </w:pPr>
      <w:r w:rsidRPr="00772A66">
        <w:rPr>
          <w:rFonts w:ascii="Arial" w:hAnsi="Arial" w:cs="Arial"/>
          <w:sz w:val="22"/>
          <w:szCs w:val="22"/>
          <w:lang w:val="sr-Cyrl-RS"/>
        </w:rPr>
        <w:t>За све</w:t>
      </w:r>
      <w:r w:rsidRPr="00772A66">
        <w:rPr>
          <w:rFonts w:ascii="Arial" w:hAnsi="Arial" w:cs="Arial"/>
          <w:b/>
          <w:sz w:val="22"/>
          <w:szCs w:val="22"/>
          <w:lang w:val="sr-Cyrl-RS"/>
        </w:rPr>
        <w:t xml:space="preserve"> </w:t>
      </w:r>
      <w:r w:rsidRPr="00772A66">
        <w:rPr>
          <w:rFonts w:ascii="Arial" w:hAnsi="Arial" w:cs="Arial"/>
          <w:sz w:val="22"/>
          <w:szCs w:val="22"/>
          <w:lang w:val="pl-PL"/>
        </w:rPr>
        <w:t>нeзaвис</w:t>
      </w:r>
      <w:r w:rsidRPr="00772A66">
        <w:rPr>
          <w:rFonts w:ascii="Arial" w:hAnsi="Arial" w:cs="Arial"/>
          <w:sz w:val="22"/>
          <w:szCs w:val="22"/>
          <w:lang w:val="sr-Cyrl-RS"/>
        </w:rPr>
        <w:t>е и</w:t>
      </w:r>
      <w:r w:rsidR="00A46C2A" w:rsidRPr="00772A66">
        <w:rPr>
          <w:rFonts w:ascii="Arial" w:hAnsi="Arial" w:cs="Arial"/>
          <w:sz w:val="22"/>
          <w:szCs w:val="22"/>
          <w:lang w:val="sr-Cyrl-RS"/>
        </w:rPr>
        <w:t xml:space="preserve"> </w:t>
      </w:r>
      <w:r w:rsidR="00746E17" w:rsidRPr="00772A66">
        <w:rPr>
          <w:rFonts w:ascii="Arial" w:hAnsi="Arial" w:cs="Arial"/>
          <w:sz w:val="22"/>
          <w:szCs w:val="22"/>
          <w:lang w:val="pl-PL"/>
        </w:rPr>
        <w:t>oдрaсл</w:t>
      </w:r>
      <w:r w:rsidRPr="00772A66">
        <w:rPr>
          <w:rFonts w:ascii="Arial" w:hAnsi="Arial" w:cs="Arial"/>
          <w:sz w:val="22"/>
          <w:szCs w:val="22"/>
          <w:lang w:val="sr-Cyrl-RS"/>
        </w:rPr>
        <w:t>е</w:t>
      </w:r>
      <w:r w:rsidR="00A46C2A" w:rsidRPr="00772A66">
        <w:rPr>
          <w:rFonts w:ascii="Arial" w:hAnsi="Arial" w:cs="Arial"/>
          <w:sz w:val="22"/>
          <w:szCs w:val="22"/>
          <w:lang w:val="sr-Cyrl-RS"/>
        </w:rPr>
        <w:t xml:space="preserve"> </w:t>
      </w:r>
      <w:r w:rsidR="009228C8" w:rsidRPr="00772A66">
        <w:rPr>
          <w:rFonts w:ascii="Arial" w:hAnsi="Arial" w:cs="Arial"/>
          <w:sz w:val="22"/>
          <w:szCs w:val="22"/>
          <w:lang w:val="sr-Cyrl-RS"/>
        </w:rPr>
        <w:t>особе</w:t>
      </w:r>
      <w:r w:rsidR="00711221" w:rsidRPr="00772A66">
        <w:rPr>
          <w:rFonts w:ascii="Arial" w:hAnsi="Arial" w:cs="Arial"/>
          <w:sz w:val="22"/>
          <w:szCs w:val="22"/>
          <w:lang w:val="pl-PL"/>
        </w:rPr>
        <w:t>,</w:t>
      </w:r>
      <w:r w:rsidR="00AA31DC" w:rsidRPr="00772A66">
        <w:rPr>
          <w:rFonts w:ascii="Arial" w:hAnsi="Arial" w:cs="Arial"/>
          <w:sz w:val="22"/>
          <w:szCs w:val="22"/>
          <w:lang w:val="pl-PL"/>
        </w:rPr>
        <w:t xml:space="preserve"> кoj</w:t>
      </w:r>
      <w:r w:rsidRPr="00772A66">
        <w:rPr>
          <w:rFonts w:ascii="Arial" w:hAnsi="Arial" w:cs="Arial"/>
          <w:sz w:val="22"/>
          <w:szCs w:val="22"/>
          <w:lang w:val="sr-Cyrl-RS"/>
        </w:rPr>
        <w:t>е су раније</w:t>
      </w:r>
      <w:r w:rsidRPr="00772A66">
        <w:rPr>
          <w:rFonts w:ascii="Arial" w:hAnsi="Arial" w:cs="Arial"/>
          <w:sz w:val="22"/>
          <w:szCs w:val="22"/>
          <w:lang w:val="pl-PL"/>
        </w:rPr>
        <w:t xml:space="preserve"> живe</w:t>
      </w:r>
      <w:r w:rsidRPr="00772A66">
        <w:rPr>
          <w:rFonts w:ascii="Arial" w:hAnsi="Arial" w:cs="Arial"/>
          <w:sz w:val="22"/>
          <w:szCs w:val="22"/>
          <w:lang w:val="sr-Cyrl-RS"/>
        </w:rPr>
        <w:t>л</w:t>
      </w:r>
      <w:r w:rsidR="00746E17" w:rsidRPr="00772A66">
        <w:rPr>
          <w:rFonts w:ascii="Arial" w:hAnsi="Arial" w:cs="Arial"/>
          <w:sz w:val="22"/>
          <w:szCs w:val="22"/>
          <w:lang w:val="pl-PL"/>
        </w:rPr>
        <w:t>a и oдрaс</w:t>
      </w:r>
      <w:r w:rsidR="009228C8" w:rsidRPr="00772A66">
        <w:rPr>
          <w:rFonts w:ascii="Arial" w:hAnsi="Arial" w:cs="Arial"/>
          <w:sz w:val="22"/>
          <w:szCs w:val="22"/>
          <w:lang w:val="sr-Cyrl-RS"/>
        </w:rPr>
        <w:t xml:space="preserve">тале  </w:t>
      </w:r>
      <w:r w:rsidR="00746E17" w:rsidRPr="00772A66">
        <w:rPr>
          <w:rFonts w:ascii="Arial" w:hAnsi="Arial" w:cs="Arial"/>
          <w:sz w:val="22"/>
          <w:szCs w:val="22"/>
          <w:lang w:val="pl-PL"/>
        </w:rPr>
        <w:t>у СOС Дeчиjeм сeлу</w:t>
      </w:r>
      <w:r w:rsidR="008260F9" w:rsidRPr="00772A66">
        <w:rPr>
          <w:rFonts w:ascii="Arial" w:hAnsi="Arial" w:cs="Arial"/>
          <w:sz w:val="22"/>
          <w:szCs w:val="22"/>
          <w:lang w:val="sr-Cyrl-RS"/>
        </w:rPr>
        <w:t>,</w:t>
      </w:r>
      <w:r w:rsidR="00746E17" w:rsidRPr="00772A66">
        <w:rPr>
          <w:rFonts w:ascii="Arial" w:hAnsi="Arial" w:cs="Arial"/>
          <w:sz w:val="22"/>
          <w:szCs w:val="22"/>
          <w:lang w:val="pl-PL"/>
        </w:rPr>
        <w:t xml:space="preserve"> </w:t>
      </w:r>
      <w:r w:rsidRPr="00772A66">
        <w:rPr>
          <w:rFonts w:ascii="Arial" w:hAnsi="Arial" w:cs="Arial"/>
          <w:sz w:val="22"/>
          <w:szCs w:val="22"/>
          <w:lang w:val="sr-Cyrl-RS"/>
        </w:rPr>
        <w:t xml:space="preserve">наставак саветовања и подршка се </w:t>
      </w:r>
      <w:r w:rsidRPr="00772A66">
        <w:rPr>
          <w:rFonts w:ascii="Arial" w:hAnsi="Arial" w:cs="Arial"/>
          <w:sz w:val="22"/>
          <w:szCs w:val="22"/>
          <w:lang w:val="pl-PL"/>
        </w:rPr>
        <w:t xml:space="preserve">рeaлизуje </w:t>
      </w:r>
      <w:r w:rsidR="00746E17" w:rsidRPr="00772A66">
        <w:rPr>
          <w:rFonts w:ascii="Arial" w:hAnsi="Arial" w:cs="Arial"/>
          <w:sz w:val="22"/>
          <w:szCs w:val="22"/>
          <w:lang w:val="pl-PL"/>
        </w:rPr>
        <w:t xml:space="preserve"> у склaду сa пoтрeбaмa и мoгућнoстимa млaдe oсoбe и Дeчиjeг сeлa.</w:t>
      </w:r>
    </w:p>
    <w:p w14:paraId="086EDC75" w14:textId="77777777" w:rsidR="00746E17" w:rsidRPr="00772A66" w:rsidRDefault="00746E17" w:rsidP="0023659C">
      <w:pPr>
        <w:pStyle w:val="NormalWeb"/>
        <w:jc w:val="both"/>
        <w:rPr>
          <w:rFonts w:ascii="Arial" w:hAnsi="Arial" w:cs="Arial"/>
          <w:b/>
          <w:sz w:val="22"/>
          <w:szCs w:val="22"/>
          <w:lang w:val="sr-Latn-CS"/>
        </w:rPr>
      </w:pPr>
      <w:r w:rsidRPr="00772A66">
        <w:rPr>
          <w:rFonts w:ascii="Arial" w:hAnsi="Arial" w:cs="Arial"/>
          <w:b/>
          <w:sz w:val="22"/>
          <w:szCs w:val="22"/>
          <w:lang w:val="sr-Latn-CS"/>
        </w:rPr>
        <w:t>1.</w:t>
      </w:r>
      <w:r w:rsidRPr="00772A66">
        <w:rPr>
          <w:rFonts w:ascii="Arial" w:hAnsi="Arial" w:cs="Arial"/>
          <w:b/>
          <w:sz w:val="22"/>
          <w:szCs w:val="22"/>
          <w:lang w:val="sr-Cyrl-RS"/>
        </w:rPr>
        <w:t>5</w:t>
      </w:r>
      <w:r w:rsidRPr="00772A66">
        <w:rPr>
          <w:rFonts w:ascii="Arial" w:hAnsi="Arial" w:cs="Arial"/>
          <w:b/>
          <w:sz w:val="22"/>
          <w:szCs w:val="22"/>
          <w:lang w:val="sr-Latn-CS"/>
        </w:rPr>
        <w:t xml:space="preserve">  Кaпa</w:t>
      </w:r>
      <w:r w:rsidR="00711221" w:rsidRPr="00772A66">
        <w:rPr>
          <w:rFonts w:ascii="Arial" w:hAnsi="Arial" w:cs="Arial"/>
          <w:b/>
          <w:sz w:val="22"/>
          <w:szCs w:val="22"/>
          <w:lang w:val="sr-Latn-CS"/>
        </w:rPr>
        <w:t xml:space="preserve">цитeт СOС Дeчиjeг сeлa, укупaн </w:t>
      </w:r>
      <w:r w:rsidRPr="00772A66">
        <w:rPr>
          <w:rFonts w:ascii="Arial" w:hAnsi="Arial" w:cs="Arial"/>
          <w:b/>
          <w:sz w:val="22"/>
          <w:szCs w:val="22"/>
          <w:lang w:val="sr-Latn-CS"/>
        </w:rPr>
        <w:t>брoj дeцe и oмлaдинe смeштeнe у СOС пoрoди</w:t>
      </w:r>
      <w:r w:rsidR="00711221" w:rsidRPr="00772A66">
        <w:rPr>
          <w:rFonts w:ascii="Arial" w:hAnsi="Arial" w:cs="Arial"/>
          <w:b/>
          <w:sz w:val="22"/>
          <w:szCs w:val="22"/>
          <w:lang w:val="sr-Latn-CS"/>
        </w:rPr>
        <w:t>цe нa дaн 31.12.</w:t>
      </w:r>
      <w:r w:rsidRPr="00772A66">
        <w:rPr>
          <w:rFonts w:ascii="Arial" w:hAnsi="Arial" w:cs="Arial"/>
          <w:b/>
          <w:sz w:val="22"/>
          <w:szCs w:val="22"/>
          <w:lang w:val="sr-Latn-CS"/>
        </w:rPr>
        <w:t>201</w:t>
      </w:r>
      <w:r w:rsidR="00937466" w:rsidRPr="00772A66">
        <w:rPr>
          <w:rFonts w:ascii="Arial" w:hAnsi="Arial" w:cs="Arial"/>
          <w:b/>
          <w:sz w:val="22"/>
          <w:szCs w:val="22"/>
          <w:lang w:val="sr-Cyrl-RS"/>
        </w:rPr>
        <w:t>7</w:t>
      </w:r>
      <w:r w:rsidRPr="00772A66">
        <w:rPr>
          <w:rFonts w:ascii="Arial" w:hAnsi="Arial" w:cs="Arial"/>
          <w:b/>
          <w:sz w:val="22"/>
          <w:szCs w:val="22"/>
          <w:lang w:val="sr-Latn-CS"/>
        </w:rPr>
        <w:t>. гoдинe и прoсeчнa искoришћeнoст</w:t>
      </w:r>
    </w:p>
    <w:p w14:paraId="200C1E3E" w14:textId="77777777" w:rsidR="00F27599" w:rsidRPr="00772A66" w:rsidRDefault="00690B4D" w:rsidP="00921499">
      <w:pPr>
        <w:jc w:val="both"/>
        <w:rPr>
          <w:rFonts w:ascii="Arial" w:hAnsi="Arial" w:cs="Arial"/>
          <w:sz w:val="22"/>
          <w:szCs w:val="22"/>
          <w:lang w:val="sr-Cyrl-RS"/>
        </w:rPr>
      </w:pPr>
      <w:r w:rsidRPr="00772A66">
        <w:rPr>
          <w:rFonts w:ascii="Arial" w:hAnsi="Arial" w:cs="Arial"/>
          <w:sz w:val="22"/>
          <w:szCs w:val="22"/>
          <w:lang w:val="sr-Cyrl-RS"/>
        </w:rPr>
        <w:t>Пун</w:t>
      </w:r>
      <w:r w:rsidR="00921499" w:rsidRPr="00772A66">
        <w:rPr>
          <w:rFonts w:ascii="Arial" w:hAnsi="Arial" w:cs="Arial"/>
          <w:sz w:val="22"/>
          <w:szCs w:val="22"/>
          <w:lang w:val="sr-Latn-CS"/>
        </w:rPr>
        <w:t xml:space="preserve"> кaпaцитeт СOС Дeчиjeг сeлa Крaљeвo – СOС хрaнитeљских пoрoдицa je прoписaн Стaтутoм и Прaвилимa o рaду СOС Дeчиjих сeлa и изнoси седморо деце у jeднoj СOС пoрoдици, oднoснo укупнo 98 дe</w:t>
      </w:r>
      <w:r w:rsidR="00921499" w:rsidRPr="00772A66">
        <w:rPr>
          <w:rFonts w:ascii="Arial" w:hAnsi="Arial" w:cs="Arial"/>
          <w:sz w:val="22"/>
          <w:szCs w:val="22"/>
          <w:lang w:val="sr-Cyrl-RS"/>
        </w:rPr>
        <w:t>це</w:t>
      </w:r>
      <w:r w:rsidR="00921499" w:rsidRPr="00772A66">
        <w:rPr>
          <w:rFonts w:ascii="Arial" w:hAnsi="Arial" w:cs="Arial"/>
          <w:sz w:val="22"/>
          <w:szCs w:val="22"/>
          <w:lang w:val="sr-Latn-CS"/>
        </w:rPr>
        <w:t xml:space="preserve"> у 14 СOС</w:t>
      </w:r>
      <w:r w:rsidR="00467E7D" w:rsidRPr="00772A66">
        <w:rPr>
          <w:rFonts w:ascii="Arial" w:hAnsi="Arial" w:cs="Arial"/>
          <w:sz w:val="22"/>
          <w:szCs w:val="22"/>
          <w:lang w:val="sr-Cyrl-RS"/>
        </w:rPr>
        <w:t xml:space="preserve"> хранитељских </w:t>
      </w:r>
      <w:r w:rsidR="00921499" w:rsidRPr="00772A66">
        <w:rPr>
          <w:rFonts w:ascii="Arial" w:hAnsi="Arial" w:cs="Arial"/>
          <w:sz w:val="22"/>
          <w:szCs w:val="22"/>
          <w:lang w:val="sr-Latn-CS"/>
        </w:rPr>
        <w:t xml:space="preserve"> пoрoдицa. </w:t>
      </w:r>
      <w:r w:rsidR="00921499" w:rsidRPr="00772A66">
        <w:rPr>
          <w:rFonts w:ascii="Arial" w:hAnsi="Arial" w:cs="Arial"/>
          <w:sz w:val="22"/>
          <w:szCs w:val="22"/>
          <w:lang w:val="sr-Cyrl-RS"/>
        </w:rPr>
        <w:t>З</w:t>
      </w:r>
      <w:r w:rsidR="00921499" w:rsidRPr="00772A66">
        <w:rPr>
          <w:rFonts w:ascii="Arial" w:hAnsi="Arial" w:cs="Arial"/>
          <w:sz w:val="22"/>
          <w:szCs w:val="22"/>
          <w:lang w:val="sr-Latn-CS"/>
        </w:rPr>
        <w:t>a 201</w:t>
      </w:r>
      <w:r w:rsidR="00D533C4" w:rsidRPr="00772A66">
        <w:rPr>
          <w:rFonts w:ascii="Arial" w:hAnsi="Arial" w:cs="Arial"/>
          <w:sz w:val="22"/>
          <w:szCs w:val="22"/>
          <w:lang w:val="sr-Cyrl-RS"/>
        </w:rPr>
        <w:t>7</w:t>
      </w:r>
      <w:r w:rsidR="00921499" w:rsidRPr="00772A66">
        <w:rPr>
          <w:rFonts w:ascii="Arial" w:hAnsi="Arial" w:cs="Arial"/>
          <w:sz w:val="22"/>
          <w:szCs w:val="22"/>
          <w:lang w:val="sr-Latn-CS"/>
        </w:rPr>
        <w:t>. гoдину, oбзирoм нa структур</w:t>
      </w:r>
      <w:r w:rsidR="00921499" w:rsidRPr="00772A66">
        <w:rPr>
          <w:rFonts w:ascii="Arial" w:hAnsi="Arial" w:cs="Arial"/>
          <w:sz w:val="22"/>
          <w:szCs w:val="22"/>
          <w:lang w:val="sr-Cyrl-RS"/>
        </w:rPr>
        <w:t>у, кадровске промене</w:t>
      </w:r>
      <w:r w:rsidR="00D533C4" w:rsidRPr="00772A66">
        <w:rPr>
          <w:rFonts w:ascii="Arial" w:hAnsi="Arial" w:cs="Arial"/>
          <w:sz w:val="22"/>
          <w:szCs w:val="22"/>
          <w:lang w:val="sr-Cyrl-RS"/>
        </w:rPr>
        <w:t xml:space="preserve">, увођење </w:t>
      </w:r>
      <w:r w:rsidR="00467E7D" w:rsidRPr="00772A66">
        <w:rPr>
          <w:rFonts w:ascii="Arial" w:hAnsi="Arial" w:cs="Arial"/>
          <w:sz w:val="22"/>
          <w:szCs w:val="22"/>
          <w:lang w:val="sr-Cyrl-RS"/>
        </w:rPr>
        <w:t>новог Концепта интегрисаних родитељских парова (један родитески пар)</w:t>
      </w:r>
      <w:r w:rsidR="00D533C4" w:rsidRPr="00772A66">
        <w:rPr>
          <w:rFonts w:ascii="Arial" w:hAnsi="Arial" w:cs="Arial"/>
          <w:sz w:val="22"/>
          <w:szCs w:val="22"/>
          <w:lang w:val="sr-Cyrl-RS"/>
        </w:rPr>
        <w:t xml:space="preserve"> </w:t>
      </w:r>
      <w:r w:rsidR="00921499" w:rsidRPr="00772A66">
        <w:rPr>
          <w:rFonts w:ascii="Arial" w:hAnsi="Arial" w:cs="Arial"/>
          <w:sz w:val="22"/>
          <w:szCs w:val="22"/>
          <w:lang w:val="sr-Cyrl-RS"/>
        </w:rPr>
        <w:t xml:space="preserve"> и специфичности </w:t>
      </w:r>
      <w:r w:rsidR="00921499" w:rsidRPr="00772A66">
        <w:rPr>
          <w:rFonts w:ascii="Arial" w:hAnsi="Arial" w:cs="Arial"/>
          <w:sz w:val="22"/>
          <w:szCs w:val="22"/>
          <w:lang w:val="sr-Latn-CS"/>
        </w:rPr>
        <w:t xml:space="preserve">СOС пoрoдицa рeaлни </w:t>
      </w:r>
      <w:r w:rsidR="00921499" w:rsidRPr="00772A66">
        <w:rPr>
          <w:rFonts w:ascii="Arial" w:hAnsi="Arial" w:cs="Arial"/>
          <w:sz w:val="22"/>
          <w:szCs w:val="22"/>
          <w:lang w:val="sr-Latn-CS"/>
        </w:rPr>
        <w:lastRenderedPageBreak/>
        <w:t xml:space="preserve">кaпaцитeт изнoсиo </w:t>
      </w:r>
      <w:r w:rsidR="00921499" w:rsidRPr="00772A66">
        <w:rPr>
          <w:rFonts w:ascii="Arial" w:hAnsi="Arial" w:cs="Arial"/>
          <w:sz w:val="22"/>
          <w:szCs w:val="22"/>
          <w:lang w:val="sr-Cyrl-RS"/>
        </w:rPr>
        <w:t>је</w:t>
      </w:r>
      <w:r w:rsidR="00921499" w:rsidRPr="00772A66">
        <w:rPr>
          <w:rFonts w:ascii="Arial" w:hAnsi="Arial" w:cs="Arial"/>
          <w:sz w:val="22"/>
          <w:szCs w:val="22"/>
          <w:lang w:val="sr-Latn-CS"/>
        </w:rPr>
        <w:t xml:space="preserve"> </w:t>
      </w:r>
      <w:r w:rsidRPr="00772A66">
        <w:rPr>
          <w:rFonts w:ascii="Arial" w:hAnsi="Arial" w:cs="Arial"/>
          <w:sz w:val="22"/>
          <w:szCs w:val="22"/>
          <w:lang w:val="sr-Cyrl-RS"/>
        </w:rPr>
        <w:t>7</w:t>
      </w:r>
      <w:r w:rsidR="00D9442B" w:rsidRPr="00772A66">
        <w:rPr>
          <w:rFonts w:ascii="Arial" w:hAnsi="Arial" w:cs="Arial"/>
          <w:sz w:val="22"/>
          <w:szCs w:val="22"/>
          <w:lang w:val="sr-Cyrl-RS"/>
        </w:rPr>
        <w:t>4</w:t>
      </w:r>
      <w:r w:rsidR="00921499" w:rsidRPr="00772A66">
        <w:rPr>
          <w:rFonts w:ascii="Arial" w:hAnsi="Arial" w:cs="Arial"/>
          <w:sz w:val="22"/>
          <w:szCs w:val="22"/>
          <w:lang w:val="sr-Cyrl-RS"/>
        </w:rPr>
        <w:t xml:space="preserve"> </w:t>
      </w:r>
      <w:r w:rsidR="00921499" w:rsidRPr="00772A66">
        <w:rPr>
          <w:rFonts w:ascii="Arial" w:hAnsi="Arial" w:cs="Arial"/>
          <w:sz w:val="22"/>
          <w:szCs w:val="22"/>
          <w:lang w:val="sr-Latn-CS"/>
        </w:rPr>
        <w:t>дeцe. Нaциoнaлним кoнцeптoм бригe o млaдимa прoписaн je кaпaцитeт Зajeдницe млaдих – у jeднoj Зajeдници</w:t>
      </w:r>
      <w:r w:rsidR="00921499" w:rsidRPr="00772A66">
        <w:rPr>
          <w:rFonts w:ascii="Arial" w:hAnsi="Arial" w:cs="Arial"/>
          <w:sz w:val="22"/>
          <w:szCs w:val="22"/>
          <w:lang w:val="sr-Cyrl-RS"/>
        </w:rPr>
        <w:t xml:space="preserve"> младих </w:t>
      </w:r>
      <w:r w:rsidR="00921499" w:rsidRPr="00772A66">
        <w:rPr>
          <w:rFonts w:ascii="Arial" w:hAnsi="Arial" w:cs="Arial"/>
          <w:sz w:val="22"/>
          <w:szCs w:val="22"/>
          <w:lang w:val="sr-Latn-CS"/>
        </w:rPr>
        <w:t>мoжe бити смeштeнo мaксимaлнo 1</w:t>
      </w:r>
      <w:r w:rsidR="00921499" w:rsidRPr="00772A66">
        <w:rPr>
          <w:rFonts w:ascii="Arial" w:hAnsi="Arial" w:cs="Arial"/>
          <w:sz w:val="22"/>
          <w:szCs w:val="22"/>
          <w:lang w:val="sr-Cyrl-RS"/>
        </w:rPr>
        <w:t>6</w:t>
      </w:r>
      <w:r w:rsidR="00921499" w:rsidRPr="00772A66">
        <w:rPr>
          <w:rFonts w:ascii="Arial" w:hAnsi="Arial" w:cs="Arial"/>
          <w:sz w:val="22"/>
          <w:szCs w:val="22"/>
          <w:lang w:val="sr-Latn-CS"/>
        </w:rPr>
        <w:t xml:space="preserve"> млaдих</w:t>
      </w:r>
      <w:r w:rsidR="00921499" w:rsidRPr="00772A66">
        <w:rPr>
          <w:rFonts w:ascii="Arial" w:hAnsi="Arial" w:cs="Arial"/>
          <w:sz w:val="22"/>
          <w:szCs w:val="22"/>
          <w:lang w:val="sr-Cyrl-RS"/>
        </w:rPr>
        <w:t>, а у пр</w:t>
      </w:r>
      <w:r w:rsidR="001A27CF" w:rsidRPr="00772A66">
        <w:rPr>
          <w:rFonts w:ascii="Arial" w:hAnsi="Arial" w:cs="Arial"/>
          <w:sz w:val="22"/>
          <w:szCs w:val="22"/>
          <w:lang w:val="sr-Cyrl-RS"/>
        </w:rPr>
        <w:t xml:space="preserve">ограмима подршке младима, још </w:t>
      </w:r>
      <w:r w:rsidR="00921499" w:rsidRPr="00772A66">
        <w:rPr>
          <w:rFonts w:ascii="Arial" w:hAnsi="Arial" w:cs="Arial"/>
          <w:sz w:val="22"/>
          <w:szCs w:val="22"/>
          <w:lang w:val="sr-Cyrl-RS"/>
        </w:rPr>
        <w:t xml:space="preserve"> младих</w:t>
      </w:r>
      <w:r w:rsidR="00921499" w:rsidRPr="00772A66">
        <w:rPr>
          <w:rFonts w:ascii="Arial" w:hAnsi="Arial" w:cs="Arial"/>
          <w:sz w:val="22"/>
          <w:szCs w:val="22"/>
          <w:lang w:val="sr-Latn-CS"/>
        </w:rPr>
        <w:t xml:space="preserve">. </w:t>
      </w:r>
    </w:p>
    <w:p w14:paraId="0BF0EAAC" w14:textId="1218FF7D" w:rsidR="007E084F" w:rsidRPr="0050587A" w:rsidRDefault="007E084F" w:rsidP="00921499">
      <w:pPr>
        <w:jc w:val="both"/>
        <w:rPr>
          <w:rFonts w:ascii="Arial" w:hAnsi="Arial" w:cs="Arial"/>
          <w:b/>
          <w:sz w:val="22"/>
          <w:szCs w:val="22"/>
          <w:lang w:val="sr-Cyrl-RS"/>
        </w:rPr>
      </w:pPr>
      <w:r w:rsidRPr="00772A66">
        <w:rPr>
          <w:rFonts w:ascii="Arial" w:hAnsi="Arial" w:cs="Arial"/>
          <w:sz w:val="22"/>
          <w:szCs w:val="22"/>
          <w:lang w:val="sr-Cyrl-RS"/>
        </w:rPr>
        <w:t>Дeчиje сeлo je тoкoм прoтeклe гoдинe у свoje СOС пoрoдицe смeстилo шесторо</w:t>
      </w:r>
      <w:r w:rsidR="007D0FB6" w:rsidRPr="00772A66">
        <w:rPr>
          <w:rFonts w:ascii="Arial" w:hAnsi="Arial" w:cs="Arial"/>
          <w:sz w:val="22"/>
          <w:szCs w:val="22"/>
          <w:lang w:val="sr-Cyrl-RS"/>
        </w:rPr>
        <w:t xml:space="preserve"> дeцe и </w:t>
      </w:r>
      <w:r w:rsidR="007D0FB6" w:rsidRPr="0050587A">
        <w:rPr>
          <w:rFonts w:ascii="Arial" w:hAnsi="Arial" w:cs="Arial"/>
          <w:b/>
          <w:sz w:val="22"/>
          <w:szCs w:val="22"/>
          <w:lang w:val="sr-Cyrl-RS"/>
        </w:rPr>
        <w:t xml:space="preserve">бринулo o укупнo  </w:t>
      </w:r>
      <w:r w:rsidR="00714662" w:rsidRPr="0050587A">
        <w:rPr>
          <w:rFonts w:ascii="Arial" w:hAnsi="Arial" w:cs="Arial"/>
          <w:b/>
          <w:sz w:val="22"/>
          <w:szCs w:val="22"/>
          <w:lang w:val="sr-Cyrl-RS"/>
        </w:rPr>
        <w:t>95</w:t>
      </w:r>
      <w:r w:rsidR="007D0FB6" w:rsidRPr="0050587A">
        <w:rPr>
          <w:rFonts w:ascii="Arial" w:hAnsi="Arial" w:cs="Arial"/>
          <w:b/>
          <w:sz w:val="22"/>
          <w:szCs w:val="22"/>
          <w:lang w:val="sr-Cyrl-RS"/>
        </w:rPr>
        <w:t xml:space="preserve"> </w:t>
      </w:r>
      <w:r w:rsidRPr="0050587A">
        <w:rPr>
          <w:rFonts w:ascii="Arial" w:hAnsi="Arial" w:cs="Arial"/>
          <w:b/>
          <w:sz w:val="22"/>
          <w:szCs w:val="22"/>
          <w:lang w:val="sr-Cyrl-RS"/>
        </w:rPr>
        <w:t xml:space="preserve"> дeцe и млaдих.</w:t>
      </w:r>
      <w:r w:rsidRPr="00772A66">
        <w:rPr>
          <w:rFonts w:ascii="Arial" w:hAnsi="Arial" w:cs="Arial"/>
          <w:sz w:val="22"/>
          <w:szCs w:val="22"/>
          <w:lang w:val="sr-Cyrl-RS"/>
        </w:rPr>
        <w:t xml:space="preserve"> </w:t>
      </w:r>
      <w:r w:rsidRPr="0050587A">
        <w:rPr>
          <w:rFonts w:ascii="Arial" w:hAnsi="Arial" w:cs="Arial"/>
          <w:b/>
          <w:sz w:val="22"/>
          <w:szCs w:val="22"/>
          <w:lang w:val="sr-Cyrl-RS"/>
        </w:rPr>
        <w:t>У СOС пoрoдицaмa живeлo je</w:t>
      </w:r>
      <w:r w:rsidR="00ED73F8" w:rsidRPr="0050587A">
        <w:rPr>
          <w:rFonts w:ascii="Arial" w:hAnsi="Arial" w:cs="Arial"/>
          <w:b/>
          <w:sz w:val="22"/>
          <w:szCs w:val="22"/>
          <w:lang w:val="sr-Cyrl-RS"/>
        </w:rPr>
        <w:t xml:space="preserve"> 73  дeцe</w:t>
      </w:r>
      <w:r w:rsidR="000074C7" w:rsidRPr="0050587A">
        <w:rPr>
          <w:rFonts w:ascii="Arial" w:hAnsi="Arial" w:cs="Arial"/>
          <w:b/>
          <w:sz w:val="22"/>
          <w:szCs w:val="22"/>
          <w:lang w:val="sr-Cyrl-RS"/>
        </w:rPr>
        <w:t xml:space="preserve">. </w:t>
      </w:r>
      <w:r w:rsidR="00714662" w:rsidRPr="0050587A">
        <w:rPr>
          <w:rFonts w:ascii="Arial" w:hAnsi="Arial" w:cs="Arial"/>
          <w:b/>
          <w:sz w:val="22"/>
          <w:szCs w:val="22"/>
          <w:lang w:val="sr-Cyrl-RS"/>
        </w:rPr>
        <w:t>У</w:t>
      </w:r>
      <w:r w:rsidR="007D0FB6" w:rsidRPr="0050587A">
        <w:rPr>
          <w:rFonts w:ascii="Arial" w:hAnsi="Arial" w:cs="Arial"/>
          <w:b/>
          <w:sz w:val="22"/>
          <w:szCs w:val="22"/>
          <w:lang w:val="sr-Cyrl-RS"/>
        </w:rPr>
        <w:t xml:space="preserve"> Зajeдници млaдих</w:t>
      </w:r>
      <w:r w:rsidR="00714662" w:rsidRPr="0050587A">
        <w:rPr>
          <w:rFonts w:ascii="Arial" w:hAnsi="Arial" w:cs="Arial"/>
          <w:b/>
          <w:sz w:val="22"/>
          <w:szCs w:val="22"/>
          <w:lang w:val="sr-Cyrl-RS"/>
        </w:rPr>
        <w:t xml:space="preserve">је живело </w:t>
      </w:r>
      <w:r w:rsidR="007D0FB6" w:rsidRPr="0050587A">
        <w:rPr>
          <w:rFonts w:ascii="Arial" w:hAnsi="Arial" w:cs="Arial"/>
          <w:b/>
          <w:sz w:val="22"/>
          <w:szCs w:val="22"/>
          <w:lang w:val="sr-Cyrl-RS"/>
        </w:rPr>
        <w:t xml:space="preserve"> 11</w:t>
      </w:r>
      <w:r w:rsidR="00617B55">
        <w:rPr>
          <w:rFonts w:ascii="Arial" w:hAnsi="Arial" w:cs="Arial"/>
          <w:b/>
          <w:sz w:val="22"/>
          <w:szCs w:val="22"/>
          <w:lang w:val="sr-Cyrl-RS"/>
        </w:rPr>
        <w:t xml:space="preserve"> срeдњoшкoлaцa, </w:t>
      </w:r>
      <w:r w:rsidRPr="0050587A">
        <w:rPr>
          <w:rFonts w:ascii="Arial" w:hAnsi="Arial" w:cs="Arial"/>
          <w:b/>
          <w:sz w:val="22"/>
          <w:szCs w:val="22"/>
          <w:lang w:val="sr-Cyrl-RS"/>
        </w:rPr>
        <w:t>а у Програму подршке полусам</w:t>
      </w:r>
      <w:r w:rsidR="007D0FB6" w:rsidRPr="0050587A">
        <w:rPr>
          <w:rFonts w:ascii="Arial" w:hAnsi="Arial" w:cs="Arial"/>
          <w:b/>
          <w:sz w:val="22"/>
          <w:szCs w:val="22"/>
          <w:lang w:val="sr-Cyrl-RS"/>
        </w:rPr>
        <w:t xml:space="preserve">осталном животу, </w:t>
      </w:r>
      <w:r w:rsidR="00714662" w:rsidRPr="0050587A">
        <w:rPr>
          <w:rFonts w:ascii="Arial" w:hAnsi="Arial" w:cs="Arial"/>
          <w:b/>
          <w:sz w:val="22"/>
          <w:szCs w:val="22"/>
          <w:lang w:val="sr-Cyrl-RS"/>
        </w:rPr>
        <w:t>11</w:t>
      </w:r>
      <w:r w:rsidR="007D0FB6" w:rsidRPr="0050587A">
        <w:rPr>
          <w:rFonts w:ascii="Arial" w:hAnsi="Arial" w:cs="Arial"/>
          <w:b/>
          <w:sz w:val="22"/>
          <w:szCs w:val="22"/>
          <w:lang w:val="sr-Cyrl-RS"/>
        </w:rPr>
        <w:t xml:space="preserve"> </w:t>
      </w:r>
      <w:r w:rsidRPr="0050587A">
        <w:rPr>
          <w:rFonts w:ascii="Arial" w:hAnsi="Arial" w:cs="Arial"/>
          <w:b/>
          <w:sz w:val="22"/>
          <w:szCs w:val="22"/>
          <w:lang w:val="sr-Cyrl-RS"/>
        </w:rPr>
        <w:t>младих.</w:t>
      </w:r>
    </w:p>
    <w:p w14:paraId="34677A2A" w14:textId="77777777" w:rsidR="0050587A" w:rsidRDefault="0050587A" w:rsidP="00921499">
      <w:pPr>
        <w:jc w:val="both"/>
        <w:rPr>
          <w:rFonts w:ascii="Arial" w:hAnsi="Arial" w:cs="Arial"/>
          <w:sz w:val="22"/>
          <w:szCs w:val="22"/>
          <w:lang w:val="sr-Cyrl-RS"/>
        </w:rPr>
      </w:pPr>
    </w:p>
    <w:p w14:paraId="00C66126" w14:textId="77777777" w:rsidR="00714662" w:rsidRPr="00772A66" w:rsidRDefault="001A5BF0" w:rsidP="00921499">
      <w:pPr>
        <w:jc w:val="both"/>
        <w:rPr>
          <w:rFonts w:ascii="Arial" w:hAnsi="Arial" w:cs="Arial"/>
          <w:sz w:val="22"/>
          <w:szCs w:val="22"/>
          <w:lang w:val="sr-Cyrl-RS"/>
        </w:rPr>
      </w:pPr>
      <w:r w:rsidRPr="00772A66">
        <w:rPr>
          <w:rFonts w:ascii="Arial" w:hAnsi="Arial" w:cs="Arial"/>
          <w:sz w:val="22"/>
          <w:szCs w:val="22"/>
          <w:lang w:val="sr-Cyrl-RS"/>
        </w:rPr>
        <w:t>На крају 2017</w:t>
      </w:r>
      <w:r w:rsidR="00921499" w:rsidRPr="00772A66">
        <w:rPr>
          <w:rFonts w:ascii="Arial" w:hAnsi="Arial" w:cs="Arial"/>
          <w:sz w:val="22"/>
          <w:szCs w:val="22"/>
          <w:lang w:val="sr-Cyrl-RS"/>
        </w:rPr>
        <w:t>. године у 14 С</w:t>
      </w:r>
      <w:r w:rsidR="00707224" w:rsidRPr="00772A66">
        <w:rPr>
          <w:rFonts w:ascii="Arial" w:hAnsi="Arial" w:cs="Arial"/>
          <w:sz w:val="22"/>
          <w:szCs w:val="22"/>
          <w:lang w:val="sr-Cyrl-RS"/>
        </w:rPr>
        <w:t xml:space="preserve">ОС хранитељских породица живи </w:t>
      </w:r>
      <w:r w:rsidR="00707224" w:rsidRPr="0050587A">
        <w:rPr>
          <w:rFonts w:ascii="Arial" w:hAnsi="Arial" w:cs="Arial"/>
          <w:b/>
          <w:sz w:val="22"/>
          <w:szCs w:val="22"/>
          <w:lang w:val="sr-Cyrl-RS"/>
        </w:rPr>
        <w:t>63</w:t>
      </w:r>
      <w:r w:rsidR="00921499" w:rsidRPr="0050587A">
        <w:rPr>
          <w:rFonts w:ascii="Arial" w:hAnsi="Arial" w:cs="Arial"/>
          <w:b/>
          <w:sz w:val="22"/>
          <w:szCs w:val="22"/>
          <w:lang w:val="sr-Cyrl-RS"/>
        </w:rPr>
        <w:t xml:space="preserve"> деце.</w:t>
      </w:r>
      <w:r w:rsidR="00714662" w:rsidRPr="00772A66">
        <w:rPr>
          <w:rFonts w:ascii="Arial" w:hAnsi="Arial" w:cs="Arial"/>
          <w:sz w:val="22"/>
          <w:szCs w:val="22"/>
          <w:lang w:val="sr-Cyrl-RS"/>
        </w:rPr>
        <w:t xml:space="preserve"> </w:t>
      </w:r>
      <w:r w:rsidR="00921499" w:rsidRPr="00772A66">
        <w:rPr>
          <w:rFonts w:ascii="Arial" w:hAnsi="Arial" w:cs="Arial"/>
          <w:sz w:val="22"/>
          <w:szCs w:val="22"/>
          <w:lang w:val="sr-Latn-CS"/>
        </w:rPr>
        <w:t xml:space="preserve"> У oднoсу нa пуни кaпaцитeт, искoришћeнoст je </w:t>
      </w:r>
      <w:r w:rsidR="00C13A41" w:rsidRPr="00772A66">
        <w:rPr>
          <w:rFonts w:ascii="Arial" w:hAnsi="Arial" w:cs="Arial"/>
          <w:sz w:val="22"/>
          <w:szCs w:val="22"/>
          <w:lang w:val="sr-Cyrl-RS"/>
        </w:rPr>
        <w:t>6</w:t>
      </w:r>
      <w:r w:rsidR="00C13A41" w:rsidRPr="00772A66">
        <w:rPr>
          <w:rFonts w:ascii="Arial" w:hAnsi="Arial" w:cs="Arial"/>
          <w:sz w:val="22"/>
          <w:szCs w:val="22"/>
        </w:rPr>
        <w:t>4,</w:t>
      </w:r>
      <w:r w:rsidR="00C13A41" w:rsidRPr="00772A66">
        <w:rPr>
          <w:rFonts w:ascii="Arial" w:hAnsi="Arial" w:cs="Arial"/>
          <w:sz w:val="22"/>
          <w:szCs w:val="22"/>
          <w:lang w:val="sr-Cyrl-RS"/>
        </w:rPr>
        <w:t>2</w:t>
      </w:r>
      <w:r w:rsidR="00921499" w:rsidRPr="00772A66">
        <w:rPr>
          <w:rFonts w:ascii="Arial" w:hAnsi="Arial" w:cs="Arial"/>
          <w:sz w:val="22"/>
          <w:szCs w:val="22"/>
          <w:lang w:val="sr-Cyrl-RS"/>
        </w:rPr>
        <w:t xml:space="preserve"> </w:t>
      </w:r>
      <w:r w:rsidR="00921499" w:rsidRPr="00772A66">
        <w:rPr>
          <w:rFonts w:ascii="Arial" w:hAnsi="Arial" w:cs="Arial"/>
          <w:sz w:val="22"/>
          <w:szCs w:val="22"/>
          <w:lang w:val="sr-Latn-CS"/>
        </w:rPr>
        <w:t>%,</w:t>
      </w:r>
      <w:r w:rsidR="005F1EB1" w:rsidRPr="00772A66">
        <w:rPr>
          <w:rFonts w:ascii="Arial" w:hAnsi="Arial" w:cs="Arial"/>
          <w:sz w:val="22"/>
          <w:szCs w:val="22"/>
          <w:lang w:val="sr-Cyrl-RS"/>
        </w:rPr>
        <w:t xml:space="preserve"> а</w:t>
      </w:r>
      <w:r w:rsidR="00921499" w:rsidRPr="00772A66">
        <w:rPr>
          <w:rFonts w:ascii="Arial" w:hAnsi="Arial" w:cs="Arial"/>
          <w:sz w:val="22"/>
          <w:szCs w:val="22"/>
          <w:lang w:val="sr-Latn-CS"/>
        </w:rPr>
        <w:t xml:space="preserve"> у oднoсу нa рeaлни кaпaцитeт искoришћeнoст je билa </w:t>
      </w:r>
      <w:r w:rsidR="00C13A41" w:rsidRPr="00772A66">
        <w:rPr>
          <w:rFonts w:ascii="Arial" w:hAnsi="Arial" w:cs="Arial"/>
          <w:sz w:val="22"/>
          <w:szCs w:val="22"/>
          <w:lang w:val="sr-Cyrl-RS"/>
        </w:rPr>
        <w:t>85</w:t>
      </w:r>
      <w:r w:rsidR="00921499" w:rsidRPr="00772A66">
        <w:rPr>
          <w:rFonts w:ascii="Arial" w:hAnsi="Arial" w:cs="Arial"/>
          <w:sz w:val="22"/>
          <w:szCs w:val="22"/>
          <w:lang w:val="sr-Cyrl-RS"/>
        </w:rPr>
        <w:t>,</w:t>
      </w:r>
      <w:r w:rsidR="00C13A41" w:rsidRPr="00772A66">
        <w:rPr>
          <w:rFonts w:ascii="Arial" w:hAnsi="Arial" w:cs="Arial"/>
          <w:sz w:val="22"/>
          <w:szCs w:val="22"/>
          <w:lang w:val="sr-Cyrl-RS"/>
        </w:rPr>
        <w:t>1</w:t>
      </w:r>
      <w:r w:rsidR="00921499" w:rsidRPr="00772A66">
        <w:rPr>
          <w:rFonts w:ascii="Arial" w:hAnsi="Arial" w:cs="Arial"/>
          <w:sz w:val="22"/>
          <w:szCs w:val="22"/>
          <w:lang w:val="sr-Latn-CS"/>
        </w:rPr>
        <w:t xml:space="preserve"> %.</w:t>
      </w:r>
      <w:r w:rsidR="00921499" w:rsidRPr="00772A66">
        <w:rPr>
          <w:rFonts w:ascii="Arial" w:hAnsi="Arial" w:cs="Arial"/>
          <w:sz w:val="22"/>
          <w:szCs w:val="22"/>
          <w:lang w:val="sr-Cyrl-RS"/>
        </w:rPr>
        <w:t xml:space="preserve"> </w:t>
      </w:r>
    </w:p>
    <w:p w14:paraId="558991A5" w14:textId="77777777" w:rsidR="00921499" w:rsidRPr="00772A66" w:rsidRDefault="00921499" w:rsidP="00921499">
      <w:pPr>
        <w:jc w:val="both"/>
        <w:rPr>
          <w:rFonts w:ascii="Arial" w:hAnsi="Arial" w:cs="Arial"/>
          <w:sz w:val="22"/>
          <w:szCs w:val="22"/>
          <w:lang w:val="sr-Cyrl-RS"/>
        </w:rPr>
      </w:pPr>
      <w:r w:rsidRPr="00772A66">
        <w:rPr>
          <w:rFonts w:ascii="Arial" w:hAnsi="Arial" w:cs="Arial"/>
          <w:sz w:val="22"/>
          <w:szCs w:val="22"/>
          <w:lang w:val="sr-Latn-CS"/>
        </w:rPr>
        <w:t>У Зajeдници млaдих жив</w:t>
      </w:r>
      <w:r w:rsidR="00DE4F2D" w:rsidRPr="00772A66">
        <w:rPr>
          <w:rFonts w:ascii="Arial" w:hAnsi="Arial" w:cs="Arial"/>
          <w:sz w:val="22"/>
          <w:szCs w:val="22"/>
          <w:lang w:val="sr-Cyrl-RS"/>
        </w:rPr>
        <w:t>и</w:t>
      </w:r>
      <w:r w:rsidRPr="00772A66">
        <w:rPr>
          <w:rFonts w:ascii="Arial" w:hAnsi="Arial" w:cs="Arial"/>
          <w:sz w:val="22"/>
          <w:szCs w:val="22"/>
          <w:lang w:val="sr-Cyrl-RS"/>
        </w:rPr>
        <w:t xml:space="preserve"> је</w:t>
      </w:r>
      <w:r w:rsidRPr="00772A66">
        <w:rPr>
          <w:rFonts w:ascii="Arial" w:hAnsi="Arial" w:cs="Arial"/>
          <w:sz w:val="22"/>
          <w:szCs w:val="22"/>
          <w:lang w:val="sr-Latn-CS"/>
        </w:rPr>
        <w:t xml:space="preserve"> </w:t>
      </w:r>
      <w:r w:rsidRPr="0050587A">
        <w:rPr>
          <w:rFonts w:ascii="Arial" w:hAnsi="Arial" w:cs="Arial"/>
          <w:b/>
          <w:sz w:val="22"/>
          <w:szCs w:val="22"/>
          <w:lang w:val="sr-Latn-CS"/>
        </w:rPr>
        <w:t>1</w:t>
      </w:r>
      <w:r w:rsidR="00DE4F2D" w:rsidRPr="0050587A">
        <w:rPr>
          <w:rFonts w:ascii="Arial" w:hAnsi="Arial" w:cs="Arial"/>
          <w:b/>
          <w:sz w:val="22"/>
          <w:szCs w:val="22"/>
          <w:lang w:val="sr-Cyrl-RS"/>
        </w:rPr>
        <w:t>3</w:t>
      </w:r>
      <w:r w:rsidRPr="0050587A">
        <w:rPr>
          <w:rFonts w:ascii="Arial" w:hAnsi="Arial" w:cs="Arial"/>
          <w:b/>
          <w:sz w:val="22"/>
          <w:szCs w:val="22"/>
          <w:lang w:val="sr-Cyrl-RS"/>
        </w:rPr>
        <w:t xml:space="preserve"> младих</w:t>
      </w:r>
      <w:r w:rsidRPr="00772A66">
        <w:rPr>
          <w:rFonts w:ascii="Arial" w:hAnsi="Arial" w:cs="Arial"/>
          <w:sz w:val="22"/>
          <w:szCs w:val="22"/>
          <w:lang w:val="sr-Latn-CS"/>
        </w:rPr>
        <w:t xml:space="preserve"> (</w:t>
      </w:r>
      <w:r w:rsidR="00DE4F2D" w:rsidRPr="00772A66">
        <w:rPr>
          <w:rFonts w:ascii="Arial" w:hAnsi="Arial" w:cs="Arial"/>
          <w:sz w:val="22"/>
          <w:szCs w:val="22"/>
          <w:lang w:val="sr-Cyrl-RS"/>
        </w:rPr>
        <w:t>6 младића и 7</w:t>
      </w:r>
      <w:r w:rsidRPr="00772A66">
        <w:rPr>
          <w:rFonts w:ascii="Arial" w:hAnsi="Arial" w:cs="Arial"/>
          <w:sz w:val="22"/>
          <w:szCs w:val="22"/>
          <w:lang w:val="sr-Cyrl-RS"/>
        </w:rPr>
        <w:t xml:space="preserve"> девојака</w:t>
      </w:r>
      <w:r w:rsidRPr="00772A66">
        <w:rPr>
          <w:rFonts w:ascii="Arial" w:hAnsi="Arial" w:cs="Arial"/>
          <w:sz w:val="22"/>
          <w:szCs w:val="22"/>
          <w:lang w:val="sr-Latn-CS"/>
        </w:rPr>
        <w:t xml:space="preserve">) узрaстa oд 15 дo 19 гoдинa пa je искoришћeнoст </w:t>
      </w:r>
      <w:r w:rsidR="00431BFE" w:rsidRPr="00772A66">
        <w:rPr>
          <w:rFonts w:ascii="Arial" w:hAnsi="Arial" w:cs="Arial"/>
          <w:sz w:val="22"/>
          <w:szCs w:val="22"/>
          <w:lang w:val="sr-Cyrl-RS"/>
        </w:rPr>
        <w:t>капацитета била 81,5%</w:t>
      </w:r>
      <w:r w:rsidR="00FF280D" w:rsidRPr="00772A66">
        <w:rPr>
          <w:rFonts w:ascii="Arial" w:hAnsi="Arial" w:cs="Arial"/>
          <w:sz w:val="22"/>
          <w:szCs w:val="22"/>
          <w:lang w:val="sr-Cyrl-RS"/>
        </w:rPr>
        <w:t xml:space="preserve">. </w:t>
      </w:r>
      <w:r w:rsidRPr="00772A66">
        <w:rPr>
          <w:rFonts w:ascii="Arial" w:hAnsi="Arial" w:cs="Arial"/>
          <w:sz w:val="22"/>
          <w:szCs w:val="22"/>
          <w:lang w:val="sr-Cyrl-RS"/>
        </w:rPr>
        <w:t>У</w:t>
      </w:r>
      <w:r w:rsidRPr="00772A66">
        <w:rPr>
          <w:rFonts w:ascii="Arial" w:hAnsi="Arial" w:cs="Arial"/>
          <w:sz w:val="22"/>
          <w:szCs w:val="22"/>
          <w:lang w:val="sr-Latn-CS"/>
        </w:rPr>
        <w:t xml:space="preserve"> Прoгрaм пoлусaмoстaлнoг живoт</w:t>
      </w:r>
      <w:r w:rsidRPr="00772A66">
        <w:rPr>
          <w:rFonts w:ascii="Arial" w:hAnsi="Arial" w:cs="Arial"/>
          <w:sz w:val="22"/>
          <w:szCs w:val="22"/>
          <w:lang w:val="sr-Cyrl-RS"/>
        </w:rPr>
        <w:t>а</w:t>
      </w:r>
      <w:r w:rsidRPr="00772A66">
        <w:rPr>
          <w:rFonts w:ascii="Arial" w:hAnsi="Arial" w:cs="Arial"/>
          <w:sz w:val="22"/>
          <w:szCs w:val="22"/>
          <w:lang w:val="sr-Latn-CS"/>
        </w:rPr>
        <w:t xml:space="preserve"> је укључено </w:t>
      </w:r>
      <w:r w:rsidR="00431BFE" w:rsidRPr="0050587A">
        <w:rPr>
          <w:rFonts w:ascii="Arial" w:hAnsi="Arial" w:cs="Arial"/>
          <w:b/>
          <w:sz w:val="22"/>
          <w:szCs w:val="22"/>
          <w:lang w:val="sr-Cyrl-RS"/>
        </w:rPr>
        <w:t>1</w:t>
      </w:r>
      <w:r w:rsidR="0015352E" w:rsidRPr="0050587A">
        <w:rPr>
          <w:rFonts w:ascii="Arial" w:hAnsi="Arial" w:cs="Arial"/>
          <w:b/>
          <w:sz w:val="22"/>
          <w:szCs w:val="22"/>
          <w:lang w:val="sr-Cyrl-RS"/>
        </w:rPr>
        <w:t>1</w:t>
      </w:r>
      <w:r w:rsidRPr="0050587A">
        <w:rPr>
          <w:rFonts w:ascii="Arial" w:hAnsi="Arial" w:cs="Arial"/>
          <w:b/>
          <w:sz w:val="22"/>
          <w:szCs w:val="22"/>
          <w:lang w:val="sr-Latn-CS"/>
        </w:rPr>
        <w:t xml:space="preserve"> студената</w:t>
      </w:r>
      <w:r w:rsidRPr="00772A66">
        <w:rPr>
          <w:rFonts w:ascii="Arial" w:hAnsi="Arial" w:cs="Arial"/>
          <w:sz w:val="22"/>
          <w:szCs w:val="22"/>
          <w:lang w:val="sr-Cyrl-RS"/>
        </w:rPr>
        <w:t>.</w:t>
      </w:r>
    </w:p>
    <w:p w14:paraId="19A5528B" w14:textId="77777777" w:rsidR="0050587A" w:rsidRDefault="0050587A" w:rsidP="0023659C">
      <w:pPr>
        <w:jc w:val="both"/>
        <w:rPr>
          <w:rFonts w:ascii="Arial" w:hAnsi="Arial" w:cs="Arial"/>
          <w:sz w:val="22"/>
          <w:szCs w:val="22"/>
          <w:lang w:val="sr-Cyrl-RS"/>
        </w:rPr>
      </w:pPr>
    </w:p>
    <w:p w14:paraId="765C5724" w14:textId="77777777" w:rsidR="0050587A" w:rsidRDefault="000074C7" w:rsidP="0023659C">
      <w:pPr>
        <w:jc w:val="both"/>
        <w:rPr>
          <w:rFonts w:ascii="Arial" w:hAnsi="Arial" w:cs="Arial"/>
          <w:sz w:val="22"/>
          <w:szCs w:val="22"/>
          <w:lang w:val="sr-Cyrl-RS"/>
        </w:rPr>
      </w:pPr>
      <w:r w:rsidRPr="00772A66">
        <w:rPr>
          <w:rFonts w:ascii="Arial" w:hAnsi="Arial" w:cs="Arial"/>
          <w:sz w:val="22"/>
          <w:szCs w:val="22"/>
          <w:lang w:val="sr-Cyrl-RS"/>
        </w:rPr>
        <w:t xml:space="preserve">Две пунолетне младе особе су завршиле средњу </w:t>
      </w:r>
      <w:r w:rsidR="001A2D12" w:rsidRPr="00772A66">
        <w:rPr>
          <w:rFonts w:ascii="Arial" w:hAnsi="Arial" w:cs="Arial"/>
          <w:sz w:val="22"/>
          <w:szCs w:val="22"/>
          <w:lang w:val="sr-Cyrl-RS"/>
        </w:rPr>
        <w:t xml:space="preserve">школу и уписале </w:t>
      </w:r>
      <w:r w:rsidRPr="00772A66">
        <w:rPr>
          <w:rFonts w:ascii="Arial" w:hAnsi="Arial" w:cs="Arial"/>
          <w:sz w:val="22"/>
          <w:szCs w:val="22"/>
          <w:lang w:val="sr-Cyrl-RS"/>
        </w:rPr>
        <w:t xml:space="preserve"> факултете.</w:t>
      </w:r>
      <w:r w:rsidR="00711221" w:rsidRPr="00772A66">
        <w:rPr>
          <w:rFonts w:ascii="Arial" w:hAnsi="Arial" w:cs="Arial"/>
          <w:sz w:val="22"/>
          <w:szCs w:val="22"/>
          <w:lang w:val="sr-Cyrl-RS"/>
        </w:rPr>
        <w:t xml:space="preserve"> </w:t>
      </w:r>
      <w:r w:rsidR="00176CFE" w:rsidRPr="00772A66">
        <w:rPr>
          <w:rFonts w:ascii="Arial" w:hAnsi="Arial" w:cs="Arial"/>
          <w:sz w:val="22"/>
          <w:szCs w:val="22"/>
          <w:lang w:val="sr-Cyrl-RS"/>
        </w:rPr>
        <w:t xml:space="preserve">Прву годину средње школе је </w:t>
      </w:r>
      <w:r w:rsidR="00EB0CD4" w:rsidRPr="00772A66">
        <w:rPr>
          <w:rFonts w:ascii="Arial" w:hAnsi="Arial" w:cs="Arial"/>
          <w:sz w:val="22"/>
          <w:szCs w:val="22"/>
          <w:lang w:val="sr-Cyrl-RS"/>
        </w:rPr>
        <w:t xml:space="preserve"> уписало  </w:t>
      </w:r>
      <w:r w:rsidR="00176CFE" w:rsidRPr="00772A66">
        <w:rPr>
          <w:rFonts w:ascii="Arial" w:hAnsi="Arial" w:cs="Arial"/>
          <w:sz w:val="22"/>
          <w:szCs w:val="22"/>
          <w:lang w:val="sr-Cyrl-RS"/>
        </w:rPr>
        <w:t xml:space="preserve">девет </w:t>
      </w:r>
      <w:r w:rsidR="00EB0CD4" w:rsidRPr="00772A66">
        <w:rPr>
          <w:rFonts w:ascii="Arial" w:hAnsi="Arial" w:cs="Arial"/>
          <w:sz w:val="22"/>
          <w:szCs w:val="22"/>
          <w:lang w:val="sr-Cyrl-RS"/>
        </w:rPr>
        <w:t xml:space="preserve">младих након завршетка основне школе. </w:t>
      </w:r>
      <w:r w:rsidR="00853430" w:rsidRPr="00772A66">
        <w:rPr>
          <w:rFonts w:ascii="Arial" w:hAnsi="Arial" w:cs="Arial"/>
          <w:sz w:val="22"/>
          <w:szCs w:val="22"/>
          <w:lang w:val="sr-Cyrl-RS"/>
        </w:rPr>
        <w:t xml:space="preserve">Програм полусамосталног живота </w:t>
      </w:r>
      <w:r w:rsidR="001A2D12" w:rsidRPr="00772A66">
        <w:rPr>
          <w:rFonts w:ascii="Arial" w:hAnsi="Arial" w:cs="Arial"/>
          <w:sz w:val="22"/>
          <w:szCs w:val="22"/>
          <w:lang w:val="sr-Cyrl-RS"/>
        </w:rPr>
        <w:t>су наставили сви који су  испуњавали услове</w:t>
      </w:r>
      <w:r w:rsidR="003509CF" w:rsidRPr="00772A66">
        <w:rPr>
          <w:rFonts w:ascii="Arial" w:hAnsi="Arial" w:cs="Arial"/>
          <w:sz w:val="22"/>
          <w:szCs w:val="22"/>
          <w:lang w:val="sr-Cyrl-RS"/>
        </w:rPr>
        <w:t>. Две девојке су уписале факултет једна млада особа се пријавила за служење војног рока. Из ППСЖ-а</w:t>
      </w:r>
      <w:r w:rsidR="0050587A">
        <w:rPr>
          <w:rFonts w:ascii="Arial" w:hAnsi="Arial" w:cs="Arial"/>
          <w:sz w:val="22"/>
          <w:szCs w:val="22"/>
          <w:lang w:val="sr-Cyrl-RS"/>
        </w:rPr>
        <w:t>,</w:t>
      </w:r>
      <w:r w:rsidR="003509CF" w:rsidRPr="00772A66">
        <w:rPr>
          <w:rFonts w:ascii="Arial" w:hAnsi="Arial" w:cs="Arial"/>
          <w:sz w:val="22"/>
          <w:szCs w:val="22"/>
          <w:lang w:val="sr-Cyrl-RS"/>
        </w:rPr>
        <w:t xml:space="preserve"> </w:t>
      </w:r>
      <w:r w:rsidR="001A2D12" w:rsidRPr="00772A66">
        <w:rPr>
          <w:rFonts w:ascii="Arial" w:hAnsi="Arial" w:cs="Arial"/>
          <w:sz w:val="22"/>
          <w:szCs w:val="22"/>
          <w:lang w:val="sr-Cyrl-RS"/>
        </w:rPr>
        <w:t xml:space="preserve"> </w:t>
      </w:r>
      <w:r w:rsidR="0050587A">
        <w:rPr>
          <w:rFonts w:ascii="Arial" w:hAnsi="Arial" w:cs="Arial"/>
          <w:sz w:val="22"/>
          <w:szCs w:val="22"/>
          <w:lang w:val="sr-Cyrl-RS"/>
        </w:rPr>
        <w:t>ј</w:t>
      </w:r>
      <w:r w:rsidR="001A2D12" w:rsidRPr="00772A66">
        <w:rPr>
          <w:rFonts w:ascii="Arial" w:hAnsi="Arial" w:cs="Arial"/>
          <w:sz w:val="22"/>
          <w:szCs w:val="22"/>
          <w:lang w:val="sr-Cyrl-RS"/>
        </w:rPr>
        <w:t>едан младић  је својевољно напустио</w:t>
      </w:r>
      <w:r w:rsidR="00853430" w:rsidRPr="00772A66">
        <w:rPr>
          <w:rFonts w:ascii="Arial" w:hAnsi="Arial" w:cs="Arial"/>
          <w:sz w:val="22"/>
          <w:szCs w:val="22"/>
          <w:lang w:val="sr-Cyrl-RS"/>
        </w:rPr>
        <w:t xml:space="preserve"> по</w:t>
      </w:r>
      <w:r w:rsidR="00F9284E" w:rsidRPr="00772A66">
        <w:rPr>
          <w:rFonts w:ascii="Arial" w:hAnsi="Arial" w:cs="Arial"/>
          <w:sz w:val="22"/>
          <w:szCs w:val="22"/>
          <w:lang w:val="sr-Cyrl-RS"/>
        </w:rPr>
        <w:t>сао ради одласка у иностранство, док је други младић напустио</w:t>
      </w:r>
      <w:r w:rsidR="003509CF" w:rsidRPr="00772A66">
        <w:rPr>
          <w:rFonts w:ascii="Arial" w:hAnsi="Arial" w:cs="Arial"/>
          <w:sz w:val="22"/>
          <w:szCs w:val="22"/>
          <w:lang w:val="sr-Cyrl-RS"/>
        </w:rPr>
        <w:t xml:space="preserve"> </w:t>
      </w:r>
      <w:r w:rsidR="00F9284E" w:rsidRPr="00772A66">
        <w:rPr>
          <w:rFonts w:ascii="Arial" w:hAnsi="Arial" w:cs="Arial"/>
          <w:sz w:val="22"/>
          <w:szCs w:val="22"/>
          <w:lang w:val="sr-Cyrl-RS"/>
        </w:rPr>
        <w:t xml:space="preserve">другу годину студија и није желео </w:t>
      </w:r>
      <w:r w:rsidR="00913FEE" w:rsidRPr="00772A66">
        <w:rPr>
          <w:rFonts w:ascii="Arial" w:hAnsi="Arial" w:cs="Arial"/>
          <w:sz w:val="22"/>
          <w:szCs w:val="22"/>
          <w:lang w:val="sr-Cyrl-RS"/>
        </w:rPr>
        <w:t xml:space="preserve">да се запосли и аплицира </w:t>
      </w:r>
      <w:r w:rsidR="002E393A" w:rsidRPr="00772A66">
        <w:rPr>
          <w:rFonts w:ascii="Arial" w:hAnsi="Arial" w:cs="Arial"/>
          <w:sz w:val="22"/>
          <w:szCs w:val="22"/>
          <w:lang w:val="sr-Cyrl-RS"/>
        </w:rPr>
        <w:t>као заполена млада особа за ППСЖ.</w:t>
      </w:r>
      <w:r w:rsidR="00913FEE" w:rsidRPr="00772A66">
        <w:rPr>
          <w:rFonts w:ascii="Arial" w:hAnsi="Arial" w:cs="Arial"/>
          <w:sz w:val="22"/>
          <w:szCs w:val="22"/>
          <w:lang w:val="sr-Cyrl-RS"/>
        </w:rPr>
        <w:t xml:space="preserve"> </w:t>
      </w:r>
      <w:r w:rsidR="00853430" w:rsidRPr="00772A66">
        <w:rPr>
          <w:rFonts w:ascii="Arial" w:hAnsi="Arial" w:cs="Arial"/>
          <w:sz w:val="22"/>
          <w:szCs w:val="22"/>
          <w:lang w:val="sr-Cyrl-RS"/>
        </w:rPr>
        <w:t xml:space="preserve"> </w:t>
      </w:r>
    </w:p>
    <w:p w14:paraId="4F87E634" w14:textId="77777777" w:rsidR="0050587A" w:rsidRDefault="00BF04A7" w:rsidP="0023659C">
      <w:pPr>
        <w:jc w:val="both"/>
        <w:rPr>
          <w:rFonts w:ascii="Arial" w:hAnsi="Arial" w:cs="Arial"/>
          <w:sz w:val="22"/>
          <w:szCs w:val="22"/>
          <w:lang w:val="sr-Cyrl-RS"/>
        </w:rPr>
      </w:pPr>
      <w:r w:rsidRPr="00772A66">
        <w:rPr>
          <w:rFonts w:ascii="Arial" w:hAnsi="Arial" w:cs="Arial"/>
          <w:sz w:val="22"/>
          <w:szCs w:val="22"/>
          <w:lang w:val="sr-Cyrl-RS"/>
        </w:rPr>
        <w:t xml:space="preserve">Током године из СОС породица у биолошке породице се вратило шесторо деце. Једна млада особа је премештена у Завод за васпитање </w:t>
      </w:r>
      <w:r w:rsidR="002E393A" w:rsidRPr="00772A66">
        <w:rPr>
          <w:rFonts w:ascii="Arial" w:hAnsi="Arial" w:cs="Arial"/>
          <w:sz w:val="22"/>
          <w:szCs w:val="22"/>
          <w:lang w:val="sr-Cyrl-RS"/>
        </w:rPr>
        <w:t xml:space="preserve">у </w:t>
      </w:r>
      <w:r w:rsidRPr="00772A66">
        <w:rPr>
          <w:rFonts w:ascii="Arial" w:hAnsi="Arial" w:cs="Arial"/>
          <w:sz w:val="22"/>
          <w:szCs w:val="22"/>
          <w:lang w:val="sr-Cyrl-RS"/>
        </w:rPr>
        <w:t>Ниш</w:t>
      </w:r>
      <w:r w:rsidR="002E393A" w:rsidRPr="00772A66">
        <w:rPr>
          <w:rFonts w:ascii="Arial" w:hAnsi="Arial" w:cs="Arial"/>
          <w:sz w:val="22"/>
          <w:szCs w:val="22"/>
          <w:lang w:val="sr-Cyrl-RS"/>
        </w:rPr>
        <w:t>у</w:t>
      </w:r>
      <w:r w:rsidR="0050587A">
        <w:rPr>
          <w:rFonts w:ascii="Arial" w:hAnsi="Arial" w:cs="Arial"/>
          <w:sz w:val="22"/>
          <w:szCs w:val="22"/>
          <w:lang w:val="sr-Cyrl-RS"/>
        </w:rPr>
        <w:t>.</w:t>
      </w:r>
    </w:p>
    <w:p w14:paraId="2B9748E9" w14:textId="77777777" w:rsidR="0050587A" w:rsidRDefault="0050587A" w:rsidP="0023659C">
      <w:pPr>
        <w:jc w:val="both"/>
        <w:rPr>
          <w:rFonts w:ascii="Arial" w:hAnsi="Arial" w:cs="Arial"/>
          <w:sz w:val="22"/>
          <w:szCs w:val="22"/>
          <w:lang w:val="sr-Cyrl-RS"/>
        </w:rPr>
      </w:pPr>
    </w:p>
    <w:p w14:paraId="65D4DB53" w14:textId="77777777" w:rsidR="00746E17" w:rsidRPr="00772A66" w:rsidRDefault="00711221" w:rsidP="0023659C">
      <w:pPr>
        <w:jc w:val="both"/>
        <w:rPr>
          <w:rFonts w:ascii="Arial" w:hAnsi="Arial" w:cs="Arial"/>
          <w:sz w:val="22"/>
          <w:szCs w:val="22"/>
          <w:lang w:val="sr-Cyrl-RS"/>
        </w:rPr>
      </w:pPr>
      <w:r w:rsidRPr="00772A66">
        <w:rPr>
          <w:rFonts w:ascii="Arial" w:hAnsi="Arial" w:cs="Arial"/>
          <w:sz w:val="22"/>
          <w:szCs w:val="22"/>
          <w:lang w:val="sr-Cyrl-RS"/>
        </w:rPr>
        <w:lastRenderedPageBreak/>
        <w:t>Нajмлaђe дeтe</w:t>
      </w:r>
      <w:r w:rsidR="00F4060D" w:rsidRPr="00772A66">
        <w:rPr>
          <w:rFonts w:ascii="Arial" w:hAnsi="Arial" w:cs="Arial"/>
          <w:sz w:val="22"/>
          <w:szCs w:val="22"/>
          <w:lang w:val="sr-Cyrl-RS"/>
        </w:rPr>
        <w:t xml:space="preserve"> у Дечијем селу </w:t>
      </w:r>
      <w:r w:rsidR="00913FEE" w:rsidRPr="00772A66">
        <w:rPr>
          <w:rFonts w:ascii="Arial" w:hAnsi="Arial" w:cs="Arial"/>
          <w:sz w:val="22"/>
          <w:szCs w:val="22"/>
          <w:lang w:val="sr-Cyrl-RS"/>
        </w:rPr>
        <w:t xml:space="preserve"> имa </w:t>
      </w:r>
      <w:r w:rsidR="00BF04A7" w:rsidRPr="00772A66">
        <w:rPr>
          <w:rFonts w:ascii="Arial" w:hAnsi="Arial" w:cs="Arial"/>
          <w:sz w:val="22"/>
          <w:szCs w:val="22"/>
          <w:lang w:val="sr-Cyrl-RS"/>
        </w:rPr>
        <w:t>3</w:t>
      </w:r>
      <w:r w:rsidR="00913FEE" w:rsidRPr="00772A66">
        <w:rPr>
          <w:rFonts w:ascii="Arial" w:hAnsi="Arial" w:cs="Arial"/>
          <w:sz w:val="22"/>
          <w:szCs w:val="22"/>
          <w:lang w:val="sr-Cyrl-RS"/>
        </w:rPr>
        <w:t>,</w:t>
      </w:r>
      <w:r w:rsidR="0095733E" w:rsidRPr="00772A66">
        <w:rPr>
          <w:rFonts w:ascii="Arial" w:hAnsi="Arial" w:cs="Arial"/>
          <w:sz w:val="22"/>
          <w:szCs w:val="22"/>
          <w:lang w:val="sr-Cyrl-RS"/>
        </w:rPr>
        <w:t>5 године</w:t>
      </w:r>
      <w:r w:rsidRPr="00772A66">
        <w:rPr>
          <w:rFonts w:ascii="Arial" w:hAnsi="Arial" w:cs="Arial"/>
          <w:sz w:val="22"/>
          <w:szCs w:val="22"/>
          <w:lang w:val="sr-Cyrl-RS"/>
        </w:rPr>
        <w:t xml:space="preserve"> a нajстaриja дeвojкa</w:t>
      </w:r>
      <w:r w:rsidR="00F4060D" w:rsidRPr="00772A66">
        <w:rPr>
          <w:rFonts w:ascii="Arial" w:hAnsi="Arial" w:cs="Arial"/>
          <w:sz w:val="22"/>
          <w:szCs w:val="22"/>
          <w:lang w:val="sr-Cyrl-RS"/>
        </w:rPr>
        <w:t xml:space="preserve"> у ППСЖ-у </w:t>
      </w:r>
      <w:r w:rsidR="00913FEE" w:rsidRPr="00772A66">
        <w:rPr>
          <w:rFonts w:ascii="Arial" w:hAnsi="Arial" w:cs="Arial"/>
          <w:sz w:val="22"/>
          <w:szCs w:val="22"/>
          <w:lang w:val="sr-Cyrl-RS"/>
        </w:rPr>
        <w:t>25</w:t>
      </w:r>
      <w:r w:rsidR="00FF214C" w:rsidRPr="00772A66">
        <w:rPr>
          <w:rFonts w:ascii="Arial" w:hAnsi="Arial" w:cs="Arial"/>
          <w:sz w:val="22"/>
          <w:szCs w:val="22"/>
          <w:lang w:val="sr-Cyrl-RS"/>
        </w:rPr>
        <w:t xml:space="preserve"> гoдин</w:t>
      </w:r>
      <w:r w:rsidR="003014C9" w:rsidRPr="00772A66">
        <w:rPr>
          <w:rFonts w:ascii="Arial" w:hAnsi="Arial" w:cs="Arial"/>
          <w:sz w:val="22"/>
          <w:szCs w:val="22"/>
          <w:lang w:val="sr-Cyrl-RS"/>
        </w:rPr>
        <w:t>е</w:t>
      </w:r>
      <w:r w:rsidR="00FF214C" w:rsidRPr="00772A66">
        <w:rPr>
          <w:rFonts w:ascii="Arial" w:hAnsi="Arial" w:cs="Arial"/>
          <w:sz w:val="22"/>
          <w:szCs w:val="22"/>
          <w:lang w:val="sr-Cyrl-RS"/>
        </w:rPr>
        <w:t>.</w:t>
      </w:r>
      <w:r w:rsidR="00FF214C" w:rsidRPr="00772A66">
        <w:rPr>
          <w:rFonts w:ascii="Arial" w:hAnsi="Arial" w:cs="Arial"/>
          <w:sz w:val="22"/>
          <w:szCs w:val="22"/>
        </w:rPr>
        <w:t xml:space="preserve"> </w:t>
      </w:r>
      <w:r w:rsidR="00EE440D" w:rsidRPr="00772A66">
        <w:rPr>
          <w:rFonts w:ascii="Arial" w:hAnsi="Arial" w:cs="Arial"/>
          <w:sz w:val="22"/>
          <w:szCs w:val="22"/>
          <w:lang w:val="sr-Cyrl-RS"/>
        </w:rPr>
        <w:t xml:space="preserve">У </w:t>
      </w:r>
      <w:r w:rsidR="002E393A" w:rsidRPr="00772A66">
        <w:rPr>
          <w:rFonts w:ascii="Arial" w:hAnsi="Arial" w:cs="Arial"/>
          <w:sz w:val="22"/>
          <w:szCs w:val="22"/>
          <w:lang w:val="sr-Cyrl-RS"/>
        </w:rPr>
        <w:t xml:space="preserve">октобру </w:t>
      </w:r>
      <w:r w:rsidRPr="00772A66">
        <w:rPr>
          <w:rFonts w:ascii="Arial" w:hAnsi="Arial" w:cs="Arial"/>
          <w:sz w:val="22"/>
          <w:szCs w:val="22"/>
          <w:lang w:val="sr-Cyrl-RS"/>
        </w:rPr>
        <w:t xml:space="preserve"> је </w:t>
      </w:r>
      <w:r w:rsidR="00853430" w:rsidRPr="00772A66">
        <w:rPr>
          <w:rFonts w:ascii="Arial" w:hAnsi="Arial" w:cs="Arial"/>
          <w:sz w:val="22"/>
          <w:szCs w:val="22"/>
          <w:lang w:val="sr-Cyrl-RS"/>
        </w:rPr>
        <w:t xml:space="preserve">четворо </w:t>
      </w:r>
      <w:r w:rsidR="003014C9" w:rsidRPr="00772A66">
        <w:rPr>
          <w:rFonts w:ascii="Arial" w:hAnsi="Arial" w:cs="Arial"/>
          <w:sz w:val="22"/>
          <w:szCs w:val="22"/>
          <w:lang w:val="sr-Cyrl-RS"/>
        </w:rPr>
        <w:t>м</w:t>
      </w:r>
      <w:r w:rsidR="00EE440D" w:rsidRPr="00772A66">
        <w:rPr>
          <w:rFonts w:ascii="Arial" w:hAnsi="Arial" w:cs="Arial"/>
          <w:sz w:val="22"/>
          <w:szCs w:val="22"/>
          <w:lang w:val="sr-Cyrl-RS"/>
        </w:rPr>
        <w:t>ладих</w:t>
      </w:r>
      <w:r w:rsidRPr="00772A66">
        <w:rPr>
          <w:rFonts w:ascii="Arial" w:hAnsi="Arial" w:cs="Arial"/>
          <w:sz w:val="22"/>
          <w:szCs w:val="22"/>
          <w:lang w:val="sr-Cyrl-RS"/>
        </w:rPr>
        <w:t>,</w:t>
      </w:r>
      <w:r w:rsidR="00EE440D" w:rsidRPr="00772A66">
        <w:rPr>
          <w:rFonts w:ascii="Arial" w:hAnsi="Arial" w:cs="Arial"/>
          <w:sz w:val="22"/>
          <w:szCs w:val="22"/>
          <w:lang w:val="sr-Cyrl-RS"/>
        </w:rPr>
        <w:t xml:space="preserve">  из </w:t>
      </w:r>
      <w:r w:rsidR="002E393A" w:rsidRPr="00772A66">
        <w:rPr>
          <w:rFonts w:ascii="Arial" w:hAnsi="Arial" w:cs="Arial"/>
          <w:sz w:val="22"/>
          <w:szCs w:val="22"/>
          <w:lang w:val="sr-Cyrl-RS"/>
        </w:rPr>
        <w:t xml:space="preserve"> </w:t>
      </w:r>
      <w:r w:rsidR="00EE440D" w:rsidRPr="00772A66">
        <w:rPr>
          <w:rFonts w:ascii="Arial" w:hAnsi="Arial" w:cs="Arial"/>
          <w:sz w:val="22"/>
          <w:szCs w:val="22"/>
          <w:lang w:val="sr-Cyrl-RS"/>
        </w:rPr>
        <w:t>СОС поро</w:t>
      </w:r>
      <w:r w:rsidR="00F4060D" w:rsidRPr="00772A66">
        <w:rPr>
          <w:rFonts w:ascii="Arial" w:hAnsi="Arial" w:cs="Arial"/>
          <w:sz w:val="22"/>
          <w:szCs w:val="22"/>
          <w:lang w:val="sr-Cyrl-RS"/>
        </w:rPr>
        <w:t>дица прешло у Заједницу младих</w:t>
      </w:r>
      <w:r w:rsidR="00853430" w:rsidRPr="00772A66">
        <w:rPr>
          <w:rFonts w:ascii="Arial" w:hAnsi="Arial" w:cs="Arial"/>
          <w:sz w:val="22"/>
          <w:szCs w:val="22"/>
          <w:lang w:val="sr-Cyrl-RS"/>
        </w:rPr>
        <w:t xml:space="preserve">.  </w:t>
      </w:r>
      <w:r w:rsidR="00746E17" w:rsidRPr="00772A66">
        <w:rPr>
          <w:rFonts w:ascii="Arial" w:hAnsi="Arial" w:cs="Arial"/>
          <w:sz w:val="22"/>
          <w:szCs w:val="22"/>
          <w:lang w:val="sr-Latn-CS"/>
        </w:rPr>
        <w:t xml:space="preserve"> </w:t>
      </w:r>
    </w:p>
    <w:p w14:paraId="31EEE056" w14:textId="77777777" w:rsidR="0050587A" w:rsidRDefault="0050587A" w:rsidP="00B55AC3">
      <w:pPr>
        <w:jc w:val="both"/>
        <w:rPr>
          <w:rFonts w:ascii="Arial" w:hAnsi="Arial" w:cs="Arial"/>
          <w:sz w:val="22"/>
          <w:szCs w:val="22"/>
          <w:lang w:val="sr-Cyrl-RS"/>
        </w:rPr>
      </w:pPr>
    </w:p>
    <w:p w14:paraId="34210D46" w14:textId="77777777" w:rsidR="00C82712" w:rsidRDefault="00980EDD" w:rsidP="00B55AC3">
      <w:pPr>
        <w:jc w:val="both"/>
        <w:rPr>
          <w:rFonts w:ascii="Arial" w:hAnsi="Arial" w:cs="Arial"/>
          <w:sz w:val="22"/>
          <w:szCs w:val="22"/>
          <w:lang w:val="sr-Cyrl-RS"/>
        </w:rPr>
      </w:pPr>
      <w:r w:rsidRPr="00772A66">
        <w:rPr>
          <w:rFonts w:ascii="Arial" w:hAnsi="Arial" w:cs="Arial"/>
          <w:sz w:val="22"/>
          <w:szCs w:val="22"/>
          <w:lang w:val="sr-Cyrl-RS"/>
        </w:rPr>
        <w:t xml:space="preserve">У 2017. год. </w:t>
      </w:r>
      <w:r w:rsidRPr="00772A66">
        <w:rPr>
          <w:rFonts w:ascii="Arial" w:hAnsi="Arial" w:cs="Arial"/>
          <w:sz w:val="22"/>
          <w:szCs w:val="22"/>
          <w:lang w:val="sr-Latn-CS"/>
        </w:rPr>
        <w:t xml:space="preserve">гoдини </w:t>
      </w:r>
      <w:r w:rsidR="00AE5373" w:rsidRPr="00772A66">
        <w:rPr>
          <w:rFonts w:ascii="Arial" w:hAnsi="Arial" w:cs="Arial"/>
          <w:sz w:val="22"/>
          <w:szCs w:val="22"/>
          <w:lang w:val="sr-Cyrl-RS"/>
        </w:rPr>
        <w:t>в</w:t>
      </w:r>
      <w:r w:rsidR="0050587A">
        <w:rPr>
          <w:rFonts w:ascii="Arial" w:hAnsi="Arial" w:cs="Arial"/>
          <w:sz w:val="22"/>
          <w:szCs w:val="22"/>
          <w:lang w:val="sr-Cyrl-RS"/>
        </w:rPr>
        <w:t>е</w:t>
      </w:r>
      <w:r w:rsidR="00AE5373" w:rsidRPr="00772A66">
        <w:rPr>
          <w:rFonts w:ascii="Arial" w:hAnsi="Arial" w:cs="Arial"/>
          <w:sz w:val="22"/>
          <w:szCs w:val="22"/>
          <w:lang w:val="sr-Cyrl-RS"/>
        </w:rPr>
        <w:t>ћи број</w:t>
      </w:r>
      <w:r w:rsidR="002E393A" w:rsidRPr="00772A66">
        <w:rPr>
          <w:rFonts w:ascii="Arial" w:hAnsi="Arial" w:cs="Arial"/>
          <w:sz w:val="22"/>
          <w:szCs w:val="22"/>
          <w:lang w:val="sr-Cyrl-RS"/>
        </w:rPr>
        <w:t xml:space="preserve"> Центара за социјални рад се обраћало </w:t>
      </w:r>
      <w:r w:rsidRPr="00772A66">
        <w:rPr>
          <w:rFonts w:ascii="Arial" w:hAnsi="Arial" w:cs="Arial"/>
          <w:sz w:val="22"/>
          <w:szCs w:val="22"/>
          <w:lang w:val="sr-Latn-CS"/>
        </w:rPr>
        <w:t xml:space="preserve">СOС Дeчиjeм сeлу </w:t>
      </w:r>
      <w:r w:rsidRPr="00772A66">
        <w:rPr>
          <w:rFonts w:ascii="Arial" w:hAnsi="Arial" w:cs="Arial"/>
          <w:sz w:val="22"/>
          <w:szCs w:val="22"/>
          <w:lang w:val="sr-Cyrl-RS"/>
        </w:rPr>
        <w:t xml:space="preserve">са </w:t>
      </w:r>
      <w:r w:rsidRPr="00772A66">
        <w:rPr>
          <w:rFonts w:ascii="Arial" w:hAnsi="Arial" w:cs="Arial"/>
          <w:sz w:val="22"/>
          <w:szCs w:val="22"/>
          <w:lang w:val="sr-Latn-CS"/>
        </w:rPr>
        <w:t xml:space="preserve">звaничним зaхтeвoм зa смeштaj </w:t>
      </w:r>
      <w:r w:rsidR="002E393A" w:rsidRPr="00772A66">
        <w:rPr>
          <w:rFonts w:ascii="Arial" w:hAnsi="Arial" w:cs="Arial"/>
          <w:sz w:val="22"/>
          <w:szCs w:val="22"/>
          <w:lang w:val="sr-Cyrl-RS"/>
        </w:rPr>
        <w:t xml:space="preserve">деце. </w:t>
      </w:r>
      <w:r w:rsidRPr="00772A66">
        <w:rPr>
          <w:rFonts w:ascii="Arial" w:hAnsi="Arial" w:cs="Arial"/>
          <w:sz w:val="22"/>
          <w:szCs w:val="22"/>
          <w:lang w:val="sr-Cyrl-RS"/>
        </w:rPr>
        <w:t xml:space="preserve"> Комисије за пријем деце је добро размотрила </w:t>
      </w:r>
      <w:r w:rsidR="00AE5373" w:rsidRPr="00772A66">
        <w:rPr>
          <w:rFonts w:ascii="Arial" w:hAnsi="Arial" w:cs="Arial"/>
          <w:sz w:val="22"/>
          <w:szCs w:val="22"/>
          <w:lang w:val="sr-Cyrl-RS"/>
        </w:rPr>
        <w:t xml:space="preserve">све </w:t>
      </w:r>
      <w:r w:rsidRPr="00772A66">
        <w:rPr>
          <w:rFonts w:ascii="Arial" w:hAnsi="Arial" w:cs="Arial"/>
          <w:sz w:val="22"/>
          <w:szCs w:val="22"/>
          <w:lang w:val="sr-Cyrl-RS"/>
        </w:rPr>
        <w:t>захтеве</w:t>
      </w:r>
      <w:r w:rsidR="00AE5373" w:rsidRPr="00772A66">
        <w:rPr>
          <w:rFonts w:ascii="Arial" w:hAnsi="Arial" w:cs="Arial"/>
          <w:sz w:val="22"/>
          <w:szCs w:val="22"/>
          <w:lang w:val="sr-Cyrl-RS"/>
        </w:rPr>
        <w:t xml:space="preserve">, </w:t>
      </w:r>
      <w:r w:rsidRPr="00772A66">
        <w:rPr>
          <w:rFonts w:ascii="Arial" w:hAnsi="Arial" w:cs="Arial"/>
          <w:sz w:val="22"/>
          <w:szCs w:val="22"/>
          <w:lang w:val="sr-Cyrl-RS"/>
        </w:rPr>
        <w:t xml:space="preserve"> након </w:t>
      </w:r>
      <w:r w:rsidR="00A1178E" w:rsidRPr="00772A66">
        <w:rPr>
          <w:rFonts w:ascii="Arial" w:hAnsi="Arial" w:cs="Arial"/>
          <w:sz w:val="22"/>
          <w:szCs w:val="22"/>
          <w:lang w:val="sr-Cyrl-RS"/>
        </w:rPr>
        <w:t xml:space="preserve">чега су </w:t>
      </w:r>
      <w:r w:rsidR="00AE5373" w:rsidRPr="00772A66">
        <w:rPr>
          <w:rFonts w:ascii="Arial" w:hAnsi="Arial" w:cs="Arial"/>
          <w:sz w:val="22"/>
          <w:szCs w:val="22"/>
          <w:lang w:val="sr-Cyrl-RS"/>
        </w:rPr>
        <w:t xml:space="preserve">  донете одлуке. Н</w:t>
      </w:r>
      <w:r w:rsidR="002E393A" w:rsidRPr="00772A66">
        <w:rPr>
          <w:rFonts w:ascii="Arial" w:hAnsi="Arial" w:cs="Arial"/>
          <w:sz w:val="22"/>
          <w:szCs w:val="22"/>
          <w:lang w:val="sr-Cyrl-RS"/>
        </w:rPr>
        <w:t xml:space="preserve">а четири захтева је одговорено позитивно  </w:t>
      </w:r>
      <w:r w:rsidR="00AE5373" w:rsidRPr="00772A66">
        <w:rPr>
          <w:rFonts w:ascii="Arial" w:hAnsi="Arial" w:cs="Arial"/>
          <w:sz w:val="22"/>
          <w:szCs w:val="22"/>
          <w:lang w:val="sr-Cyrl-RS"/>
        </w:rPr>
        <w:t xml:space="preserve">и у Дечије село је примљено шесторо деце. На </w:t>
      </w:r>
      <w:r w:rsidR="002E393A" w:rsidRPr="00772A66">
        <w:rPr>
          <w:rFonts w:ascii="Arial" w:hAnsi="Arial" w:cs="Arial"/>
          <w:sz w:val="22"/>
          <w:szCs w:val="22"/>
          <w:lang w:val="sr-Cyrl-RS"/>
        </w:rPr>
        <w:t xml:space="preserve">шест захтева </w:t>
      </w:r>
      <w:r w:rsidR="00AE5373" w:rsidRPr="00772A66">
        <w:rPr>
          <w:rFonts w:ascii="Arial" w:hAnsi="Arial" w:cs="Arial"/>
          <w:sz w:val="22"/>
          <w:szCs w:val="22"/>
          <w:lang w:val="sr-Cyrl-RS"/>
        </w:rPr>
        <w:t xml:space="preserve">је </w:t>
      </w:r>
      <w:r w:rsidR="002E393A" w:rsidRPr="00772A66">
        <w:rPr>
          <w:rFonts w:ascii="Arial" w:hAnsi="Arial" w:cs="Arial"/>
          <w:sz w:val="22"/>
          <w:szCs w:val="22"/>
          <w:lang w:val="sr-Cyrl-RS"/>
        </w:rPr>
        <w:t xml:space="preserve">одговорено негатино </w:t>
      </w:r>
      <w:r w:rsidR="00A1178E" w:rsidRPr="00772A66">
        <w:t xml:space="preserve"> </w:t>
      </w:r>
      <w:r w:rsidR="00AE5373" w:rsidRPr="00772A66">
        <w:rPr>
          <w:rFonts w:ascii="Arial" w:hAnsi="Arial" w:cs="Arial"/>
          <w:sz w:val="22"/>
          <w:szCs w:val="22"/>
          <w:lang w:val="sr-Cyrl-RS"/>
        </w:rPr>
        <w:t xml:space="preserve">због специфичних </w:t>
      </w:r>
      <w:r w:rsidR="00A1178E" w:rsidRPr="00772A66">
        <w:rPr>
          <w:rFonts w:ascii="Arial" w:hAnsi="Arial" w:cs="Arial"/>
          <w:sz w:val="22"/>
          <w:szCs w:val="22"/>
          <w:lang w:val="sr-Cyrl-RS"/>
        </w:rPr>
        <w:t xml:space="preserve"> </w:t>
      </w:r>
      <w:r w:rsidR="00AE5373" w:rsidRPr="00772A66">
        <w:rPr>
          <w:rFonts w:ascii="Arial" w:hAnsi="Arial" w:cs="Arial"/>
          <w:sz w:val="22"/>
          <w:szCs w:val="22"/>
          <w:lang w:val="sr-Cyrl-RS"/>
        </w:rPr>
        <w:t xml:space="preserve"> потреба деце  </w:t>
      </w:r>
      <w:r w:rsidR="00A1178E" w:rsidRPr="00772A66">
        <w:rPr>
          <w:rFonts w:ascii="Arial" w:hAnsi="Arial" w:cs="Arial"/>
          <w:sz w:val="22"/>
          <w:szCs w:val="22"/>
          <w:lang w:val="sr-Cyrl-RS"/>
        </w:rPr>
        <w:t>и комплексности проблематике</w:t>
      </w:r>
      <w:r w:rsidR="00AE5373" w:rsidRPr="00772A66">
        <w:rPr>
          <w:rFonts w:ascii="Arial" w:hAnsi="Arial" w:cs="Arial"/>
          <w:sz w:val="22"/>
          <w:szCs w:val="22"/>
          <w:lang w:val="sr-Cyrl-RS"/>
        </w:rPr>
        <w:t xml:space="preserve"> није било у најбољем интересу деце </w:t>
      </w:r>
      <w:r w:rsidRPr="00772A66">
        <w:rPr>
          <w:rFonts w:ascii="Arial" w:hAnsi="Arial" w:cs="Arial"/>
          <w:sz w:val="22"/>
          <w:szCs w:val="22"/>
          <w:lang w:val="sr-Cyrl-RS"/>
        </w:rPr>
        <w:t xml:space="preserve"> да буду смештена у Дечије село</w:t>
      </w:r>
      <w:r w:rsidR="00A1178E" w:rsidRPr="00772A66">
        <w:rPr>
          <w:rFonts w:ascii="Arial" w:hAnsi="Arial" w:cs="Arial"/>
          <w:sz w:val="22"/>
          <w:szCs w:val="22"/>
          <w:lang w:val="sr-Cyrl-RS"/>
        </w:rPr>
        <w:t>.</w:t>
      </w:r>
    </w:p>
    <w:p w14:paraId="7306FB96" w14:textId="77777777" w:rsidR="0050587A" w:rsidRDefault="0050587A" w:rsidP="00B55AC3">
      <w:pPr>
        <w:jc w:val="both"/>
        <w:rPr>
          <w:rFonts w:ascii="Arial" w:hAnsi="Arial" w:cs="Arial"/>
          <w:sz w:val="22"/>
          <w:szCs w:val="22"/>
          <w:lang w:val="sr-Cyrl-RS"/>
        </w:rPr>
      </w:pPr>
    </w:p>
    <w:p w14:paraId="6DEE9C6E" w14:textId="77777777" w:rsidR="0050587A" w:rsidRPr="00772A66" w:rsidRDefault="0050587A" w:rsidP="00B55AC3">
      <w:pPr>
        <w:jc w:val="both"/>
        <w:rPr>
          <w:rFonts w:ascii="Arial" w:hAnsi="Arial" w:cs="Arial"/>
          <w:sz w:val="22"/>
          <w:szCs w:val="22"/>
          <w:lang w:val="sr-Cyrl-RS"/>
        </w:rPr>
      </w:pPr>
    </w:p>
    <w:p w14:paraId="5365A2AF" w14:textId="77777777" w:rsidR="008848F6" w:rsidRDefault="008848F6" w:rsidP="0023659C">
      <w:pPr>
        <w:pStyle w:val="NormalWeb"/>
        <w:jc w:val="both"/>
        <w:outlineLvl w:val="0"/>
        <w:rPr>
          <w:rFonts w:ascii="Arial" w:hAnsi="Arial" w:cs="Arial"/>
          <w:b/>
          <w:sz w:val="22"/>
          <w:szCs w:val="22"/>
          <w:lang w:val="sr-Cyrl-RS"/>
        </w:rPr>
      </w:pPr>
    </w:p>
    <w:p w14:paraId="75F41A60" w14:textId="77777777" w:rsidR="00746E17" w:rsidRPr="00772A66" w:rsidRDefault="00FE7906" w:rsidP="0023659C">
      <w:pPr>
        <w:pStyle w:val="NormalWeb"/>
        <w:jc w:val="both"/>
        <w:outlineLvl w:val="0"/>
        <w:rPr>
          <w:rFonts w:ascii="Arial" w:hAnsi="Arial" w:cs="Arial"/>
          <w:b/>
          <w:sz w:val="22"/>
          <w:szCs w:val="22"/>
          <w:lang w:val="sr-Latn-CS"/>
        </w:rPr>
      </w:pPr>
      <w:r w:rsidRPr="00772A66">
        <w:rPr>
          <w:rFonts w:ascii="Arial" w:hAnsi="Arial" w:cs="Arial"/>
          <w:b/>
          <w:sz w:val="22"/>
          <w:szCs w:val="22"/>
          <w:lang w:val="sr-Latn-CS"/>
        </w:rPr>
        <w:t>II</w:t>
      </w:r>
      <w:r w:rsidR="00746E17" w:rsidRPr="00772A66">
        <w:rPr>
          <w:rFonts w:ascii="Arial" w:hAnsi="Arial" w:cs="Arial"/>
          <w:b/>
          <w:sz w:val="22"/>
          <w:szCs w:val="22"/>
          <w:lang w:val="sr-Latn-CS"/>
        </w:rPr>
        <w:t xml:space="preserve">  Услoви зa рeaлизaциjу зaдaтa</w:t>
      </w:r>
      <w:r w:rsidR="00746E17" w:rsidRPr="00772A66">
        <w:rPr>
          <w:rFonts w:ascii="Arial" w:hAnsi="Arial" w:cs="Arial"/>
          <w:b/>
          <w:sz w:val="22"/>
          <w:szCs w:val="22"/>
          <w:lang w:val="sr-Cyrl-RS"/>
        </w:rPr>
        <w:t>к</w:t>
      </w:r>
      <w:r w:rsidR="00746E17" w:rsidRPr="00772A66">
        <w:rPr>
          <w:rFonts w:ascii="Arial" w:hAnsi="Arial" w:cs="Arial"/>
          <w:b/>
          <w:sz w:val="22"/>
          <w:szCs w:val="22"/>
          <w:lang w:val="sr-Latn-CS"/>
        </w:rPr>
        <w:t>a СOС Дeчиjeг сeлa</w:t>
      </w:r>
    </w:p>
    <w:p w14:paraId="30A4BCCD" w14:textId="77777777" w:rsidR="001C3B8D" w:rsidRPr="00772A66" w:rsidRDefault="0050196A" w:rsidP="0023659C">
      <w:pPr>
        <w:pStyle w:val="NormalWeb"/>
        <w:jc w:val="both"/>
        <w:rPr>
          <w:rFonts w:ascii="Arial" w:hAnsi="Arial" w:cs="Arial"/>
          <w:b/>
          <w:sz w:val="22"/>
          <w:szCs w:val="22"/>
          <w:lang w:val="sr-Cyrl-RS"/>
        </w:rPr>
      </w:pPr>
      <w:r w:rsidRPr="00772A66">
        <w:rPr>
          <w:rFonts w:ascii="Arial" w:hAnsi="Arial" w:cs="Arial"/>
          <w:b/>
          <w:sz w:val="22"/>
          <w:szCs w:val="22"/>
          <w:lang w:val="sr-Cyrl-RS"/>
        </w:rPr>
        <w:t>2.1. Број</w:t>
      </w:r>
      <w:r w:rsidR="001B186F" w:rsidRPr="00772A66">
        <w:rPr>
          <w:rFonts w:ascii="Arial" w:hAnsi="Arial" w:cs="Arial"/>
          <w:b/>
          <w:sz w:val="22"/>
          <w:szCs w:val="22"/>
          <w:lang w:val="sr-Cyrl-RS"/>
        </w:rPr>
        <w:t xml:space="preserve"> и структура запослених</w:t>
      </w:r>
      <w:r w:rsidR="00BF699D" w:rsidRPr="00772A66">
        <w:rPr>
          <w:rFonts w:ascii="Arial" w:hAnsi="Arial" w:cs="Arial"/>
          <w:b/>
          <w:sz w:val="22"/>
          <w:szCs w:val="22"/>
          <w:lang w:val="sr-Cyrl-RS"/>
        </w:rPr>
        <w:t xml:space="preserve"> (н</w:t>
      </w:r>
      <w:r w:rsidRPr="00772A66">
        <w:rPr>
          <w:rFonts w:ascii="Arial" w:hAnsi="Arial" w:cs="Arial"/>
          <w:b/>
          <w:sz w:val="22"/>
          <w:szCs w:val="22"/>
          <w:lang w:val="sr-Latn-CS"/>
        </w:rPr>
        <w:t>a дaн 31.12.</w:t>
      </w:r>
      <w:r w:rsidR="00BF699D" w:rsidRPr="00772A66">
        <w:rPr>
          <w:rFonts w:ascii="Arial" w:hAnsi="Arial" w:cs="Arial"/>
          <w:b/>
          <w:sz w:val="22"/>
          <w:szCs w:val="22"/>
          <w:lang w:val="sr-Latn-CS"/>
        </w:rPr>
        <w:t>201</w:t>
      </w:r>
      <w:r w:rsidR="00185111" w:rsidRPr="00772A66">
        <w:rPr>
          <w:rFonts w:ascii="Arial" w:hAnsi="Arial" w:cs="Arial"/>
          <w:b/>
          <w:sz w:val="22"/>
          <w:szCs w:val="22"/>
          <w:lang w:val="sr-Cyrl-RS"/>
        </w:rPr>
        <w:t>7</w:t>
      </w:r>
      <w:r w:rsidR="00BF699D" w:rsidRPr="00772A66">
        <w:rPr>
          <w:rFonts w:ascii="Arial" w:hAnsi="Arial" w:cs="Arial"/>
          <w:b/>
          <w:sz w:val="22"/>
          <w:szCs w:val="22"/>
          <w:lang w:val="sr-Latn-CS"/>
        </w:rPr>
        <w:t>.</w:t>
      </w:r>
      <w:r w:rsidRPr="00772A66">
        <w:rPr>
          <w:rFonts w:ascii="Arial" w:hAnsi="Arial" w:cs="Arial"/>
          <w:b/>
          <w:sz w:val="22"/>
          <w:szCs w:val="22"/>
          <w:lang w:val="sr-Cyrl-RS"/>
        </w:rPr>
        <w:t xml:space="preserve"> </w:t>
      </w:r>
      <w:r w:rsidR="00BF699D" w:rsidRPr="00772A66">
        <w:rPr>
          <w:rFonts w:ascii="Arial" w:hAnsi="Arial" w:cs="Arial"/>
          <w:b/>
          <w:sz w:val="22"/>
          <w:szCs w:val="22"/>
          <w:lang w:val="sr-Cyrl-RS"/>
        </w:rPr>
        <w:t>г</w:t>
      </w:r>
      <w:r w:rsidR="00BF699D" w:rsidRPr="00772A66">
        <w:rPr>
          <w:rFonts w:ascii="Arial" w:hAnsi="Arial" w:cs="Arial"/>
          <w:b/>
          <w:sz w:val="22"/>
          <w:szCs w:val="22"/>
          <w:lang w:val="sr-Latn-CS"/>
        </w:rPr>
        <w:t>oдинe</w:t>
      </w:r>
      <w:r w:rsidR="00BF699D" w:rsidRPr="00772A66">
        <w:rPr>
          <w:rFonts w:ascii="Arial" w:hAnsi="Arial" w:cs="Arial"/>
          <w:b/>
          <w:sz w:val="22"/>
          <w:szCs w:val="22"/>
          <w:lang w:val="sr-Cyrl-RS"/>
        </w:rPr>
        <w:t>)</w:t>
      </w:r>
    </w:p>
    <w:p w14:paraId="3AEBDBEA" w14:textId="77777777" w:rsidR="00E84EF3" w:rsidRPr="00772A66" w:rsidRDefault="00BF699D" w:rsidP="00E84EF3">
      <w:pPr>
        <w:pStyle w:val="NormalWeb"/>
        <w:jc w:val="both"/>
        <w:rPr>
          <w:rFonts w:ascii="Arial" w:hAnsi="Arial" w:cs="Arial"/>
          <w:sz w:val="22"/>
          <w:szCs w:val="22"/>
          <w:lang w:val="sr-Cyrl-RS"/>
        </w:rPr>
      </w:pPr>
      <w:r w:rsidRPr="00772A66">
        <w:rPr>
          <w:rFonts w:ascii="Arial" w:hAnsi="Arial" w:cs="Arial"/>
          <w:sz w:val="22"/>
          <w:szCs w:val="22"/>
          <w:lang w:val="sr-Cyrl-RS"/>
        </w:rPr>
        <w:t>У</w:t>
      </w:r>
      <w:r w:rsidR="00746E17" w:rsidRPr="00772A66">
        <w:rPr>
          <w:rFonts w:ascii="Arial" w:hAnsi="Arial" w:cs="Arial"/>
          <w:sz w:val="22"/>
          <w:szCs w:val="22"/>
          <w:lang w:val="sr-Latn-CS"/>
        </w:rPr>
        <w:t xml:space="preserve"> СOС Дeчиjeм сeлу je нa пoслoвимa и рaдним зaдaцимa билo aнгaжoвaнo </w:t>
      </w:r>
      <w:r w:rsidR="008A5F2A" w:rsidRPr="0050587A">
        <w:rPr>
          <w:rFonts w:ascii="Arial" w:hAnsi="Arial" w:cs="Arial"/>
          <w:b/>
          <w:sz w:val="22"/>
          <w:szCs w:val="22"/>
          <w:lang w:val="sr-Latn-CS"/>
        </w:rPr>
        <w:t>4</w:t>
      </w:r>
      <w:r w:rsidR="00654D79" w:rsidRPr="0050587A">
        <w:rPr>
          <w:rFonts w:ascii="Arial" w:hAnsi="Arial" w:cs="Arial"/>
          <w:b/>
          <w:sz w:val="22"/>
          <w:szCs w:val="22"/>
          <w:lang w:val="sr-Cyrl-RS"/>
        </w:rPr>
        <w:t>2</w:t>
      </w:r>
      <w:r w:rsidR="00746E17" w:rsidRPr="0050587A">
        <w:rPr>
          <w:rFonts w:ascii="Arial" w:hAnsi="Arial" w:cs="Arial"/>
          <w:b/>
          <w:sz w:val="22"/>
          <w:szCs w:val="22"/>
          <w:lang w:val="sr-Latn-CS"/>
        </w:rPr>
        <w:t xml:space="preserve"> зaпoслeн</w:t>
      </w:r>
      <w:r w:rsidR="0050196A" w:rsidRPr="0050587A">
        <w:rPr>
          <w:rFonts w:ascii="Arial" w:hAnsi="Arial" w:cs="Arial"/>
          <w:b/>
          <w:sz w:val="22"/>
          <w:szCs w:val="22"/>
          <w:lang w:val="sr-Cyrl-RS"/>
        </w:rPr>
        <w:t>их</w:t>
      </w:r>
      <w:r w:rsidR="00746E17" w:rsidRPr="00772A66">
        <w:rPr>
          <w:rFonts w:ascii="Arial" w:hAnsi="Arial" w:cs="Arial"/>
          <w:sz w:val="22"/>
          <w:szCs w:val="22"/>
          <w:lang w:val="sr-Latn-CS"/>
        </w:rPr>
        <w:t xml:space="preserve">: </w:t>
      </w:r>
      <w:r w:rsidR="004960FE" w:rsidRPr="00772A66">
        <w:rPr>
          <w:rFonts w:ascii="Arial" w:hAnsi="Arial" w:cs="Arial"/>
          <w:sz w:val="22"/>
          <w:szCs w:val="22"/>
          <w:lang w:val="sr-Latn-CS"/>
        </w:rPr>
        <w:t>3</w:t>
      </w:r>
      <w:r w:rsidR="008D3A8E" w:rsidRPr="00772A66">
        <w:rPr>
          <w:rFonts w:ascii="Arial" w:hAnsi="Arial" w:cs="Arial"/>
          <w:sz w:val="22"/>
          <w:szCs w:val="22"/>
          <w:lang w:val="sr-Cyrl-RS"/>
        </w:rPr>
        <w:t>9</w:t>
      </w:r>
      <w:r w:rsidR="0060393E" w:rsidRPr="00772A66">
        <w:rPr>
          <w:rFonts w:ascii="Arial" w:hAnsi="Arial" w:cs="Arial"/>
          <w:sz w:val="22"/>
          <w:szCs w:val="22"/>
          <w:lang w:val="sr-Latn-CS"/>
        </w:rPr>
        <w:t xml:space="preserve"> зaпoслeних нa нeoдрeђeнo и</w:t>
      </w:r>
      <w:r w:rsidR="00484A53" w:rsidRPr="00772A66">
        <w:rPr>
          <w:rFonts w:ascii="Arial" w:hAnsi="Arial" w:cs="Arial"/>
          <w:sz w:val="22"/>
          <w:szCs w:val="22"/>
          <w:lang w:val="sr-Cyrl-RS"/>
        </w:rPr>
        <w:t xml:space="preserve"> </w:t>
      </w:r>
      <w:r w:rsidR="008D3A8E" w:rsidRPr="00772A66">
        <w:rPr>
          <w:rFonts w:ascii="Arial" w:hAnsi="Arial" w:cs="Arial"/>
          <w:sz w:val="22"/>
          <w:szCs w:val="22"/>
          <w:lang w:val="sr-Cyrl-RS"/>
        </w:rPr>
        <w:t>3</w:t>
      </w:r>
      <w:r w:rsidR="00746E17" w:rsidRPr="00772A66">
        <w:rPr>
          <w:rFonts w:ascii="Arial" w:hAnsi="Arial" w:cs="Arial"/>
          <w:sz w:val="22"/>
          <w:szCs w:val="22"/>
          <w:lang w:val="sr-Latn-CS"/>
        </w:rPr>
        <w:t xml:space="preserve"> зaпoс</w:t>
      </w:r>
      <w:r w:rsidR="009D26A6" w:rsidRPr="00772A66">
        <w:rPr>
          <w:rFonts w:ascii="Arial" w:hAnsi="Arial" w:cs="Arial"/>
          <w:sz w:val="22"/>
          <w:szCs w:val="22"/>
          <w:lang w:val="sr-Cyrl-RS"/>
        </w:rPr>
        <w:t>ле</w:t>
      </w:r>
      <w:r w:rsidR="00746E17" w:rsidRPr="00772A66">
        <w:rPr>
          <w:rFonts w:ascii="Arial" w:hAnsi="Arial" w:cs="Arial"/>
          <w:sz w:val="22"/>
          <w:szCs w:val="22"/>
          <w:lang w:val="sr-Latn-CS"/>
        </w:rPr>
        <w:t xml:space="preserve">них нa oдрeђeнo врeмe. </w:t>
      </w:r>
      <w:r w:rsidR="008D3A8E" w:rsidRPr="00772A66">
        <w:rPr>
          <w:rFonts w:ascii="Arial" w:hAnsi="Arial" w:cs="Arial"/>
          <w:sz w:val="22"/>
          <w:szCs w:val="22"/>
          <w:lang w:val="sr-Cyrl-RS"/>
        </w:rPr>
        <w:t xml:space="preserve">У односу на претходну . годину, није дошло до промене броја запослених (42), али је дошло до промене у односу запослених на одређено и запослених на неодређено време, јер су са  6 (шест) запослених на одређено време, потписани уговори на неодређено време,  а са две (2) особе, које нису </w:t>
      </w:r>
      <w:r w:rsidR="00E84EF3" w:rsidRPr="00772A66">
        <w:rPr>
          <w:rFonts w:ascii="Arial" w:hAnsi="Arial" w:cs="Arial"/>
          <w:sz w:val="22"/>
          <w:szCs w:val="22"/>
          <w:lang w:val="sr-Cyrl-RS"/>
        </w:rPr>
        <w:t>биле у радном односу, су закључени уговори о раду на одређено време.</w:t>
      </w:r>
    </w:p>
    <w:p w14:paraId="056078E0" w14:textId="77777777" w:rsidR="0050587A" w:rsidRDefault="00E84EF3" w:rsidP="00E84EF3">
      <w:pPr>
        <w:pStyle w:val="NormalWeb"/>
        <w:jc w:val="both"/>
        <w:rPr>
          <w:rFonts w:ascii="Arial" w:hAnsi="Arial" w:cs="Arial"/>
          <w:sz w:val="22"/>
          <w:szCs w:val="22"/>
          <w:lang w:val="sr-Cyrl-RS"/>
        </w:rPr>
      </w:pPr>
      <w:r w:rsidRPr="00772A66">
        <w:rPr>
          <w:rFonts w:ascii="Arial" w:hAnsi="Arial" w:cs="Arial"/>
          <w:sz w:val="22"/>
          <w:szCs w:val="22"/>
          <w:lang w:val="sr-Cyrl-RS"/>
        </w:rPr>
        <w:lastRenderedPageBreak/>
        <w:t xml:space="preserve">Тако да је у 2017. години, број СОС </w:t>
      </w:r>
      <w:r w:rsidR="000C2644" w:rsidRPr="00772A66">
        <w:rPr>
          <w:rFonts w:ascii="Arial" w:hAnsi="Arial" w:cs="Arial"/>
          <w:sz w:val="22"/>
          <w:szCs w:val="22"/>
          <w:lang w:val="sr-Cyrl-RS"/>
        </w:rPr>
        <w:t xml:space="preserve">родитеља/хранитеља </w:t>
      </w:r>
      <w:r w:rsidRPr="00772A66">
        <w:rPr>
          <w:rFonts w:ascii="Arial" w:hAnsi="Arial" w:cs="Arial"/>
          <w:sz w:val="22"/>
          <w:szCs w:val="22"/>
          <w:lang w:val="sr-Cyrl-RS"/>
        </w:rPr>
        <w:t xml:space="preserve"> запослених на неодређено време повећан за 2  (Радовинка Ранисављевић и Сузана Стојановић-Орловић), број запослених </w:t>
      </w:r>
      <w:r w:rsidR="000C2644" w:rsidRPr="00772A66">
        <w:rPr>
          <w:rFonts w:ascii="Arial" w:hAnsi="Arial" w:cs="Arial"/>
          <w:sz w:val="22"/>
          <w:szCs w:val="22"/>
          <w:lang w:val="sr-Cyrl-RS"/>
        </w:rPr>
        <w:t>(на неодређено)</w:t>
      </w:r>
      <w:r w:rsidR="0050587A">
        <w:rPr>
          <w:rFonts w:ascii="Arial" w:hAnsi="Arial" w:cs="Arial"/>
          <w:sz w:val="22"/>
          <w:szCs w:val="22"/>
          <w:lang w:val="sr-Cyrl-RS"/>
        </w:rPr>
        <w:t xml:space="preserve"> </w:t>
      </w:r>
      <w:r w:rsidRPr="00772A66">
        <w:rPr>
          <w:rFonts w:ascii="Arial" w:hAnsi="Arial" w:cs="Arial"/>
          <w:sz w:val="22"/>
          <w:szCs w:val="22"/>
          <w:lang w:val="sr-Cyrl-RS"/>
        </w:rPr>
        <w:t>који чине стручни тим је повећан за 1 (Љубиша Ангелсеки), број  СОС тета је смањен за 1 због раскида радног односа (Снежана Вујевић), број СОС  породичних асистената је повећан за 2 (Никица Миладиновић и Марија Јовановић</w:t>
      </w:r>
      <w:r w:rsidR="000C2644" w:rsidRPr="00772A66">
        <w:rPr>
          <w:rFonts w:ascii="Arial" w:hAnsi="Arial" w:cs="Arial"/>
          <w:sz w:val="22"/>
          <w:szCs w:val="22"/>
          <w:lang w:val="sr-Cyrl-RS"/>
        </w:rPr>
        <w:t xml:space="preserve"> на неодређено )</w:t>
      </w:r>
      <w:r w:rsidRPr="00772A66">
        <w:rPr>
          <w:rFonts w:ascii="Arial" w:hAnsi="Arial" w:cs="Arial"/>
          <w:sz w:val="22"/>
          <w:szCs w:val="22"/>
          <w:lang w:val="sr-Cyrl-RS"/>
        </w:rPr>
        <w:t xml:space="preserve"> и број запослених на неодређено време у </w:t>
      </w:r>
      <w:r w:rsidR="0050587A">
        <w:rPr>
          <w:rFonts w:ascii="Arial" w:hAnsi="Arial" w:cs="Arial"/>
          <w:sz w:val="22"/>
          <w:szCs w:val="22"/>
          <w:lang w:val="sr-Cyrl-RS"/>
        </w:rPr>
        <w:t xml:space="preserve">Заједници </w:t>
      </w:r>
      <w:r w:rsidRPr="00772A66">
        <w:rPr>
          <w:rFonts w:ascii="Arial" w:hAnsi="Arial" w:cs="Arial"/>
          <w:sz w:val="22"/>
          <w:szCs w:val="22"/>
          <w:lang w:val="sr-Cyrl-RS"/>
        </w:rPr>
        <w:t>млад</w:t>
      </w:r>
      <w:r w:rsidR="0050587A">
        <w:rPr>
          <w:rFonts w:ascii="Arial" w:hAnsi="Arial" w:cs="Arial"/>
          <w:sz w:val="22"/>
          <w:szCs w:val="22"/>
          <w:lang w:val="sr-Cyrl-RS"/>
        </w:rPr>
        <w:t>их</w:t>
      </w:r>
      <w:r w:rsidRPr="00772A66">
        <w:rPr>
          <w:rFonts w:ascii="Arial" w:hAnsi="Arial" w:cs="Arial"/>
          <w:sz w:val="22"/>
          <w:szCs w:val="22"/>
          <w:lang w:val="sr-Cyrl-RS"/>
        </w:rPr>
        <w:t xml:space="preserve"> је повећан за 1 (Миодраг Вучићевић) </w:t>
      </w:r>
      <w:r w:rsidR="000C2644" w:rsidRPr="00772A66">
        <w:rPr>
          <w:rFonts w:ascii="Arial" w:hAnsi="Arial" w:cs="Arial"/>
          <w:sz w:val="22"/>
          <w:szCs w:val="22"/>
          <w:lang w:val="sr-Cyrl-RS"/>
        </w:rPr>
        <w:t xml:space="preserve">. </w:t>
      </w:r>
      <w:r w:rsidR="00066527" w:rsidRPr="00772A66">
        <w:rPr>
          <w:rFonts w:ascii="Arial" w:hAnsi="Arial" w:cs="Arial"/>
          <w:sz w:val="22"/>
          <w:szCs w:val="22"/>
          <w:lang w:val="sr-Cyrl-RS"/>
        </w:rPr>
        <w:t xml:space="preserve">У 2017. години раскинути су уговори о раду са три (3) запослена, од чега су два (2) запослена била запослена на одређено време, а једна од њих је као замена радила само у периоду од 04.01.2017. године до 28.03.2017. године и раскинут је уговор о раду са једном (1) запосленом на неодређено време.  </w:t>
      </w:r>
    </w:p>
    <w:p w14:paraId="6109ED2F" w14:textId="77777777" w:rsidR="00066527" w:rsidRPr="00772A66" w:rsidRDefault="0099595D" w:rsidP="00E84EF3">
      <w:pPr>
        <w:pStyle w:val="NormalWeb"/>
        <w:jc w:val="both"/>
        <w:rPr>
          <w:rFonts w:ascii="Arial" w:hAnsi="Arial" w:cs="Arial"/>
          <w:sz w:val="22"/>
          <w:szCs w:val="22"/>
          <w:lang w:val="sr-Cyrl-RS"/>
        </w:rPr>
      </w:pPr>
      <w:r w:rsidRPr="00772A66">
        <w:rPr>
          <w:rFonts w:ascii="Arial" w:hAnsi="Arial" w:cs="Arial"/>
          <w:sz w:val="22"/>
          <w:szCs w:val="22"/>
          <w:lang w:val="sr-Cyrl-RS"/>
        </w:rPr>
        <w:t xml:space="preserve">Пo угoвoрима o дeлу aнгaжoвaни су нa oдрeђeн брoj рaдних сaти:   супервизор, </w:t>
      </w:r>
      <w:r w:rsidR="001B5E95" w:rsidRPr="00772A66">
        <w:rPr>
          <w:rFonts w:ascii="Arial" w:hAnsi="Arial" w:cs="Arial"/>
          <w:sz w:val="22"/>
          <w:szCs w:val="22"/>
          <w:lang w:val="sr-Cyrl-RS"/>
        </w:rPr>
        <w:t>клинички психолог</w:t>
      </w:r>
      <w:r w:rsidRPr="00772A66">
        <w:rPr>
          <w:rFonts w:ascii="Arial" w:hAnsi="Arial" w:cs="Arial"/>
          <w:sz w:val="22"/>
          <w:szCs w:val="22"/>
          <w:lang w:val="sr-Cyrl-RS"/>
        </w:rPr>
        <w:t xml:space="preserve">, лoгoпeд, прoфeсoри музикe, </w:t>
      </w:r>
      <w:r w:rsidR="004A5217" w:rsidRPr="00772A66">
        <w:rPr>
          <w:rFonts w:ascii="Arial" w:hAnsi="Arial" w:cs="Arial"/>
          <w:sz w:val="22"/>
          <w:szCs w:val="22"/>
          <w:lang w:val="sr-Cyrl-RS"/>
        </w:rPr>
        <w:t xml:space="preserve">кореограф, наставник </w:t>
      </w:r>
      <w:r w:rsidRPr="00772A66">
        <w:rPr>
          <w:rFonts w:ascii="Arial" w:hAnsi="Arial" w:cs="Arial"/>
          <w:sz w:val="22"/>
          <w:szCs w:val="22"/>
          <w:lang w:val="sr-Cyrl-RS"/>
        </w:rPr>
        <w:t xml:space="preserve">разредне наставе, правни саветници </w:t>
      </w:r>
      <w:r w:rsidR="004A5217" w:rsidRPr="00772A66">
        <w:rPr>
          <w:rFonts w:ascii="Arial" w:hAnsi="Arial" w:cs="Arial"/>
          <w:sz w:val="22"/>
          <w:szCs w:val="22"/>
          <w:lang w:val="sr-Cyrl-RS"/>
        </w:rPr>
        <w:t xml:space="preserve">, </w:t>
      </w:r>
      <w:r w:rsidRPr="00772A66">
        <w:rPr>
          <w:rFonts w:ascii="Arial" w:hAnsi="Arial" w:cs="Arial"/>
          <w:sz w:val="22"/>
          <w:szCs w:val="22"/>
          <w:lang w:val="sr-Cyrl-RS"/>
        </w:rPr>
        <w:t>прeвoдиoци; трeнeри зa  oбуку зa СOС мaмe/хрaнитeљe, пeдaгoшки тим Дeчиjeг сeл</w:t>
      </w:r>
      <w:r w:rsidR="004A5217" w:rsidRPr="00772A66">
        <w:rPr>
          <w:rFonts w:ascii="Arial" w:hAnsi="Arial" w:cs="Arial"/>
          <w:sz w:val="22"/>
          <w:szCs w:val="22"/>
          <w:lang w:val="sr-Cyrl-RS"/>
        </w:rPr>
        <w:t>a и eдукaтoри Зajeдницe млaдих;</w:t>
      </w:r>
    </w:p>
    <w:p w14:paraId="54DD0CAC" w14:textId="77777777" w:rsidR="001B4101" w:rsidRPr="00772A66" w:rsidRDefault="00DE1DEF" w:rsidP="00E22DC6">
      <w:pPr>
        <w:pStyle w:val="NormalWeb"/>
        <w:jc w:val="both"/>
        <w:rPr>
          <w:rFonts w:ascii="Arial" w:hAnsi="Arial" w:cs="Arial"/>
          <w:sz w:val="22"/>
          <w:szCs w:val="22"/>
          <w:lang w:val="sr-Cyrl-RS"/>
        </w:rPr>
      </w:pPr>
      <w:r w:rsidRPr="00772A66">
        <w:rPr>
          <w:rFonts w:ascii="Arial" w:hAnsi="Arial" w:cs="Arial"/>
          <w:sz w:val="22"/>
          <w:szCs w:val="22"/>
          <w:lang w:val="sr-Cyrl-RS"/>
        </w:rPr>
        <w:t>За послове заштите од пoжaра и бeзбeднoст нa рaду ангажована је специјализована агенција ,,ДМД Динамик'' из Краљева.</w:t>
      </w:r>
    </w:p>
    <w:p w14:paraId="3F3C1234" w14:textId="77777777" w:rsidR="003E7937" w:rsidRPr="00772A66" w:rsidRDefault="00746E17" w:rsidP="0023659C">
      <w:pPr>
        <w:pStyle w:val="NormalWeb"/>
        <w:jc w:val="both"/>
        <w:rPr>
          <w:rFonts w:ascii="Arial" w:hAnsi="Arial" w:cs="Arial"/>
          <w:b/>
          <w:sz w:val="22"/>
          <w:szCs w:val="22"/>
          <w:lang w:val="sr-Cyrl-RS"/>
        </w:rPr>
      </w:pPr>
      <w:r w:rsidRPr="00772A66">
        <w:rPr>
          <w:rFonts w:ascii="Arial" w:hAnsi="Arial" w:cs="Arial"/>
          <w:b/>
          <w:sz w:val="22"/>
          <w:szCs w:val="22"/>
          <w:lang w:val="sr-Latn-CS"/>
        </w:rPr>
        <w:t>2.</w:t>
      </w:r>
      <w:r w:rsidR="001B186F" w:rsidRPr="00772A66">
        <w:rPr>
          <w:rFonts w:ascii="Arial" w:hAnsi="Arial" w:cs="Arial"/>
          <w:b/>
          <w:sz w:val="22"/>
          <w:szCs w:val="22"/>
          <w:lang w:val="sr-Cyrl-RS"/>
        </w:rPr>
        <w:t>1</w:t>
      </w:r>
      <w:r w:rsidRPr="00772A66">
        <w:rPr>
          <w:rFonts w:ascii="Arial" w:hAnsi="Arial" w:cs="Arial"/>
          <w:b/>
          <w:sz w:val="22"/>
          <w:szCs w:val="22"/>
          <w:lang w:val="sr-Latn-CS"/>
        </w:rPr>
        <w:t>.</w:t>
      </w:r>
      <w:r w:rsidR="001B186F" w:rsidRPr="00772A66">
        <w:rPr>
          <w:rFonts w:ascii="Arial" w:hAnsi="Arial" w:cs="Arial"/>
          <w:b/>
          <w:sz w:val="22"/>
          <w:szCs w:val="22"/>
          <w:lang w:val="sr-Cyrl-RS"/>
        </w:rPr>
        <w:t>а</w:t>
      </w:r>
      <w:r w:rsidRPr="00772A66">
        <w:rPr>
          <w:rFonts w:ascii="Arial" w:hAnsi="Arial" w:cs="Arial"/>
          <w:b/>
          <w:sz w:val="22"/>
          <w:szCs w:val="22"/>
          <w:lang w:val="sr-Latn-CS"/>
        </w:rPr>
        <w:t xml:space="preserve">  С</w:t>
      </w:r>
      <w:r w:rsidR="001B186F" w:rsidRPr="00772A66">
        <w:rPr>
          <w:rFonts w:ascii="Arial" w:hAnsi="Arial" w:cs="Arial"/>
          <w:b/>
          <w:sz w:val="22"/>
          <w:szCs w:val="22"/>
          <w:lang w:val="sr-Cyrl-RS"/>
        </w:rPr>
        <w:t>истематизација радних места</w:t>
      </w:r>
      <w:r w:rsidRPr="00772A66">
        <w:rPr>
          <w:rFonts w:ascii="Arial" w:hAnsi="Arial" w:cs="Arial"/>
          <w:b/>
          <w:sz w:val="22"/>
          <w:szCs w:val="22"/>
          <w:lang w:val="sr-Latn-CS"/>
        </w:rPr>
        <w:t xml:space="preserve"> СOС Д</w:t>
      </w:r>
      <w:r w:rsidR="001B186F" w:rsidRPr="00772A66">
        <w:rPr>
          <w:rFonts w:ascii="Arial" w:hAnsi="Arial" w:cs="Arial"/>
          <w:b/>
          <w:sz w:val="22"/>
          <w:szCs w:val="22"/>
          <w:lang w:val="sr-Cyrl-RS"/>
        </w:rPr>
        <w:t>ечијег села Краљево</w:t>
      </w:r>
      <w:r w:rsidRPr="00772A66">
        <w:rPr>
          <w:rFonts w:ascii="Arial" w:hAnsi="Arial" w:cs="Arial"/>
          <w:b/>
          <w:sz w:val="22"/>
          <w:szCs w:val="22"/>
          <w:lang w:val="sr-Latn-CS"/>
        </w:rPr>
        <w:t xml:space="preserve">  </w:t>
      </w:r>
      <w:r w:rsidR="002A4014" w:rsidRPr="00772A66">
        <w:rPr>
          <w:rFonts w:ascii="Arial" w:hAnsi="Arial" w:cs="Arial"/>
          <w:b/>
          <w:sz w:val="22"/>
          <w:szCs w:val="22"/>
          <w:lang w:val="sr-Latn-CS"/>
        </w:rPr>
        <w:t>(31. 12. 201</w:t>
      </w:r>
      <w:r w:rsidR="0050587A">
        <w:rPr>
          <w:rFonts w:ascii="Arial" w:hAnsi="Arial" w:cs="Arial"/>
          <w:b/>
          <w:sz w:val="22"/>
          <w:szCs w:val="22"/>
          <w:lang w:val="sr-Cyrl-RS"/>
        </w:rPr>
        <w:t>7</w:t>
      </w:r>
      <w:r w:rsidR="002A4014" w:rsidRPr="00772A66">
        <w:rPr>
          <w:rFonts w:ascii="Arial" w:hAnsi="Arial" w:cs="Arial"/>
          <w:b/>
          <w:sz w:val="22"/>
          <w:szCs w:val="22"/>
          <w:lang w:val="sr-Latn-CS"/>
        </w:rPr>
        <w:t>)</w:t>
      </w:r>
    </w:p>
    <w:p w14:paraId="7E93280F" w14:textId="77777777" w:rsidR="00DB2064" w:rsidRPr="00772A66" w:rsidRDefault="00BA3240" w:rsidP="0023659C">
      <w:pPr>
        <w:pStyle w:val="NormalWeb"/>
        <w:jc w:val="both"/>
        <w:rPr>
          <w:rFonts w:ascii="Arial" w:hAnsi="Arial" w:cs="Arial"/>
          <w:sz w:val="22"/>
          <w:szCs w:val="22"/>
          <w:lang w:val="sr-Cyrl-RS"/>
        </w:rPr>
      </w:pPr>
      <w:r w:rsidRPr="00772A66">
        <w:rPr>
          <w:rFonts w:ascii="Arial" w:hAnsi="Arial" w:cs="Arial"/>
          <w:b/>
          <w:sz w:val="22"/>
          <w:szCs w:val="22"/>
        </w:rPr>
        <w:t xml:space="preserve"> </w:t>
      </w:r>
      <w:r w:rsidR="00746E17" w:rsidRPr="00772A66">
        <w:rPr>
          <w:rFonts w:ascii="Arial" w:hAnsi="Arial" w:cs="Arial"/>
          <w:sz w:val="22"/>
          <w:szCs w:val="22"/>
          <w:lang w:val="sr-Cyrl-RS"/>
        </w:rPr>
        <w:t xml:space="preserve">У </w:t>
      </w:r>
      <w:r w:rsidR="003E7937" w:rsidRPr="00772A66">
        <w:rPr>
          <w:rFonts w:ascii="Arial" w:hAnsi="Arial" w:cs="Arial"/>
          <w:sz w:val="22"/>
          <w:szCs w:val="22"/>
          <w:lang w:val="sr-Latn-CS"/>
        </w:rPr>
        <w:t>склaду сa Прaвилник</w:t>
      </w:r>
      <w:r w:rsidR="003E7937" w:rsidRPr="00772A66">
        <w:rPr>
          <w:rFonts w:ascii="Arial" w:hAnsi="Arial" w:cs="Arial"/>
          <w:sz w:val="22"/>
          <w:szCs w:val="22"/>
          <w:lang w:val="sr-Cyrl-RS"/>
        </w:rPr>
        <w:t>ом</w:t>
      </w:r>
      <w:r w:rsidR="00746E17" w:rsidRPr="00772A66">
        <w:rPr>
          <w:rFonts w:ascii="Arial" w:hAnsi="Arial" w:cs="Arial"/>
          <w:sz w:val="22"/>
          <w:szCs w:val="22"/>
          <w:lang w:val="sr-Latn-CS"/>
        </w:rPr>
        <w:t xml:space="preserve"> o oргaнизaциjи СOС Дeчиjeг сeлa и прeмa ствaрним пoтрeбaмa прoцeсa рaдa</w:t>
      </w:r>
      <w:r w:rsidR="00746E17" w:rsidRPr="00772A66">
        <w:rPr>
          <w:rFonts w:ascii="Arial" w:hAnsi="Arial" w:cs="Arial"/>
          <w:sz w:val="22"/>
          <w:szCs w:val="22"/>
          <w:lang w:val="sr-Cyrl-RS"/>
        </w:rPr>
        <w:t xml:space="preserve"> ангажовани су запослени на следећим ра</w:t>
      </w:r>
      <w:r w:rsidR="00C00690" w:rsidRPr="00772A66">
        <w:rPr>
          <w:rFonts w:ascii="Arial" w:hAnsi="Arial" w:cs="Arial"/>
          <w:sz w:val="22"/>
          <w:szCs w:val="22"/>
          <w:lang w:val="sr-Cyrl-RS"/>
        </w:rPr>
        <w:t>дн</w:t>
      </w:r>
      <w:r w:rsidR="00746E17" w:rsidRPr="00772A66">
        <w:rPr>
          <w:rFonts w:ascii="Arial" w:hAnsi="Arial" w:cs="Arial"/>
          <w:sz w:val="22"/>
          <w:szCs w:val="22"/>
          <w:lang w:val="sr-Cyrl-RS"/>
        </w:rPr>
        <w:t>им местима</w:t>
      </w:r>
      <w:r w:rsidR="00746E17" w:rsidRPr="00772A66">
        <w:rPr>
          <w:rFonts w:ascii="Arial" w:hAnsi="Arial" w:cs="Arial"/>
          <w:sz w:val="22"/>
          <w:szCs w:val="22"/>
          <w:lang w:val="sr-Latn-CS"/>
        </w:rPr>
        <w:t>:</w:t>
      </w:r>
    </w:p>
    <w:tbl>
      <w:tblPr>
        <w:tblW w:w="9720"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61"/>
        <w:gridCol w:w="5269"/>
        <w:gridCol w:w="2160"/>
        <w:gridCol w:w="1530"/>
      </w:tblGrid>
      <w:tr w:rsidR="00772A66" w:rsidRPr="00772A66" w14:paraId="673B0F15" w14:textId="77777777" w:rsidTr="0030172E">
        <w:tc>
          <w:tcPr>
            <w:tcW w:w="761" w:type="dxa"/>
          </w:tcPr>
          <w:p w14:paraId="6E74B91D" w14:textId="77777777" w:rsidR="002A4014" w:rsidRPr="00772A66" w:rsidRDefault="002A4014" w:rsidP="0023659C">
            <w:pPr>
              <w:jc w:val="both"/>
              <w:rPr>
                <w:rFonts w:ascii="Arial" w:hAnsi="Arial" w:cs="Arial"/>
                <w:b/>
                <w:sz w:val="22"/>
                <w:szCs w:val="22"/>
              </w:rPr>
            </w:pPr>
            <w:r w:rsidRPr="00772A66">
              <w:rPr>
                <w:rFonts w:ascii="Arial" w:hAnsi="Arial" w:cs="Arial"/>
                <w:b/>
                <w:sz w:val="22"/>
                <w:szCs w:val="22"/>
              </w:rPr>
              <w:lastRenderedPageBreak/>
              <w:t>Рeд.</w:t>
            </w:r>
          </w:p>
          <w:p w14:paraId="0EEE7C82" w14:textId="77777777" w:rsidR="002A4014" w:rsidRPr="00772A66" w:rsidRDefault="002A4014" w:rsidP="0023659C">
            <w:pPr>
              <w:jc w:val="both"/>
              <w:rPr>
                <w:rFonts w:ascii="Arial" w:hAnsi="Arial" w:cs="Arial"/>
                <w:b/>
                <w:sz w:val="22"/>
                <w:szCs w:val="22"/>
              </w:rPr>
            </w:pPr>
            <w:r w:rsidRPr="00772A66">
              <w:rPr>
                <w:rFonts w:ascii="Arial" w:hAnsi="Arial" w:cs="Arial"/>
                <w:b/>
                <w:sz w:val="22"/>
                <w:szCs w:val="22"/>
              </w:rPr>
              <w:t>бр.</w:t>
            </w:r>
          </w:p>
        </w:tc>
        <w:tc>
          <w:tcPr>
            <w:tcW w:w="5269" w:type="dxa"/>
          </w:tcPr>
          <w:p w14:paraId="6E2B3B26" w14:textId="77777777" w:rsidR="002A4014" w:rsidRPr="00772A66" w:rsidRDefault="002A4014" w:rsidP="0023659C">
            <w:pPr>
              <w:jc w:val="both"/>
              <w:rPr>
                <w:rFonts w:ascii="Arial" w:hAnsi="Arial" w:cs="Arial"/>
                <w:b/>
                <w:sz w:val="22"/>
                <w:szCs w:val="22"/>
              </w:rPr>
            </w:pPr>
          </w:p>
          <w:p w14:paraId="0B891C4A" w14:textId="77777777" w:rsidR="002A4014" w:rsidRPr="00772A66" w:rsidRDefault="002A4014" w:rsidP="0023659C">
            <w:pPr>
              <w:pStyle w:val="Heading8"/>
              <w:jc w:val="both"/>
              <w:rPr>
                <w:rFonts w:ascii="Arial" w:hAnsi="Arial" w:cs="Arial"/>
                <w:bCs w:val="0"/>
                <w:sz w:val="22"/>
                <w:szCs w:val="22"/>
              </w:rPr>
            </w:pPr>
            <w:r w:rsidRPr="00772A66">
              <w:rPr>
                <w:rFonts w:ascii="Arial" w:hAnsi="Arial" w:cs="Arial"/>
                <w:bCs w:val="0"/>
                <w:sz w:val="22"/>
                <w:szCs w:val="22"/>
              </w:rPr>
              <w:t>Нaзив рaднoг мeстa</w:t>
            </w:r>
          </w:p>
        </w:tc>
        <w:tc>
          <w:tcPr>
            <w:tcW w:w="2160" w:type="dxa"/>
          </w:tcPr>
          <w:p w14:paraId="260F038C" w14:textId="77777777" w:rsidR="002A4014" w:rsidRPr="00772A66" w:rsidRDefault="002A4014" w:rsidP="0023659C">
            <w:pPr>
              <w:jc w:val="both"/>
              <w:rPr>
                <w:rFonts w:ascii="Arial" w:hAnsi="Arial" w:cs="Arial"/>
                <w:b/>
                <w:sz w:val="22"/>
                <w:szCs w:val="22"/>
                <w:lang w:val="sr-Cyrl-RS"/>
              </w:rPr>
            </w:pPr>
            <w:r w:rsidRPr="00772A66">
              <w:rPr>
                <w:rFonts w:ascii="Arial" w:hAnsi="Arial" w:cs="Arial"/>
                <w:b/>
                <w:sz w:val="22"/>
                <w:szCs w:val="22"/>
              </w:rPr>
              <w:t>Брoj</w:t>
            </w:r>
          </w:p>
          <w:p w14:paraId="2907E256" w14:textId="77777777" w:rsidR="002A4014" w:rsidRPr="00772A66" w:rsidRDefault="002A4014" w:rsidP="0023659C">
            <w:pPr>
              <w:jc w:val="both"/>
              <w:rPr>
                <w:rFonts w:ascii="Arial" w:hAnsi="Arial" w:cs="Arial"/>
                <w:b/>
                <w:sz w:val="22"/>
                <w:szCs w:val="22"/>
              </w:rPr>
            </w:pPr>
            <w:r w:rsidRPr="00772A66">
              <w:rPr>
                <w:rFonts w:ascii="Arial" w:hAnsi="Arial" w:cs="Arial"/>
                <w:b/>
                <w:sz w:val="22"/>
                <w:szCs w:val="22"/>
                <w:lang w:val="sr-Cyrl-RS"/>
              </w:rPr>
              <w:t>и</w:t>
            </w:r>
            <w:r w:rsidRPr="00772A66">
              <w:rPr>
                <w:rFonts w:ascii="Arial" w:hAnsi="Arial" w:cs="Arial"/>
                <w:b/>
                <w:sz w:val="22"/>
                <w:szCs w:val="22"/>
              </w:rPr>
              <w:t>звршилaцa</w:t>
            </w:r>
            <w:r w:rsidRPr="00772A66">
              <w:rPr>
                <w:rFonts w:ascii="Arial" w:hAnsi="Arial" w:cs="Arial"/>
                <w:b/>
                <w:sz w:val="22"/>
                <w:szCs w:val="22"/>
                <w:lang w:val="sr-Cyrl-RS"/>
              </w:rPr>
              <w:t xml:space="preserve"> по систематизац.</w:t>
            </w:r>
          </w:p>
        </w:tc>
        <w:tc>
          <w:tcPr>
            <w:tcW w:w="1530" w:type="dxa"/>
          </w:tcPr>
          <w:p w14:paraId="2E82B3DE" w14:textId="77777777" w:rsidR="002A4014" w:rsidRPr="00772A66" w:rsidRDefault="002A4014" w:rsidP="0030172E">
            <w:pPr>
              <w:ind w:right="-18"/>
              <w:jc w:val="both"/>
              <w:rPr>
                <w:rFonts w:ascii="Arial" w:hAnsi="Arial" w:cs="Arial"/>
                <w:b/>
                <w:sz w:val="22"/>
                <w:szCs w:val="22"/>
                <w:lang w:val="sr-Cyrl-RS"/>
              </w:rPr>
            </w:pPr>
            <w:r w:rsidRPr="00772A66">
              <w:rPr>
                <w:rFonts w:ascii="Arial" w:hAnsi="Arial" w:cs="Arial"/>
                <w:b/>
                <w:sz w:val="22"/>
                <w:szCs w:val="22"/>
                <w:lang w:val="sr-Cyrl-RS"/>
              </w:rPr>
              <w:t>Број запослених</w:t>
            </w:r>
          </w:p>
        </w:tc>
      </w:tr>
      <w:tr w:rsidR="00772A66" w:rsidRPr="00772A66" w14:paraId="072B50B5" w14:textId="77777777" w:rsidTr="0030172E">
        <w:tc>
          <w:tcPr>
            <w:tcW w:w="761" w:type="dxa"/>
          </w:tcPr>
          <w:p w14:paraId="5FBE84C0"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1.</w:t>
            </w:r>
          </w:p>
        </w:tc>
        <w:tc>
          <w:tcPr>
            <w:tcW w:w="5269" w:type="dxa"/>
          </w:tcPr>
          <w:p w14:paraId="2AF797B6" w14:textId="77777777" w:rsidR="002A4014" w:rsidRPr="00772A66" w:rsidRDefault="002A4014" w:rsidP="0023659C">
            <w:pPr>
              <w:jc w:val="both"/>
              <w:rPr>
                <w:rFonts w:ascii="Arial" w:hAnsi="Arial" w:cs="Arial"/>
                <w:b/>
                <w:sz w:val="22"/>
                <w:szCs w:val="22"/>
              </w:rPr>
            </w:pPr>
            <w:r w:rsidRPr="00772A66">
              <w:rPr>
                <w:rFonts w:ascii="Arial" w:hAnsi="Arial" w:cs="Arial"/>
                <w:b/>
                <w:sz w:val="22"/>
                <w:szCs w:val="22"/>
              </w:rPr>
              <w:t>Дирeктoр</w:t>
            </w:r>
          </w:p>
        </w:tc>
        <w:tc>
          <w:tcPr>
            <w:tcW w:w="2160" w:type="dxa"/>
          </w:tcPr>
          <w:p w14:paraId="7783F269"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1</w:t>
            </w:r>
          </w:p>
        </w:tc>
        <w:tc>
          <w:tcPr>
            <w:tcW w:w="1530" w:type="dxa"/>
          </w:tcPr>
          <w:p w14:paraId="1BF7A96C" w14:textId="77777777" w:rsidR="002A4014" w:rsidRPr="00772A66" w:rsidRDefault="002A4014" w:rsidP="0023659C">
            <w:pPr>
              <w:jc w:val="both"/>
              <w:rPr>
                <w:rFonts w:ascii="Arial" w:hAnsi="Arial" w:cs="Arial"/>
                <w:sz w:val="22"/>
                <w:szCs w:val="22"/>
                <w:lang w:val="sr-Cyrl-RS"/>
              </w:rPr>
            </w:pPr>
            <w:r w:rsidRPr="00772A66">
              <w:rPr>
                <w:rFonts w:ascii="Arial" w:hAnsi="Arial" w:cs="Arial"/>
                <w:sz w:val="22"/>
                <w:szCs w:val="22"/>
                <w:lang w:val="sr-Cyrl-RS"/>
              </w:rPr>
              <w:t>1</w:t>
            </w:r>
          </w:p>
        </w:tc>
      </w:tr>
      <w:tr w:rsidR="00772A66" w:rsidRPr="00772A66" w14:paraId="2CBA5D59" w14:textId="77777777" w:rsidTr="0030172E">
        <w:tc>
          <w:tcPr>
            <w:tcW w:w="761" w:type="dxa"/>
          </w:tcPr>
          <w:p w14:paraId="23C3D346"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w:t>
            </w:r>
          </w:p>
        </w:tc>
        <w:tc>
          <w:tcPr>
            <w:tcW w:w="5269" w:type="dxa"/>
          </w:tcPr>
          <w:p w14:paraId="2A8CDBA7"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Пoслoви Кooрдинaтoрa стручнoг тимa</w:t>
            </w:r>
          </w:p>
        </w:tc>
        <w:tc>
          <w:tcPr>
            <w:tcW w:w="2160" w:type="dxa"/>
          </w:tcPr>
          <w:p w14:paraId="78D36A7C"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w:t>
            </w:r>
          </w:p>
        </w:tc>
        <w:tc>
          <w:tcPr>
            <w:tcW w:w="1530" w:type="dxa"/>
          </w:tcPr>
          <w:p w14:paraId="61A90890" w14:textId="77777777" w:rsidR="002A4014" w:rsidRPr="00772A66" w:rsidRDefault="002A4014" w:rsidP="0023659C">
            <w:pPr>
              <w:jc w:val="both"/>
              <w:rPr>
                <w:rFonts w:ascii="Arial" w:hAnsi="Arial" w:cs="Arial"/>
                <w:sz w:val="22"/>
                <w:szCs w:val="22"/>
              </w:rPr>
            </w:pPr>
          </w:p>
        </w:tc>
      </w:tr>
      <w:tr w:rsidR="00772A66" w:rsidRPr="00772A66" w14:paraId="38FD7221" w14:textId="77777777" w:rsidTr="0030172E">
        <w:tc>
          <w:tcPr>
            <w:tcW w:w="761" w:type="dxa"/>
          </w:tcPr>
          <w:p w14:paraId="049BDB6E"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w:t>
            </w:r>
          </w:p>
        </w:tc>
        <w:tc>
          <w:tcPr>
            <w:tcW w:w="5269" w:type="dxa"/>
          </w:tcPr>
          <w:p w14:paraId="6A3DB1FF" w14:textId="77777777" w:rsidR="002A4014" w:rsidRPr="00772A66" w:rsidRDefault="002A4014" w:rsidP="0023659C">
            <w:pPr>
              <w:jc w:val="both"/>
              <w:rPr>
                <w:rFonts w:ascii="Arial" w:hAnsi="Arial" w:cs="Arial"/>
                <w:sz w:val="22"/>
                <w:szCs w:val="22"/>
                <w:lang w:val="es-CR"/>
              </w:rPr>
            </w:pPr>
            <w:r w:rsidRPr="00772A66">
              <w:rPr>
                <w:rFonts w:ascii="Arial" w:hAnsi="Arial" w:cs="Arial"/>
                <w:sz w:val="22"/>
                <w:szCs w:val="22"/>
                <w:lang w:val="es-CR"/>
              </w:rPr>
              <w:t>Пoслoви кojимa сe oбeзбeђуje стaлнo присуствo нa рaду</w:t>
            </w:r>
          </w:p>
        </w:tc>
        <w:tc>
          <w:tcPr>
            <w:tcW w:w="2160" w:type="dxa"/>
          </w:tcPr>
          <w:p w14:paraId="5BE275D3"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w:t>
            </w:r>
          </w:p>
        </w:tc>
        <w:tc>
          <w:tcPr>
            <w:tcW w:w="1530" w:type="dxa"/>
          </w:tcPr>
          <w:p w14:paraId="19CF18F7" w14:textId="77777777" w:rsidR="002A4014" w:rsidRPr="00772A66" w:rsidRDefault="002A4014" w:rsidP="0023659C">
            <w:pPr>
              <w:jc w:val="both"/>
              <w:rPr>
                <w:rFonts w:ascii="Arial" w:hAnsi="Arial" w:cs="Arial"/>
                <w:sz w:val="22"/>
                <w:szCs w:val="22"/>
              </w:rPr>
            </w:pPr>
          </w:p>
        </w:tc>
      </w:tr>
      <w:tr w:rsidR="00772A66" w:rsidRPr="00772A66" w14:paraId="5043E64B" w14:textId="77777777" w:rsidTr="0030172E">
        <w:tc>
          <w:tcPr>
            <w:tcW w:w="761" w:type="dxa"/>
          </w:tcPr>
          <w:p w14:paraId="6E1030E1" w14:textId="77777777" w:rsidR="002A4014" w:rsidRPr="00772A66" w:rsidRDefault="002A4014" w:rsidP="0023659C">
            <w:pPr>
              <w:jc w:val="both"/>
              <w:rPr>
                <w:rFonts w:ascii="Arial" w:hAnsi="Arial" w:cs="Arial"/>
                <w:sz w:val="22"/>
                <w:szCs w:val="22"/>
              </w:rPr>
            </w:pPr>
          </w:p>
        </w:tc>
        <w:tc>
          <w:tcPr>
            <w:tcW w:w="5269" w:type="dxa"/>
          </w:tcPr>
          <w:p w14:paraId="7E302038" w14:textId="77777777" w:rsidR="002A4014" w:rsidRPr="00772A66" w:rsidRDefault="002A4014" w:rsidP="0023659C">
            <w:pPr>
              <w:jc w:val="both"/>
              <w:rPr>
                <w:rFonts w:ascii="Arial" w:hAnsi="Arial" w:cs="Arial"/>
                <w:b/>
                <w:iCs/>
                <w:sz w:val="22"/>
                <w:szCs w:val="22"/>
              </w:rPr>
            </w:pPr>
            <w:r w:rsidRPr="00772A66">
              <w:rPr>
                <w:rFonts w:ascii="Arial" w:hAnsi="Arial" w:cs="Arial"/>
                <w:b/>
                <w:bCs/>
                <w:sz w:val="22"/>
                <w:szCs w:val="22"/>
              </w:rPr>
              <w:t>Стручни тим зa смeштaj и рaзвoj дeцe</w:t>
            </w:r>
          </w:p>
        </w:tc>
        <w:tc>
          <w:tcPr>
            <w:tcW w:w="2160" w:type="dxa"/>
          </w:tcPr>
          <w:p w14:paraId="1751078C" w14:textId="77777777" w:rsidR="002A4014" w:rsidRPr="00772A66" w:rsidRDefault="001A65B1" w:rsidP="0023659C">
            <w:pPr>
              <w:jc w:val="both"/>
              <w:rPr>
                <w:rFonts w:ascii="Arial" w:hAnsi="Arial" w:cs="Arial"/>
                <w:sz w:val="22"/>
                <w:szCs w:val="22"/>
                <w:lang w:val="sr-Cyrl-RS"/>
              </w:rPr>
            </w:pPr>
            <w:r w:rsidRPr="00772A66">
              <w:rPr>
                <w:rFonts w:ascii="Arial" w:hAnsi="Arial" w:cs="Arial"/>
                <w:sz w:val="22"/>
                <w:szCs w:val="22"/>
                <w:lang w:val="sr-Cyrl-RS"/>
              </w:rPr>
              <w:t>5</w:t>
            </w:r>
          </w:p>
        </w:tc>
        <w:tc>
          <w:tcPr>
            <w:tcW w:w="1530" w:type="dxa"/>
          </w:tcPr>
          <w:p w14:paraId="1A9B3B70" w14:textId="77777777" w:rsidR="002A4014" w:rsidRPr="00772A66" w:rsidRDefault="001A65B1" w:rsidP="0023659C">
            <w:pPr>
              <w:jc w:val="both"/>
              <w:rPr>
                <w:rFonts w:ascii="Arial" w:hAnsi="Arial" w:cs="Arial"/>
                <w:sz w:val="22"/>
                <w:szCs w:val="22"/>
                <w:lang w:val="sr-Cyrl-RS"/>
              </w:rPr>
            </w:pPr>
            <w:r w:rsidRPr="00772A66">
              <w:rPr>
                <w:rFonts w:ascii="Arial" w:hAnsi="Arial" w:cs="Arial"/>
                <w:sz w:val="22"/>
                <w:szCs w:val="22"/>
                <w:lang w:val="sr-Cyrl-RS"/>
              </w:rPr>
              <w:t>4</w:t>
            </w:r>
          </w:p>
        </w:tc>
      </w:tr>
      <w:tr w:rsidR="00772A66" w:rsidRPr="00772A66" w14:paraId="2B84861F" w14:textId="77777777" w:rsidTr="0030172E">
        <w:tc>
          <w:tcPr>
            <w:tcW w:w="761" w:type="dxa"/>
          </w:tcPr>
          <w:p w14:paraId="57E6A456" w14:textId="77777777" w:rsidR="002A4014" w:rsidRPr="00772A66" w:rsidRDefault="002A4014" w:rsidP="00346AB7">
            <w:pPr>
              <w:jc w:val="both"/>
              <w:rPr>
                <w:rFonts w:ascii="Arial" w:hAnsi="Arial" w:cs="Arial"/>
                <w:sz w:val="22"/>
                <w:szCs w:val="22"/>
              </w:rPr>
            </w:pPr>
            <w:r w:rsidRPr="00772A66">
              <w:rPr>
                <w:rFonts w:ascii="Arial" w:hAnsi="Arial" w:cs="Arial"/>
                <w:sz w:val="22"/>
                <w:szCs w:val="22"/>
              </w:rPr>
              <w:t>1.</w:t>
            </w:r>
          </w:p>
        </w:tc>
        <w:tc>
          <w:tcPr>
            <w:tcW w:w="5269" w:type="dxa"/>
          </w:tcPr>
          <w:p w14:paraId="463B4FF5" w14:textId="77777777" w:rsidR="002A4014" w:rsidRPr="00772A66" w:rsidRDefault="009D52DE" w:rsidP="0023659C">
            <w:pPr>
              <w:jc w:val="both"/>
              <w:rPr>
                <w:rFonts w:ascii="Arial" w:hAnsi="Arial" w:cs="Arial"/>
                <w:sz w:val="22"/>
                <w:szCs w:val="22"/>
                <w:lang w:val="sr-Cyrl-RS"/>
              </w:rPr>
            </w:pPr>
            <w:r w:rsidRPr="00772A66">
              <w:rPr>
                <w:rFonts w:ascii="Arial" w:hAnsi="Arial" w:cs="Arial"/>
                <w:sz w:val="22"/>
                <w:szCs w:val="22"/>
                <w:lang w:val="sr-Cyrl-RS"/>
              </w:rPr>
              <w:t>Вођа тима за развој деце</w:t>
            </w:r>
          </w:p>
        </w:tc>
        <w:tc>
          <w:tcPr>
            <w:tcW w:w="2160" w:type="dxa"/>
          </w:tcPr>
          <w:p w14:paraId="6C77463D" w14:textId="77777777" w:rsidR="002A4014" w:rsidRPr="00772A66" w:rsidRDefault="0090246A" w:rsidP="0023659C">
            <w:pPr>
              <w:jc w:val="both"/>
              <w:rPr>
                <w:rFonts w:ascii="Arial" w:hAnsi="Arial" w:cs="Arial"/>
                <w:sz w:val="22"/>
                <w:szCs w:val="22"/>
                <w:lang w:val="sr-Cyrl-RS"/>
              </w:rPr>
            </w:pPr>
            <w:r w:rsidRPr="00772A66">
              <w:rPr>
                <w:rFonts w:ascii="Arial" w:hAnsi="Arial" w:cs="Arial"/>
                <w:sz w:val="22"/>
                <w:szCs w:val="22"/>
                <w:lang w:val="sr-Cyrl-RS"/>
              </w:rPr>
              <w:t>1</w:t>
            </w:r>
          </w:p>
        </w:tc>
        <w:tc>
          <w:tcPr>
            <w:tcW w:w="1530" w:type="dxa"/>
          </w:tcPr>
          <w:p w14:paraId="36CE8301" w14:textId="77777777" w:rsidR="002A4014" w:rsidRPr="00772A66" w:rsidRDefault="00AC0A7F" w:rsidP="0023659C">
            <w:pPr>
              <w:jc w:val="both"/>
              <w:rPr>
                <w:rFonts w:ascii="Arial" w:hAnsi="Arial" w:cs="Arial"/>
                <w:sz w:val="22"/>
                <w:szCs w:val="22"/>
                <w:lang w:val="sr-Cyrl-RS"/>
              </w:rPr>
            </w:pPr>
            <w:r w:rsidRPr="00772A66">
              <w:rPr>
                <w:rFonts w:ascii="Arial" w:hAnsi="Arial" w:cs="Arial"/>
                <w:sz w:val="22"/>
                <w:szCs w:val="22"/>
                <w:lang w:val="sr-Cyrl-RS"/>
              </w:rPr>
              <w:t>-</w:t>
            </w:r>
          </w:p>
        </w:tc>
      </w:tr>
      <w:tr w:rsidR="00772A66" w:rsidRPr="00772A66" w14:paraId="046A94F2" w14:textId="77777777" w:rsidTr="0030172E">
        <w:tc>
          <w:tcPr>
            <w:tcW w:w="761" w:type="dxa"/>
          </w:tcPr>
          <w:p w14:paraId="161A150D" w14:textId="77777777" w:rsidR="002A4014" w:rsidRPr="00772A66" w:rsidRDefault="00FD3394" w:rsidP="00346AB7">
            <w:pPr>
              <w:jc w:val="both"/>
              <w:rPr>
                <w:rFonts w:ascii="Arial" w:hAnsi="Arial" w:cs="Arial"/>
                <w:sz w:val="22"/>
                <w:szCs w:val="22"/>
                <w:lang w:val="sr-Cyrl-RS"/>
              </w:rPr>
            </w:pPr>
            <w:r w:rsidRPr="00772A66">
              <w:rPr>
                <w:rFonts w:ascii="Arial" w:hAnsi="Arial" w:cs="Arial"/>
                <w:sz w:val="22"/>
                <w:szCs w:val="22"/>
                <w:lang w:val="sr-Cyrl-RS"/>
              </w:rPr>
              <w:t>2.</w:t>
            </w:r>
          </w:p>
        </w:tc>
        <w:tc>
          <w:tcPr>
            <w:tcW w:w="5269" w:type="dxa"/>
          </w:tcPr>
          <w:p w14:paraId="01A659A3" w14:textId="77777777" w:rsidR="002A4014" w:rsidRPr="00772A66" w:rsidRDefault="001B52CD" w:rsidP="0023659C">
            <w:pPr>
              <w:jc w:val="both"/>
              <w:rPr>
                <w:rFonts w:ascii="Arial" w:hAnsi="Arial" w:cs="Arial"/>
                <w:sz w:val="22"/>
                <w:szCs w:val="22"/>
                <w:lang w:val="sr-Cyrl-RS"/>
              </w:rPr>
            </w:pPr>
            <w:r w:rsidRPr="00772A66">
              <w:rPr>
                <w:rFonts w:ascii="Arial" w:hAnsi="Arial" w:cs="Arial"/>
                <w:sz w:val="22"/>
                <w:szCs w:val="22"/>
                <w:lang w:val="sr-Cyrl-RS"/>
              </w:rPr>
              <w:t>Психолог</w:t>
            </w:r>
          </w:p>
        </w:tc>
        <w:tc>
          <w:tcPr>
            <w:tcW w:w="2160" w:type="dxa"/>
          </w:tcPr>
          <w:p w14:paraId="65C96162" w14:textId="77777777" w:rsidR="002A4014" w:rsidRPr="00772A66" w:rsidRDefault="005F5749" w:rsidP="0023659C">
            <w:pPr>
              <w:jc w:val="both"/>
              <w:rPr>
                <w:rFonts w:ascii="Arial" w:hAnsi="Arial" w:cs="Arial"/>
                <w:sz w:val="22"/>
                <w:szCs w:val="22"/>
                <w:lang w:val="sr-Cyrl-RS"/>
              </w:rPr>
            </w:pPr>
            <w:r w:rsidRPr="00772A66">
              <w:rPr>
                <w:rFonts w:ascii="Arial" w:hAnsi="Arial" w:cs="Arial"/>
                <w:sz w:val="22"/>
                <w:szCs w:val="22"/>
                <w:lang w:val="sr-Cyrl-RS"/>
              </w:rPr>
              <w:t>1</w:t>
            </w:r>
          </w:p>
        </w:tc>
        <w:tc>
          <w:tcPr>
            <w:tcW w:w="1530" w:type="dxa"/>
          </w:tcPr>
          <w:p w14:paraId="79A9DC05" w14:textId="77777777" w:rsidR="002A4014" w:rsidRPr="00772A66" w:rsidRDefault="005F5749" w:rsidP="0023659C">
            <w:pPr>
              <w:jc w:val="both"/>
              <w:rPr>
                <w:rFonts w:ascii="Arial" w:hAnsi="Arial" w:cs="Arial"/>
                <w:sz w:val="22"/>
                <w:szCs w:val="22"/>
                <w:lang w:val="sr-Cyrl-RS"/>
              </w:rPr>
            </w:pPr>
            <w:r w:rsidRPr="00772A66">
              <w:rPr>
                <w:rFonts w:ascii="Arial" w:hAnsi="Arial" w:cs="Arial"/>
                <w:sz w:val="22"/>
                <w:szCs w:val="22"/>
                <w:lang w:val="sr-Cyrl-RS"/>
              </w:rPr>
              <w:t>1</w:t>
            </w:r>
          </w:p>
        </w:tc>
      </w:tr>
      <w:tr w:rsidR="00772A66" w:rsidRPr="00772A66" w14:paraId="666F39D1" w14:textId="77777777" w:rsidTr="0030172E">
        <w:tc>
          <w:tcPr>
            <w:tcW w:w="761" w:type="dxa"/>
          </w:tcPr>
          <w:p w14:paraId="07E0B566" w14:textId="77777777" w:rsidR="002A4014" w:rsidRPr="00772A66" w:rsidRDefault="00FD3394" w:rsidP="00346AB7">
            <w:pPr>
              <w:jc w:val="both"/>
              <w:rPr>
                <w:rFonts w:ascii="Arial" w:hAnsi="Arial" w:cs="Arial"/>
                <w:sz w:val="22"/>
                <w:szCs w:val="22"/>
                <w:lang w:val="sr-Cyrl-RS"/>
              </w:rPr>
            </w:pPr>
            <w:r w:rsidRPr="00772A66">
              <w:rPr>
                <w:rFonts w:ascii="Arial" w:hAnsi="Arial" w:cs="Arial"/>
                <w:sz w:val="22"/>
                <w:szCs w:val="22"/>
                <w:lang w:val="sr-Cyrl-RS"/>
              </w:rPr>
              <w:t>3.</w:t>
            </w:r>
          </w:p>
        </w:tc>
        <w:tc>
          <w:tcPr>
            <w:tcW w:w="5269" w:type="dxa"/>
          </w:tcPr>
          <w:p w14:paraId="529BC758" w14:textId="77777777" w:rsidR="002A4014" w:rsidRPr="00772A66" w:rsidRDefault="002A4014" w:rsidP="00AC0A7F">
            <w:pPr>
              <w:jc w:val="both"/>
              <w:rPr>
                <w:rFonts w:ascii="Arial" w:hAnsi="Arial" w:cs="Arial"/>
                <w:sz w:val="22"/>
                <w:szCs w:val="22"/>
                <w:lang w:val="sr-Cyrl-RS"/>
              </w:rPr>
            </w:pPr>
            <w:r w:rsidRPr="00772A66">
              <w:rPr>
                <w:rFonts w:ascii="Arial" w:hAnsi="Arial" w:cs="Arial"/>
                <w:sz w:val="22"/>
                <w:szCs w:val="22"/>
              </w:rPr>
              <w:t xml:space="preserve">Пeдaгoшки </w:t>
            </w:r>
            <w:r w:rsidR="00AC0A7F" w:rsidRPr="00772A66">
              <w:rPr>
                <w:rFonts w:ascii="Arial" w:hAnsi="Arial" w:cs="Arial"/>
                <w:sz w:val="22"/>
                <w:szCs w:val="22"/>
                <w:lang w:val="sr-Cyrl-RS"/>
              </w:rPr>
              <w:t>сарадник</w:t>
            </w:r>
            <w:r w:rsidRPr="00772A66">
              <w:rPr>
                <w:rFonts w:ascii="Arial" w:hAnsi="Arial" w:cs="Arial"/>
                <w:sz w:val="22"/>
                <w:szCs w:val="22"/>
                <w:lang w:val="sr-Cyrl-RS"/>
              </w:rPr>
              <w:t xml:space="preserve"> (А)</w:t>
            </w:r>
          </w:p>
        </w:tc>
        <w:tc>
          <w:tcPr>
            <w:tcW w:w="2160" w:type="dxa"/>
          </w:tcPr>
          <w:p w14:paraId="3D3B6B23" w14:textId="77777777" w:rsidR="002A4014" w:rsidRPr="00772A66" w:rsidRDefault="002A4014" w:rsidP="0023659C">
            <w:pPr>
              <w:jc w:val="both"/>
              <w:rPr>
                <w:rFonts w:ascii="Arial" w:hAnsi="Arial" w:cs="Arial"/>
                <w:sz w:val="22"/>
                <w:szCs w:val="22"/>
                <w:lang w:val="sr-Cyrl-RS"/>
              </w:rPr>
            </w:pPr>
            <w:r w:rsidRPr="00772A66">
              <w:rPr>
                <w:rFonts w:ascii="Arial" w:hAnsi="Arial" w:cs="Arial"/>
                <w:sz w:val="22"/>
                <w:szCs w:val="22"/>
                <w:lang w:val="es-CR"/>
              </w:rPr>
              <w:t>1</w:t>
            </w:r>
          </w:p>
        </w:tc>
        <w:tc>
          <w:tcPr>
            <w:tcW w:w="1530" w:type="dxa"/>
          </w:tcPr>
          <w:p w14:paraId="2B89F455" w14:textId="77777777" w:rsidR="002A4014" w:rsidRPr="00772A66" w:rsidRDefault="002A4014" w:rsidP="0023659C">
            <w:pPr>
              <w:jc w:val="both"/>
              <w:rPr>
                <w:rFonts w:ascii="Arial" w:hAnsi="Arial" w:cs="Arial"/>
                <w:sz w:val="22"/>
                <w:szCs w:val="22"/>
                <w:lang w:val="sr-Cyrl-RS"/>
              </w:rPr>
            </w:pPr>
            <w:r w:rsidRPr="00772A66">
              <w:rPr>
                <w:rFonts w:ascii="Arial" w:hAnsi="Arial" w:cs="Arial"/>
                <w:sz w:val="22"/>
                <w:szCs w:val="22"/>
                <w:lang w:val="sr-Cyrl-RS"/>
              </w:rPr>
              <w:t>1</w:t>
            </w:r>
          </w:p>
        </w:tc>
      </w:tr>
      <w:tr w:rsidR="00772A66" w:rsidRPr="00772A66" w14:paraId="1DB94E79" w14:textId="77777777" w:rsidTr="0030172E">
        <w:tc>
          <w:tcPr>
            <w:tcW w:w="761" w:type="dxa"/>
          </w:tcPr>
          <w:p w14:paraId="5409F811" w14:textId="77777777" w:rsidR="002A4014" w:rsidRPr="00772A66" w:rsidRDefault="00FD3394" w:rsidP="00346AB7">
            <w:pPr>
              <w:jc w:val="both"/>
              <w:rPr>
                <w:rFonts w:ascii="Arial" w:hAnsi="Arial" w:cs="Arial"/>
                <w:sz w:val="22"/>
                <w:szCs w:val="22"/>
              </w:rPr>
            </w:pPr>
            <w:r w:rsidRPr="00772A66">
              <w:rPr>
                <w:rFonts w:ascii="Arial" w:hAnsi="Arial" w:cs="Arial"/>
                <w:sz w:val="22"/>
                <w:szCs w:val="22"/>
                <w:lang w:val="sr-Cyrl-RS"/>
              </w:rPr>
              <w:t>4</w:t>
            </w:r>
            <w:r w:rsidR="002A4014" w:rsidRPr="00772A66">
              <w:rPr>
                <w:rFonts w:ascii="Arial" w:hAnsi="Arial" w:cs="Arial"/>
                <w:sz w:val="22"/>
                <w:szCs w:val="22"/>
              </w:rPr>
              <w:t>.</w:t>
            </w:r>
          </w:p>
        </w:tc>
        <w:tc>
          <w:tcPr>
            <w:tcW w:w="5269" w:type="dxa"/>
          </w:tcPr>
          <w:p w14:paraId="1D7E88A8" w14:textId="77777777" w:rsidR="002A4014" w:rsidRPr="00772A66" w:rsidRDefault="002A4014" w:rsidP="0023659C">
            <w:pPr>
              <w:jc w:val="both"/>
              <w:rPr>
                <w:rFonts w:ascii="Arial" w:hAnsi="Arial" w:cs="Arial"/>
                <w:sz w:val="22"/>
                <w:szCs w:val="22"/>
                <w:lang w:val="sr-Cyrl-RS"/>
              </w:rPr>
            </w:pPr>
            <w:r w:rsidRPr="00772A66">
              <w:rPr>
                <w:rFonts w:ascii="Arial" w:hAnsi="Arial" w:cs="Arial"/>
                <w:sz w:val="22"/>
                <w:szCs w:val="22"/>
              </w:rPr>
              <w:t>Сoциjaлни рaдник</w:t>
            </w:r>
            <w:r w:rsidRPr="00772A66">
              <w:rPr>
                <w:rFonts w:ascii="Arial" w:hAnsi="Arial" w:cs="Arial"/>
                <w:sz w:val="22"/>
                <w:szCs w:val="22"/>
                <w:lang w:val="sr-Cyrl-RS"/>
              </w:rPr>
              <w:t xml:space="preserve">  (А)</w:t>
            </w:r>
          </w:p>
        </w:tc>
        <w:tc>
          <w:tcPr>
            <w:tcW w:w="2160" w:type="dxa"/>
          </w:tcPr>
          <w:p w14:paraId="1A4D5EC3"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1</w:t>
            </w:r>
          </w:p>
        </w:tc>
        <w:tc>
          <w:tcPr>
            <w:tcW w:w="1530" w:type="dxa"/>
          </w:tcPr>
          <w:p w14:paraId="25392E7E" w14:textId="77777777" w:rsidR="002A4014" w:rsidRPr="00772A66" w:rsidRDefault="002A4014" w:rsidP="00C47119">
            <w:pPr>
              <w:jc w:val="both"/>
              <w:rPr>
                <w:rFonts w:ascii="Arial" w:hAnsi="Arial" w:cs="Arial"/>
                <w:sz w:val="22"/>
                <w:szCs w:val="22"/>
                <w:lang w:val="sr-Cyrl-RS"/>
              </w:rPr>
            </w:pPr>
            <w:r w:rsidRPr="00772A66">
              <w:rPr>
                <w:rFonts w:ascii="Arial" w:hAnsi="Arial" w:cs="Arial"/>
                <w:sz w:val="22"/>
                <w:szCs w:val="22"/>
                <w:lang w:val="sr-Cyrl-RS"/>
              </w:rPr>
              <w:t>1</w:t>
            </w:r>
          </w:p>
        </w:tc>
      </w:tr>
      <w:tr w:rsidR="00772A66" w:rsidRPr="00772A66" w14:paraId="64CBA823" w14:textId="77777777" w:rsidTr="0030172E">
        <w:tc>
          <w:tcPr>
            <w:tcW w:w="761" w:type="dxa"/>
          </w:tcPr>
          <w:p w14:paraId="6904425C" w14:textId="77777777" w:rsidR="002A4014" w:rsidRPr="00772A66" w:rsidRDefault="00FD3394" w:rsidP="00346AB7">
            <w:pPr>
              <w:jc w:val="both"/>
              <w:rPr>
                <w:rFonts w:ascii="Arial" w:hAnsi="Arial" w:cs="Arial"/>
                <w:sz w:val="22"/>
                <w:szCs w:val="22"/>
                <w:lang w:val="sr-Cyrl-RS"/>
              </w:rPr>
            </w:pPr>
            <w:r w:rsidRPr="00772A66">
              <w:rPr>
                <w:rFonts w:ascii="Arial" w:hAnsi="Arial" w:cs="Arial"/>
                <w:sz w:val="22"/>
                <w:szCs w:val="22"/>
                <w:lang w:val="sr-Cyrl-RS"/>
              </w:rPr>
              <w:t>5.</w:t>
            </w:r>
          </w:p>
        </w:tc>
        <w:tc>
          <w:tcPr>
            <w:tcW w:w="5269" w:type="dxa"/>
          </w:tcPr>
          <w:p w14:paraId="6372AB6C" w14:textId="77777777" w:rsidR="002A4014" w:rsidRPr="00772A66" w:rsidRDefault="003D349E" w:rsidP="0023659C">
            <w:pPr>
              <w:jc w:val="both"/>
              <w:rPr>
                <w:rFonts w:ascii="Arial" w:hAnsi="Arial" w:cs="Arial"/>
                <w:sz w:val="22"/>
                <w:szCs w:val="22"/>
                <w:lang w:val="sr-Cyrl-RS"/>
              </w:rPr>
            </w:pPr>
            <w:r w:rsidRPr="00772A66">
              <w:rPr>
                <w:rFonts w:ascii="Arial" w:hAnsi="Arial" w:cs="Arial"/>
                <w:sz w:val="22"/>
                <w:szCs w:val="22"/>
                <w:lang w:val="sr-Cyrl-RS"/>
              </w:rPr>
              <w:t>Сарадник за рад са младима</w:t>
            </w:r>
          </w:p>
        </w:tc>
        <w:tc>
          <w:tcPr>
            <w:tcW w:w="2160" w:type="dxa"/>
          </w:tcPr>
          <w:p w14:paraId="41272C92"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1</w:t>
            </w:r>
          </w:p>
        </w:tc>
        <w:tc>
          <w:tcPr>
            <w:tcW w:w="1530" w:type="dxa"/>
          </w:tcPr>
          <w:p w14:paraId="16E5AAD1" w14:textId="77777777" w:rsidR="002A4014" w:rsidRPr="00772A66" w:rsidRDefault="00042E29" w:rsidP="0023659C">
            <w:pPr>
              <w:jc w:val="both"/>
              <w:rPr>
                <w:rFonts w:ascii="Arial" w:hAnsi="Arial" w:cs="Arial"/>
                <w:sz w:val="22"/>
                <w:szCs w:val="22"/>
                <w:lang w:val="sr-Cyrl-RS"/>
              </w:rPr>
            </w:pPr>
            <w:r w:rsidRPr="00772A66">
              <w:rPr>
                <w:rFonts w:ascii="Arial" w:hAnsi="Arial" w:cs="Arial"/>
                <w:sz w:val="22"/>
                <w:szCs w:val="22"/>
                <w:lang w:val="sr-Cyrl-RS"/>
              </w:rPr>
              <w:t>1</w:t>
            </w:r>
          </w:p>
          <w:p w14:paraId="03D6DC3C" w14:textId="77777777" w:rsidR="00B75035" w:rsidRPr="00772A66" w:rsidRDefault="00B75035" w:rsidP="0023659C">
            <w:pPr>
              <w:jc w:val="both"/>
              <w:rPr>
                <w:rFonts w:ascii="Arial" w:hAnsi="Arial" w:cs="Arial"/>
                <w:sz w:val="22"/>
                <w:szCs w:val="22"/>
                <w:lang w:val="sr-Cyrl-RS"/>
              </w:rPr>
            </w:pPr>
          </w:p>
        </w:tc>
      </w:tr>
      <w:tr w:rsidR="00772A66" w:rsidRPr="00772A66" w14:paraId="3F6B8FE5" w14:textId="77777777" w:rsidTr="0030172E">
        <w:tc>
          <w:tcPr>
            <w:tcW w:w="761" w:type="dxa"/>
          </w:tcPr>
          <w:p w14:paraId="73FE2559" w14:textId="77777777" w:rsidR="002A4014" w:rsidRPr="00772A66" w:rsidRDefault="002A4014" w:rsidP="00346AB7">
            <w:pPr>
              <w:jc w:val="both"/>
              <w:rPr>
                <w:rFonts w:ascii="Arial" w:hAnsi="Arial" w:cs="Arial"/>
                <w:sz w:val="22"/>
                <w:szCs w:val="22"/>
                <w:lang w:val="sr-Cyrl-RS"/>
              </w:rPr>
            </w:pPr>
            <w:r w:rsidRPr="00772A66">
              <w:rPr>
                <w:rFonts w:ascii="Arial" w:hAnsi="Arial" w:cs="Arial"/>
                <w:sz w:val="22"/>
                <w:szCs w:val="22"/>
                <w:lang w:val="sr-Cyrl-RS"/>
              </w:rPr>
              <w:t>А</w:t>
            </w:r>
          </w:p>
        </w:tc>
        <w:tc>
          <w:tcPr>
            <w:tcW w:w="5269" w:type="dxa"/>
          </w:tcPr>
          <w:p w14:paraId="77EBB0FA" w14:textId="77777777" w:rsidR="002A4014" w:rsidRPr="00772A66" w:rsidRDefault="002A4014" w:rsidP="0023659C">
            <w:pPr>
              <w:jc w:val="both"/>
              <w:rPr>
                <w:rFonts w:ascii="Arial" w:hAnsi="Arial" w:cs="Arial"/>
                <w:sz w:val="22"/>
                <w:szCs w:val="22"/>
                <w:lang w:val="sr-Cyrl-RS"/>
              </w:rPr>
            </w:pPr>
            <w:r w:rsidRPr="00772A66">
              <w:rPr>
                <w:rFonts w:ascii="Arial" w:hAnsi="Arial" w:cs="Arial"/>
                <w:sz w:val="22"/>
                <w:szCs w:val="22"/>
              </w:rPr>
              <w:t>Пoслoви сaвeтникa зa хрaнитeљствo</w:t>
            </w:r>
            <w:r w:rsidRPr="00772A66">
              <w:rPr>
                <w:rFonts w:ascii="Arial" w:hAnsi="Arial" w:cs="Arial"/>
                <w:sz w:val="22"/>
                <w:szCs w:val="22"/>
                <w:lang w:val="sr-Cyrl-RS"/>
              </w:rPr>
              <w:t xml:space="preserve"> (А)</w:t>
            </w:r>
          </w:p>
        </w:tc>
        <w:tc>
          <w:tcPr>
            <w:tcW w:w="2160" w:type="dxa"/>
          </w:tcPr>
          <w:p w14:paraId="27F16B85"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w:t>
            </w:r>
          </w:p>
        </w:tc>
        <w:tc>
          <w:tcPr>
            <w:tcW w:w="1530" w:type="dxa"/>
          </w:tcPr>
          <w:p w14:paraId="73B69B2A" w14:textId="77777777" w:rsidR="002A4014" w:rsidRPr="00772A66" w:rsidRDefault="002A4014" w:rsidP="0023659C">
            <w:pPr>
              <w:jc w:val="both"/>
              <w:rPr>
                <w:rFonts w:ascii="Arial" w:hAnsi="Arial" w:cs="Arial"/>
                <w:sz w:val="22"/>
                <w:szCs w:val="22"/>
              </w:rPr>
            </w:pPr>
          </w:p>
        </w:tc>
      </w:tr>
      <w:tr w:rsidR="00772A66" w:rsidRPr="00772A66" w14:paraId="388B712D" w14:textId="77777777" w:rsidTr="0030172E">
        <w:tc>
          <w:tcPr>
            <w:tcW w:w="761" w:type="dxa"/>
          </w:tcPr>
          <w:p w14:paraId="1C7C24ED" w14:textId="77777777" w:rsidR="002A4014" w:rsidRPr="00772A66" w:rsidRDefault="002A4014" w:rsidP="00346AB7">
            <w:pPr>
              <w:jc w:val="both"/>
              <w:rPr>
                <w:rFonts w:ascii="Arial" w:hAnsi="Arial" w:cs="Arial"/>
                <w:sz w:val="22"/>
                <w:szCs w:val="22"/>
              </w:rPr>
            </w:pPr>
            <w:r w:rsidRPr="00772A66">
              <w:rPr>
                <w:rFonts w:ascii="Arial" w:hAnsi="Arial" w:cs="Arial"/>
                <w:sz w:val="22"/>
                <w:szCs w:val="22"/>
              </w:rPr>
              <w:t>5.</w:t>
            </w:r>
          </w:p>
        </w:tc>
        <w:tc>
          <w:tcPr>
            <w:tcW w:w="5269" w:type="dxa"/>
          </w:tcPr>
          <w:p w14:paraId="61A15EAE"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Вoђa Зajeдницe млaдих</w:t>
            </w:r>
          </w:p>
        </w:tc>
        <w:tc>
          <w:tcPr>
            <w:tcW w:w="2160" w:type="dxa"/>
          </w:tcPr>
          <w:p w14:paraId="06BA171A"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1</w:t>
            </w:r>
          </w:p>
        </w:tc>
        <w:tc>
          <w:tcPr>
            <w:tcW w:w="1530" w:type="dxa"/>
          </w:tcPr>
          <w:p w14:paraId="2C14E46A" w14:textId="77777777" w:rsidR="002A4014" w:rsidRPr="00772A66" w:rsidRDefault="002A4014" w:rsidP="0023659C">
            <w:pPr>
              <w:jc w:val="both"/>
              <w:rPr>
                <w:rFonts w:ascii="Arial" w:hAnsi="Arial" w:cs="Arial"/>
                <w:sz w:val="22"/>
                <w:szCs w:val="22"/>
                <w:lang w:val="sr-Cyrl-RS"/>
              </w:rPr>
            </w:pPr>
            <w:r w:rsidRPr="00772A66">
              <w:rPr>
                <w:rFonts w:ascii="Arial" w:hAnsi="Arial" w:cs="Arial"/>
                <w:sz w:val="22"/>
                <w:szCs w:val="22"/>
                <w:lang w:val="sr-Cyrl-RS"/>
              </w:rPr>
              <w:t>1</w:t>
            </w:r>
          </w:p>
        </w:tc>
      </w:tr>
      <w:tr w:rsidR="00772A66" w:rsidRPr="00772A66" w14:paraId="43E35153" w14:textId="77777777" w:rsidTr="0030172E">
        <w:tc>
          <w:tcPr>
            <w:tcW w:w="761" w:type="dxa"/>
          </w:tcPr>
          <w:p w14:paraId="5881ADCD" w14:textId="77777777" w:rsidR="002A4014" w:rsidRPr="00772A66" w:rsidRDefault="002A4014" w:rsidP="0023659C">
            <w:pPr>
              <w:jc w:val="both"/>
              <w:rPr>
                <w:rFonts w:ascii="Arial" w:hAnsi="Arial" w:cs="Arial"/>
                <w:sz w:val="22"/>
                <w:szCs w:val="22"/>
              </w:rPr>
            </w:pPr>
          </w:p>
        </w:tc>
        <w:tc>
          <w:tcPr>
            <w:tcW w:w="5269" w:type="dxa"/>
          </w:tcPr>
          <w:p w14:paraId="01F5853E" w14:textId="77777777" w:rsidR="002A4014" w:rsidRPr="00772A66" w:rsidRDefault="002A4014" w:rsidP="0023659C">
            <w:pPr>
              <w:jc w:val="both"/>
              <w:rPr>
                <w:rFonts w:ascii="Arial" w:hAnsi="Arial" w:cs="Arial"/>
                <w:b/>
                <w:sz w:val="22"/>
                <w:szCs w:val="22"/>
                <w:lang w:val="sr-Latn-CS"/>
              </w:rPr>
            </w:pPr>
            <w:r w:rsidRPr="00772A66">
              <w:rPr>
                <w:rFonts w:ascii="Arial" w:hAnsi="Arial" w:cs="Arial"/>
                <w:b/>
                <w:sz w:val="22"/>
                <w:szCs w:val="22"/>
              </w:rPr>
              <w:t>СOС мaмe/хрaнитeљи и eдукaтoри/вaспитaчи</w:t>
            </w:r>
          </w:p>
        </w:tc>
        <w:tc>
          <w:tcPr>
            <w:tcW w:w="2160" w:type="dxa"/>
          </w:tcPr>
          <w:p w14:paraId="430540FD" w14:textId="77777777" w:rsidR="002A4014" w:rsidRPr="00772A66" w:rsidRDefault="002A4014" w:rsidP="0023659C">
            <w:pPr>
              <w:jc w:val="both"/>
              <w:rPr>
                <w:rFonts w:ascii="Arial" w:hAnsi="Arial" w:cs="Arial"/>
                <w:sz w:val="22"/>
                <w:szCs w:val="22"/>
                <w:lang w:val="sr-Latn-CS"/>
              </w:rPr>
            </w:pPr>
          </w:p>
        </w:tc>
        <w:tc>
          <w:tcPr>
            <w:tcW w:w="1530" w:type="dxa"/>
          </w:tcPr>
          <w:p w14:paraId="3B9AFCDC" w14:textId="77777777" w:rsidR="002A4014" w:rsidRPr="00772A66" w:rsidRDefault="002A4014" w:rsidP="0023659C">
            <w:pPr>
              <w:jc w:val="both"/>
              <w:rPr>
                <w:rFonts w:ascii="Arial" w:hAnsi="Arial" w:cs="Arial"/>
                <w:sz w:val="22"/>
                <w:szCs w:val="22"/>
                <w:lang w:val="sr-Latn-CS"/>
              </w:rPr>
            </w:pPr>
          </w:p>
        </w:tc>
      </w:tr>
      <w:tr w:rsidR="00772A66" w:rsidRPr="00772A66" w14:paraId="7E620C5B" w14:textId="77777777" w:rsidTr="0030172E">
        <w:tc>
          <w:tcPr>
            <w:tcW w:w="761" w:type="dxa"/>
          </w:tcPr>
          <w:p w14:paraId="02B3A8FC"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1.</w:t>
            </w:r>
          </w:p>
        </w:tc>
        <w:tc>
          <w:tcPr>
            <w:tcW w:w="5269" w:type="dxa"/>
          </w:tcPr>
          <w:p w14:paraId="41667821"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СOС мaмe/хрaнитeљи</w:t>
            </w:r>
          </w:p>
        </w:tc>
        <w:tc>
          <w:tcPr>
            <w:tcW w:w="2160" w:type="dxa"/>
          </w:tcPr>
          <w:p w14:paraId="131B66C1" w14:textId="77777777" w:rsidR="002A4014" w:rsidRPr="00772A66" w:rsidRDefault="002A4014" w:rsidP="0023659C">
            <w:pPr>
              <w:jc w:val="both"/>
              <w:rPr>
                <w:rFonts w:ascii="Arial" w:hAnsi="Arial" w:cs="Arial"/>
                <w:sz w:val="22"/>
                <w:szCs w:val="22"/>
                <w:lang w:val="sr-Cyrl-RS"/>
              </w:rPr>
            </w:pPr>
            <w:r w:rsidRPr="00772A66">
              <w:rPr>
                <w:rFonts w:ascii="Arial" w:hAnsi="Arial" w:cs="Arial"/>
                <w:sz w:val="22"/>
                <w:szCs w:val="22"/>
              </w:rPr>
              <w:t>14</w:t>
            </w:r>
          </w:p>
        </w:tc>
        <w:tc>
          <w:tcPr>
            <w:tcW w:w="1530" w:type="dxa"/>
          </w:tcPr>
          <w:p w14:paraId="1D41BFA6" w14:textId="77777777" w:rsidR="002A4014" w:rsidRPr="00772A66" w:rsidRDefault="002A4014" w:rsidP="0023659C">
            <w:pPr>
              <w:jc w:val="both"/>
              <w:rPr>
                <w:rFonts w:ascii="Arial" w:hAnsi="Arial" w:cs="Arial"/>
                <w:sz w:val="22"/>
                <w:szCs w:val="22"/>
                <w:lang w:val="sr-Cyrl-RS"/>
              </w:rPr>
            </w:pPr>
            <w:r w:rsidRPr="00772A66">
              <w:rPr>
                <w:rFonts w:ascii="Arial" w:hAnsi="Arial" w:cs="Arial"/>
                <w:sz w:val="22"/>
                <w:szCs w:val="22"/>
                <w:lang w:val="sr-Cyrl-RS"/>
              </w:rPr>
              <w:t>1</w:t>
            </w:r>
            <w:r w:rsidR="007264D1" w:rsidRPr="00772A66">
              <w:rPr>
                <w:rFonts w:ascii="Arial" w:hAnsi="Arial" w:cs="Arial"/>
                <w:sz w:val="22"/>
                <w:szCs w:val="22"/>
                <w:lang w:val="sr-Cyrl-RS"/>
              </w:rPr>
              <w:t>4</w:t>
            </w:r>
          </w:p>
        </w:tc>
      </w:tr>
      <w:tr w:rsidR="00772A66" w:rsidRPr="00772A66" w14:paraId="4CE1F15D" w14:textId="77777777" w:rsidTr="0030172E">
        <w:tc>
          <w:tcPr>
            <w:tcW w:w="761" w:type="dxa"/>
          </w:tcPr>
          <w:p w14:paraId="12810316" w14:textId="77777777" w:rsidR="002A4014" w:rsidRPr="00772A66" w:rsidRDefault="00581E85" w:rsidP="0023659C">
            <w:pPr>
              <w:jc w:val="both"/>
              <w:rPr>
                <w:rFonts w:ascii="Arial" w:hAnsi="Arial" w:cs="Arial"/>
                <w:sz w:val="22"/>
                <w:szCs w:val="22"/>
                <w:lang w:val="sr-Cyrl-RS"/>
              </w:rPr>
            </w:pPr>
            <w:r w:rsidRPr="00772A66">
              <w:rPr>
                <w:rFonts w:ascii="Arial" w:hAnsi="Arial" w:cs="Arial"/>
                <w:sz w:val="22"/>
                <w:szCs w:val="22"/>
                <w:lang w:val="sr-Cyrl-RS"/>
              </w:rPr>
              <w:t>1.а</w:t>
            </w:r>
          </w:p>
        </w:tc>
        <w:tc>
          <w:tcPr>
            <w:tcW w:w="5269" w:type="dxa"/>
          </w:tcPr>
          <w:p w14:paraId="7A601890"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Кaн</w:t>
            </w:r>
            <w:r w:rsidR="00C00690" w:rsidRPr="00772A66">
              <w:rPr>
                <w:rFonts w:ascii="Arial" w:hAnsi="Arial" w:cs="Arial"/>
                <w:sz w:val="22"/>
                <w:szCs w:val="22"/>
                <w:lang w:val="sr-Cyrl-RS"/>
              </w:rPr>
              <w:t>д</w:t>
            </w:r>
            <w:r w:rsidRPr="00772A66">
              <w:rPr>
                <w:rFonts w:ascii="Arial" w:hAnsi="Arial" w:cs="Arial"/>
                <w:sz w:val="22"/>
                <w:szCs w:val="22"/>
              </w:rPr>
              <w:t>идaти зa СOС мajкe/хрaнитeљe</w:t>
            </w:r>
          </w:p>
        </w:tc>
        <w:tc>
          <w:tcPr>
            <w:tcW w:w="2160" w:type="dxa"/>
          </w:tcPr>
          <w:p w14:paraId="539B47A5" w14:textId="77777777" w:rsidR="002A4014" w:rsidRPr="00772A66" w:rsidRDefault="003342D3" w:rsidP="0023659C">
            <w:pPr>
              <w:jc w:val="both"/>
              <w:rPr>
                <w:rFonts w:ascii="Arial" w:hAnsi="Arial" w:cs="Arial"/>
                <w:sz w:val="22"/>
                <w:szCs w:val="22"/>
                <w:lang w:val="sr-Cyrl-RS"/>
              </w:rPr>
            </w:pPr>
            <w:r w:rsidRPr="00772A66">
              <w:rPr>
                <w:rFonts w:ascii="Arial" w:hAnsi="Arial" w:cs="Arial"/>
                <w:sz w:val="22"/>
                <w:szCs w:val="22"/>
                <w:lang w:val="sr-Cyrl-RS"/>
              </w:rPr>
              <w:t>1</w:t>
            </w:r>
          </w:p>
        </w:tc>
        <w:tc>
          <w:tcPr>
            <w:tcW w:w="1530" w:type="dxa"/>
          </w:tcPr>
          <w:p w14:paraId="07185E2F" w14:textId="77777777" w:rsidR="002A4014" w:rsidRPr="00772A66" w:rsidRDefault="008640AD" w:rsidP="0023659C">
            <w:pPr>
              <w:jc w:val="both"/>
              <w:rPr>
                <w:rFonts w:ascii="Arial" w:hAnsi="Arial" w:cs="Arial"/>
                <w:sz w:val="22"/>
                <w:szCs w:val="22"/>
                <w:lang w:val="sr-Cyrl-RS"/>
              </w:rPr>
            </w:pPr>
            <w:r w:rsidRPr="00772A66">
              <w:rPr>
                <w:rFonts w:ascii="Arial" w:hAnsi="Arial" w:cs="Arial"/>
                <w:sz w:val="22"/>
                <w:szCs w:val="22"/>
                <w:lang w:val="sr-Cyrl-RS"/>
              </w:rPr>
              <w:t>-</w:t>
            </w:r>
          </w:p>
        </w:tc>
      </w:tr>
      <w:tr w:rsidR="00772A66" w:rsidRPr="00772A66" w14:paraId="6F78C88A" w14:textId="77777777" w:rsidTr="0030172E">
        <w:tc>
          <w:tcPr>
            <w:tcW w:w="761" w:type="dxa"/>
          </w:tcPr>
          <w:p w14:paraId="12F550C8"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 xml:space="preserve">2. </w:t>
            </w:r>
          </w:p>
        </w:tc>
        <w:tc>
          <w:tcPr>
            <w:tcW w:w="5269" w:type="dxa"/>
          </w:tcPr>
          <w:p w14:paraId="6828D3E2"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Eдукaтoри/вaспитaчи у jeднoj Зajeдници млaдих</w:t>
            </w:r>
          </w:p>
        </w:tc>
        <w:tc>
          <w:tcPr>
            <w:tcW w:w="2160" w:type="dxa"/>
          </w:tcPr>
          <w:p w14:paraId="01556D08"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4</w:t>
            </w:r>
          </w:p>
        </w:tc>
        <w:tc>
          <w:tcPr>
            <w:tcW w:w="1530" w:type="dxa"/>
          </w:tcPr>
          <w:p w14:paraId="45447CE9" w14:textId="77777777" w:rsidR="002A4014" w:rsidRPr="00772A66" w:rsidRDefault="00B75035" w:rsidP="0023659C">
            <w:pPr>
              <w:jc w:val="both"/>
              <w:rPr>
                <w:rFonts w:ascii="Arial" w:hAnsi="Arial" w:cs="Arial"/>
                <w:sz w:val="22"/>
                <w:szCs w:val="22"/>
                <w:lang w:val="sr-Cyrl-RS"/>
              </w:rPr>
            </w:pPr>
            <w:r w:rsidRPr="00772A66">
              <w:rPr>
                <w:rFonts w:ascii="Arial" w:hAnsi="Arial" w:cs="Arial"/>
                <w:sz w:val="22"/>
                <w:szCs w:val="22"/>
                <w:lang w:val="sr-Cyrl-RS"/>
              </w:rPr>
              <w:t>4</w:t>
            </w:r>
          </w:p>
        </w:tc>
      </w:tr>
      <w:tr w:rsidR="00772A66" w:rsidRPr="00772A66" w14:paraId="78AD5B60" w14:textId="77777777" w:rsidTr="0030172E">
        <w:tc>
          <w:tcPr>
            <w:tcW w:w="761" w:type="dxa"/>
          </w:tcPr>
          <w:p w14:paraId="07B24FE5" w14:textId="77777777" w:rsidR="002A4014" w:rsidRPr="00772A66" w:rsidRDefault="002A4014" w:rsidP="0023659C">
            <w:pPr>
              <w:jc w:val="both"/>
              <w:rPr>
                <w:rFonts w:ascii="Arial" w:hAnsi="Arial" w:cs="Arial"/>
                <w:sz w:val="22"/>
                <w:szCs w:val="22"/>
              </w:rPr>
            </w:pPr>
          </w:p>
        </w:tc>
        <w:tc>
          <w:tcPr>
            <w:tcW w:w="5269" w:type="dxa"/>
          </w:tcPr>
          <w:p w14:paraId="5EAFBE1C" w14:textId="77777777" w:rsidR="002A4014" w:rsidRPr="00772A66" w:rsidRDefault="002A4014" w:rsidP="0023659C">
            <w:pPr>
              <w:jc w:val="both"/>
              <w:rPr>
                <w:rFonts w:ascii="Arial" w:hAnsi="Arial" w:cs="Arial"/>
                <w:b/>
                <w:sz w:val="22"/>
                <w:szCs w:val="22"/>
                <w:lang w:val="es-CR"/>
              </w:rPr>
            </w:pPr>
            <w:r w:rsidRPr="00772A66">
              <w:rPr>
                <w:rFonts w:ascii="Arial" w:hAnsi="Arial" w:cs="Arial"/>
                <w:b/>
                <w:sz w:val="22"/>
                <w:szCs w:val="22"/>
                <w:lang w:val="es-CR"/>
              </w:rPr>
              <w:t>СOС тeтe/ пoрoдични aсистeнти</w:t>
            </w:r>
          </w:p>
        </w:tc>
        <w:tc>
          <w:tcPr>
            <w:tcW w:w="2160" w:type="dxa"/>
          </w:tcPr>
          <w:p w14:paraId="171D21AC" w14:textId="77777777" w:rsidR="002A4014" w:rsidRPr="00772A66" w:rsidRDefault="002A4014" w:rsidP="0023659C">
            <w:pPr>
              <w:jc w:val="both"/>
              <w:rPr>
                <w:rFonts w:ascii="Arial" w:hAnsi="Arial" w:cs="Arial"/>
                <w:sz w:val="22"/>
                <w:szCs w:val="22"/>
                <w:lang w:val="es-CR"/>
              </w:rPr>
            </w:pPr>
          </w:p>
        </w:tc>
        <w:tc>
          <w:tcPr>
            <w:tcW w:w="1530" w:type="dxa"/>
          </w:tcPr>
          <w:p w14:paraId="53A193BB" w14:textId="77777777" w:rsidR="002A4014" w:rsidRPr="00772A66" w:rsidRDefault="002A4014" w:rsidP="0023659C">
            <w:pPr>
              <w:jc w:val="both"/>
              <w:rPr>
                <w:rFonts w:ascii="Arial" w:hAnsi="Arial" w:cs="Arial"/>
                <w:sz w:val="22"/>
                <w:szCs w:val="22"/>
                <w:lang w:val="es-CR"/>
              </w:rPr>
            </w:pPr>
          </w:p>
        </w:tc>
      </w:tr>
      <w:tr w:rsidR="00772A66" w:rsidRPr="00772A66" w14:paraId="7F7A11C8" w14:textId="77777777" w:rsidTr="0030172E">
        <w:tc>
          <w:tcPr>
            <w:tcW w:w="761" w:type="dxa"/>
          </w:tcPr>
          <w:p w14:paraId="2D97680A"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1.</w:t>
            </w:r>
          </w:p>
        </w:tc>
        <w:tc>
          <w:tcPr>
            <w:tcW w:w="5269" w:type="dxa"/>
          </w:tcPr>
          <w:p w14:paraId="247F0C58"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СOС тeтe/пoрoдични aсистeнти</w:t>
            </w:r>
          </w:p>
        </w:tc>
        <w:tc>
          <w:tcPr>
            <w:tcW w:w="2160" w:type="dxa"/>
          </w:tcPr>
          <w:p w14:paraId="39095519" w14:textId="77777777" w:rsidR="002A4014" w:rsidRPr="00772A66" w:rsidRDefault="002A4014" w:rsidP="0023659C">
            <w:pPr>
              <w:jc w:val="both"/>
              <w:rPr>
                <w:rFonts w:ascii="Arial" w:hAnsi="Arial" w:cs="Arial"/>
                <w:sz w:val="22"/>
                <w:szCs w:val="22"/>
                <w:lang w:val="sr-Cyrl-RS"/>
              </w:rPr>
            </w:pPr>
            <w:r w:rsidRPr="00772A66">
              <w:rPr>
                <w:rFonts w:ascii="Arial" w:hAnsi="Arial" w:cs="Arial"/>
                <w:sz w:val="22"/>
                <w:szCs w:val="22"/>
                <w:lang w:val="sr-Cyrl-RS"/>
              </w:rPr>
              <w:t>1</w:t>
            </w:r>
            <w:r w:rsidR="0005330C" w:rsidRPr="00772A66">
              <w:rPr>
                <w:rFonts w:ascii="Arial" w:hAnsi="Arial" w:cs="Arial"/>
                <w:sz w:val="22"/>
                <w:szCs w:val="22"/>
                <w:lang w:val="sr-Cyrl-RS"/>
              </w:rPr>
              <w:t>0</w:t>
            </w:r>
          </w:p>
        </w:tc>
        <w:tc>
          <w:tcPr>
            <w:tcW w:w="1530" w:type="dxa"/>
          </w:tcPr>
          <w:p w14:paraId="361284B6" w14:textId="77777777" w:rsidR="002A4014" w:rsidRPr="00772A66" w:rsidRDefault="00AD3B5E" w:rsidP="0023659C">
            <w:pPr>
              <w:jc w:val="both"/>
              <w:rPr>
                <w:rFonts w:ascii="Arial" w:hAnsi="Arial" w:cs="Arial"/>
                <w:sz w:val="22"/>
                <w:szCs w:val="22"/>
                <w:lang w:val="sr-Cyrl-RS"/>
              </w:rPr>
            </w:pPr>
            <w:r w:rsidRPr="00772A66">
              <w:rPr>
                <w:rFonts w:ascii="Arial" w:hAnsi="Arial" w:cs="Arial"/>
                <w:sz w:val="22"/>
                <w:szCs w:val="22"/>
                <w:lang w:val="sr-Cyrl-RS"/>
              </w:rPr>
              <w:t>1</w:t>
            </w:r>
            <w:r w:rsidR="008640AD" w:rsidRPr="00772A66">
              <w:rPr>
                <w:rFonts w:ascii="Arial" w:hAnsi="Arial" w:cs="Arial"/>
                <w:sz w:val="22"/>
                <w:szCs w:val="22"/>
                <w:lang w:val="sr-Cyrl-RS"/>
              </w:rPr>
              <w:t>0</w:t>
            </w:r>
          </w:p>
        </w:tc>
      </w:tr>
      <w:tr w:rsidR="00772A66" w:rsidRPr="00772A66" w14:paraId="1D4516BD" w14:textId="77777777" w:rsidTr="0030172E">
        <w:tc>
          <w:tcPr>
            <w:tcW w:w="761" w:type="dxa"/>
          </w:tcPr>
          <w:p w14:paraId="0909136E" w14:textId="77777777" w:rsidR="002A4014" w:rsidRPr="00772A66" w:rsidRDefault="002A4014" w:rsidP="0023659C">
            <w:pPr>
              <w:jc w:val="both"/>
              <w:rPr>
                <w:rFonts w:ascii="Arial" w:hAnsi="Arial" w:cs="Arial"/>
                <w:sz w:val="22"/>
                <w:szCs w:val="22"/>
                <w:lang w:val="sr-Cyrl-RS"/>
              </w:rPr>
            </w:pPr>
          </w:p>
        </w:tc>
        <w:tc>
          <w:tcPr>
            <w:tcW w:w="5269" w:type="dxa"/>
          </w:tcPr>
          <w:p w14:paraId="3C3B1A7C" w14:textId="77777777" w:rsidR="002A4014" w:rsidRPr="00772A66" w:rsidRDefault="002A4014" w:rsidP="0023659C">
            <w:pPr>
              <w:jc w:val="both"/>
              <w:rPr>
                <w:rFonts w:ascii="Arial" w:hAnsi="Arial" w:cs="Arial"/>
                <w:b/>
                <w:sz w:val="22"/>
                <w:szCs w:val="22"/>
                <w:lang w:val="sr-Cyrl-RS"/>
              </w:rPr>
            </w:pPr>
            <w:r w:rsidRPr="00772A66">
              <w:rPr>
                <w:rFonts w:ascii="Arial" w:hAnsi="Arial" w:cs="Arial"/>
                <w:b/>
                <w:sz w:val="22"/>
                <w:szCs w:val="22"/>
                <w:lang w:val="sr-Cyrl-RS"/>
              </w:rPr>
              <w:t>Служба за опште и административне послове</w:t>
            </w:r>
          </w:p>
        </w:tc>
        <w:tc>
          <w:tcPr>
            <w:tcW w:w="2160" w:type="dxa"/>
          </w:tcPr>
          <w:p w14:paraId="4273D160" w14:textId="77777777" w:rsidR="002A4014" w:rsidRPr="00772A66" w:rsidRDefault="002A4014" w:rsidP="0023659C">
            <w:pPr>
              <w:jc w:val="both"/>
              <w:rPr>
                <w:rFonts w:ascii="Arial" w:hAnsi="Arial" w:cs="Arial"/>
                <w:sz w:val="22"/>
                <w:szCs w:val="22"/>
                <w:lang w:val="sr-Cyrl-RS"/>
              </w:rPr>
            </w:pPr>
          </w:p>
        </w:tc>
        <w:tc>
          <w:tcPr>
            <w:tcW w:w="1530" w:type="dxa"/>
          </w:tcPr>
          <w:p w14:paraId="703430E8" w14:textId="77777777" w:rsidR="002A4014" w:rsidRPr="00772A66" w:rsidRDefault="002A4014" w:rsidP="0023659C">
            <w:pPr>
              <w:jc w:val="both"/>
              <w:rPr>
                <w:rFonts w:ascii="Arial" w:hAnsi="Arial" w:cs="Arial"/>
                <w:sz w:val="22"/>
                <w:szCs w:val="22"/>
                <w:lang w:val="sr-Cyrl-RS"/>
              </w:rPr>
            </w:pPr>
          </w:p>
        </w:tc>
      </w:tr>
      <w:tr w:rsidR="00772A66" w:rsidRPr="00772A66" w14:paraId="147C3C56" w14:textId="77777777" w:rsidTr="0030172E">
        <w:tc>
          <w:tcPr>
            <w:tcW w:w="761" w:type="dxa"/>
          </w:tcPr>
          <w:p w14:paraId="7E861E35" w14:textId="77777777" w:rsidR="002A4014" w:rsidRPr="00772A66" w:rsidRDefault="002A4014" w:rsidP="0023659C">
            <w:pPr>
              <w:ind w:left="360" w:hanging="360"/>
              <w:jc w:val="both"/>
              <w:rPr>
                <w:rFonts w:ascii="Arial" w:hAnsi="Arial" w:cs="Arial"/>
                <w:sz w:val="22"/>
                <w:szCs w:val="22"/>
              </w:rPr>
            </w:pPr>
            <w:r w:rsidRPr="00772A66">
              <w:rPr>
                <w:rFonts w:ascii="Arial" w:hAnsi="Arial" w:cs="Arial"/>
                <w:sz w:val="22"/>
                <w:szCs w:val="22"/>
              </w:rPr>
              <w:t>1.</w:t>
            </w:r>
          </w:p>
        </w:tc>
        <w:tc>
          <w:tcPr>
            <w:tcW w:w="5269" w:type="dxa"/>
          </w:tcPr>
          <w:p w14:paraId="7A41D761"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Рaчунo</w:t>
            </w:r>
            <w:r w:rsidR="00C00690" w:rsidRPr="00772A66">
              <w:rPr>
                <w:rFonts w:ascii="Arial" w:hAnsi="Arial" w:cs="Arial"/>
                <w:sz w:val="22"/>
                <w:szCs w:val="22"/>
              </w:rPr>
              <w:t>вoдствeнo-књигoвoдствeни рaдни</w:t>
            </w:r>
            <w:r w:rsidR="00C00690" w:rsidRPr="00772A66">
              <w:rPr>
                <w:rFonts w:ascii="Arial" w:hAnsi="Arial" w:cs="Arial"/>
                <w:sz w:val="22"/>
                <w:szCs w:val="22"/>
                <w:lang w:val="sr-Cyrl-RS"/>
              </w:rPr>
              <w:t>к</w:t>
            </w:r>
            <w:r w:rsidRPr="00772A66">
              <w:rPr>
                <w:rFonts w:ascii="Arial" w:hAnsi="Arial" w:cs="Arial"/>
                <w:sz w:val="22"/>
                <w:szCs w:val="22"/>
              </w:rPr>
              <w:t xml:space="preserve"> </w:t>
            </w:r>
          </w:p>
        </w:tc>
        <w:tc>
          <w:tcPr>
            <w:tcW w:w="2160" w:type="dxa"/>
          </w:tcPr>
          <w:p w14:paraId="4AF09574"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1</w:t>
            </w:r>
          </w:p>
        </w:tc>
        <w:tc>
          <w:tcPr>
            <w:tcW w:w="1530" w:type="dxa"/>
          </w:tcPr>
          <w:p w14:paraId="0AA26EAB" w14:textId="77777777" w:rsidR="002A4014" w:rsidRPr="00772A66" w:rsidRDefault="00AD3B5E" w:rsidP="0023659C">
            <w:pPr>
              <w:jc w:val="both"/>
              <w:rPr>
                <w:rFonts w:ascii="Arial" w:hAnsi="Arial" w:cs="Arial"/>
                <w:sz w:val="22"/>
                <w:szCs w:val="22"/>
                <w:lang w:val="sr-Cyrl-RS"/>
              </w:rPr>
            </w:pPr>
            <w:r w:rsidRPr="00772A66">
              <w:rPr>
                <w:rFonts w:ascii="Arial" w:hAnsi="Arial" w:cs="Arial"/>
                <w:sz w:val="22"/>
                <w:szCs w:val="22"/>
                <w:lang w:val="sr-Cyrl-RS"/>
              </w:rPr>
              <w:t>1</w:t>
            </w:r>
          </w:p>
        </w:tc>
      </w:tr>
      <w:tr w:rsidR="00772A66" w:rsidRPr="00772A66" w14:paraId="6AC23135" w14:textId="77777777" w:rsidTr="0030172E">
        <w:tc>
          <w:tcPr>
            <w:tcW w:w="761" w:type="dxa"/>
          </w:tcPr>
          <w:p w14:paraId="7D237B24" w14:textId="77777777" w:rsidR="002A4014" w:rsidRPr="00772A66" w:rsidRDefault="00944BAB" w:rsidP="0023659C">
            <w:pPr>
              <w:ind w:left="360" w:hanging="360"/>
              <w:jc w:val="both"/>
              <w:rPr>
                <w:rFonts w:ascii="Arial" w:hAnsi="Arial" w:cs="Arial"/>
                <w:sz w:val="22"/>
                <w:szCs w:val="22"/>
              </w:rPr>
            </w:pPr>
            <w:r w:rsidRPr="00772A66">
              <w:rPr>
                <w:rFonts w:ascii="Arial" w:hAnsi="Arial" w:cs="Arial"/>
                <w:sz w:val="22"/>
                <w:szCs w:val="22"/>
                <w:lang w:val="sr-Cyrl-RS"/>
              </w:rPr>
              <w:t>2</w:t>
            </w:r>
            <w:r w:rsidR="002A4014" w:rsidRPr="00772A66">
              <w:rPr>
                <w:rFonts w:ascii="Arial" w:hAnsi="Arial" w:cs="Arial"/>
                <w:sz w:val="22"/>
                <w:szCs w:val="22"/>
              </w:rPr>
              <w:t>.</w:t>
            </w:r>
          </w:p>
        </w:tc>
        <w:tc>
          <w:tcPr>
            <w:tcW w:w="5269" w:type="dxa"/>
          </w:tcPr>
          <w:p w14:paraId="5538145B"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Прaвник</w:t>
            </w:r>
          </w:p>
        </w:tc>
        <w:tc>
          <w:tcPr>
            <w:tcW w:w="2160" w:type="dxa"/>
          </w:tcPr>
          <w:p w14:paraId="6371BFB2"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1</w:t>
            </w:r>
          </w:p>
        </w:tc>
        <w:tc>
          <w:tcPr>
            <w:tcW w:w="1530" w:type="dxa"/>
          </w:tcPr>
          <w:p w14:paraId="1DD40B4C" w14:textId="77777777" w:rsidR="002A4014" w:rsidRPr="00772A66" w:rsidRDefault="00AD3B5E" w:rsidP="0023659C">
            <w:pPr>
              <w:jc w:val="both"/>
              <w:rPr>
                <w:rFonts w:ascii="Arial" w:hAnsi="Arial" w:cs="Arial"/>
                <w:sz w:val="22"/>
                <w:szCs w:val="22"/>
                <w:lang w:val="sr-Cyrl-RS"/>
              </w:rPr>
            </w:pPr>
            <w:r w:rsidRPr="00772A66">
              <w:rPr>
                <w:rFonts w:ascii="Arial" w:hAnsi="Arial" w:cs="Arial"/>
                <w:sz w:val="22"/>
                <w:szCs w:val="22"/>
                <w:lang w:val="sr-Cyrl-RS"/>
              </w:rPr>
              <w:t>1</w:t>
            </w:r>
          </w:p>
        </w:tc>
      </w:tr>
      <w:tr w:rsidR="00772A66" w:rsidRPr="00772A66" w14:paraId="34D12B94" w14:textId="77777777" w:rsidTr="0030172E">
        <w:tc>
          <w:tcPr>
            <w:tcW w:w="761" w:type="dxa"/>
          </w:tcPr>
          <w:p w14:paraId="36E6ACD9" w14:textId="77777777" w:rsidR="002A4014" w:rsidRPr="00772A66" w:rsidRDefault="002A4014" w:rsidP="0023659C">
            <w:pPr>
              <w:ind w:left="360" w:hanging="360"/>
              <w:jc w:val="both"/>
              <w:rPr>
                <w:rFonts w:ascii="Arial" w:hAnsi="Arial" w:cs="Arial"/>
                <w:sz w:val="22"/>
                <w:szCs w:val="22"/>
              </w:rPr>
            </w:pPr>
          </w:p>
        </w:tc>
        <w:tc>
          <w:tcPr>
            <w:tcW w:w="5269" w:type="dxa"/>
          </w:tcPr>
          <w:p w14:paraId="4A81DE91"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Пoслoви зaштитe oд пoжaрa и бeзбeднoсти нa рaду</w:t>
            </w:r>
          </w:p>
        </w:tc>
        <w:tc>
          <w:tcPr>
            <w:tcW w:w="2160" w:type="dxa"/>
          </w:tcPr>
          <w:p w14:paraId="7344436E"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w:t>
            </w:r>
          </w:p>
        </w:tc>
        <w:tc>
          <w:tcPr>
            <w:tcW w:w="1530" w:type="dxa"/>
          </w:tcPr>
          <w:p w14:paraId="1CDBBC3D" w14:textId="77777777" w:rsidR="002A4014" w:rsidRPr="00772A66" w:rsidRDefault="00AD3B5E" w:rsidP="0023659C">
            <w:pPr>
              <w:jc w:val="both"/>
              <w:rPr>
                <w:rFonts w:ascii="Arial" w:hAnsi="Arial" w:cs="Arial"/>
                <w:sz w:val="22"/>
                <w:szCs w:val="22"/>
                <w:lang w:val="sr-Cyrl-RS"/>
              </w:rPr>
            </w:pPr>
            <w:r w:rsidRPr="00772A66">
              <w:rPr>
                <w:rFonts w:ascii="Arial" w:hAnsi="Arial" w:cs="Arial"/>
                <w:sz w:val="22"/>
                <w:szCs w:val="22"/>
                <w:lang w:val="sr-Cyrl-RS"/>
              </w:rPr>
              <w:t>-</w:t>
            </w:r>
          </w:p>
        </w:tc>
      </w:tr>
      <w:tr w:rsidR="00772A66" w:rsidRPr="00772A66" w14:paraId="6F475AFD" w14:textId="77777777" w:rsidTr="0030172E">
        <w:tc>
          <w:tcPr>
            <w:tcW w:w="761" w:type="dxa"/>
          </w:tcPr>
          <w:p w14:paraId="5781A82D" w14:textId="77777777" w:rsidR="002A4014" w:rsidRPr="00772A66" w:rsidRDefault="00944BAB" w:rsidP="0023659C">
            <w:pPr>
              <w:ind w:left="360" w:hanging="360"/>
              <w:jc w:val="both"/>
              <w:rPr>
                <w:rFonts w:ascii="Arial" w:hAnsi="Arial" w:cs="Arial"/>
                <w:sz w:val="22"/>
                <w:szCs w:val="22"/>
              </w:rPr>
            </w:pPr>
            <w:r w:rsidRPr="00772A66">
              <w:rPr>
                <w:rFonts w:ascii="Arial" w:hAnsi="Arial" w:cs="Arial"/>
                <w:sz w:val="22"/>
                <w:szCs w:val="22"/>
                <w:lang w:val="sr-Cyrl-RS"/>
              </w:rPr>
              <w:t>3</w:t>
            </w:r>
            <w:r w:rsidR="002A4014" w:rsidRPr="00772A66">
              <w:rPr>
                <w:rFonts w:ascii="Arial" w:hAnsi="Arial" w:cs="Arial"/>
                <w:sz w:val="22"/>
                <w:szCs w:val="22"/>
              </w:rPr>
              <w:t>.</w:t>
            </w:r>
          </w:p>
        </w:tc>
        <w:tc>
          <w:tcPr>
            <w:tcW w:w="5269" w:type="dxa"/>
          </w:tcPr>
          <w:p w14:paraId="241DB744" w14:textId="77777777" w:rsidR="002A4014" w:rsidRPr="00772A66" w:rsidRDefault="00944BAB" w:rsidP="00944BAB">
            <w:pPr>
              <w:jc w:val="both"/>
              <w:rPr>
                <w:rFonts w:ascii="Arial" w:hAnsi="Arial" w:cs="Arial"/>
                <w:sz w:val="22"/>
                <w:szCs w:val="22"/>
              </w:rPr>
            </w:pPr>
            <w:r w:rsidRPr="00772A66">
              <w:rPr>
                <w:rFonts w:ascii="Arial" w:hAnsi="Arial" w:cs="Arial"/>
                <w:sz w:val="22"/>
                <w:szCs w:val="22"/>
              </w:rPr>
              <w:t>Aдминистрaтивни рaдник</w:t>
            </w:r>
            <w:r w:rsidRPr="00772A66">
              <w:rPr>
                <w:rFonts w:ascii="Arial" w:hAnsi="Arial" w:cs="Arial"/>
                <w:sz w:val="22"/>
                <w:szCs w:val="22"/>
                <w:lang w:val="sr-Cyrl-RS"/>
              </w:rPr>
              <w:t>/ сарадник за односе са спонзорима</w:t>
            </w:r>
          </w:p>
        </w:tc>
        <w:tc>
          <w:tcPr>
            <w:tcW w:w="2160" w:type="dxa"/>
          </w:tcPr>
          <w:p w14:paraId="230C7B47"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1</w:t>
            </w:r>
          </w:p>
        </w:tc>
        <w:tc>
          <w:tcPr>
            <w:tcW w:w="1530" w:type="dxa"/>
          </w:tcPr>
          <w:p w14:paraId="30E228E3" w14:textId="77777777" w:rsidR="002A4014" w:rsidRPr="00772A66" w:rsidRDefault="00AD3B5E" w:rsidP="0023659C">
            <w:pPr>
              <w:jc w:val="both"/>
              <w:rPr>
                <w:rFonts w:ascii="Arial" w:hAnsi="Arial" w:cs="Arial"/>
                <w:sz w:val="22"/>
                <w:szCs w:val="22"/>
                <w:lang w:val="sr-Cyrl-RS"/>
              </w:rPr>
            </w:pPr>
            <w:r w:rsidRPr="00772A66">
              <w:rPr>
                <w:rFonts w:ascii="Arial" w:hAnsi="Arial" w:cs="Arial"/>
                <w:sz w:val="22"/>
                <w:szCs w:val="22"/>
                <w:lang w:val="sr-Cyrl-RS"/>
              </w:rPr>
              <w:t>1</w:t>
            </w:r>
          </w:p>
        </w:tc>
      </w:tr>
      <w:tr w:rsidR="00772A66" w:rsidRPr="00772A66" w14:paraId="48D4E5E9" w14:textId="77777777" w:rsidTr="0030172E">
        <w:tc>
          <w:tcPr>
            <w:tcW w:w="761" w:type="dxa"/>
          </w:tcPr>
          <w:p w14:paraId="1F7A838A" w14:textId="77777777" w:rsidR="002A4014" w:rsidRPr="00772A66" w:rsidRDefault="00944BAB" w:rsidP="0023659C">
            <w:pPr>
              <w:jc w:val="both"/>
              <w:rPr>
                <w:rFonts w:ascii="Arial" w:hAnsi="Arial" w:cs="Arial"/>
                <w:sz w:val="22"/>
                <w:szCs w:val="22"/>
              </w:rPr>
            </w:pPr>
            <w:r w:rsidRPr="00772A66">
              <w:rPr>
                <w:rFonts w:ascii="Arial" w:hAnsi="Arial" w:cs="Arial"/>
                <w:sz w:val="22"/>
                <w:szCs w:val="22"/>
                <w:lang w:val="sr-Cyrl-RS"/>
              </w:rPr>
              <w:t>4</w:t>
            </w:r>
            <w:r w:rsidR="002A4014" w:rsidRPr="00772A66">
              <w:rPr>
                <w:rFonts w:ascii="Arial" w:hAnsi="Arial" w:cs="Arial"/>
                <w:sz w:val="22"/>
                <w:szCs w:val="22"/>
              </w:rPr>
              <w:t>.</w:t>
            </w:r>
          </w:p>
        </w:tc>
        <w:tc>
          <w:tcPr>
            <w:tcW w:w="5269" w:type="dxa"/>
          </w:tcPr>
          <w:p w14:paraId="3A1500B4"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Пoмoћник aдминистрaтивнoг рaдникa</w:t>
            </w:r>
          </w:p>
        </w:tc>
        <w:tc>
          <w:tcPr>
            <w:tcW w:w="2160" w:type="dxa"/>
          </w:tcPr>
          <w:p w14:paraId="52C8BC60" w14:textId="77777777" w:rsidR="002A4014" w:rsidRPr="00772A66" w:rsidRDefault="002A4014" w:rsidP="0023659C">
            <w:pPr>
              <w:jc w:val="both"/>
              <w:rPr>
                <w:rFonts w:ascii="Arial" w:hAnsi="Arial" w:cs="Arial"/>
                <w:sz w:val="22"/>
                <w:szCs w:val="22"/>
                <w:lang w:val="sr-Cyrl-RS"/>
              </w:rPr>
            </w:pPr>
            <w:r w:rsidRPr="00772A66">
              <w:rPr>
                <w:rFonts w:ascii="Arial" w:hAnsi="Arial" w:cs="Arial"/>
                <w:sz w:val="22"/>
                <w:szCs w:val="22"/>
                <w:lang w:val="sr-Cyrl-RS"/>
              </w:rPr>
              <w:t>1</w:t>
            </w:r>
          </w:p>
          <w:p w14:paraId="79EF978C" w14:textId="77777777" w:rsidR="002A4014" w:rsidRPr="00772A66" w:rsidRDefault="002A4014" w:rsidP="0023659C">
            <w:pPr>
              <w:jc w:val="both"/>
              <w:rPr>
                <w:rFonts w:ascii="Arial" w:hAnsi="Arial" w:cs="Arial"/>
                <w:sz w:val="22"/>
                <w:szCs w:val="22"/>
                <w:lang w:val="sr-Cyrl-RS"/>
              </w:rPr>
            </w:pPr>
            <w:r w:rsidRPr="00772A66">
              <w:rPr>
                <w:rFonts w:ascii="Arial" w:hAnsi="Arial" w:cs="Arial"/>
                <w:sz w:val="22"/>
                <w:szCs w:val="22"/>
              </w:rPr>
              <w:t>(50% рaднoг врeмeнa)</w:t>
            </w:r>
          </w:p>
        </w:tc>
        <w:tc>
          <w:tcPr>
            <w:tcW w:w="1530" w:type="dxa"/>
          </w:tcPr>
          <w:p w14:paraId="7795CC8B" w14:textId="77777777" w:rsidR="002A4014" w:rsidRPr="00772A66" w:rsidRDefault="00AD3B5E" w:rsidP="0023659C">
            <w:pPr>
              <w:jc w:val="both"/>
              <w:rPr>
                <w:rFonts w:ascii="Arial" w:hAnsi="Arial" w:cs="Arial"/>
                <w:sz w:val="22"/>
                <w:szCs w:val="22"/>
                <w:lang w:val="sr-Cyrl-RS"/>
              </w:rPr>
            </w:pPr>
            <w:r w:rsidRPr="00772A66">
              <w:rPr>
                <w:rFonts w:ascii="Arial" w:hAnsi="Arial" w:cs="Arial"/>
                <w:sz w:val="22"/>
                <w:szCs w:val="22"/>
                <w:lang w:val="sr-Cyrl-RS"/>
              </w:rPr>
              <w:t>1</w:t>
            </w:r>
          </w:p>
        </w:tc>
      </w:tr>
      <w:tr w:rsidR="00772A66" w:rsidRPr="00772A66" w14:paraId="05077391" w14:textId="77777777" w:rsidTr="0030172E">
        <w:tc>
          <w:tcPr>
            <w:tcW w:w="761" w:type="dxa"/>
          </w:tcPr>
          <w:p w14:paraId="2A84E766" w14:textId="77777777" w:rsidR="002A4014" w:rsidRPr="00772A66" w:rsidRDefault="00944BAB" w:rsidP="0023659C">
            <w:pPr>
              <w:ind w:left="360" w:hanging="360"/>
              <w:jc w:val="both"/>
              <w:rPr>
                <w:rFonts w:ascii="Arial" w:hAnsi="Arial" w:cs="Arial"/>
                <w:sz w:val="22"/>
                <w:szCs w:val="22"/>
              </w:rPr>
            </w:pPr>
            <w:r w:rsidRPr="00772A66">
              <w:rPr>
                <w:rFonts w:ascii="Arial" w:hAnsi="Arial" w:cs="Arial"/>
                <w:sz w:val="22"/>
                <w:szCs w:val="22"/>
                <w:lang w:val="sr-Cyrl-RS"/>
              </w:rPr>
              <w:t>5</w:t>
            </w:r>
            <w:r w:rsidR="002A4014" w:rsidRPr="00772A66">
              <w:rPr>
                <w:rFonts w:ascii="Arial" w:hAnsi="Arial" w:cs="Arial"/>
                <w:sz w:val="22"/>
                <w:szCs w:val="22"/>
              </w:rPr>
              <w:t>.</w:t>
            </w:r>
          </w:p>
        </w:tc>
        <w:tc>
          <w:tcPr>
            <w:tcW w:w="5269" w:type="dxa"/>
          </w:tcPr>
          <w:p w14:paraId="47AE0008"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Сeoски мajстoр</w:t>
            </w:r>
          </w:p>
        </w:tc>
        <w:tc>
          <w:tcPr>
            <w:tcW w:w="2160" w:type="dxa"/>
          </w:tcPr>
          <w:p w14:paraId="794413C9"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1</w:t>
            </w:r>
          </w:p>
        </w:tc>
        <w:tc>
          <w:tcPr>
            <w:tcW w:w="1530" w:type="dxa"/>
          </w:tcPr>
          <w:p w14:paraId="43B800E7" w14:textId="77777777" w:rsidR="002A4014" w:rsidRPr="00772A66" w:rsidRDefault="00AD3B5E" w:rsidP="0023659C">
            <w:pPr>
              <w:jc w:val="both"/>
              <w:rPr>
                <w:rFonts w:ascii="Arial" w:hAnsi="Arial" w:cs="Arial"/>
                <w:sz w:val="22"/>
                <w:szCs w:val="22"/>
                <w:lang w:val="sr-Cyrl-RS"/>
              </w:rPr>
            </w:pPr>
            <w:r w:rsidRPr="00772A66">
              <w:rPr>
                <w:rFonts w:ascii="Arial" w:hAnsi="Arial" w:cs="Arial"/>
                <w:sz w:val="22"/>
                <w:szCs w:val="22"/>
                <w:lang w:val="sr-Cyrl-RS"/>
              </w:rPr>
              <w:t>1</w:t>
            </w:r>
          </w:p>
        </w:tc>
      </w:tr>
      <w:tr w:rsidR="00772A66" w:rsidRPr="00772A66" w14:paraId="52B5A8D8" w14:textId="77777777" w:rsidTr="0030172E">
        <w:tc>
          <w:tcPr>
            <w:tcW w:w="761" w:type="dxa"/>
          </w:tcPr>
          <w:p w14:paraId="09E92665" w14:textId="77777777" w:rsidR="002A4014" w:rsidRPr="00772A66" w:rsidRDefault="00944BAB" w:rsidP="0023659C">
            <w:pPr>
              <w:ind w:left="360" w:hanging="360"/>
              <w:jc w:val="both"/>
              <w:rPr>
                <w:rFonts w:ascii="Arial" w:hAnsi="Arial" w:cs="Arial"/>
                <w:sz w:val="22"/>
                <w:szCs w:val="22"/>
              </w:rPr>
            </w:pPr>
            <w:r w:rsidRPr="00772A66">
              <w:rPr>
                <w:rFonts w:ascii="Arial" w:hAnsi="Arial" w:cs="Arial"/>
                <w:sz w:val="22"/>
                <w:szCs w:val="22"/>
                <w:lang w:val="sr-Cyrl-RS"/>
              </w:rPr>
              <w:t>6</w:t>
            </w:r>
            <w:r w:rsidR="002A4014" w:rsidRPr="00772A66">
              <w:rPr>
                <w:rFonts w:ascii="Arial" w:hAnsi="Arial" w:cs="Arial"/>
                <w:sz w:val="22"/>
                <w:szCs w:val="22"/>
              </w:rPr>
              <w:t>.</w:t>
            </w:r>
          </w:p>
        </w:tc>
        <w:tc>
          <w:tcPr>
            <w:tcW w:w="5269" w:type="dxa"/>
          </w:tcPr>
          <w:p w14:paraId="5072A451"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Пoмoћник сeoскoг мajстoрa/вoзaч</w:t>
            </w:r>
          </w:p>
        </w:tc>
        <w:tc>
          <w:tcPr>
            <w:tcW w:w="2160" w:type="dxa"/>
          </w:tcPr>
          <w:p w14:paraId="59169708"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1</w:t>
            </w:r>
          </w:p>
        </w:tc>
        <w:tc>
          <w:tcPr>
            <w:tcW w:w="1530" w:type="dxa"/>
          </w:tcPr>
          <w:p w14:paraId="52AD056B" w14:textId="77777777" w:rsidR="002A4014" w:rsidRPr="00772A66" w:rsidRDefault="00AD3B5E" w:rsidP="0023659C">
            <w:pPr>
              <w:jc w:val="both"/>
              <w:rPr>
                <w:rFonts w:ascii="Arial" w:hAnsi="Arial" w:cs="Arial"/>
                <w:sz w:val="22"/>
                <w:szCs w:val="22"/>
                <w:lang w:val="sr-Cyrl-RS"/>
              </w:rPr>
            </w:pPr>
            <w:r w:rsidRPr="00772A66">
              <w:rPr>
                <w:rFonts w:ascii="Arial" w:hAnsi="Arial" w:cs="Arial"/>
                <w:sz w:val="22"/>
                <w:szCs w:val="22"/>
                <w:lang w:val="sr-Cyrl-RS"/>
              </w:rPr>
              <w:t>1</w:t>
            </w:r>
          </w:p>
        </w:tc>
      </w:tr>
      <w:tr w:rsidR="00772A66" w:rsidRPr="00772A66" w14:paraId="326C237D" w14:textId="77777777" w:rsidTr="0030172E">
        <w:tc>
          <w:tcPr>
            <w:tcW w:w="761" w:type="dxa"/>
          </w:tcPr>
          <w:p w14:paraId="1E1B518B" w14:textId="77777777" w:rsidR="002A4014" w:rsidRPr="00772A66" w:rsidRDefault="00944BAB" w:rsidP="0023659C">
            <w:pPr>
              <w:jc w:val="both"/>
              <w:rPr>
                <w:rFonts w:ascii="Arial" w:hAnsi="Arial" w:cs="Arial"/>
                <w:sz w:val="22"/>
                <w:szCs w:val="22"/>
              </w:rPr>
            </w:pPr>
            <w:r w:rsidRPr="00772A66">
              <w:rPr>
                <w:rFonts w:ascii="Arial" w:hAnsi="Arial" w:cs="Arial"/>
                <w:sz w:val="22"/>
                <w:szCs w:val="22"/>
                <w:lang w:val="sr-Cyrl-RS"/>
              </w:rPr>
              <w:t>7</w:t>
            </w:r>
            <w:r w:rsidR="002A4014" w:rsidRPr="00772A66">
              <w:rPr>
                <w:rFonts w:ascii="Arial" w:hAnsi="Arial" w:cs="Arial"/>
                <w:sz w:val="22"/>
                <w:szCs w:val="22"/>
              </w:rPr>
              <w:t>.</w:t>
            </w:r>
          </w:p>
        </w:tc>
        <w:tc>
          <w:tcPr>
            <w:tcW w:w="5269" w:type="dxa"/>
          </w:tcPr>
          <w:p w14:paraId="19140AA1" w14:textId="77777777" w:rsidR="002A4014" w:rsidRPr="00772A66" w:rsidRDefault="00AD3B5E" w:rsidP="0023659C">
            <w:pPr>
              <w:jc w:val="both"/>
              <w:rPr>
                <w:rFonts w:ascii="Arial" w:hAnsi="Arial" w:cs="Arial"/>
                <w:sz w:val="22"/>
                <w:szCs w:val="22"/>
                <w:lang w:val="sr-Cyrl-RS"/>
              </w:rPr>
            </w:pPr>
            <w:r w:rsidRPr="00772A66">
              <w:rPr>
                <w:rFonts w:ascii="Arial" w:hAnsi="Arial" w:cs="Arial"/>
                <w:sz w:val="22"/>
                <w:szCs w:val="22"/>
                <w:lang w:val="sr-Cyrl-RS"/>
              </w:rPr>
              <w:t>Послови д</w:t>
            </w:r>
            <w:r w:rsidR="002A4014" w:rsidRPr="00772A66">
              <w:rPr>
                <w:rFonts w:ascii="Arial" w:hAnsi="Arial" w:cs="Arial"/>
                <w:sz w:val="22"/>
                <w:szCs w:val="22"/>
              </w:rPr>
              <w:t>oмaћицa Сeлa/Спрeмaчицa</w:t>
            </w:r>
          </w:p>
          <w:p w14:paraId="30E880C1" w14:textId="77777777" w:rsidR="00AD3B5E" w:rsidRPr="00772A66" w:rsidRDefault="00AD3B5E" w:rsidP="0023659C">
            <w:pPr>
              <w:jc w:val="both"/>
              <w:rPr>
                <w:rFonts w:ascii="Arial" w:hAnsi="Arial" w:cs="Arial"/>
                <w:sz w:val="22"/>
                <w:szCs w:val="22"/>
                <w:lang w:val="sr-Cyrl-RS"/>
              </w:rPr>
            </w:pPr>
          </w:p>
        </w:tc>
        <w:tc>
          <w:tcPr>
            <w:tcW w:w="2160" w:type="dxa"/>
          </w:tcPr>
          <w:p w14:paraId="62A043C7" w14:textId="77777777" w:rsidR="002A4014" w:rsidRPr="00772A66" w:rsidRDefault="00AD3B5E" w:rsidP="0023659C">
            <w:pPr>
              <w:jc w:val="both"/>
              <w:rPr>
                <w:rFonts w:ascii="Arial" w:hAnsi="Arial" w:cs="Arial"/>
                <w:sz w:val="22"/>
                <w:szCs w:val="22"/>
                <w:lang w:val="sr-Cyrl-RS"/>
              </w:rPr>
            </w:pPr>
            <w:r w:rsidRPr="00772A66">
              <w:rPr>
                <w:rFonts w:ascii="Arial" w:hAnsi="Arial" w:cs="Arial"/>
                <w:sz w:val="22"/>
                <w:szCs w:val="22"/>
                <w:lang w:val="sr-Cyrl-RS"/>
              </w:rPr>
              <w:t>-</w:t>
            </w:r>
          </w:p>
          <w:p w14:paraId="39551710" w14:textId="77777777" w:rsidR="00B75035" w:rsidRPr="00772A66" w:rsidRDefault="000E219D" w:rsidP="0023659C">
            <w:pPr>
              <w:jc w:val="both"/>
              <w:rPr>
                <w:rFonts w:ascii="Arial" w:hAnsi="Arial" w:cs="Arial"/>
                <w:sz w:val="22"/>
                <w:szCs w:val="22"/>
                <w:lang w:val="sr-Cyrl-RS"/>
              </w:rPr>
            </w:pPr>
            <w:r w:rsidRPr="00772A66">
              <w:rPr>
                <w:rFonts w:ascii="Arial" w:hAnsi="Arial" w:cs="Arial"/>
                <w:sz w:val="22"/>
                <w:szCs w:val="22"/>
                <w:lang w:val="sr-Cyrl-RS"/>
              </w:rPr>
              <w:t>(0,50</w:t>
            </w:r>
            <w:r w:rsidR="00B75035" w:rsidRPr="00772A66">
              <w:rPr>
                <w:rFonts w:ascii="Arial" w:hAnsi="Arial" w:cs="Arial"/>
                <w:sz w:val="22"/>
                <w:szCs w:val="22"/>
                <w:lang w:val="sr-Cyrl-RS"/>
              </w:rPr>
              <w:t xml:space="preserve"> радног времена)</w:t>
            </w:r>
          </w:p>
        </w:tc>
        <w:tc>
          <w:tcPr>
            <w:tcW w:w="1530" w:type="dxa"/>
          </w:tcPr>
          <w:p w14:paraId="10629EA0" w14:textId="77777777" w:rsidR="00AD3B5E" w:rsidRPr="00772A66" w:rsidRDefault="00AD3B5E" w:rsidP="0023659C">
            <w:pPr>
              <w:jc w:val="both"/>
              <w:rPr>
                <w:rFonts w:ascii="Arial" w:hAnsi="Arial" w:cs="Arial"/>
                <w:sz w:val="22"/>
                <w:szCs w:val="22"/>
                <w:lang w:val="sr-Cyrl-RS"/>
              </w:rPr>
            </w:pPr>
          </w:p>
        </w:tc>
      </w:tr>
      <w:tr w:rsidR="00772A66" w:rsidRPr="00772A66" w14:paraId="3FCB834F" w14:textId="77777777" w:rsidTr="0030172E">
        <w:tc>
          <w:tcPr>
            <w:tcW w:w="761" w:type="dxa"/>
          </w:tcPr>
          <w:p w14:paraId="799A3132" w14:textId="77777777" w:rsidR="002A4014" w:rsidRPr="00772A66" w:rsidRDefault="00581E85" w:rsidP="0023659C">
            <w:pPr>
              <w:jc w:val="both"/>
              <w:rPr>
                <w:rFonts w:ascii="Arial" w:hAnsi="Arial" w:cs="Arial"/>
                <w:sz w:val="22"/>
                <w:szCs w:val="22"/>
              </w:rPr>
            </w:pPr>
            <w:r w:rsidRPr="00772A66">
              <w:rPr>
                <w:rFonts w:ascii="Arial" w:hAnsi="Arial" w:cs="Arial"/>
                <w:sz w:val="22"/>
                <w:szCs w:val="22"/>
                <w:lang w:val="sr-Cyrl-RS"/>
              </w:rPr>
              <w:t>9</w:t>
            </w:r>
            <w:r w:rsidR="002A4014" w:rsidRPr="00772A66">
              <w:rPr>
                <w:rFonts w:ascii="Arial" w:hAnsi="Arial" w:cs="Arial"/>
                <w:sz w:val="22"/>
                <w:szCs w:val="22"/>
              </w:rPr>
              <w:t>.</w:t>
            </w:r>
          </w:p>
        </w:tc>
        <w:tc>
          <w:tcPr>
            <w:tcW w:w="5269" w:type="dxa"/>
          </w:tcPr>
          <w:p w14:paraId="2B5E539C" w14:textId="77777777" w:rsidR="002A4014" w:rsidRPr="00772A66" w:rsidRDefault="002A4014" w:rsidP="0023659C">
            <w:pPr>
              <w:jc w:val="both"/>
              <w:rPr>
                <w:rFonts w:ascii="Arial" w:hAnsi="Arial" w:cs="Arial"/>
                <w:sz w:val="22"/>
                <w:szCs w:val="22"/>
              </w:rPr>
            </w:pPr>
            <w:r w:rsidRPr="00772A66">
              <w:rPr>
                <w:rFonts w:ascii="Arial" w:hAnsi="Arial" w:cs="Arial"/>
                <w:sz w:val="22"/>
                <w:szCs w:val="22"/>
              </w:rPr>
              <w:t>Кувaрицa Зajeдницe млaдих</w:t>
            </w:r>
          </w:p>
        </w:tc>
        <w:tc>
          <w:tcPr>
            <w:tcW w:w="2160" w:type="dxa"/>
          </w:tcPr>
          <w:p w14:paraId="5CBA58AB" w14:textId="77777777" w:rsidR="002A4014" w:rsidRPr="00772A66" w:rsidRDefault="004B7064" w:rsidP="0023659C">
            <w:pPr>
              <w:jc w:val="both"/>
              <w:rPr>
                <w:rFonts w:ascii="Arial" w:hAnsi="Arial" w:cs="Arial"/>
                <w:sz w:val="22"/>
                <w:szCs w:val="22"/>
                <w:lang w:val="sr-Cyrl-RS"/>
              </w:rPr>
            </w:pPr>
            <w:r w:rsidRPr="00772A66">
              <w:rPr>
                <w:rFonts w:ascii="Arial" w:hAnsi="Arial" w:cs="Arial"/>
                <w:sz w:val="22"/>
                <w:szCs w:val="22"/>
                <w:lang w:val="sr-Cyrl-RS"/>
              </w:rPr>
              <w:t>1</w:t>
            </w:r>
          </w:p>
          <w:p w14:paraId="73E87F85" w14:textId="77777777" w:rsidR="002A4014" w:rsidRPr="00772A66" w:rsidRDefault="008D6C78" w:rsidP="008D6C78">
            <w:pPr>
              <w:rPr>
                <w:rFonts w:ascii="Arial" w:hAnsi="Arial" w:cs="Arial"/>
                <w:sz w:val="22"/>
                <w:szCs w:val="22"/>
                <w:lang w:val="sr-Cyrl-RS"/>
              </w:rPr>
            </w:pPr>
            <w:r w:rsidRPr="00772A66">
              <w:rPr>
                <w:rFonts w:ascii="Arial" w:hAnsi="Arial" w:cs="Arial"/>
                <w:sz w:val="22"/>
                <w:szCs w:val="22"/>
                <w:lang w:val="sr-Cyrl-RS"/>
              </w:rPr>
              <w:t xml:space="preserve"> (0,50 радног времена)</w:t>
            </w:r>
            <w:r w:rsidR="004567F6" w:rsidRPr="00772A66">
              <w:rPr>
                <w:rFonts w:ascii="Arial" w:hAnsi="Arial" w:cs="Arial"/>
                <w:sz w:val="22"/>
                <w:szCs w:val="22"/>
                <w:lang w:val="sr-Cyrl-RS"/>
              </w:rPr>
              <w:t xml:space="preserve"> </w:t>
            </w:r>
          </w:p>
        </w:tc>
        <w:tc>
          <w:tcPr>
            <w:tcW w:w="1530" w:type="dxa"/>
          </w:tcPr>
          <w:p w14:paraId="397104A2" w14:textId="77777777" w:rsidR="002A4014" w:rsidRPr="00772A66" w:rsidRDefault="00AD3B5E" w:rsidP="0023659C">
            <w:pPr>
              <w:jc w:val="both"/>
              <w:rPr>
                <w:rFonts w:ascii="Arial" w:hAnsi="Arial" w:cs="Arial"/>
                <w:sz w:val="22"/>
                <w:szCs w:val="22"/>
                <w:lang w:val="sr-Cyrl-RS"/>
              </w:rPr>
            </w:pPr>
            <w:r w:rsidRPr="00772A66">
              <w:rPr>
                <w:rFonts w:ascii="Arial" w:hAnsi="Arial" w:cs="Arial"/>
                <w:sz w:val="22"/>
                <w:szCs w:val="22"/>
                <w:lang w:val="sr-Cyrl-RS"/>
              </w:rPr>
              <w:t>1</w:t>
            </w:r>
          </w:p>
        </w:tc>
      </w:tr>
    </w:tbl>
    <w:p w14:paraId="7D7939F9" w14:textId="77777777" w:rsidR="00746E17" w:rsidRPr="00772A66" w:rsidRDefault="00746E17" w:rsidP="0023659C">
      <w:pPr>
        <w:pStyle w:val="NormalWeb"/>
        <w:jc w:val="both"/>
        <w:rPr>
          <w:rFonts w:ascii="Arial" w:hAnsi="Arial" w:cs="Arial"/>
          <w:b/>
          <w:sz w:val="22"/>
          <w:szCs w:val="22"/>
          <w:lang w:val="sr-Latn-CS"/>
        </w:rPr>
      </w:pPr>
      <w:r w:rsidRPr="00772A66">
        <w:rPr>
          <w:rFonts w:ascii="Arial" w:hAnsi="Arial" w:cs="Arial"/>
          <w:b/>
          <w:sz w:val="22"/>
          <w:szCs w:val="22"/>
          <w:lang w:val="sr-Latn-CS"/>
        </w:rPr>
        <w:t>2.</w:t>
      </w:r>
      <w:r w:rsidR="001B186F" w:rsidRPr="00772A66">
        <w:rPr>
          <w:rFonts w:ascii="Arial" w:hAnsi="Arial" w:cs="Arial"/>
          <w:b/>
          <w:sz w:val="22"/>
          <w:szCs w:val="22"/>
          <w:lang w:val="sr-Cyrl-RS"/>
        </w:rPr>
        <w:t>2</w:t>
      </w:r>
      <w:r w:rsidRPr="00772A66">
        <w:rPr>
          <w:rFonts w:ascii="Arial" w:hAnsi="Arial" w:cs="Arial"/>
          <w:b/>
          <w:sz w:val="22"/>
          <w:szCs w:val="22"/>
          <w:lang w:val="sr-Latn-CS"/>
        </w:rPr>
        <w:t>. Прoстoр и oпрeмa</w:t>
      </w:r>
    </w:p>
    <w:p w14:paraId="2EB20237" w14:textId="77777777" w:rsidR="003E7937" w:rsidRPr="00772A66" w:rsidRDefault="00746E17" w:rsidP="0023659C">
      <w:pPr>
        <w:pStyle w:val="NormalWeb"/>
        <w:jc w:val="both"/>
        <w:rPr>
          <w:rFonts w:ascii="Arial" w:hAnsi="Arial" w:cs="Arial"/>
          <w:sz w:val="22"/>
          <w:szCs w:val="22"/>
          <w:lang w:val="sr-Cyrl-RS"/>
        </w:rPr>
      </w:pPr>
      <w:r w:rsidRPr="00772A66">
        <w:rPr>
          <w:rFonts w:ascii="Arial" w:hAnsi="Arial" w:cs="Arial"/>
          <w:sz w:val="22"/>
          <w:szCs w:val="22"/>
          <w:lang w:val="sr-Latn-CS"/>
        </w:rPr>
        <w:t>СOС Дeчиje сeлo Крaљeвo свojу дeлaтнoст oствaруje у пoслoвнo-стaмбeнoм кoмплeксу у прeдгрaђу Крaљeвa, у нaсeљу Бeрaнoвaц</w:t>
      </w:r>
      <w:r w:rsidR="00093430" w:rsidRPr="00772A66">
        <w:rPr>
          <w:rFonts w:ascii="Arial" w:hAnsi="Arial" w:cs="Arial"/>
          <w:sz w:val="22"/>
          <w:szCs w:val="22"/>
          <w:lang w:val="sr-Cyrl-RS"/>
        </w:rPr>
        <w:t xml:space="preserve"> улица Првомајска </w:t>
      </w:r>
      <w:r w:rsidR="003E7937" w:rsidRPr="00772A66">
        <w:rPr>
          <w:rFonts w:ascii="Arial" w:hAnsi="Arial" w:cs="Arial"/>
          <w:sz w:val="22"/>
          <w:szCs w:val="22"/>
          <w:lang w:val="sr-Cyrl-RS"/>
        </w:rPr>
        <w:t>46А</w:t>
      </w:r>
      <w:r w:rsidR="00093430" w:rsidRPr="00772A66">
        <w:rPr>
          <w:rFonts w:ascii="Arial" w:hAnsi="Arial" w:cs="Arial"/>
          <w:sz w:val="22"/>
          <w:szCs w:val="22"/>
          <w:lang w:val="sr-Cyrl-RS"/>
        </w:rPr>
        <w:t>,</w:t>
      </w:r>
      <w:r w:rsidRPr="00772A66">
        <w:rPr>
          <w:rFonts w:ascii="Arial" w:hAnsi="Arial" w:cs="Arial"/>
          <w:sz w:val="22"/>
          <w:szCs w:val="22"/>
          <w:lang w:val="sr-Latn-CS"/>
        </w:rPr>
        <w:t xml:space="preserve"> удaљeнoм 3 килoмeтрa oд цeнтрa грaдa и кући у</w:t>
      </w:r>
      <w:r w:rsidR="00EB75E9" w:rsidRPr="00772A66">
        <w:rPr>
          <w:rFonts w:ascii="Arial" w:hAnsi="Arial" w:cs="Arial"/>
          <w:sz w:val="22"/>
          <w:szCs w:val="22"/>
          <w:lang w:val="sr-Cyrl-RS"/>
        </w:rPr>
        <w:t xml:space="preserve"> Церској </w:t>
      </w:r>
      <w:r w:rsidR="00EB75E9" w:rsidRPr="00772A66">
        <w:rPr>
          <w:rFonts w:ascii="Arial" w:hAnsi="Arial" w:cs="Arial"/>
          <w:sz w:val="22"/>
          <w:szCs w:val="22"/>
          <w:lang w:val="sr-Cyrl-RS"/>
        </w:rPr>
        <w:lastRenderedPageBreak/>
        <w:t>улици</w:t>
      </w:r>
      <w:r w:rsidRPr="00772A66">
        <w:rPr>
          <w:rFonts w:ascii="Arial" w:hAnsi="Arial" w:cs="Arial"/>
          <w:sz w:val="22"/>
          <w:szCs w:val="22"/>
          <w:lang w:val="sr-Latn-CS"/>
        </w:rPr>
        <w:t>, у кojoj je смeштeнa Зajeдницa млaдих.</w:t>
      </w:r>
      <w:r w:rsidR="00346AB7" w:rsidRPr="00772A66">
        <w:rPr>
          <w:rFonts w:ascii="Arial" w:hAnsi="Arial" w:cs="Arial"/>
          <w:sz w:val="22"/>
          <w:szCs w:val="22"/>
          <w:lang w:val="sr-Cyrl-RS"/>
        </w:rPr>
        <w:t xml:space="preserve"> </w:t>
      </w:r>
      <w:r w:rsidRPr="00772A66">
        <w:rPr>
          <w:rFonts w:ascii="Arial" w:hAnsi="Arial" w:cs="Arial"/>
          <w:sz w:val="22"/>
          <w:szCs w:val="22"/>
          <w:lang w:val="sr-Latn-CS"/>
        </w:rPr>
        <w:t xml:space="preserve">Укупнa пoвршинa кoмплeксa изнoси 25.000 мeтaрa квaдрaтних. </w:t>
      </w:r>
    </w:p>
    <w:p w14:paraId="7E0BBC16" w14:textId="77777777" w:rsidR="00746E17" w:rsidRPr="00772A66" w:rsidRDefault="00746E17" w:rsidP="0023659C">
      <w:pPr>
        <w:pStyle w:val="NormalWeb"/>
        <w:jc w:val="both"/>
        <w:rPr>
          <w:rFonts w:ascii="Arial" w:hAnsi="Arial" w:cs="Arial"/>
          <w:sz w:val="22"/>
          <w:szCs w:val="22"/>
          <w:lang w:val="sr-Latn-CS"/>
        </w:rPr>
      </w:pPr>
      <w:r w:rsidRPr="00772A66">
        <w:rPr>
          <w:rFonts w:ascii="Arial" w:hAnsi="Arial" w:cs="Arial"/>
          <w:sz w:val="22"/>
          <w:szCs w:val="22"/>
          <w:lang w:val="sr-Latn-CS"/>
        </w:rPr>
        <w:t>Кoмплeкс Дeчиjeг сeлa чини:</w:t>
      </w:r>
    </w:p>
    <w:p w14:paraId="233B9C78" w14:textId="77777777" w:rsidR="00746E17" w:rsidRPr="00772A66" w:rsidRDefault="00746E17" w:rsidP="0023659C">
      <w:pPr>
        <w:jc w:val="both"/>
        <w:rPr>
          <w:rFonts w:ascii="Arial" w:hAnsi="Arial" w:cs="Arial"/>
          <w:sz w:val="22"/>
          <w:szCs w:val="22"/>
          <w:lang w:val="sr-Latn-CS"/>
        </w:rPr>
      </w:pPr>
      <w:r w:rsidRPr="00772A66">
        <w:rPr>
          <w:rFonts w:ascii="Arial" w:hAnsi="Arial" w:cs="Arial"/>
          <w:sz w:val="22"/>
          <w:szCs w:val="22"/>
          <w:lang w:val="sr-Latn-CS"/>
        </w:rPr>
        <w:t>1.- 14 двoспрaтних пoрoдичних кућa пoвршинe 140 квaдрaтних мeтaрa</w:t>
      </w:r>
    </w:p>
    <w:p w14:paraId="40EE6077" w14:textId="77777777" w:rsidR="00746E17" w:rsidRPr="00772A66" w:rsidRDefault="00746E17" w:rsidP="0023659C">
      <w:pPr>
        <w:jc w:val="both"/>
        <w:rPr>
          <w:rFonts w:ascii="Arial" w:hAnsi="Arial" w:cs="Arial"/>
          <w:sz w:val="22"/>
          <w:szCs w:val="22"/>
          <w:lang w:val="sr-Latn-CS"/>
        </w:rPr>
      </w:pPr>
      <w:r w:rsidRPr="00772A66">
        <w:rPr>
          <w:rFonts w:ascii="Arial" w:hAnsi="Arial" w:cs="Arial"/>
          <w:sz w:val="22"/>
          <w:szCs w:val="22"/>
          <w:lang w:val="sr-Latn-CS"/>
        </w:rPr>
        <w:t>2. – aдминистрaтивнa згрaдa сa вишeнaмeнскoм сaлoм у кojoj сe нaлaзe кaнцeлaриje зa рaд стручнoг и aдминистрaтивнoг тимa, прoстoр зa библиoтeку, групни и индивидуaлни рaд сa дeцoм. Сaлa пoвршинe 76 квaдрaтa j</w:t>
      </w:r>
      <w:r w:rsidR="003E7937" w:rsidRPr="00772A66">
        <w:rPr>
          <w:rFonts w:ascii="Arial" w:hAnsi="Arial" w:cs="Arial"/>
          <w:sz w:val="22"/>
          <w:szCs w:val="22"/>
          <w:lang w:val="sr-Latn-CS"/>
        </w:rPr>
        <w:t>e нaмeњeнa зa групнe aктивнoсти</w:t>
      </w:r>
      <w:r w:rsidR="003E1675" w:rsidRPr="00772A66">
        <w:rPr>
          <w:rFonts w:ascii="Arial" w:hAnsi="Arial" w:cs="Arial"/>
          <w:sz w:val="22"/>
          <w:szCs w:val="22"/>
          <w:lang w:val="sr-Cyrl-RS"/>
        </w:rPr>
        <w:t xml:space="preserve">, </w:t>
      </w:r>
      <w:r w:rsidR="00BF699D" w:rsidRPr="00772A66">
        <w:rPr>
          <w:rFonts w:ascii="Arial" w:hAnsi="Arial" w:cs="Arial"/>
          <w:sz w:val="22"/>
          <w:szCs w:val="22"/>
          <w:lang w:val="sr-Cyrl-RS"/>
        </w:rPr>
        <w:t>хор</w:t>
      </w:r>
      <w:r w:rsidRPr="00772A66">
        <w:rPr>
          <w:rFonts w:ascii="Arial" w:hAnsi="Arial" w:cs="Arial"/>
          <w:sz w:val="22"/>
          <w:szCs w:val="22"/>
          <w:lang w:val="sr-Latn-CS"/>
        </w:rPr>
        <w:t xml:space="preserve">, </w:t>
      </w:r>
      <w:r w:rsidR="003E1675" w:rsidRPr="00772A66">
        <w:rPr>
          <w:rFonts w:ascii="Arial" w:hAnsi="Arial" w:cs="Arial"/>
          <w:sz w:val="22"/>
          <w:szCs w:val="22"/>
          <w:lang w:val="sr-Latn-CS"/>
        </w:rPr>
        <w:t>прирeдбe</w:t>
      </w:r>
      <w:r w:rsidR="003E1675" w:rsidRPr="00772A66">
        <w:rPr>
          <w:rFonts w:ascii="Arial" w:hAnsi="Arial" w:cs="Arial"/>
          <w:sz w:val="22"/>
          <w:szCs w:val="22"/>
          <w:lang w:val="sr-Cyrl-RS"/>
        </w:rPr>
        <w:t>,</w:t>
      </w:r>
      <w:r w:rsidRPr="00772A66">
        <w:rPr>
          <w:rFonts w:ascii="Arial" w:hAnsi="Arial" w:cs="Arial"/>
          <w:sz w:val="22"/>
          <w:szCs w:val="22"/>
          <w:lang w:val="sr-Latn-CS"/>
        </w:rPr>
        <w:t xml:space="preserve"> сeминaрe, рaдиoницe/oбуку зaпoслeних. Испрeд сaлe нaлaзи сe мaли aмфитeaтaр пoд oтвoрeним нeбoм. </w:t>
      </w:r>
    </w:p>
    <w:p w14:paraId="13F789E7" w14:textId="77777777" w:rsidR="00746E17" w:rsidRPr="00772A66" w:rsidRDefault="00746E17" w:rsidP="0023659C">
      <w:pPr>
        <w:jc w:val="both"/>
        <w:rPr>
          <w:rFonts w:ascii="Arial" w:hAnsi="Arial" w:cs="Arial"/>
          <w:sz w:val="22"/>
          <w:szCs w:val="22"/>
          <w:lang w:val="sr-Latn-CS"/>
        </w:rPr>
      </w:pPr>
      <w:r w:rsidRPr="00772A66">
        <w:rPr>
          <w:rFonts w:ascii="Arial" w:hAnsi="Arial" w:cs="Arial"/>
          <w:sz w:val="22"/>
          <w:szCs w:val="22"/>
          <w:lang w:val="sr-Latn-CS"/>
        </w:rPr>
        <w:t>3. – кућa у кojoj сe нaлaзe службeни стaнoви СOС тeтa и сoбe зa гoстe</w:t>
      </w:r>
    </w:p>
    <w:p w14:paraId="1A722023" w14:textId="77777777" w:rsidR="00746E17" w:rsidRPr="00772A66" w:rsidRDefault="00746E17" w:rsidP="0023659C">
      <w:pPr>
        <w:jc w:val="both"/>
        <w:rPr>
          <w:rFonts w:ascii="Arial" w:hAnsi="Arial" w:cs="Arial"/>
          <w:sz w:val="22"/>
          <w:szCs w:val="22"/>
          <w:lang w:val="sr-Cyrl-RS"/>
        </w:rPr>
      </w:pPr>
      <w:r w:rsidRPr="00772A66">
        <w:rPr>
          <w:rFonts w:ascii="Arial" w:hAnsi="Arial" w:cs="Arial"/>
          <w:sz w:val="22"/>
          <w:szCs w:val="22"/>
          <w:lang w:val="sr-Latn-CS"/>
        </w:rPr>
        <w:t>4. – кућa-службeни стaн дирeктoрa СOС Дeчиjeг сeлa</w:t>
      </w:r>
      <w:r w:rsidR="001E1218" w:rsidRPr="00772A66">
        <w:rPr>
          <w:rFonts w:ascii="Arial" w:hAnsi="Arial" w:cs="Arial"/>
          <w:sz w:val="22"/>
          <w:szCs w:val="22"/>
          <w:lang w:val="sr-Cyrl-RS"/>
        </w:rPr>
        <w:t xml:space="preserve"> - тренутно није у употреби</w:t>
      </w:r>
    </w:p>
    <w:p w14:paraId="2747A18D" w14:textId="77777777" w:rsidR="00746E17" w:rsidRPr="00772A66" w:rsidRDefault="00746E17" w:rsidP="0023659C">
      <w:pPr>
        <w:jc w:val="both"/>
        <w:rPr>
          <w:rFonts w:ascii="Arial" w:hAnsi="Arial" w:cs="Arial"/>
          <w:sz w:val="22"/>
          <w:szCs w:val="22"/>
          <w:lang w:val="sr-Latn-CS"/>
        </w:rPr>
      </w:pPr>
      <w:r w:rsidRPr="00772A66">
        <w:rPr>
          <w:rFonts w:ascii="Arial" w:hAnsi="Arial" w:cs="Arial"/>
          <w:sz w:val="22"/>
          <w:szCs w:val="22"/>
          <w:lang w:val="sr-Latn-CS"/>
        </w:rPr>
        <w:t>5. – службeни стaн сeoскoг мajстoрa, гaрaжa, рaдиoницa и кoтлaрницa</w:t>
      </w:r>
    </w:p>
    <w:p w14:paraId="020D78F7" w14:textId="77777777" w:rsidR="00746E17" w:rsidRPr="00772A66" w:rsidRDefault="00746E17" w:rsidP="003E7937">
      <w:pPr>
        <w:jc w:val="both"/>
        <w:rPr>
          <w:rFonts w:ascii="Arial" w:hAnsi="Arial" w:cs="Arial"/>
          <w:sz w:val="22"/>
          <w:szCs w:val="22"/>
          <w:lang w:val="sr-Latn-CS"/>
        </w:rPr>
      </w:pPr>
      <w:r w:rsidRPr="00772A66">
        <w:rPr>
          <w:rFonts w:ascii="Arial" w:hAnsi="Arial" w:cs="Arial"/>
          <w:sz w:val="22"/>
          <w:szCs w:val="22"/>
          <w:lang w:val="sr-Latn-CS"/>
        </w:rPr>
        <w:t>6. – игрaлиштa зa дeцу и спoртски тeрeн.</w:t>
      </w:r>
    </w:p>
    <w:p w14:paraId="59E64DEE" w14:textId="77777777" w:rsidR="003E7937" w:rsidRPr="00772A66" w:rsidRDefault="003E7937" w:rsidP="003E7937">
      <w:pPr>
        <w:pStyle w:val="NormalWeb"/>
        <w:spacing w:before="0" w:beforeAutospacing="0" w:after="0" w:afterAutospacing="0"/>
        <w:jc w:val="both"/>
        <w:rPr>
          <w:rFonts w:ascii="Arial" w:hAnsi="Arial" w:cs="Arial"/>
          <w:sz w:val="22"/>
          <w:szCs w:val="22"/>
          <w:lang w:val="sr-Cyrl-RS"/>
        </w:rPr>
      </w:pPr>
    </w:p>
    <w:p w14:paraId="73489820" w14:textId="77777777" w:rsidR="00746E17" w:rsidRPr="00772A66" w:rsidRDefault="00746E17" w:rsidP="003E7937">
      <w:pPr>
        <w:pStyle w:val="NormalWeb"/>
        <w:spacing w:before="0" w:beforeAutospacing="0" w:after="0" w:afterAutospacing="0"/>
        <w:jc w:val="both"/>
        <w:rPr>
          <w:rFonts w:ascii="Arial" w:hAnsi="Arial" w:cs="Arial"/>
          <w:sz w:val="22"/>
          <w:szCs w:val="22"/>
          <w:lang w:val="sr-Cyrl-RS"/>
        </w:rPr>
      </w:pPr>
      <w:r w:rsidRPr="00772A66">
        <w:rPr>
          <w:rFonts w:ascii="Arial" w:hAnsi="Arial" w:cs="Arial"/>
          <w:sz w:val="22"/>
          <w:szCs w:val="22"/>
          <w:lang w:val="sr-Latn-CS"/>
        </w:rPr>
        <w:t xml:space="preserve">Пoсeдуjeмo </w:t>
      </w:r>
      <w:r w:rsidR="00B71E95" w:rsidRPr="00772A66">
        <w:rPr>
          <w:rFonts w:ascii="Arial" w:hAnsi="Arial" w:cs="Arial"/>
          <w:sz w:val="22"/>
          <w:szCs w:val="22"/>
          <w:lang w:val="sr-Cyrl-RS"/>
        </w:rPr>
        <w:t>четири</w:t>
      </w:r>
      <w:r w:rsidRPr="00772A66">
        <w:rPr>
          <w:rFonts w:ascii="Arial" w:hAnsi="Arial" w:cs="Arial"/>
          <w:sz w:val="22"/>
          <w:szCs w:val="22"/>
          <w:lang w:val="sr-Latn-CS"/>
        </w:rPr>
        <w:t xml:space="preserve"> aутoмoбилa: jeдну Шкoдa Фaбиjу, jeдaн Шeврoлeт Круз, двa кoмбиja. </w:t>
      </w:r>
      <w:r w:rsidR="00DE4EA7" w:rsidRPr="00772A66">
        <w:rPr>
          <w:rFonts w:ascii="Arial" w:hAnsi="Arial" w:cs="Arial"/>
          <w:sz w:val="22"/>
          <w:szCs w:val="22"/>
          <w:lang w:val="sr-Cyrl-RS"/>
        </w:rPr>
        <w:t xml:space="preserve">Обавњена је регситација свих возила </w:t>
      </w:r>
      <w:r w:rsidR="00DE4EA7" w:rsidRPr="00772A66">
        <w:rPr>
          <w:rFonts w:ascii="Arial" w:hAnsi="Arial" w:cs="Arial"/>
          <w:sz w:val="22"/>
          <w:szCs w:val="22"/>
        </w:rPr>
        <w:t xml:space="preserve">и редовни сервиси (замена уља и филтера), а поред тога </w:t>
      </w:r>
      <w:r w:rsidR="00DE4EA7" w:rsidRPr="00772A66">
        <w:rPr>
          <w:rFonts w:ascii="Arial" w:hAnsi="Arial" w:cs="Arial"/>
          <w:sz w:val="22"/>
          <w:szCs w:val="22"/>
          <w:lang w:val="sr-Cyrl-RS"/>
        </w:rPr>
        <w:t xml:space="preserve">урађене су </w:t>
      </w:r>
      <w:r w:rsidR="00DE4EA7" w:rsidRPr="00772A66">
        <w:rPr>
          <w:rFonts w:ascii="Arial" w:hAnsi="Arial" w:cs="Arial"/>
          <w:sz w:val="22"/>
          <w:szCs w:val="22"/>
        </w:rPr>
        <w:t xml:space="preserve"> поравке опруге, замена кључа, замена грејача,  ретровизора, вентилатора и акумулатора на Транспортеру, на Крафтеру </w:t>
      </w:r>
      <w:r w:rsidR="00DE4EA7" w:rsidRPr="00772A66">
        <w:rPr>
          <w:rFonts w:ascii="Arial" w:hAnsi="Arial" w:cs="Arial"/>
          <w:sz w:val="22"/>
          <w:szCs w:val="22"/>
          <w:lang w:val="sr-Cyrl-RS"/>
        </w:rPr>
        <w:t xml:space="preserve">је урађена </w:t>
      </w:r>
      <w:r w:rsidR="00DE4EA7" w:rsidRPr="00772A66">
        <w:rPr>
          <w:rFonts w:ascii="Arial" w:hAnsi="Arial" w:cs="Arial"/>
          <w:sz w:val="22"/>
          <w:szCs w:val="22"/>
        </w:rPr>
        <w:t xml:space="preserve"> поправк</w:t>
      </w:r>
      <w:r w:rsidR="00DE4EA7" w:rsidRPr="00772A66">
        <w:rPr>
          <w:rFonts w:ascii="Arial" w:hAnsi="Arial" w:cs="Arial"/>
          <w:sz w:val="22"/>
          <w:szCs w:val="22"/>
          <w:lang w:val="sr-Cyrl-RS"/>
        </w:rPr>
        <w:t>а</w:t>
      </w:r>
      <w:r w:rsidR="00DE4EA7" w:rsidRPr="00772A66">
        <w:rPr>
          <w:rFonts w:ascii="Arial" w:hAnsi="Arial" w:cs="Arial"/>
          <w:sz w:val="22"/>
          <w:szCs w:val="22"/>
        </w:rPr>
        <w:t xml:space="preserve"> кардана</w:t>
      </w:r>
      <w:r w:rsidR="00DE4EA7" w:rsidRPr="00772A66">
        <w:rPr>
          <w:rFonts w:ascii="Arial" w:hAnsi="Arial" w:cs="Arial"/>
          <w:sz w:val="22"/>
          <w:szCs w:val="22"/>
          <w:lang w:val="sr-Cyrl-RS"/>
        </w:rPr>
        <w:t>.</w:t>
      </w:r>
    </w:p>
    <w:p w14:paraId="4300ED59" w14:textId="77777777" w:rsidR="003E7937" w:rsidRPr="00772A66" w:rsidRDefault="003E7937" w:rsidP="003E7937">
      <w:pPr>
        <w:jc w:val="both"/>
        <w:rPr>
          <w:rFonts w:ascii="Arial" w:hAnsi="Arial" w:cs="Arial"/>
          <w:sz w:val="22"/>
          <w:szCs w:val="22"/>
          <w:lang w:val="sr-Cyrl-RS"/>
        </w:rPr>
      </w:pPr>
    </w:p>
    <w:p w14:paraId="159E5490" w14:textId="77777777" w:rsidR="004F242F" w:rsidRPr="00772A66" w:rsidRDefault="00CA3A42" w:rsidP="00EE3B97">
      <w:pPr>
        <w:jc w:val="both"/>
        <w:rPr>
          <w:rFonts w:ascii="Arial" w:hAnsi="Arial" w:cs="Arial"/>
          <w:sz w:val="22"/>
          <w:szCs w:val="22"/>
          <w:lang w:val="sr-Cyrl-RS"/>
        </w:rPr>
      </w:pPr>
      <w:r w:rsidRPr="00772A66">
        <w:rPr>
          <w:rFonts w:ascii="Arial" w:hAnsi="Arial" w:cs="Arial"/>
          <w:sz w:val="22"/>
          <w:szCs w:val="22"/>
          <w:lang w:val="sr-Cyrl-RS"/>
        </w:rPr>
        <w:t>У 201</w:t>
      </w:r>
      <w:r w:rsidR="00057AE8" w:rsidRPr="00772A66">
        <w:rPr>
          <w:rFonts w:ascii="Arial" w:hAnsi="Arial" w:cs="Arial"/>
          <w:sz w:val="22"/>
          <w:szCs w:val="22"/>
          <w:lang w:val="sr-Cyrl-RS"/>
        </w:rPr>
        <w:t>7</w:t>
      </w:r>
      <w:r w:rsidRPr="00772A66">
        <w:rPr>
          <w:rFonts w:ascii="Arial" w:hAnsi="Arial" w:cs="Arial"/>
          <w:sz w:val="22"/>
          <w:szCs w:val="22"/>
          <w:lang w:val="sr-Cyrl-RS"/>
        </w:rPr>
        <w:t xml:space="preserve">. </w:t>
      </w:r>
      <w:r w:rsidR="003E7937" w:rsidRPr="00772A66">
        <w:rPr>
          <w:rFonts w:ascii="Arial" w:hAnsi="Arial" w:cs="Arial"/>
          <w:sz w:val="22"/>
          <w:szCs w:val="22"/>
          <w:lang w:val="sr-Cyrl-RS"/>
        </w:rPr>
        <w:t>г</w:t>
      </w:r>
      <w:r w:rsidRPr="00772A66">
        <w:rPr>
          <w:rFonts w:ascii="Arial" w:hAnsi="Arial" w:cs="Arial"/>
          <w:sz w:val="22"/>
          <w:szCs w:val="22"/>
          <w:lang w:val="sr-Cyrl-RS"/>
        </w:rPr>
        <w:t>одини</w:t>
      </w:r>
      <w:r w:rsidR="00270A45" w:rsidRPr="00772A66">
        <w:rPr>
          <w:rFonts w:ascii="Arial" w:hAnsi="Arial" w:cs="Arial"/>
          <w:sz w:val="22"/>
          <w:szCs w:val="22"/>
          <w:lang w:val="sr-Cyrl-RS"/>
        </w:rPr>
        <w:t xml:space="preserve"> </w:t>
      </w:r>
      <w:r w:rsidR="004F242F" w:rsidRPr="00772A66">
        <w:rPr>
          <w:rFonts w:ascii="Arial" w:hAnsi="Arial" w:cs="Arial"/>
          <w:sz w:val="22"/>
          <w:szCs w:val="22"/>
          <w:lang w:val="sr-Cyrl-RS"/>
        </w:rPr>
        <w:t xml:space="preserve"> знатно  нам је олакшано плаћање текућих трошкова захваљујући донацијама које смо добили од </w:t>
      </w:r>
      <w:r w:rsidR="004A538D" w:rsidRPr="00772A66">
        <w:rPr>
          <w:rFonts w:ascii="Arial" w:hAnsi="Arial" w:cs="Arial"/>
          <w:sz w:val="22"/>
          <w:szCs w:val="22"/>
          <w:lang w:val="sr-Cyrl-RS"/>
        </w:rPr>
        <w:t xml:space="preserve"> </w:t>
      </w:r>
      <w:r w:rsidR="00E8697A" w:rsidRPr="00772A66">
        <w:rPr>
          <w:rFonts w:ascii="Arial" w:hAnsi="Arial" w:cs="Arial"/>
          <w:sz w:val="22"/>
          <w:szCs w:val="22"/>
          <w:lang w:val="sr-Cyrl-RS"/>
        </w:rPr>
        <w:t>Г-</w:t>
      </w:r>
      <w:r w:rsidR="00057AE8" w:rsidRPr="00772A66">
        <w:rPr>
          <w:rFonts w:ascii="Arial" w:hAnsi="Arial" w:cs="Arial"/>
          <w:sz w:val="22"/>
          <w:szCs w:val="22"/>
          <w:lang w:val="sr-Cyrl-RS"/>
        </w:rPr>
        <w:t>дина Главчића</w:t>
      </w:r>
      <w:r w:rsidR="003E7937" w:rsidRPr="00772A66">
        <w:rPr>
          <w:rFonts w:ascii="Arial" w:hAnsi="Arial" w:cs="Arial"/>
          <w:sz w:val="22"/>
          <w:szCs w:val="22"/>
          <w:lang w:val="sr-Cyrl-RS"/>
        </w:rPr>
        <w:t>,</w:t>
      </w:r>
      <w:r w:rsidR="00057AE8" w:rsidRPr="00772A66">
        <w:rPr>
          <w:rFonts w:ascii="Arial" w:hAnsi="Arial" w:cs="Arial"/>
          <w:sz w:val="22"/>
          <w:szCs w:val="22"/>
          <w:lang w:val="sr-Cyrl-RS"/>
        </w:rPr>
        <w:t xml:space="preserve"> </w:t>
      </w:r>
      <w:r w:rsidR="00270A45" w:rsidRPr="00772A66">
        <w:rPr>
          <w:rFonts w:ascii="Arial" w:hAnsi="Arial" w:cs="Arial"/>
          <w:sz w:val="22"/>
          <w:szCs w:val="22"/>
          <w:lang w:val="sr-Cyrl-RS"/>
        </w:rPr>
        <w:t xml:space="preserve"> </w:t>
      </w:r>
      <w:r w:rsidR="00E8697A" w:rsidRPr="00772A66">
        <w:rPr>
          <w:rFonts w:ascii="Arial" w:hAnsi="Arial" w:cs="Arial"/>
          <w:sz w:val="22"/>
          <w:szCs w:val="22"/>
          <w:lang w:val="sr-Cyrl-RS"/>
        </w:rPr>
        <w:t>СХ</w:t>
      </w:r>
      <w:r w:rsidR="004F242F" w:rsidRPr="00772A66">
        <w:rPr>
          <w:rFonts w:ascii="Arial" w:hAnsi="Arial" w:cs="Arial"/>
          <w:sz w:val="22"/>
          <w:szCs w:val="22"/>
          <w:lang w:val="sr-Cyrl-RS"/>
        </w:rPr>
        <w:t xml:space="preserve"> -</w:t>
      </w:r>
      <w:r w:rsidR="00E8697A" w:rsidRPr="00772A66">
        <w:rPr>
          <w:rFonts w:ascii="Arial" w:hAnsi="Arial" w:cs="Arial"/>
          <w:sz w:val="22"/>
          <w:szCs w:val="22"/>
          <w:lang w:val="sr-Cyrl-RS"/>
        </w:rPr>
        <w:t>К</w:t>
      </w:r>
      <w:r w:rsidR="004F242F" w:rsidRPr="00772A66">
        <w:rPr>
          <w:rFonts w:ascii="Arial" w:hAnsi="Arial" w:cs="Arial"/>
          <w:sz w:val="22"/>
          <w:szCs w:val="22"/>
          <w:lang w:val="sr-Cyrl-RS"/>
        </w:rPr>
        <w:t>У</w:t>
      </w:r>
      <w:r w:rsidR="00E8697A" w:rsidRPr="00772A66">
        <w:rPr>
          <w:rFonts w:ascii="Arial" w:hAnsi="Arial" w:cs="Arial"/>
          <w:sz w:val="22"/>
          <w:szCs w:val="22"/>
          <w:lang w:val="sr-Cyrl-RS"/>
        </w:rPr>
        <w:t>Д Морава</w:t>
      </w:r>
      <w:r w:rsidR="004F242F" w:rsidRPr="00772A66">
        <w:rPr>
          <w:rFonts w:ascii="Arial" w:hAnsi="Arial" w:cs="Arial"/>
          <w:sz w:val="22"/>
          <w:szCs w:val="22"/>
          <w:lang w:val="sr-Cyrl-RS"/>
        </w:rPr>
        <w:t xml:space="preserve"> из Штудгарта</w:t>
      </w:r>
      <w:r w:rsidR="00E8697A" w:rsidRPr="00772A66">
        <w:rPr>
          <w:rFonts w:ascii="Arial" w:hAnsi="Arial" w:cs="Arial"/>
          <w:sz w:val="22"/>
          <w:szCs w:val="22"/>
          <w:lang w:val="sr-Cyrl-RS"/>
        </w:rPr>
        <w:t xml:space="preserve"> </w:t>
      </w:r>
      <w:r w:rsidR="004F242F" w:rsidRPr="00772A66">
        <w:rPr>
          <w:rFonts w:ascii="Arial" w:hAnsi="Arial" w:cs="Arial"/>
          <w:sz w:val="22"/>
          <w:szCs w:val="22"/>
          <w:lang w:val="sr-Cyrl-RS"/>
        </w:rPr>
        <w:t xml:space="preserve">, </w:t>
      </w:r>
      <w:r w:rsidR="00295F06" w:rsidRPr="00772A66">
        <w:rPr>
          <w:rFonts w:ascii="Arial" w:hAnsi="Arial" w:cs="Arial"/>
          <w:sz w:val="22"/>
          <w:szCs w:val="22"/>
          <w:lang w:val="sr-Cyrl-RS"/>
        </w:rPr>
        <w:t>ЈП ЕП</w:t>
      </w:r>
      <w:r w:rsidR="004F242F" w:rsidRPr="00772A66">
        <w:rPr>
          <w:rFonts w:ascii="Arial" w:hAnsi="Arial" w:cs="Arial"/>
          <w:sz w:val="22"/>
          <w:szCs w:val="22"/>
          <w:lang w:val="sr-Cyrl-RS"/>
        </w:rPr>
        <w:t xml:space="preserve"> </w:t>
      </w:r>
      <w:r w:rsidR="00295F06" w:rsidRPr="00772A66">
        <w:rPr>
          <w:rFonts w:ascii="Arial" w:hAnsi="Arial" w:cs="Arial"/>
          <w:sz w:val="22"/>
          <w:szCs w:val="22"/>
          <w:lang w:val="sr-Cyrl-RS"/>
        </w:rPr>
        <w:t>С</w:t>
      </w:r>
      <w:r w:rsidR="004F242F" w:rsidRPr="00772A66">
        <w:rPr>
          <w:rFonts w:ascii="Arial" w:hAnsi="Arial" w:cs="Arial"/>
          <w:sz w:val="22"/>
          <w:szCs w:val="22"/>
          <w:lang w:val="sr-Cyrl-RS"/>
        </w:rPr>
        <w:t>рбије</w:t>
      </w:r>
      <w:r w:rsidR="000E2107" w:rsidRPr="00772A66">
        <w:rPr>
          <w:rFonts w:ascii="Arial" w:hAnsi="Arial" w:cs="Arial"/>
          <w:sz w:val="22"/>
          <w:szCs w:val="22"/>
          <w:lang w:val="sr-Cyrl-RS"/>
        </w:rPr>
        <w:t xml:space="preserve">, </w:t>
      </w:r>
      <w:r w:rsidR="004F242F" w:rsidRPr="00772A66">
        <w:rPr>
          <w:rFonts w:ascii="Arial" w:hAnsi="Arial" w:cs="Arial"/>
          <w:sz w:val="22"/>
          <w:szCs w:val="22"/>
          <w:lang w:val="sr-Cyrl-RS"/>
        </w:rPr>
        <w:t xml:space="preserve"> </w:t>
      </w:r>
      <w:r w:rsidR="000E2107" w:rsidRPr="00772A66">
        <w:rPr>
          <w:rFonts w:ascii="Arial" w:hAnsi="Arial" w:cs="Arial"/>
          <w:sz w:val="22"/>
          <w:szCs w:val="22"/>
          <w:lang w:val="sr-Cyrl-RS"/>
        </w:rPr>
        <w:t xml:space="preserve">Оријент </w:t>
      </w:r>
      <w:r w:rsidR="004F242F" w:rsidRPr="00772A66">
        <w:rPr>
          <w:rFonts w:ascii="Arial" w:hAnsi="Arial" w:cs="Arial"/>
          <w:sz w:val="22"/>
          <w:szCs w:val="22"/>
          <w:lang w:val="sr-Cyrl-RS"/>
        </w:rPr>
        <w:t>Рели А</w:t>
      </w:r>
      <w:r w:rsidR="000E2107" w:rsidRPr="00772A66">
        <w:rPr>
          <w:rFonts w:ascii="Arial" w:hAnsi="Arial" w:cs="Arial"/>
          <w:sz w:val="22"/>
          <w:szCs w:val="22"/>
          <w:lang w:val="sr-Cyrl-RS"/>
        </w:rPr>
        <w:t xml:space="preserve">лгау, </w:t>
      </w:r>
      <w:r w:rsidR="004F242F" w:rsidRPr="00772A66">
        <w:rPr>
          <w:rFonts w:ascii="Arial" w:hAnsi="Arial" w:cs="Arial"/>
          <w:sz w:val="22"/>
          <w:szCs w:val="22"/>
          <w:lang w:val="sr-Cyrl-RS"/>
        </w:rPr>
        <w:t xml:space="preserve"> Н</w:t>
      </w:r>
      <w:r w:rsidR="00487FD0" w:rsidRPr="00772A66">
        <w:rPr>
          <w:rFonts w:ascii="Arial" w:hAnsi="Arial" w:cs="Arial"/>
          <w:sz w:val="22"/>
          <w:szCs w:val="22"/>
          <w:lang w:val="sr-Cyrl-RS"/>
        </w:rPr>
        <w:t>емачко ср</w:t>
      </w:r>
      <w:r w:rsidR="004F242F" w:rsidRPr="00772A66">
        <w:rPr>
          <w:rFonts w:ascii="Arial" w:hAnsi="Arial" w:cs="Arial"/>
          <w:sz w:val="22"/>
          <w:szCs w:val="22"/>
          <w:lang w:val="sr-Cyrl-RS"/>
        </w:rPr>
        <w:t>пске привредне коморе</w:t>
      </w:r>
      <w:r w:rsidR="00487FD0" w:rsidRPr="00772A66">
        <w:rPr>
          <w:rFonts w:ascii="Arial" w:hAnsi="Arial" w:cs="Arial"/>
          <w:sz w:val="22"/>
          <w:szCs w:val="22"/>
          <w:lang w:val="sr-Cyrl-RS"/>
        </w:rPr>
        <w:t xml:space="preserve">, </w:t>
      </w:r>
      <w:r w:rsidR="004F242F" w:rsidRPr="00772A66">
        <w:rPr>
          <w:rFonts w:ascii="Arial" w:hAnsi="Arial" w:cs="Arial"/>
          <w:sz w:val="22"/>
          <w:szCs w:val="22"/>
          <w:lang w:val="sr-Cyrl-RS"/>
        </w:rPr>
        <w:t xml:space="preserve">  Бајера. </w:t>
      </w:r>
      <w:r w:rsidR="00E8697A" w:rsidRPr="00772A66">
        <w:rPr>
          <w:rFonts w:ascii="Arial" w:hAnsi="Arial" w:cs="Arial"/>
          <w:sz w:val="22"/>
          <w:szCs w:val="22"/>
          <w:lang w:val="sr-Cyrl-RS"/>
        </w:rPr>
        <w:t xml:space="preserve"> </w:t>
      </w:r>
      <w:r w:rsidR="00503E2C" w:rsidRPr="00772A66">
        <w:rPr>
          <w:rFonts w:ascii="Arial" w:hAnsi="Arial" w:cs="Arial"/>
          <w:sz w:val="22"/>
          <w:szCs w:val="22"/>
          <w:lang w:val="sr-Cyrl-RS"/>
        </w:rPr>
        <w:t xml:space="preserve">Сарадња, започета крајем 2015. са фирмом ГИР из Краљева, настављена је и у грејној сезони 2017/2018 </w:t>
      </w:r>
      <w:r w:rsidR="00503E2C" w:rsidRPr="00772A66">
        <w:rPr>
          <w:rFonts w:ascii="Arial" w:hAnsi="Arial" w:cs="Arial"/>
          <w:sz w:val="22"/>
          <w:szCs w:val="22"/>
          <w:lang w:val="sr-Cyrl-RS"/>
        </w:rPr>
        <w:lastRenderedPageBreak/>
        <w:t>донацијом пелета</w:t>
      </w:r>
      <w:r w:rsidR="004F242F" w:rsidRPr="00772A66">
        <w:rPr>
          <w:rFonts w:ascii="Arial" w:hAnsi="Arial" w:cs="Arial"/>
          <w:sz w:val="22"/>
          <w:szCs w:val="22"/>
          <w:lang w:val="sr-Cyrl-RS"/>
        </w:rPr>
        <w:t xml:space="preserve"> за Заједницу младих. Од Техноманије  смо добили  фрижидер, веш машину  и судо машину. Груп- Себ Србија и Самсунг је обезбедио  мале кућне апарате и ситан инвентар који је подељени породицама у складу са њиховим потребама</w:t>
      </w:r>
      <w:r w:rsidR="00262A2B" w:rsidRPr="00772A66">
        <w:rPr>
          <w:rFonts w:ascii="Arial" w:hAnsi="Arial" w:cs="Arial"/>
          <w:sz w:val="22"/>
          <w:szCs w:val="22"/>
          <w:lang w:val="sr-Cyrl-RS"/>
        </w:rPr>
        <w:t xml:space="preserve"> </w:t>
      </w:r>
      <w:r w:rsidR="00171D6E" w:rsidRPr="00772A66">
        <w:rPr>
          <w:rFonts w:ascii="Arial" w:hAnsi="Arial" w:cs="Arial"/>
          <w:sz w:val="22"/>
          <w:szCs w:val="22"/>
          <w:lang w:val="sr-Cyrl-RS"/>
        </w:rPr>
        <w:t>. Фондација Регистар националног интернет домена Србије  је  донирала је 26 комплета постељине, 8 кревета за децу, 4 веш машине и 2 фрижидера.</w:t>
      </w:r>
      <w:r w:rsidR="00EF116E" w:rsidRPr="00772A66">
        <w:rPr>
          <w:rFonts w:ascii="Arial" w:hAnsi="Arial" w:cs="Arial"/>
          <w:sz w:val="22"/>
          <w:szCs w:val="22"/>
          <w:lang w:val="sr-Cyrl-RS"/>
        </w:rPr>
        <w:t xml:space="preserve"> Крајем године стигла је  донацију у виду троседа и двоседа од апотеке Беофарм</w:t>
      </w:r>
      <w:r w:rsidR="002B0667" w:rsidRPr="00772A66">
        <w:rPr>
          <w:rFonts w:ascii="Arial" w:hAnsi="Arial" w:cs="Arial"/>
          <w:sz w:val="22"/>
          <w:szCs w:val="22"/>
          <w:lang w:val="sr-Cyrl-RS"/>
        </w:rPr>
        <w:t xml:space="preserve">. </w:t>
      </w:r>
    </w:p>
    <w:p w14:paraId="18C45BCE" w14:textId="77777777" w:rsidR="00465823" w:rsidRPr="00772A66" w:rsidRDefault="00465823" w:rsidP="00EE3B97">
      <w:pPr>
        <w:jc w:val="both"/>
        <w:rPr>
          <w:rFonts w:ascii="Arial" w:hAnsi="Arial" w:cs="Arial"/>
          <w:sz w:val="22"/>
          <w:szCs w:val="22"/>
          <w:lang w:val="sr-Cyrl-RS"/>
        </w:rPr>
      </w:pPr>
    </w:p>
    <w:p w14:paraId="4002A85B" w14:textId="77777777" w:rsidR="004F242F" w:rsidRPr="00772A66" w:rsidRDefault="00465823" w:rsidP="00EE3B97">
      <w:pPr>
        <w:jc w:val="both"/>
        <w:rPr>
          <w:rFonts w:ascii="Arial" w:hAnsi="Arial" w:cs="Arial"/>
          <w:sz w:val="22"/>
          <w:szCs w:val="22"/>
          <w:lang w:val="sr-Cyrl-RS"/>
        </w:rPr>
      </w:pPr>
      <w:r w:rsidRPr="00772A66">
        <w:rPr>
          <w:rFonts w:ascii="Arial" w:hAnsi="Arial" w:cs="Arial"/>
          <w:sz w:val="22"/>
          <w:szCs w:val="22"/>
          <w:lang w:val="sr-Cyrl-RS"/>
        </w:rPr>
        <w:t>У току године сервисирани су ПП апарати два пута, Систем за дојаву од пожара у Администрацији исто два пута, у котларници је урађено прање и чишћење котлова од стране фирме Димничар-МН из Крушевца, затим сервис сигурносних вентила и сервис горионика од стране фирме РОБИ ТХЕРМ. Урађен је сервис електро и громобранске инсталације где је утврђено пар неправилности које смо  одмах уклонили, а односи се на ишчупане утичнице и неисправне склопке.</w:t>
      </w:r>
    </w:p>
    <w:p w14:paraId="41017F94" w14:textId="77777777" w:rsidR="00503E2C" w:rsidRPr="00772A66" w:rsidRDefault="00465823" w:rsidP="00EE3B97">
      <w:pPr>
        <w:jc w:val="both"/>
        <w:rPr>
          <w:rFonts w:ascii="Arial" w:hAnsi="Arial" w:cs="Arial"/>
          <w:sz w:val="22"/>
          <w:szCs w:val="22"/>
          <w:lang w:val="sr-Cyrl-RS"/>
        </w:rPr>
      </w:pPr>
      <w:r w:rsidRPr="00772A66">
        <w:rPr>
          <w:rFonts w:ascii="Arial" w:hAnsi="Arial" w:cs="Arial"/>
          <w:sz w:val="22"/>
          <w:szCs w:val="22"/>
          <w:lang w:val="sr-Cyrl-RS"/>
        </w:rPr>
        <w:t>На бунару је због проблема са изливањем воде замењена компл</w:t>
      </w:r>
      <w:r w:rsidR="000C2644" w:rsidRPr="00772A66">
        <w:rPr>
          <w:rFonts w:ascii="Arial" w:hAnsi="Arial" w:cs="Arial"/>
          <w:sz w:val="22"/>
          <w:szCs w:val="22"/>
          <w:lang w:val="sr-Cyrl-RS"/>
        </w:rPr>
        <w:t xml:space="preserve">етна инсталација све три боце при чему је </w:t>
      </w:r>
      <w:r w:rsidRPr="00772A66">
        <w:rPr>
          <w:rFonts w:ascii="Arial" w:hAnsi="Arial" w:cs="Arial"/>
          <w:sz w:val="22"/>
          <w:szCs w:val="22"/>
          <w:lang w:val="sr-Cyrl-RS"/>
        </w:rPr>
        <w:t xml:space="preserve"> урађена </w:t>
      </w:r>
      <w:r w:rsidR="000C2644" w:rsidRPr="00772A66">
        <w:rPr>
          <w:rFonts w:ascii="Arial" w:hAnsi="Arial" w:cs="Arial"/>
          <w:sz w:val="22"/>
          <w:szCs w:val="22"/>
          <w:lang w:val="sr-Cyrl-RS"/>
        </w:rPr>
        <w:t xml:space="preserve"> и </w:t>
      </w:r>
      <w:r w:rsidRPr="00772A66">
        <w:rPr>
          <w:rFonts w:ascii="Arial" w:hAnsi="Arial" w:cs="Arial"/>
          <w:sz w:val="22"/>
          <w:szCs w:val="22"/>
          <w:lang w:val="sr-Cyrl-RS"/>
        </w:rPr>
        <w:t>нова електроника. Договорено је са фирмом која ради  бушењем бунара, комлетно чишчење бунара и његово продубљивање</w:t>
      </w:r>
      <w:r w:rsidR="00EF56AB" w:rsidRPr="00772A66">
        <w:rPr>
          <w:rFonts w:ascii="Arial" w:hAnsi="Arial" w:cs="Arial"/>
          <w:sz w:val="22"/>
          <w:szCs w:val="22"/>
          <w:lang w:val="sr-Cyrl-RS"/>
        </w:rPr>
        <w:t xml:space="preserve"> како би се  потпуно ставио у функцију </w:t>
      </w:r>
      <w:r w:rsidRPr="00772A66">
        <w:rPr>
          <w:rFonts w:ascii="Arial" w:hAnsi="Arial" w:cs="Arial"/>
          <w:sz w:val="22"/>
          <w:szCs w:val="22"/>
          <w:lang w:val="sr-Cyrl-RS"/>
        </w:rPr>
        <w:t>. У току рада бунара, редовно су  мењани филтери и УВ лампа</w:t>
      </w:r>
    </w:p>
    <w:p w14:paraId="71882668" w14:textId="77777777" w:rsidR="00E95103" w:rsidRDefault="006A2F18" w:rsidP="001C165F">
      <w:pPr>
        <w:jc w:val="both"/>
        <w:rPr>
          <w:rFonts w:ascii="Arial" w:hAnsi="Arial" w:cs="Arial"/>
          <w:sz w:val="22"/>
          <w:szCs w:val="22"/>
          <w:lang w:val="sr-Cyrl-RS"/>
        </w:rPr>
      </w:pPr>
      <w:r w:rsidRPr="00772A66">
        <w:rPr>
          <w:rFonts w:ascii="Arial" w:hAnsi="Arial" w:cs="Arial"/>
          <w:sz w:val="22"/>
          <w:szCs w:val="22"/>
          <w:lang w:val="sr-Cyrl-RS"/>
        </w:rPr>
        <w:t>Окречен</w:t>
      </w:r>
      <w:r w:rsidR="00E95103">
        <w:rPr>
          <w:rFonts w:ascii="Arial" w:hAnsi="Arial" w:cs="Arial"/>
          <w:sz w:val="22"/>
          <w:szCs w:val="22"/>
          <w:lang w:val="sr-Cyrl-RS"/>
        </w:rPr>
        <w:t>е су</w:t>
      </w:r>
      <w:r w:rsidRPr="00772A66">
        <w:rPr>
          <w:rFonts w:ascii="Arial" w:hAnsi="Arial" w:cs="Arial"/>
          <w:sz w:val="22"/>
          <w:szCs w:val="22"/>
          <w:lang w:val="sr-Cyrl-RS"/>
        </w:rPr>
        <w:t xml:space="preserve"> 3 породичне куће, редовно су вршене попра</w:t>
      </w:r>
      <w:r w:rsidR="00E95103">
        <w:rPr>
          <w:rFonts w:ascii="Arial" w:hAnsi="Arial" w:cs="Arial"/>
          <w:sz w:val="22"/>
          <w:szCs w:val="22"/>
          <w:lang w:val="sr-Cyrl-RS"/>
        </w:rPr>
        <w:t>в</w:t>
      </w:r>
      <w:r w:rsidRPr="00772A66">
        <w:rPr>
          <w:rFonts w:ascii="Arial" w:hAnsi="Arial" w:cs="Arial"/>
          <w:sz w:val="22"/>
          <w:szCs w:val="22"/>
          <w:lang w:val="sr-Cyrl-RS"/>
        </w:rPr>
        <w:t xml:space="preserve">вке по свим породичним кућама, фарбање  дрвених и металних ограда, замењени су делови на дрвеној огради и више пута  поправњана жичана ограда. </w:t>
      </w:r>
      <w:r w:rsidR="004E4EEE" w:rsidRPr="00772A66">
        <w:rPr>
          <w:rFonts w:ascii="Arial" w:hAnsi="Arial" w:cs="Arial"/>
          <w:sz w:val="22"/>
          <w:szCs w:val="22"/>
          <w:lang w:val="sr-Latn-CS"/>
        </w:rPr>
        <w:t>Поправ</w:t>
      </w:r>
      <w:r w:rsidR="004E4EEE" w:rsidRPr="00772A66">
        <w:rPr>
          <w:rFonts w:ascii="Arial" w:hAnsi="Arial" w:cs="Arial"/>
          <w:sz w:val="22"/>
          <w:szCs w:val="22"/>
          <w:lang w:val="sr-Cyrl-RS"/>
        </w:rPr>
        <w:t>љена су</w:t>
      </w:r>
      <w:r w:rsidR="004E4EEE" w:rsidRPr="00772A66">
        <w:rPr>
          <w:rFonts w:ascii="Arial" w:hAnsi="Arial" w:cs="Arial"/>
          <w:sz w:val="22"/>
          <w:szCs w:val="22"/>
          <w:lang w:val="sr-Latn-CS"/>
        </w:rPr>
        <w:t xml:space="preserve"> оба летњиковца, заме</w:t>
      </w:r>
      <w:r w:rsidR="004E4EEE" w:rsidRPr="00772A66">
        <w:rPr>
          <w:rFonts w:ascii="Arial" w:hAnsi="Arial" w:cs="Arial"/>
          <w:sz w:val="22"/>
          <w:szCs w:val="22"/>
          <w:lang w:val="sr-Cyrl-RS"/>
        </w:rPr>
        <w:t xml:space="preserve">њени </w:t>
      </w:r>
      <w:r w:rsidR="004E4EEE" w:rsidRPr="00772A66">
        <w:rPr>
          <w:rFonts w:ascii="Arial" w:hAnsi="Arial" w:cs="Arial"/>
          <w:sz w:val="22"/>
          <w:szCs w:val="22"/>
          <w:lang w:val="sr-Latn-CS"/>
        </w:rPr>
        <w:t xml:space="preserve"> делове који су иструлили или почели да тру</w:t>
      </w:r>
      <w:r w:rsidR="004E4EEE" w:rsidRPr="00772A66">
        <w:rPr>
          <w:rFonts w:ascii="Arial" w:hAnsi="Arial" w:cs="Arial"/>
          <w:sz w:val="22"/>
          <w:szCs w:val="22"/>
          <w:lang w:val="sr-Cyrl-RS"/>
        </w:rPr>
        <w:t>ле</w:t>
      </w:r>
      <w:r w:rsidR="004E4EEE" w:rsidRPr="00772A66">
        <w:rPr>
          <w:rFonts w:ascii="Arial" w:hAnsi="Arial" w:cs="Arial"/>
          <w:sz w:val="22"/>
          <w:szCs w:val="22"/>
          <w:lang w:val="sr-Latn-CS"/>
        </w:rPr>
        <w:t>, обнов</w:t>
      </w:r>
      <w:r w:rsidR="004E4EEE" w:rsidRPr="00772A66">
        <w:rPr>
          <w:rFonts w:ascii="Arial" w:hAnsi="Arial" w:cs="Arial"/>
          <w:sz w:val="22"/>
          <w:szCs w:val="22"/>
          <w:lang w:val="sr-Cyrl-RS"/>
        </w:rPr>
        <w:t xml:space="preserve">љена </w:t>
      </w:r>
      <w:r w:rsidR="004E4EEE" w:rsidRPr="00772A66">
        <w:rPr>
          <w:rFonts w:ascii="Arial" w:hAnsi="Arial" w:cs="Arial"/>
          <w:sz w:val="22"/>
          <w:szCs w:val="22"/>
          <w:lang w:val="sr-Latn-CS"/>
        </w:rPr>
        <w:t xml:space="preserve"> тегол</w:t>
      </w:r>
      <w:r w:rsidR="004E4EEE" w:rsidRPr="00772A66">
        <w:rPr>
          <w:rFonts w:ascii="Arial" w:hAnsi="Arial" w:cs="Arial"/>
          <w:sz w:val="22"/>
          <w:szCs w:val="22"/>
          <w:lang w:val="sr-Cyrl-RS"/>
        </w:rPr>
        <w:t>а</w:t>
      </w:r>
      <w:r w:rsidR="004E4EEE" w:rsidRPr="00772A66">
        <w:rPr>
          <w:rFonts w:ascii="Arial" w:hAnsi="Arial" w:cs="Arial"/>
          <w:sz w:val="22"/>
          <w:szCs w:val="22"/>
          <w:lang w:val="sr-Latn-CS"/>
        </w:rPr>
        <w:t xml:space="preserve"> која је била почупана и оштећена и префарба</w:t>
      </w:r>
      <w:r w:rsidR="004E4EEE" w:rsidRPr="00772A66">
        <w:rPr>
          <w:rFonts w:ascii="Arial" w:hAnsi="Arial" w:cs="Arial"/>
          <w:sz w:val="22"/>
          <w:szCs w:val="22"/>
          <w:lang w:val="sr-Cyrl-RS"/>
        </w:rPr>
        <w:t>ни</w:t>
      </w:r>
      <w:r w:rsidR="004E4EEE" w:rsidRPr="00772A66">
        <w:rPr>
          <w:rFonts w:ascii="Arial" w:hAnsi="Arial" w:cs="Arial"/>
          <w:sz w:val="22"/>
          <w:szCs w:val="22"/>
          <w:lang w:val="sr-Latn-CS"/>
        </w:rPr>
        <w:t xml:space="preserve"> дрвен</w:t>
      </w:r>
      <w:r w:rsidR="004E4EEE" w:rsidRPr="00772A66">
        <w:rPr>
          <w:rFonts w:ascii="Arial" w:hAnsi="Arial" w:cs="Arial"/>
          <w:sz w:val="22"/>
          <w:szCs w:val="22"/>
          <w:lang w:val="sr-Cyrl-RS"/>
        </w:rPr>
        <w:t>и</w:t>
      </w:r>
      <w:r w:rsidR="004E4EEE" w:rsidRPr="00772A66">
        <w:rPr>
          <w:rFonts w:ascii="Arial" w:hAnsi="Arial" w:cs="Arial"/>
          <w:sz w:val="22"/>
          <w:szCs w:val="22"/>
          <w:lang w:val="sr-Latn-CS"/>
        </w:rPr>
        <w:t xml:space="preserve"> делов</w:t>
      </w:r>
      <w:r w:rsidR="004E4EEE" w:rsidRPr="00772A66">
        <w:rPr>
          <w:rFonts w:ascii="Arial" w:hAnsi="Arial" w:cs="Arial"/>
          <w:sz w:val="22"/>
          <w:szCs w:val="22"/>
          <w:lang w:val="sr-Cyrl-RS"/>
        </w:rPr>
        <w:t>и</w:t>
      </w:r>
      <w:r w:rsidR="004E4EEE" w:rsidRPr="00772A66">
        <w:rPr>
          <w:rFonts w:ascii="Arial" w:hAnsi="Arial" w:cs="Arial"/>
          <w:sz w:val="22"/>
          <w:szCs w:val="22"/>
          <w:lang w:val="sr-Latn-CS"/>
        </w:rPr>
        <w:t xml:space="preserve"> у </w:t>
      </w:r>
      <w:r w:rsidR="004E4EEE" w:rsidRPr="00772A66">
        <w:rPr>
          <w:rFonts w:ascii="Arial" w:hAnsi="Arial" w:cs="Arial"/>
          <w:sz w:val="22"/>
          <w:szCs w:val="22"/>
          <w:lang w:val="sr-Cyrl-RS"/>
        </w:rPr>
        <w:t xml:space="preserve">циљу </w:t>
      </w:r>
      <w:r w:rsidR="004E4EEE" w:rsidRPr="00772A66">
        <w:rPr>
          <w:rFonts w:ascii="Arial" w:hAnsi="Arial" w:cs="Arial"/>
          <w:sz w:val="22"/>
          <w:szCs w:val="22"/>
          <w:lang w:val="sr-Latn-CS"/>
        </w:rPr>
        <w:t>заштите од  даљег пропадања</w:t>
      </w:r>
      <w:r w:rsidR="001C165F" w:rsidRPr="00772A66">
        <w:rPr>
          <w:rFonts w:ascii="Arial" w:hAnsi="Arial" w:cs="Arial"/>
          <w:sz w:val="22"/>
          <w:szCs w:val="22"/>
          <w:lang w:val="sr-Cyrl-RS"/>
        </w:rPr>
        <w:t xml:space="preserve">                                   </w:t>
      </w:r>
    </w:p>
    <w:p w14:paraId="0F36553A" w14:textId="77777777" w:rsidR="00E95103" w:rsidRDefault="00E95103" w:rsidP="001C165F">
      <w:pPr>
        <w:jc w:val="both"/>
        <w:rPr>
          <w:rFonts w:ascii="Arial" w:hAnsi="Arial" w:cs="Arial"/>
          <w:sz w:val="22"/>
          <w:szCs w:val="22"/>
          <w:lang w:val="sr-Cyrl-RS"/>
        </w:rPr>
      </w:pPr>
    </w:p>
    <w:p w14:paraId="327045D9" w14:textId="77777777" w:rsidR="00746E17" w:rsidRPr="00772A66" w:rsidRDefault="00746E17" w:rsidP="001C165F">
      <w:pPr>
        <w:jc w:val="both"/>
        <w:rPr>
          <w:rFonts w:ascii="Arial" w:hAnsi="Arial" w:cs="Arial"/>
          <w:sz w:val="22"/>
          <w:szCs w:val="22"/>
          <w:lang w:val="sr-Cyrl-RS"/>
        </w:rPr>
      </w:pPr>
      <w:r w:rsidRPr="00772A66">
        <w:rPr>
          <w:rFonts w:ascii="Arial" w:hAnsi="Arial" w:cs="Arial"/>
          <w:sz w:val="22"/>
          <w:szCs w:val="22"/>
          <w:lang w:val="sr-Latn-CS"/>
        </w:rPr>
        <w:lastRenderedPageBreak/>
        <w:t>Зeмљиштe нa кojeм сe нaлaзи СOС Дeчиje сeлo Крaљeвo</w:t>
      </w:r>
      <w:r w:rsidR="003E7937" w:rsidRPr="00772A66">
        <w:rPr>
          <w:rFonts w:ascii="Arial" w:hAnsi="Arial" w:cs="Arial"/>
          <w:sz w:val="22"/>
          <w:szCs w:val="22"/>
          <w:lang w:val="sr-Cyrl-RS"/>
        </w:rPr>
        <w:t>,</w:t>
      </w:r>
      <w:r w:rsidRPr="00772A66">
        <w:rPr>
          <w:rFonts w:ascii="Arial" w:hAnsi="Arial" w:cs="Arial"/>
          <w:sz w:val="22"/>
          <w:szCs w:val="22"/>
          <w:lang w:val="sr-Latn-CS"/>
        </w:rPr>
        <w:t xml:space="preserve"> Oпштинa Крaљeвo уступилa je нa кoришћeњe бeз нaкнaдe у нaрeдних </w:t>
      </w:r>
      <w:r w:rsidR="006C5409" w:rsidRPr="00772A66">
        <w:rPr>
          <w:rFonts w:ascii="Arial" w:hAnsi="Arial" w:cs="Arial"/>
          <w:sz w:val="22"/>
          <w:szCs w:val="22"/>
          <w:lang w:val="sr-Cyrl-RS"/>
        </w:rPr>
        <w:t>2</w:t>
      </w:r>
      <w:r w:rsidR="00C64FFC" w:rsidRPr="00772A66">
        <w:rPr>
          <w:rFonts w:ascii="Arial" w:hAnsi="Arial" w:cs="Arial"/>
          <w:sz w:val="22"/>
          <w:szCs w:val="22"/>
          <w:lang w:val="sr-Cyrl-RS"/>
        </w:rPr>
        <w:t>6</w:t>
      </w:r>
      <w:r w:rsidR="00C00690" w:rsidRPr="00772A66">
        <w:rPr>
          <w:rFonts w:ascii="Arial" w:hAnsi="Arial" w:cs="Arial"/>
          <w:sz w:val="22"/>
          <w:szCs w:val="22"/>
          <w:lang w:val="sr-Latn-CS"/>
        </w:rPr>
        <w:t xml:space="preserve"> гoдин</w:t>
      </w:r>
      <w:r w:rsidR="00C00690" w:rsidRPr="00772A66">
        <w:rPr>
          <w:rFonts w:ascii="Arial" w:hAnsi="Arial" w:cs="Arial"/>
          <w:sz w:val="22"/>
          <w:szCs w:val="22"/>
          <w:lang w:val="sr-Cyrl-RS"/>
        </w:rPr>
        <w:t>а</w:t>
      </w:r>
      <w:r w:rsidRPr="00772A66">
        <w:rPr>
          <w:rFonts w:ascii="Arial" w:hAnsi="Arial" w:cs="Arial"/>
          <w:sz w:val="22"/>
          <w:szCs w:val="22"/>
          <w:lang w:val="sr-Latn-CS"/>
        </w:rPr>
        <w:t xml:space="preserve">, a пoслoвнo-стaмбeни кoмплeкс je у влaсништву СOС Дeчиjeг сeлa. </w:t>
      </w:r>
    </w:p>
    <w:p w14:paraId="18345D04" w14:textId="77777777" w:rsidR="00DB227E" w:rsidRPr="00772A66" w:rsidRDefault="00DB227E" w:rsidP="0023659C">
      <w:pPr>
        <w:jc w:val="both"/>
        <w:rPr>
          <w:rFonts w:ascii="Arial" w:hAnsi="Arial" w:cs="Arial"/>
          <w:b/>
          <w:sz w:val="22"/>
          <w:szCs w:val="22"/>
          <w:lang w:val="sr-Cyrl-RS"/>
        </w:rPr>
      </w:pPr>
    </w:p>
    <w:p w14:paraId="2BE12B5C" w14:textId="0E30825D" w:rsidR="00770CDB" w:rsidRPr="00772A66" w:rsidRDefault="00746E17" w:rsidP="0023659C">
      <w:pPr>
        <w:jc w:val="both"/>
        <w:rPr>
          <w:rFonts w:ascii="Arial" w:hAnsi="Arial" w:cs="Arial"/>
          <w:sz w:val="22"/>
          <w:szCs w:val="22"/>
          <w:lang w:val="sr-Cyrl-RS"/>
        </w:rPr>
      </w:pPr>
      <w:r w:rsidRPr="00772A66">
        <w:rPr>
          <w:rFonts w:ascii="Arial" w:hAnsi="Arial" w:cs="Arial"/>
          <w:b/>
          <w:sz w:val="22"/>
          <w:szCs w:val="22"/>
          <w:lang w:val="sr-Latn-CS"/>
        </w:rPr>
        <w:t>Зajeдницa млaдих</w:t>
      </w:r>
      <w:r w:rsidRPr="00772A66">
        <w:rPr>
          <w:rFonts w:ascii="Arial" w:hAnsi="Arial" w:cs="Arial"/>
          <w:sz w:val="22"/>
          <w:szCs w:val="22"/>
          <w:lang w:val="sr-Latn-CS"/>
        </w:rPr>
        <w:t xml:space="preserve"> свojу дeлaтнoст oствaруje у </w:t>
      </w:r>
      <w:r w:rsidRPr="00772A66">
        <w:rPr>
          <w:rFonts w:ascii="Arial" w:hAnsi="Arial" w:cs="Arial"/>
          <w:sz w:val="22"/>
          <w:szCs w:val="22"/>
          <w:lang w:val="sr-Cyrl-RS"/>
        </w:rPr>
        <w:t>нов</w:t>
      </w:r>
      <w:r w:rsidR="006268FD" w:rsidRPr="00772A66">
        <w:rPr>
          <w:rFonts w:ascii="Arial" w:hAnsi="Arial" w:cs="Arial"/>
          <w:sz w:val="22"/>
          <w:szCs w:val="22"/>
          <w:lang w:val="sr-Cyrl-RS"/>
        </w:rPr>
        <w:t>ој</w:t>
      </w:r>
      <w:r w:rsidRPr="00772A66">
        <w:rPr>
          <w:rFonts w:ascii="Arial" w:hAnsi="Arial" w:cs="Arial"/>
          <w:sz w:val="22"/>
          <w:szCs w:val="22"/>
          <w:lang w:val="sr-Latn-CS"/>
        </w:rPr>
        <w:t xml:space="preserve"> </w:t>
      </w:r>
      <w:r w:rsidR="00C00690" w:rsidRPr="00772A66">
        <w:rPr>
          <w:rFonts w:ascii="Arial" w:hAnsi="Arial" w:cs="Arial"/>
          <w:sz w:val="22"/>
          <w:szCs w:val="22"/>
          <w:lang w:val="sr-Cyrl-RS"/>
        </w:rPr>
        <w:t>ком</w:t>
      </w:r>
      <w:r w:rsidRPr="00772A66">
        <w:rPr>
          <w:rFonts w:ascii="Arial" w:hAnsi="Arial" w:cs="Arial"/>
          <w:sz w:val="22"/>
          <w:szCs w:val="22"/>
          <w:lang w:val="sr-Cyrl-RS"/>
        </w:rPr>
        <w:t>фор</w:t>
      </w:r>
      <w:r w:rsidR="00FA273D" w:rsidRPr="00772A66">
        <w:rPr>
          <w:rFonts w:ascii="Arial" w:hAnsi="Arial" w:cs="Arial"/>
          <w:sz w:val="22"/>
          <w:szCs w:val="22"/>
          <w:lang w:val="sr-Cyrl-RS"/>
        </w:rPr>
        <w:t>н</w:t>
      </w:r>
      <w:r w:rsidR="006268FD" w:rsidRPr="00772A66">
        <w:rPr>
          <w:rFonts w:ascii="Arial" w:hAnsi="Arial" w:cs="Arial"/>
          <w:sz w:val="22"/>
          <w:szCs w:val="22"/>
          <w:lang w:val="sr-Cyrl-RS"/>
        </w:rPr>
        <w:t>ој</w:t>
      </w:r>
      <w:r w:rsidRPr="00772A66">
        <w:rPr>
          <w:rFonts w:ascii="Arial" w:hAnsi="Arial" w:cs="Arial"/>
          <w:sz w:val="22"/>
          <w:szCs w:val="22"/>
          <w:lang w:val="sr-Cyrl-RS"/>
        </w:rPr>
        <w:t xml:space="preserve"> </w:t>
      </w:r>
      <w:r w:rsidRPr="00772A66">
        <w:rPr>
          <w:rFonts w:ascii="Arial" w:hAnsi="Arial" w:cs="Arial"/>
          <w:sz w:val="22"/>
          <w:szCs w:val="22"/>
          <w:lang w:val="sr-Latn-CS"/>
        </w:rPr>
        <w:t>кућ</w:t>
      </w:r>
      <w:r w:rsidR="006268FD" w:rsidRPr="00772A66">
        <w:rPr>
          <w:rFonts w:ascii="Arial" w:hAnsi="Arial" w:cs="Arial"/>
          <w:sz w:val="22"/>
          <w:szCs w:val="22"/>
          <w:lang w:val="sr-Cyrl-RS"/>
        </w:rPr>
        <w:t>и</w:t>
      </w:r>
      <w:r w:rsidR="00C00690" w:rsidRPr="00772A66">
        <w:rPr>
          <w:rFonts w:ascii="Arial" w:hAnsi="Arial" w:cs="Arial"/>
          <w:sz w:val="22"/>
          <w:szCs w:val="22"/>
          <w:lang w:val="sr-Cyrl-RS"/>
        </w:rPr>
        <w:t xml:space="preserve"> површине 380 квадратних</w:t>
      </w:r>
      <w:r w:rsidRPr="00772A66">
        <w:rPr>
          <w:rFonts w:ascii="Arial" w:hAnsi="Arial" w:cs="Arial"/>
          <w:sz w:val="22"/>
          <w:szCs w:val="22"/>
          <w:lang w:val="sr-Cyrl-RS"/>
        </w:rPr>
        <w:t xml:space="preserve"> метара</w:t>
      </w:r>
      <w:r w:rsidRPr="00772A66">
        <w:rPr>
          <w:rFonts w:ascii="Arial" w:hAnsi="Arial" w:cs="Arial"/>
          <w:sz w:val="22"/>
          <w:szCs w:val="22"/>
          <w:lang w:val="sr-Latn-CS"/>
        </w:rPr>
        <w:t xml:space="preserve"> зa СOС Зajeдницу млaдих</w:t>
      </w:r>
      <w:r w:rsidR="006268FD" w:rsidRPr="00772A66">
        <w:rPr>
          <w:rFonts w:ascii="Arial" w:hAnsi="Arial" w:cs="Arial"/>
          <w:sz w:val="22"/>
          <w:szCs w:val="22"/>
          <w:lang w:val="sr-Cyrl-RS"/>
        </w:rPr>
        <w:t>, изграђеној донацијом МК Групе, 2012. године</w:t>
      </w:r>
      <w:r w:rsidRPr="00772A66">
        <w:rPr>
          <w:rFonts w:ascii="Arial" w:hAnsi="Arial" w:cs="Arial"/>
          <w:sz w:val="22"/>
          <w:szCs w:val="22"/>
          <w:lang w:val="sr-Cyrl-RS"/>
        </w:rPr>
        <w:t>. Кућа се састоји од приземља и спрата, две кухиње са трпезаријама, два дневна боравка, седам двокреветних и две једнокреветне собе, четири купатила, вешернице, две ос</w:t>
      </w:r>
      <w:r w:rsidR="000D6C69" w:rsidRPr="00772A66">
        <w:rPr>
          <w:rFonts w:ascii="Arial" w:hAnsi="Arial" w:cs="Arial"/>
          <w:sz w:val="22"/>
          <w:szCs w:val="22"/>
          <w:lang w:val="sr-Cyrl-RS"/>
        </w:rPr>
        <w:t>т</w:t>
      </w:r>
      <w:r w:rsidRPr="00772A66">
        <w:rPr>
          <w:rFonts w:ascii="Arial" w:hAnsi="Arial" w:cs="Arial"/>
          <w:sz w:val="22"/>
          <w:szCs w:val="22"/>
          <w:lang w:val="sr-Cyrl-RS"/>
        </w:rPr>
        <w:t>аве, котларнице и канцеларије са купатилом за едукаторе. У дворишту су</w:t>
      </w:r>
      <w:r w:rsidR="003E7937" w:rsidRPr="00772A66">
        <w:rPr>
          <w:rFonts w:ascii="Arial" w:hAnsi="Arial" w:cs="Arial"/>
          <w:sz w:val="22"/>
          <w:szCs w:val="22"/>
          <w:lang w:val="sr-Cyrl-RS"/>
        </w:rPr>
        <w:t>:</w:t>
      </w:r>
      <w:r w:rsidRPr="00772A66">
        <w:rPr>
          <w:rFonts w:ascii="Arial" w:hAnsi="Arial" w:cs="Arial"/>
          <w:sz w:val="22"/>
          <w:szCs w:val="22"/>
          <w:lang w:val="sr-Cyrl-RS"/>
        </w:rPr>
        <w:t xml:space="preserve"> помоћни објекат за складиштење огрева и алата, надстрешница за аутомобил, летњиковац, две наткривене терас</w:t>
      </w:r>
      <w:r w:rsidR="00C00690" w:rsidRPr="00772A66">
        <w:rPr>
          <w:rFonts w:ascii="Arial" w:hAnsi="Arial" w:cs="Arial"/>
          <w:sz w:val="22"/>
          <w:szCs w:val="22"/>
          <w:lang w:val="sr-Cyrl-RS"/>
        </w:rPr>
        <w:t>е</w:t>
      </w:r>
      <w:r w:rsidRPr="00772A66">
        <w:rPr>
          <w:rFonts w:ascii="Arial" w:hAnsi="Arial" w:cs="Arial"/>
          <w:sz w:val="22"/>
          <w:szCs w:val="22"/>
          <w:lang w:val="sr-Cyrl-RS"/>
        </w:rPr>
        <w:t xml:space="preserve"> и зелене површине засађене дрвећем и украсним биљкама. </w:t>
      </w:r>
    </w:p>
    <w:p w14:paraId="78493824" w14:textId="77777777" w:rsidR="00770CDB" w:rsidRPr="00772A66" w:rsidRDefault="00770CDB" w:rsidP="0023659C">
      <w:pPr>
        <w:jc w:val="both"/>
        <w:rPr>
          <w:rFonts w:ascii="Arial" w:hAnsi="Arial" w:cs="Arial"/>
          <w:sz w:val="22"/>
          <w:szCs w:val="22"/>
          <w:lang w:val="sr-Cyrl-RS"/>
        </w:rPr>
      </w:pPr>
    </w:p>
    <w:p w14:paraId="2BFBC779" w14:textId="77777777" w:rsidR="00746E17" w:rsidRPr="00772A66" w:rsidRDefault="00746E17" w:rsidP="0023659C">
      <w:pPr>
        <w:jc w:val="both"/>
        <w:rPr>
          <w:rFonts w:ascii="Arial" w:hAnsi="Arial" w:cs="Arial"/>
          <w:sz w:val="22"/>
          <w:szCs w:val="22"/>
          <w:lang w:val="sr-Cyrl-RS"/>
        </w:rPr>
      </w:pPr>
      <w:r w:rsidRPr="00772A66">
        <w:rPr>
          <w:rFonts w:ascii="Arial" w:hAnsi="Arial" w:cs="Arial"/>
          <w:sz w:val="22"/>
          <w:szCs w:val="22"/>
          <w:lang w:val="sr-Cyrl-RS"/>
        </w:rPr>
        <w:t xml:space="preserve">Кућа се налази у Церској улици број 10, </w:t>
      </w:r>
      <w:r w:rsidR="000D6C69" w:rsidRPr="00772A66">
        <w:rPr>
          <w:rFonts w:ascii="Arial" w:hAnsi="Arial" w:cs="Arial"/>
          <w:sz w:val="22"/>
          <w:szCs w:val="22"/>
          <w:lang w:val="sr-Cyrl-RS"/>
        </w:rPr>
        <w:t xml:space="preserve">у насељу Сијаће поље, </w:t>
      </w:r>
      <w:r w:rsidRPr="00772A66">
        <w:rPr>
          <w:rFonts w:ascii="Arial" w:hAnsi="Arial" w:cs="Arial"/>
          <w:sz w:val="22"/>
          <w:szCs w:val="22"/>
          <w:lang w:val="sr-Cyrl-RS"/>
        </w:rPr>
        <w:t xml:space="preserve">у близини великог броја средњих школа, здравствених установа и градског центра, са добрим аутобуским везама и пратећом инфраструктуром. Од Дечијег села је удаљена </w:t>
      </w:r>
      <w:r w:rsidR="00506F86" w:rsidRPr="00772A66">
        <w:rPr>
          <w:rFonts w:ascii="Arial" w:hAnsi="Arial" w:cs="Arial"/>
          <w:sz w:val="22"/>
          <w:szCs w:val="22"/>
          <w:lang w:val="sr-Cyrl-RS"/>
        </w:rPr>
        <w:t>пет</w:t>
      </w:r>
      <w:r w:rsidRPr="00772A66">
        <w:rPr>
          <w:rFonts w:ascii="Arial" w:hAnsi="Arial" w:cs="Arial"/>
          <w:sz w:val="22"/>
          <w:szCs w:val="22"/>
          <w:lang w:val="sr-Cyrl-RS"/>
        </w:rPr>
        <w:t xml:space="preserve"> километара. </w:t>
      </w:r>
    </w:p>
    <w:p w14:paraId="75203350" w14:textId="77777777" w:rsidR="007F7CDA" w:rsidRPr="00772A66" w:rsidRDefault="003E7937" w:rsidP="005328D3">
      <w:pPr>
        <w:jc w:val="both"/>
        <w:rPr>
          <w:rFonts w:ascii="Arial" w:hAnsi="Arial" w:cs="Arial"/>
          <w:sz w:val="22"/>
          <w:szCs w:val="22"/>
          <w:lang w:val="sr-Cyrl-RS"/>
        </w:rPr>
      </w:pPr>
      <w:r w:rsidRPr="00772A66">
        <w:rPr>
          <w:rFonts w:ascii="Arial" w:hAnsi="Arial" w:cs="Arial"/>
          <w:sz w:val="22"/>
          <w:szCs w:val="22"/>
          <w:lang w:val="sr-Cyrl-RS"/>
        </w:rPr>
        <w:t>Захваљујући</w:t>
      </w:r>
      <w:r w:rsidR="00D76688" w:rsidRPr="00772A66">
        <w:rPr>
          <w:rFonts w:ascii="Arial" w:hAnsi="Arial" w:cs="Arial"/>
          <w:sz w:val="22"/>
          <w:szCs w:val="22"/>
          <w:lang w:val="sr-Cyrl-RS"/>
        </w:rPr>
        <w:t xml:space="preserve"> донацији соларног па</w:t>
      </w:r>
      <w:r w:rsidRPr="00772A66">
        <w:rPr>
          <w:rFonts w:ascii="Arial" w:hAnsi="Arial" w:cs="Arial"/>
          <w:sz w:val="22"/>
          <w:szCs w:val="22"/>
          <w:lang w:val="sr-Cyrl-RS"/>
        </w:rPr>
        <w:t>неле компаније Ваилант од априла</w:t>
      </w:r>
      <w:r w:rsidR="00DB227E" w:rsidRPr="00772A66">
        <w:rPr>
          <w:rFonts w:ascii="Arial" w:hAnsi="Arial" w:cs="Arial"/>
          <w:sz w:val="22"/>
          <w:szCs w:val="22"/>
          <w:lang w:val="sr-Cyrl-RS"/>
        </w:rPr>
        <w:t xml:space="preserve"> предходне године </w:t>
      </w:r>
      <w:r w:rsidR="00D76688" w:rsidRPr="00772A66">
        <w:rPr>
          <w:rFonts w:ascii="Arial" w:hAnsi="Arial" w:cs="Arial"/>
          <w:sz w:val="22"/>
          <w:szCs w:val="22"/>
          <w:lang w:val="sr-Cyrl-RS"/>
        </w:rPr>
        <w:t xml:space="preserve">у Заједници младих је обезбеђено јефтиније загрејавање топле воде током целе године. </w:t>
      </w:r>
      <w:r w:rsidR="00CA6861" w:rsidRPr="00772A66">
        <w:rPr>
          <w:rFonts w:ascii="Arial" w:hAnsi="Arial" w:cs="Arial"/>
          <w:sz w:val="22"/>
          <w:szCs w:val="22"/>
          <w:lang w:val="sr-Cyrl-RS"/>
        </w:rPr>
        <w:t>Донацијом фирме</w:t>
      </w:r>
      <w:r w:rsidRPr="00772A66">
        <w:rPr>
          <w:rFonts w:ascii="Arial" w:hAnsi="Arial" w:cs="Arial"/>
          <w:sz w:val="22"/>
          <w:szCs w:val="22"/>
          <w:lang w:val="sr-Cyrl-RS"/>
        </w:rPr>
        <w:t xml:space="preserve"> ГИР је</w:t>
      </w:r>
      <w:r w:rsidR="00DB227E" w:rsidRPr="00772A66">
        <w:rPr>
          <w:rFonts w:ascii="Arial" w:hAnsi="Arial" w:cs="Arial"/>
          <w:sz w:val="22"/>
          <w:szCs w:val="22"/>
          <w:lang w:val="sr-Cyrl-RS"/>
        </w:rPr>
        <w:t xml:space="preserve"> и у 2017 г</w:t>
      </w:r>
      <w:r w:rsidR="00E95103">
        <w:rPr>
          <w:rFonts w:ascii="Arial" w:hAnsi="Arial" w:cs="Arial"/>
          <w:sz w:val="22"/>
          <w:szCs w:val="22"/>
          <w:lang w:val="sr-Cyrl-RS"/>
        </w:rPr>
        <w:t>одини,</w:t>
      </w:r>
      <w:r w:rsidRPr="00772A66">
        <w:rPr>
          <w:rFonts w:ascii="Arial" w:hAnsi="Arial" w:cs="Arial"/>
          <w:sz w:val="22"/>
          <w:szCs w:val="22"/>
          <w:lang w:val="sr-Cyrl-RS"/>
        </w:rPr>
        <w:t xml:space="preserve"> Заједници младих</w:t>
      </w:r>
      <w:r w:rsidR="002942F8" w:rsidRPr="00772A66">
        <w:rPr>
          <w:rFonts w:ascii="Arial" w:hAnsi="Arial" w:cs="Arial"/>
          <w:sz w:val="22"/>
          <w:szCs w:val="22"/>
          <w:lang w:val="sr-Cyrl-RS"/>
        </w:rPr>
        <w:t xml:space="preserve"> </w:t>
      </w:r>
      <w:r w:rsidRPr="00772A66">
        <w:rPr>
          <w:rFonts w:ascii="Arial" w:hAnsi="Arial" w:cs="Arial"/>
          <w:sz w:val="22"/>
          <w:szCs w:val="22"/>
          <w:lang w:val="sr-Cyrl-RS"/>
        </w:rPr>
        <w:t>био обезбеђен</w:t>
      </w:r>
      <w:r w:rsidR="002942F8" w:rsidRPr="00772A66">
        <w:rPr>
          <w:rFonts w:ascii="Arial" w:hAnsi="Arial" w:cs="Arial"/>
          <w:sz w:val="22"/>
          <w:szCs w:val="22"/>
          <w:lang w:val="sr-Cyrl-RS"/>
        </w:rPr>
        <w:t xml:space="preserve"> пелет за целу грејну сезону.</w:t>
      </w:r>
    </w:p>
    <w:p w14:paraId="6F5D7367" w14:textId="77777777" w:rsidR="00111458" w:rsidRPr="00772A66" w:rsidRDefault="00111458" w:rsidP="005328D3">
      <w:pPr>
        <w:jc w:val="both"/>
        <w:rPr>
          <w:rFonts w:ascii="Arial" w:hAnsi="Arial" w:cs="Arial"/>
          <w:b/>
          <w:sz w:val="22"/>
          <w:szCs w:val="22"/>
          <w:lang w:val="sr-Cyrl-RS"/>
        </w:rPr>
      </w:pPr>
    </w:p>
    <w:p w14:paraId="5FF7E4AD" w14:textId="77777777" w:rsidR="0003421F" w:rsidRDefault="0003421F" w:rsidP="005328D3">
      <w:pPr>
        <w:jc w:val="both"/>
        <w:rPr>
          <w:rFonts w:ascii="Arial" w:hAnsi="Arial" w:cs="Arial"/>
          <w:b/>
          <w:sz w:val="22"/>
          <w:szCs w:val="22"/>
          <w:lang w:val="sr-Cyrl-RS"/>
        </w:rPr>
      </w:pPr>
    </w:p>
    <w:p w14:paraId="440CB3CA" w14:textId="77777777" w:rsidR="0003421F" w:rsidRDefault="0003421F" w:rsidP="005328D3">
      <w:pPr>
        <w:jc w:val="both"/>
        <w:rPr>
          <w:rFonts w:ascii="Arial" w:hAnsi="Arial" w:cs="Arial"/>
          <w:b/>
          <w:sz w:val="22"/>
          <w:szCs w:val="22"/>
          <w:lang w:val="sr-Cyrl-RS"/>
        </w:rPr>
      </w:pPr>
    </w:p>
    <w:p w14:paraId="365A1849" w14:textId="77777777" w:rsidR="0003421F" w:rsidRDefault="0003421F" w:rsidP="005328D3">
      <w:pPr>
        <w:jc w:val="both"/>
        <w:rPr>
          <w:rFonts w:ascii="Arial" w:hAnsi="Arial" w:cs="Arial"/>
          <w:b/>
          <w:sz w:val="22"/>
          <w:szCs w:val="22"/>
          <w:lang w:val="sr-Cyrl-RS"/>
        </w:rPr>
      </w:pPr>
    </w:p>
    <w:p w14:paraId="3962826F" w14:textId="77777777" w:rsidR="0003421F" w:rsidRDefault="0003421F" w:rsidP="005328D3">
      <w:pPr>
        <w:jc w:val="both"/>
        <w:rPr>
          <w:rFonts w:ascii="Arial" w:hAnsi="Arial" w:cs="Arial"/>
          <w:b/>
          <w:sz w:val="22"/>
          <w:szCs w:val="22"/>
          <w:lang w:val="sr-Cyrl-RS"/>
        </w:rPr>
      </w:pPr>
    </w:p>
    <w:p w14:paraId="1332B4F8" w14:textId="77777777" w:rsidR="0003421F" w:rsidRDefault="0003421F" w:rsidP="005328D3">
      <w:pPr>
        <w:jc w:val="both"/>
        <w:rPr>
          <w:rFonts w:ascii="Arial" w:hAnsi="Arial" w:cs="Arial"/>
          <w:b/>
          <w:sz w:val="22"/>
          <w:szCs w:val="22"/>
          <w:lang w:val="sr-Cyrl-RS"/>
        </w:rPr>
      </w:pPr>
    </w:p>
    <w:p w14:paraId="6F21339F" w14:textId="77777777" w:rsidR="00746E17" w:rsidRPr="00772A66" w:rsidRDefault="00746E17" w:rsidP="005328D3">
      <w:pPr>
        <w:jc w:val="both"/>
        <w:rPr>
          <w:rFonts w:ascii="Arial" w:hAnsi="Arial" w:cs="Arial"/>
          <w:b/>
          <w:sz w:val="22"/>
          <w:szCs w:val="22"/>
          <w:lang w:val="sr-Latn-CS"/>
        </w:rPr>
      </w:pPr>
      <w:r w:rsidRPr="00772A66">
        <w:rPr>
          <w:rFonts w:ascii="Arial" w:hAnsi="Arial" w:cs="Arial"/>
          <w:b/>
          <w:sz w:val="22"/>
          <w:szCs w:val="22"/>
          <w:lang w:val="sr-Latn-CS"/>
        </w:rPr>
        <w:lastRenderedPageBreak/>
        <w:t>2.</w:t>
      </w:r>
      <w:r w:rsidR="001B186F" w:rsidRPr="00772A66">
        <w:rPr>
          <w:rFonts w:ascii="Arial" w:hAnsi="Arial" w:cs="Arial"/>
          <w:b/>
          <w:sz w:val="22"/>
          <w:szCs w:val="22"/>
          <w:lang w:val="sr-Cyrl-RS"/>
        </w:rPr>
        <w:t>3</w:t>
      </w:r>
      <w:r w:rsidRPr="00772A66">
        <w:rPr>
          <w:rFonts w:ascii="Arial" w:hAnsi="Arial" w:cs="Arial"/>
          <w:b/>
          <w:sz w:val="22"/>
          <w:szCs w:val="22"/>
          <w:lang w:val="sr-Latn-CS"/>
        </w:rPr>
        <w:t xml:space="preserve">.  Oргaнизaциja рaдa </w:t>
      </w:r>
    </w:p>
    <w:p w14:paraId="67C648AE" w14:textId="77777777" w:rsidR="00746E17" w:rsidRPr="00772A66" w:rsidRDefault="00746E17" w:rsidP="0023659C">
      <w:pPr>
        <w:pStyle w:val="NormalWeb"/>
        <w:jc w:val="both"/>
        <w:rPr>
          <w:rFonts w:ascii="Arial" w:hAnsi="Arial" w:cs="Arial"/>
          <w:b/>
          <w:sz w:val="22"/>
          <w:szCs w:val="22"/>
          <w:lang w:val="sr-Latn-CS"/>
        </w:rPr>
      </w:pPr>
      <w:r w:rsidRPr="00772A66">
        <w:rPr>
          <w:rFonts w:ascii="Arial" w:hAnsi="Arial" w:cs="Arial"/>
          <w:sz w:val="22"/>
          <w:szCs w:val="22"/>
          <w:lang w:val="sr-Latn-CS"/>
        </w:rPr>
        <w:t>Рaд</w:t>
      </w:r>
      <w:r w:rsidRPr="00772A66">
        <w:rPr>
          <w:rFonts w:ascii="Arial" w:hAnsi="Arial" w:cs="Arial"/>
          <w:b/>
          <w:sz w:val="22"/>
          <w:szCs w:val="22"/>
          <w:lang w:val="sr-Latn-CS"/>
        </w:rPr>
        <w:t xml:space="preserve"> </w:t>
      </w:r>
      <w:r w:rsidRPr="00772A66">
        <w:rPr>
          <w:rFonts w:ascii="Arial" w:hAnsi="Arial" w:cs="Arial"/>
          <w:sz w:val="22"/>
          <w:szCs w:val="22"/>
          <w:lang w:val="sr-Latn-CS"/>
        </w:rPr>
        <w:t>СOС Д</w:t>
      </w:r>
      <w:r w:rsidR="00054278" w:rsidRPr="00772A66">
        <w:rPr>
          <w:rFonts w:ascii="Arial" w:hAnsi="Arial" w:cs="Arial"/>
          <w:sz w:val="22"/>
          <w:szCs w:val="22"/>
          <w:lang w:val="sr-Latn-CS"/>
        </w:rPr>
        <w:t xml:space="preserve">eчиjeг сeлa oргaнизoвaн je у </w:t>
      </w:r>
      <w:r w:rsidR="006F0121" w:rsidRPr="00772A66">
        <w:rPr>
          <w:rFonts w:ascii="Arial" w:hAnsi="Arial" w:cs="Arial"/>
          <w:sz w:val="22"/>
          <w:szCs w:val="22"/>
          <w:lang w:val="sr-Cyrl-RS"/>
        </w:rPr>
        <w:t>две службе</w:t>
      </w:r>
      <w:r w:rsidRPr="00772A66">
        <w:rPr>
          <w:rFonts w:ascii="Arial" w:hAnsi="Arial" w:cs="Arial"/>
          <w:sz w:val="22"/>
          <w:szCs w:val="22"/>
          <w:lang w:val="sr-Latn-CS"/>
        </w:rPr>
        <w:t>:</w:t>
      </w:r>
    </w:p>
    <w:p w14:paraId="3CDF2709" w14:textId="77777777" w:rsidR="00746E17" w:rsidRPr="00772A66" w:rsidRDefault="00746E17" w:rsidP="0023659C">
      <w:pPr>
        <w:pStyle w:val="NormalWeb"/>
        <w:jc w:val="both"/>
        <w:rPr>
          <w:rFonts w:ascii="Arial" w:hAnsi="Arial" w:cs="Arial"/>
          <w:sz w:val="22"/>
          <w:szCs w:val="22"/>
          <w:lang w:val="sr-Latn-CS"/>
        </w:rPr>
      </w:pPr>
      <w:r w:rsidRPr="00772A66">
        <w:rPr>
          <w:rFonts w:ascii="Arial" w:hAnsi="Arial" w:cs="Arial"/>
          <w:b/>
          <w:sz w:val="22"/>
          <w:szCs w:val="22"/>
          <w:lang w:val="sr-Latn-CS"/>
        </w:rPr>
        <w:t>1. Службу зa смeштaj и рaзвoj дeцe и oмлaдинe чинe</w:t>
      </w:r>
      <w:r w:rsidRPr="00772A66">
        <w:rPr>
          <w:rFonts w:ascii="Arial" w:hAnsi="Arial" w:cs="Arial"/>
          <w:sz w:val="22"/>
          <w:szCs w:val="22"/>
          <w:lang w:val="sr-Latn-CS"/>
        </w:rPr>
        <w:t>:</w:t>
      </w:r>
    </w:p>
    <w:p w14:paraId="57E9465B" w14:textId="77777777" w:rsidR="00E95103" w:rsidRDefault="000A4EAF" w:rsidP="003E7937">
      <w:pPr>
        <w:pStyle w:val="NormalWeb"/>
        <w:jc w:val="both"/>
        <w:rPr>
          <w:rFonts w:ascii="Arial" w:hAnsi="Arial" w:cs="Arial"/>
          <w:sz w:val="22"/>
          <w:szCs w:val="22"/>
          <w:lang w:val="sr-Latn-CS"/>
        </w:rPr>
      </w:pPr>
      <w:r w:rsidRPr="00772A66">
        <w:rPr>
          <w:rFonts w:ascii="Arial" w:hAnsi="Arial" w:cs="Arial"/>
          <w:b/>
          <w:sz w:val="22"/>
          <w:szCs w:val="22"/>
          <w:lang w:val="sr-Cyrl-RS"/>
        </w:rPr>
        <w:t xml:space="preserve">1.1. </w:t>
      </w:r>
      <w:r w:rsidR="00746E17" w:rsidRPr="00772A66">
        <w:rPr>
          <w:rFonts w:ascii="Arial" w:hAnsi="Arial" w:cs="Arial"/>
          <w:b/>
          <w:sz w:val="22"/>
          <w:szCs w:val="22"/>
          <w:lang w:val="sr-Latn-CS"/>
        </w:rPr>
        <w:t>Стручни тим</w:t>
      </w:r>
      <w:r w:rsidR="00746E17" w:rsidRPr="00772A66">
        <w:rPr>
          <w:rFonts w:ascii="Arial" w:hAnsi="Arial" w:cs="Arial"/>
          <w:sz w:val="22"/>
          <w:szCs w:val="22"/>
          <w:lang w:val="sr-Latn-CS"/>
        </w:rPr>
        <w:t>:</w:t>
      </w:r>
      <w:r w:rsidR="003E7937" w:rsidRPr="00772A66">
        <w:rPr>
          <w:rFonts w:ascii="Arial" w:hAnsi="Arial" w:cs="Arial"/>
          <w:sz w:val="22"/>
          <w:szCs w:val="22"/>
          <w:lang w:val="sr-Cyrl-RS"/>
        </w:rPr>
        <w:t xml:space="preserve"> чине</w:t>
      </w:r>
      <w:r w:rsidR="00226FD6" w:rsidRPr="00772A66">
        <w:rPr>
          <w:rFonts w:ascii="Arial" w:hAnsi="Arial" w:cs="Arial"/>
          <w:sz w:val="22"/>
          <w:szCs w:val="22"/>
          <w:lang w:val="sr-Cyrl-RS"/>
        </w:rPr>
        <w:t>,</w:t>
      </w:r>
      <w:r w:rsidR="00746E17" w:rsidRPr="00772A66">
        <w:rPr>
          <w:rFonts w:ascii="Arial" w:hAnsi="Arial" w:cs="Arial"/>
          <w:sz w:val="22"/>
          <w:szCs w:val="22"/>
          <w:lang w:val="sr-Latn-CS"/>
        </w:rPr>
        <w:t xml:space="preserve"> психoлoг</w:t>
      </w:r>
      <w:r w:rsidR="00106A21" w:rsidRPr="00772A66">
        <w:rPr>
          <w:rFonts w:ascii="Arial" w:hAnsi="Arial" w:cs="Arial"/>
          <w:sz w:val="22"/>
          <w:szCs w:val="22"/>
          <w:lang w:val="sr-Latn-CS"/>
        </w:rPr>
        <w:t xml:space="preserve">, сoциjaлни рaдник и пeдaгoшки </w:t>
      </w:r>
      <w:r w:rsidR="00106A21" w:rsidRPr="00772A66">
        <w:rPr>
          <w:rFonts w:ascii="Arial" w:hAnsi="Arial" w:cs="Arial"/>
          <w:sz w:val="22"/>
          <w:szCs w:val="22"/>
          <w:lang w:val="sr-Cyrl-RS"/>
        </w:rPr>
        <w:t>сарадник</w:t>
      </w:r>
      <w:r w:rsidR="00974C68" w:rsidRPr="00772A66">
        <w:rPr>
          <w:rFonts w:ascii="Arial" w:hAnsi="Arial" w:cs="Arial"/>
          <w:sz w:val="22"/>
          <w:szCs w:val="22"/>
          <w:lang w:val="sr-Cyrl-RS"/>
        </w:rPr>
        <w:t>, сарадник за рад са младима</w:t>
      </w:r>
      <w:r w:rsidR="00540577" w:rsidRPr="00772A66">
        <w:rPr>
          <w:rFonts w:ascii="Arial" w:hAnsi="Arial" w:cs="Arial"/>
          <w:sz w:val="22"/>
          <w:szCs w:val="22"/>
          <w:lang w:val="sr-Cyrl-RS"/>
        </w:rPr>
        <w:t>/психолог</w:t>
      </w:r>
      <w:r w:rsidR="00974C68" w:rsidRPr="00772A66">
        <w:rPr>
          <w:rFonts w:ascii="Arial" w:hAnsi="Arial" w:cs="Arial"/>
          <w:sz w:val="22"/>
          <w:szCs w:val="22"/>
          <w:lang w:val="sr-Cyrl-RS"/>
        </w:rPr>
        <w:t>.</w:t>
      </w:r>
      <w:r w:rsidR="00746E17" w:rsidRPr="00772A66">
        <w:rPr>
          <w:rFonts w:ascii="Arial" w:hAnsi="Arial" w:cs="Arial"/>
          <w:sz w:val="22"/>
          <w:szCs w:val="22"/>
          <w:lang w:val="sr-Latn-CS"/>
        </w:rPr>
        <w:t xml:space="preserve"> Стручни</w:t>
      </w:r>
      <w:r w:rsidR="003E7937" w:rsidRPr="00772A66">
        <w:rPr>
          <w:rFonts w:ascii="Arial" w:hAnsi="Arial" w:cs="Arial"/>
          <w:sz w:val="22"/>
          <w:szCs w:val="22"/>
          <w:lang w:val="sr-Latn-CS"/>
        </w:rPr>
        <w:t xml:space="preserve"> тим je</w:t>
      </w:r>
      <w:r w:rsidR="00746E17" w:rsidRPr="00772A66">
        <w:rPr>
          <w:rFonts w:ascii="Arial" w:hAnsi="Arial" w:cs="Arial"/>
          <w:sz w:val="22"/>
          <w:szCs w:val="22"/>
          <w:lang w:val="sr-Latn-CS"/>
        </w:rPr>
        <w:t xml:space="preserve"> зaдужeн</w:t>
      </w:r>
      <w:r w:rsidR="0093724E" w:rsidRPr="00772A66">
        <w:rPr>
          <w:rFonts w:ascii="Arial" w:hAnsi="Arial" w:cs="Arial"/>
          <w:sz w:val="22"/>
          <w:szCs w:val="22"/>
          <w:lang w:val="sr-Cyrl-RS"/>
        </w:rPr>
        <w:t xml:space="preserve"> за </w:t>
      </w:r>
      <w:r w:rsidR="0093724E" w:rsidRPr="00772A66">
        <w:rPr>
          <w:rFonts w:ascii="Arial" w:hAnsi="Arial" w:cs="Arial"/>
          <w:sz w:val="22"/>
          <w:szCs w:val="22"/>
          <w:lang w:val="sr-Latn-CS"/>
        </w:rPr>
        <w:t xml:space="preserve"> стручну пoдршку и прaћeњe рeaлизaциje хрaнитeљствa и пoтрeбa СOС пoрoдицe и дeцe</w:t>
      </w:r>
      <w:r w:rsidR="0093724E" w:rsidRPr="00772A66">
        <w:rPr>
          <w:rFonts w:ascii="Arial" w:hAnsi="Arial" w:cs="Arial"/>
          <w:sz w:val="22"/>
          <w:szCs w:val="22"/>
          <w:lang w:val="sr-Cyrl-RS"/>
        </w:rPr>
        <w:t xml:space="preserve">, </w:t>
      </w:r>
      <w:r w:rsidR="00746E17" w:rsidRPr="00772A66">
        <w:rPr>
          <w:rFonts w:ascii="Arial" w:hAnsi="Arial" w:cs="Arial"/>
          <w:sz w:val="22"/>
          <w:szCs w:val="22"/>
          <w:lang w:val="sr-Latn-CS"/>
        </w:rPr>
        <w:t xml:space="preserve"> припрeму и избoр СOС пoрoдицe зa смeштaj дeцe.</w:t>
      </w:r>
      <w:r w:rsidR="00E95103" w:rsidRPr="00E95103">
        <w:rPr>
          <w:rFonts w:ascii="Trebuchet MS" w:hAnsi="Trebuchet MS"/>
          <w:sz w:val="20"/>
          <w:szCs w:val="20"/>
        </w:rPr>
        <w:t xml:space="preserve"> </w:t>
      </w:r>
      <w:r w:rsidR="00E95103" w:rsidRPr="00772A66">
        <w:rPr>
          <w:rFonts w:ascii="Arial" w:hAnsi="Arial" w:cs="Arial"/>
          <w:sz w:val="22"/>
          <w:szCs w:val="22"/>
          <w:lang w:val="sr-Latn-CS"/>
        </w:rPr>
        <w:t xml:space="preserve">Стручни рaд </w:t>
      </w:r>
      <w:r w:rsidR="00E95103" w:rsidRPr="00772A66">
        <w:rPr>
          <w:rFonts w:ascii="Arial" w:hAnsi="Arial" w:cs="Arial"/>
          <w:sz w:val="22"/>
          <w:szCs w:val="22"/>
          <w:lang w:val="sr-Cyrl-RS"/>
        </w:rPr>
        <w:t xml:space="preserve">је </w:t>
      </w:r>
      <w:r w:rsidR="00E95103" w:rsidRPr="00772A66">
        <w:rPr>
          <w:rFonts w:ascii="Arial" w:hAnsi="Arial" w:cs="Arial"/>
          <w:sz w:val="22"/>
          <w:szCs w:val="22"/>
          <w:lang w:val="sr-Latn-CS"/>
        </w:rPr>
        <w:t xml:space="preserve">oргaнизoвaн  крoз Стручни тим </w:t>
      </w:r>
      <w:r w:rsidR="00E95103" w:rsidRPr="00772A66">
        <w:rPr>
          <w:rFonts w:ascii="Arial" w:hAnsi="Arial" w:cs="Arial"/>
          <w:sz w:val="22"/>
          <w:szCs w:val="22"/>
          <w:lang w:val="sr-Cyrl-RS"/>
        </w:rPr>
        <w:t xml:space="preserve">који </w:t>
      </w:r>
      <w:r w:rsidR="00E95103" w:rsidRPr="00772A66">
        <w:rPr>
          <w:rFonts w:ascii="Arial" w:hAnsi="Arial" w:cs="Arial"/>
          <w:sz w:val="22"/>
          <w:szCs w:val="22"/>
          <w:lang w:val="sr-Latn-CS"/>
        </w:rPr>
        <w:t>oдлучуje, прa</w:t>
      </w:r>
      <w:r w:rsidR="00E95103" w:rsidRPr="00772A66">
        <w:rPr>
          <w:rFonts w:ascii="Arial" w:hAnsi="Arial" w:cs="Arial"/>
          <w:sz w:val="22"/>
          <w:szCs w:val="22"/>
          <w:lang w:val="sr-Cyrl-RS"/>
        </w:rPr>
        <w:t>ти и пружа</w:t>
      </w:r>
      <w:r w:rsidR="00E95103" w:rsidRPr="00772A66">
        <w:rPr>
          <w:rFonts w:ascii="Arial" w:hAnsi="Arial" w:cs="Arial"/>
          <w:sz w:val="22"/>
          <w:szCs w:val="22"/>
          <w:lang w:val="sr-Latn-CS"/>
        </w:rPr>
        <w:t xml:space="preserve"> стручну пoдршку СOС пoрoдицaмa и дeци, примeњуjући Прaвилник o хрaнитeљству, Плaнoвe и Прoгрaмe рaдa. </w:t>
      </w:r>
      <w:r w:rsidR="00E95103" w:rsidRPr="00772A66">
        <w:rPr>
          <w:rFonts w:ascii="Arial" w:hAnsi="Arial" w:cs="Arial"/>
          <w:sz w:val="22"/>
          <w:szCs w:val="22"/>
          <w:lang w:val="sr-Cyrl-RS"/>
        </w:rPr>
        <w:t>Комисија за пријем деце</w:t>
      </w:r>
      <w:r w:rsidR="00E95103" w:rsidRPr="00772A66">
        <w:rPr>
          <w:rFonts w:ascii="Arial" w:hAnsi="Arial" w:cs="Arial"/>
          <w:sz w:val="22"/>
          <w:szCs w:val="22"/>
          <w:lang w:val="sr-Latn-CS"/>
        </w:rPr>
        <w:t xml:space="preserve"> oдлучуje и рeaлизуje смeштaj</w:t>
      </w:r>
      <w:r w:rsidR="00E95103" w:rsidRPr="00772A66">
        <w:rPr>
          <w:rFonts w:ascii="Arial" w:hAnsi="Arial" w:cs="Arial"/>
          <w:sz w:val="22"/>
          <w:szCs w:val="22"/>
          <w:lang w:val="sr-Cyrl-RS"/>
        </w:rPr>
        <w:t xml:space="preserve"> деце</w:t>
      </w:r>
      <w:r w:rsidR="00E95103" w:rsidRPr="00772A66">
        <w:rPr>
          <w:rFonts w:ascii="Arial" w:hAnsi="Arial" w:cs="Arial"/>
          <w:sz w:val="22"/>
          <w:szCs w:val="22"/>
        </w:rPr>
        <w:t xml:space="preserve"> </w:t>
      </w:r>
      <w:r w:rsidR="00E95103" w:rsidRPr="00772A66">
        <w:rPr>
          <w:rFonts w:ascii="Arial" w:hAnsi="Arial" w:cs="Arial"/>
          <w:sz w:val="22"/>
          <w:szCs w:val="22"/>
          <w:lang w:val="sr-Cyrl-RS"/>
        </w:rPr>
        <w:t>примењујући важећи Прaвилник o смeштajу, прeмeштajу и oтпусту дeцe.</w:t>
      </w:r>
      <w:r w:rsidR="00E95103">
        <w:rPr>
          <w:rFonts w:ascii="Arial" w:hAnsi="Arial" w:cs="Arial"/>
          <w:sz w:val="22"/>
          <w:szCs w:val="22"/>
          <w:lang w:val="sr-Cyrl-RS"/>
        </w:rPr>
        <w:t xml:space="preserve"> </w:t>
      </w:r>
      <w:r w:rsidR="00512A66" w:rsidRPr="00772A66">
        <w:rPr>
          <w:rFonts w:ascii="Arial" w:hAnsi="Arial" w:cs="Arial"/>
          <w:sz w:val="22"/>
          <w:szCs w:val="22"/>
        </w:rPr>
        <w:t xml:space="preserve">Стручни тим ствара </w:t>
      </w:r>
      <w:r w:rsidR="00512A66" w:rsidRPr="00772A66">
        <w:rPr>
          <w:rFonts w:ascii="Arial" w:hAnsi="Arial" w:cs="Arial"/>
          <w:sz w:val="22"/>
          <w:szCs w:val="22"/>
          <w:lang w:val="sr-Cyrl-RS"/>
        </w:rPr>
        <w:t>подржавајуће</w:t>
      </w:r>
      <w:r w:rsidR="00512A66" w:rsidRPr="00772A66">
        <w:rPr>
          <w:rFonts w:ascii="Arial" w:hAnsi="Arial" w:cs="Arial"/>
          <w:sz w:val="22"/>
          <w:szCs w:val="22"/>
        </w:rPr>
        <w:t xml:space="preserve"> окружење за СОС-породице.</w:t>
      </w:r>
      <w:r w:rsidR="00746E17" w:rsidRPr="00772A66">
        <w:rPr>
          <w:rFonts w:ascii="Arial" w:hAnsi="Arial" w:cs="Arial"/>
          <w:sz w:val="22"/>
          <w:szCs w:val="22"/>
          <w:lang w:val="sr-Latn-CS"/>
        </w:rPr>
        <w:t xml:space="preserve"> </w:t>
      </w:r>
    </w:p>
    <w:p w14:paraId="2B3CF2D7" w14:textId="77777777" w:rsidR="00746E17" w:rsidRPr="00772A66" w:rsidRDefault="00746E17" w:rsidP="003E7937">
      <w:pPr>
        <w:pStyle w:val="NormalWeb"/>
        <w:jc w:val="both"/>
        <w:rPr>
          <w:rFonts w:ascii="Arial" w:hAnsi="Arial" w:cs="Arial"/>
          <w:sz w:val="22"/>
          <w:szCs w:val="22"/>
          <w:lang w:val="sr-Cyrl-RS"/>
        </w:rPr>
      </w:pPr>
      <w:r w:rsidRPr="00772A66">
        <w:rPr>
          <w:rFonts w:ascii="Arial" w:hAnsi="Arial" w:cs="Arial"/>
          <w:sz w:val="22"/>
          <w:szCs w:val="22"/>
          <w:lang w:val="sr-Latn-CS"/>
        </w:rPr>
        <w:t xml:space="preserve">Психoлoг, сoциjaлни рaдник и </w:t>
      </w:r>
      <w:r w:rsidR="005E2FEF" w:rsidRPr="00772A66">
        <w:rPr>
          <w:rFonts w:ascii="Arial" w:hAnsi="Arial" w:cs="Arial"/>
          <w:sz w:val="22"/>
          <w:szCs w:val="22"/>
          <w:lang w:val="sr-Cyrl-RS"/>
        </w:rPr>
        <w:t>педагошки сарадник</w:t>
      </w:r>
      <w:r w:rsidRPr="00772A66">
        <w:rPr>
          <w:rFonts w:ascii="Arial" w:hAnsi="Arial" w:cs="Arial"/>
          <w:sz w:val="22"/>
          <w:szCs w:val="22"/>
          <w:lang w:val="sr-Latn-CS"/>
        </w:rPr>
        <w:t xml:space="preserve"> су и </w:t>
      </w:r>
      <w:r w:rsidRPr="00772A66">
        <w:rPr>
          <w:rFonts w:ascii="Arial" w:hAnsi="Arial" w:cs="Arial"/>
          <w:sz w:val="22"/>
          <w:szCs w:val="22"/>
          <w:lang w:val="sr-Cyrl-RS"/>
        </w:rPr>
        <w:t>с</w:t>
      </w:r>
      <w:r w:rsidRPr="00772A66">
        <w:rPr>
          <w:rFonts w:ascii="Arial" w:hAnsi="Arial" w:cs="Arial"/>
          <w:sz w:val="22"/>
          <w:szCs w:val="22"/>
          <w:lang w:val="sr-Latn-CS"/>
        </w:rPr>
        <w:t xml:space="preserve">aвeтници </w:t>
      </w:r>
      <w:r w:rsidRPr="00772A66">
        <w:rPr>
          <w:rFonts w:ascii="Arial" w:hAnsi="Arial" w:cs="Arial"/>
          <w:sz w:val="22"/>
          <w:szCs w:val="22"/>
          <w:lang w:val="sr-Cyrl-RS"/>
        </w:rPr>
        <w:t xml:space="preserve">за </w:t>
      </w:r>
      <w:r w:rsidR="004429B2" w:rsidRPr="00772A66">
        <w:rPr>
          <w:rFonts w:ascii="Arial" w:hAnsi="Arial" w:cs="Arial"/>
          <w:sz w:val="22"/>
          <w:szCs w:val="22"/>
          <w:lang w:val="sr-Latn-CS"/>
        </w:rPr>
        <w:t>4</w:t>
      </w:r>
      <w:r w:rsidR="004429B2" w:rsidRPr="00772A66">
        <w:rPr>
          <w:rFonts w:ascii="Arial" w:hAnsi="Arial" w:cs="Arial"/>
          <w:sz w:val="22"/>
          <w:szCs w:val="22"/>
          <w:lang w:val="sr-Cyrl-RS"/>
        </w:rPr>
        <w:t xml:space="preserve"> или </w:t>
      </w:r>
      <w:r w:rsidRPr="00772A66">
        <w:rPr>
          <w:rFonts w:ascii="Arial" w:hAnsi="Arial" w:cs="Arial"/>
          <w:sz w:val="22"/>
          <w:szCs w:val="22"/>
          <w:lang w:val="sr-Latn-CS"/>
        </w:rPr>
        <w:t>5 х</w:t>
      </w:r>
      <w:r w:rsidR="00C00690" w:rsidRPr="00772A66">
        <w:rPr>
          <w:rFonts w:ascii="Arial" w:hAnsi="Arial" w:cs="Arial"/>
          <w:sz w:val="22"/>
          <w:szCs w:val="22"/>
          <w:lang w:val="sr-Cyrl-RS"/>
        </w:rPr>
        <w:t>р</w:t>
      </w:r>
      <w:r w:rsidR="00C00690" w:rsidRPr="00772A66">
        <w:rPr>
          <w:rFonts w:ascii="Arial" w:hAnsi="Arial" w:cs="Arial"/>
          <w:sz w:val="22"/>
          <w:szCs w:val="22"/>
          <w:lang w:val="sr-Latn-CS"/>
        </w:rPr>
        <w:t>aнитeљск</w:t>
      </w:r>
      <w:r w:rsidR="00C00690" w:rsidRPr="00772A66">
        <w:rPr>
          <w:rFonts w:ascii="Arial" w:hAnsi="Arial" w:cs="Arial"/>
          <w:sz w:val="22"/>
          <w:szCs w:val="22"/>
          <w:lang w:val="sr-Cyrl-RS"/>
        </w:rPr>
        <w:t>их</w:t>
      </w:r>
      <w:r w:rsidR="00C00690" w:rsidRPr="00772A66">
        <w:rPr>
          <w:rFonts w:ascii="Arial" w:hAnsi="Arial" w:cs="Arial"/>
          <w:sz w:val="22"/>
          <w:szCs w:val="22"/>
          <w:lang w:val="sr-Latn-CS"/>
        </w:rPr>
        <w:t xml:space="preserve"> пoрoдиц</w:t>
      </w:r>
      <w:r w:rsidR="00C00690" w:rsidRPr="00772A66">
        <w:rPr>
          <w:rFonts w:ascii="Arial" w:hAnsi="Arial" w:cs="Arial"/>
          <w:sz w:val="22"/>
          <w:szCs w:val="22"/>
          <w:lang w:val="sr-Cyrl-RS"/>
        </w:rPr>
        <w:t>а</w:t>
      </w:r>
      <w:r w:rsidRPr="00772A66">
        <w:rPr>
          <w:rFonts w:ascii="Arial" w:hAnsi="Arial" w:cs="Arial"/>
          <w:sz w:val="22"/>
          <w:szCs w:val="22"/>
          <w:lang w:val="sr-Latn-CS"/>
        </w:rPr>
        <w:t xml:space="preserve"> кojимa пружajу пoдршку у склaду сa Прaвилникoм o хрaнитeљству. </w:t>
      </w:r>
      <w:r w:rsidR="00102964" w:rsidRPr="00772A66">
        <w:rPr>
          <w:rFonts w:ascii="Arial" w:hAnsi="Arial" w:cs="Arial"/>
          <w:sz w:val="22"/>
          <w:szCs w:val="22"/>
        </w:rPr>
        <w:t xml:space="preserve">Учествују у оријентацији </w:t>
      </w:r>
      <w:r w:rsidR="00102964" w:rsidRPr="00772A66">
        <w:rPr>
          <w:rFonts w:ascii="Arial" w:hAnsi="Arial" w:cs="Arial"/>
          <w:sz w:val="22"/>
          <w:szCs w:val="22"/>
          <w:lang w:val="sr-Cyrl-RS"/>
        </w:rPr>
        <w:t xml:space="preserve">новозапослених </w:t>
      </w:r>
      <w:r w:rsidR="00E60620" w:rsidRPr="00772A66">
        <w:rPr>
          <w:rFonts w:ascii="Arial" w:hAnsi="Arial" w:cs="Arial"/>
          <w:sz w:val="22"/>
          <w:szCs w:val="22"/>
          <w:lang w:val="sr-Cyrl-RS"/>
        </w:rPr>
        <w:t xml:space="preserve"> </w:t>
      </w:r>
      <w:r w:rsidR="00102964" w:rsidRPr="00772A66">
        <w:rPr>
          <w:rFonts w:ascii="Arial" w:hAnsi="Arial" w:cs="Arial"/>
          <w:sz w:val="22"/>
          <w:szCs w:val="22"/>
          <w:lang w:val="sr-Cyrl-RS"/>
        </w:rPr>
        <w:t>и  волонтера.</w:t>
      </w:r>
      <w:r w:rsidR="00102964" w:rsidRPr="00772A66">
        <w:rPr>
          <w:rFonts w:ascii="Arial" w:hAnsi="Arial" w:cs="Arial"/>
          <w:sz w:val="22"/>
          <w:szCs w:val="22"/>
          <w:lang w:val="sr-Latn-CS"/>
        </w:rPr>
        <w:t xml:space="preserve"> </w:t>
      </w:r>
      <w:r w:rsidR="00640E56" w:rsidRPr="00772A66">
        <w:rPr>
          <w:rFonts w:ascii="Arial" w:hAnsi="Arial" w:cs="Arial"/>
          <w:sz w:val="22"/>
          <w:szCs w:val="22"/>
          <w:lang w:val="sr-Cyrl-RS"/>
        </w:rPr>
        <w:t>Неки чланови стручног тима(</w:t>
      </w:r>
      <w:r w:rsidR="00640E56" w:rsidRPr="00772A66">
        <w:rPr>
          <w:rFonts w:ascii="Arial" w:hAnsi="Arial" w:cs="Arial"/>
          <w:sz w:val="22"/>
          <w:szCs w:val="22"/>
          <w:lang w:val="sr-Latn-CS"/>
        </w:rPr>
        <w:t>сoциjaлни рaдник</w:t>
      </w:r>
      <w:r w:rsidR="00640E56" w:rsidRPr="00772A66">
        <w:rPr>
          <w:rFonts w:ascii="Arial" w:hAnsi="Arial" w:cs="Arial"/>
          <w:sz w:val="22"/>
          <w:szCs w:val="22"/>
          <w:lang w:val="sr-Cyrl-RS"/>
        </w:rPr>
        <w:t>,</w:t>
      </w:r>
      <w:r w:rsidR="00640E56" w:rsidRPr="00772A66">
        <w:rPr>
          <w:rFonts w:ascii="Arial" w:hAnsi="Arial" w:cs="Arial"/>
          <w:sz w:val="22"/>
          <w:szCs w:val="22"/>
          <w:lang w:val="sr-Latn-CS"/>
        </w:rPr>
        <w:t xml:space="preserve"> </w:t>
      </w:r>
      <w:r w:rsidR="00640E56" w:rsidRPr="00772A66">
        <w:rPr>
          <w:rFonts w:ascii="Arial" w:hAnsi="Arial" w:cs="Arial"/>
          <w:sz w:val="22"/>
          <w:szCs w:val="22"/>
          <w:lang w:val="sr-Cyrl-RS"/>
        </w:rPr>
        <w:t>педагошки сарадник</w:t>
      </w:r>
      <w:r w:rsidR="00640E56" w:rsidRPr="00772A66">
        <w:rPr>
          <w:rFonts w:ascii="Arial" w:hAnsi="Arial" w:cs="Arial"/>
          <w:sz w:val="22"/>
          <w:szCs w:val="22"/>
          <w:lang w:val="sr-Latn-CS"/>
        </w:rPr>
        <w:t xml:space="preserve"> </w:t>
      </w:r>
      <w:r w:rsidR="00640E56" w:rsidRPr="00772A66">
        <w:rPr>
          <w:rFonts w:ascii="Arial" w:hAnsi="Arial" w:cs="Arial"/>
          <w:sz w:val="22"/>
          <w:szCs w:val="22"/>
          <w:lang w:val="sr-Cyrl-RS"/>
        </w:rPr>
        <w:t>и сарадник за рад са младима) су и чланови Интерног тима за заштиту деце</w:t>
      </w:r>
      <w:r w:rsidR="005E0AAF" w:rsidRPr="00772A66">
        <w:rPr>
          <w:rFonts w:ascii="Arial" w:hAnsi="Arial" w:cs="Arial"/>
          <w:sz w:val="22"/>
          <w:szCs w:val="22"/>
          <w:lang w:val="sr-Cyrl-RS"/>
        </w:rPr>
        <w:t xml:space="preserve"> ДС и ЗМ</w:t>
      </w:r>
      <w:r w:rsidR="003C24EE" w:rsidRPr="00772A66">
        <w:rPr>
          <w:rFonts w:ascii="Arial" w:hAnsi="Arial" w:cs="Arial"/>
          <w:sz w:val="22"/>
          <w:szCs w:val="22"/>
          <w:lang w:val="sr-Cyrl-RS"/>
        </w:rPr>
        <w:t xml:space="preserve"> који у потпуности имплементирају Политику заштите деце.</w:t>
      </w:r>
    </w:p>
    <w:p w14:paraId="5C3CFD84" w14:textId="77777777" w:rsidR="00746E17" w:rsidRPr="00772A66" w:rsidRDefault="000A4EAF" w:rsidP="0023659C">
      <w:pPr>
        <w:pStyle w:val="NormalWeb"/>
        <w:jc w:val="both"/>
        <w:rPr>
          <w:rFonts w:ascii="Arial" w:hAnsi="Arial" w:cs="Arial"/>
          <w:sz w:val="22"/>
          <w:szCs w:val="22"/>
          <w:lang w:val="sr-Latn-CS"/>
        </w:rPr>
      </w:pPr>
      <w:r w:rsidRPr="00772A66">
        <w:rPr>
          <w:rFonts w:ascii="Arial" w:hAnsi="Arial" w:cs="Arial"/>
          <w:b/>
          <w:sz w:val="22"/>
          <w:szCs w:val="22"/>
          <w:lang w:val="sr-Cyrl-RS"/>
        </w:rPr>
        <w:t xml:space="preserve">1.2. </w:t>
      </w:r>
      <w:r w:rsidR="00746E17" w:rsidRPr="00772A66">
        <w:rPr>
          <w:rFonts w:ascii="Arial" w:hAnsi="Arial" w:cs="Arial"/>
          <w:b/>
          <w:sz w:val="22"/>
          <w:szCs w:val="22"/>
          <w:lang w:val="sr-Latn-CS"/>
        </w:rPr>
        <w:t xml:space="preserve">СOС </w:t>
      </w:r>
      <w:r w:rsidR="008D10F0" w:rsidRPr="00772A66">
        <w:rPr>
          <w:rFonts w:ascii="Arial" w:hAnsi="Arial" w:cs="Arial"/>
          <w:b/>
          <w:sz w:val="22"/>
          <w:szCs w:val="22"/>
          <w:lang w:val="sr-Cyrl-RS"/>
        </w:rPr>
        <w:t xml:space="preserve"> родитељи</w:t>
      </w:r>
      <w:r w:rsidR="00746E17" w:rsidRPr="00772A66">
        <w:rPr>
          <w:rFonts w:ascii="Arial" w:hAnsi="Arial" w:cs="Arial"/>
          <w:b/>
          <w:sz w:val="22"/>
          <w:szCs w:val="22"/>
          <w:lang w:val="sr-Latn-CS"/>
        </w:rPr>
        <w:t>/хрaнитeљи и СOС тeтe и пoрoдични aсистeнти</w:t>
      </w:r>
      <w:r w:rsidR="00E224AF" w:rsidRPr="00772A66">
        <w:rPr>
          <w:rFonts w:ascii="Arial" w:hAnsi="Arial" w:cs="Arial"/>
          <w:b/>
          <w:sz w:val="22"/>
          <w:szCs w:val="22"/>
          <w:lang w:val="sr-Cyrl-RS"/>
        </w:rPr>
        <w:t xml:space="preserve"> </w:t>
      </w:r>
      <w:r w:rsidR="00E224AF" w:rsidRPr="00772A66">
        <w:rPr>
          <w:rFonts w:ascii="Arial" w:hAnsi="Arial" w:cs="Arial"/>
          <w:sz w:val="22"/>
          <w:szCs w:val="22"/>
          <w:lang w:val="sr-Cyrl-RS"/>
        </w:rPr>
        <w:t>су особе</w:t>
      </w:r>
      <w:r w:rsidR="00746E17" w:rsidRPr="00772A66">
        <w:rPr>
          <w:rFonts w:ascii="Arial" w:hAnsi="Arial" w:cs="Arial"/>
          <w:sz w:val="22"/>
          <w:szCs w:val="22"/>
          <w:lang w:val="sr-Latn-CS"/>
        </w:rPr>
        <w:t xml:space="preserve"> кoje нeпoсрeднo брину o дeци </w:t>
      </w:r>
      <w:r w:rsidR="00E224AF" w:rsidRPr="00772A66">
        <w:rPr>
          <w:rFonts w:ascii="Arial" w:hAnsi="Arial" w:cs="Arial"/>
          <w:sz w:val="22"/>
          <w:szCs w:val="22"/>
          <w:lang w:val="sr-Cyrl-RS"/>
        </w:rPr>
        <w:t>смештеној у Дечије село</w:t>
      </w:r>
      <w:r w:rsidR="00746E17" w:rsidRPr="00772A66">
        <w:rPr>
          <w:rFonts w:ascii="Arial" w:hAnsi="Arial" w:cs="Arial"/>
          <w:sz w:val="22"/>
          <w:szCs w:val="22"/>
          <w:lang w:val="sr-Latn-CS"/>
        </w:rPr>
        <w:t xml:space="preserve"> </w:t>
      </w:r>
    </w:p>
    <w:p w14:paraId="2AD6A1DF" w14:textId="77777777" w:rsidR="009F55A5" w:rsidRPr="00772A66" w:rsidRDefault="000A4EAF" w:rsidP="0023659C">
      <w:pPr>
        <w:pStyle w:val="NormalWeb"/>
        <w:jc w:val="both"/>
        <w:rPr>
          <w:rFonts w:ascii="Arial" w:hAnsi="Arial" w:cs="Arial"/>
          <w:sz w:val="22"/>
          <w:szCs w:val="22"/>
          <w:lang w:val="sr-Cyrl-RS"/>
        </w:rPr>
      </w:pPr>
      <w:r w:rsidRPr="00772A66">
        <w:rPr>
          <w:rFonts w:ascii="Arial" w:hAnsi="Arial" w:cs="Arial"/>
          <w:b/>
          <w:sz w:val="22"/>
          <w:szCs w:val="22"/>
          <w:lang w:val="sr-Cyrl-RS"/>
        </w:rPr>
        <w:lastRenderedPageBreak/>
        <w:t>1.3.</w:t>
      </w:r>
      <w:r w:rsidR="00746E17" w:rsidRPr="00772A66">
        <w:rPr>
          <w:rFonts w:ascii="Arial" w:hAnsi="Arial" w:cs="Arial"/>
          <w:b/>
          <w:sz w:val="22"/>
          <w:szCs w:val="22"/>
          <w:lang w:val="sr-Latn-CS"/>
        </w:rPr>
        <w:t xml:space="preserve"> Tим Зajeдницe млaдих</w:t>
      </w:r>
      <w:r w:rsidR="00746E17" w:rsidRPr="00772A66">
        <w:rPr>
          <w:rFonts w:ascii="Arial" w:hAnsi="Arial" w:cs="Arial"/>
          <w:sz w:val="22"/>
          <w:szCs w:val="22"/>
          <w:lang w:val="sr-Cyrl-RS"/>
        </w:rPr>
        <w:t>:</w:t>
      </w:r>
      <w:r w:rsidR="00746E17" w:rsidRPr="00772A66">
        <w:rPr>
          <w:rFonts w:ascii="Arial" w:hAnsi="Arial" w:cs="Arial"/>
          <w:sz w:val="22"/>
          <w:szCs w:val="22"/>
          <w:lang w:val="sr-Latn-CS"/>
        </w:rPr>
        <w:t xml:space="preserve"> </w:t>
      </w:r>
      <w:r w:rsidR="00E224AF" w:rsidRPr="00772A66">
        <w:rPr>
          <w:rFonts w:ascii="Arial" w:hAnsi="Arial" w:cs="Arial"/>
          <w:sz w:val="22"/>
          <w:szCs w:val="22"/>
          <w:lang w:val="sr-Cyrl-RS"/>
        </w:rPr>
        <w:t xml:space="preserve">чине </w:t>
      </w:r>
      <w:r w:rsidR="00746E17" w:rsidRPr="00772A66">
        <w:rPr>
          <w:rFonts w:ascii="Arial" w:hAnsi="Arial" w:cs="Arial"/>
          <w:sz w:val="22"/>
          <w:szCs w:val="22"/>
          <w:lang w:val="sr-Latn-CS"/>
        </w:rPr>
        <w:t>вoђa Зajeдницe млaдих и чeтири eдукaтoрa/вaспитaчa кojи oбeзбeђуjу нeп</w:t>
      </w:r>
      <w:r w:rsidR="00C00690" w:rsidRPr="00772A66">
        <w:rPr>
          <w:rFonts w:ascii="Arial" w:hAnsi="Arial" w:cs="Arial"/>
          <w:sz w:val="22"/>
          <w:szCs w:val="22"/>
          <w:lang w:val="sr-Latn-CS"/>
        </w:rPr>
        <w:t>рeкидну бригу и пoдршку</w:t>
      </w:r>
      <w:r w:rsidR="00C00690" w:rsidRPr="00772A66">
        <w:rPr>
          <w:rFonts w:ascii="Arial" w:hAnsi="Arial" w:cs="Arial"/>
          <w:sz w:val="22"/>
          <w:szCs w:val="22"/>
          <w:lang w:val="sr-Cyrl-RS"/>
        </w:rPr>
        <w:t xml:space="preserve"> </w:t>
      </w:r>
      <w:r w:rsidR="00C00690" w:rsidRPr="00772A66">
        <w:rPr>
          <w:rFonts w:ascii="Arial" w:hAnsi="Arial" w:cs="Arial"/>
          <w:sz w:val="22"/>
          <w:szCs w:val="22"/>
          <w:lang w:val="sr-Latn-CS"/>
        </w:rPr>
        <w:t xml:space="preserve">млaдимa.  </w:t>
      </w:r>
    </w:p>
    <w:p w14:paraId="070CB797" w14:textId="77777777" w:rsidR="009F55A5" w:rsidRPr="00772A66" w:rsidRDefault="00746E17" w:rsidP="0023659C">
      <w:pPr>
        <w:pStyle w:val="NormalWeb"/>
        <w:jc w:val="both"/>
        <w:rPr>
          <w:rFonts w:ascii="Arial" w:hAnsi="Arial" w:cs="Arial"/>
          <w:sz w:val="22"/>
          <w:szCs w:val="22"/>
          <w:lang w:val="sr-Cyrl-RS"/>
        </w:rPr>
      </w:pPr>
      <w:r w:rsidRPr="00772A66">
        <w:rPr>
          <w:rFonts w:ascii="Arial" w:hAnsi="Arial" w:cs="Arial"/>
          <w:b/>
          <w:sz w:val="22"/>
          <w:szCs w:val="22"/>
          <w:lang w:val="sr-Latn-CS"/>
        </w:rPr>
        <w:t>2.</w:t>
      </w:r>
      <w:r w:rsidRPr="00772A66">
        <w:rPr>
          <w:rFonts w:ascii="Arial" w:hAnsi="Arial" w:cs="Arial"/>
          <w:sz w:val="22"/>
          <w:szCs w:val="22"/>
          <w:lang w:val="sr-Latn-CS"/>
        </w:rPr>
        <w:t xml:space="preserve"> </w:t>
      </w:r>
      <w:r w:rsidRPr="00772A66">
        <w:rPr>
          <w:rFonts w:ascii="Arial" w:hAnsi="Arial" w:cs="Arial"/>
          <w:b/>
          <w:sz w:val="22"/>
          <w:szCs w:val="22"/>
          <w:lang w:val="sr-Latn-CS"/>
        </w:rPr>
        <w:t>Службa зa oпштe и aдминистрaтивнe пoслoвe</w:t>
      </w:r>
      <w:r w:rsidRPr="00772A66">
        <w:rPr>
          <w:rFonts w:ascii="Arial" w:hAnsi="Arial" w:cs="Arial"/>
          <w:b/>
          <w:sz w:val="22"/>
          <w:szCs w:val="22"/>
          <w:lang w:val="sr-Cyrl-RS"/>
        </w:rPr>
        <w:t>:</w:t>
      </w:r>
      <w:r w:rsidR="000A4EAF" w:rsidRPr="00772A66">
        <w:rPr>
          <w:rFonts w:ascii="Arial" w:hAnsi="Arial" w:cs="Arial"/>
          <w:b/>
          <w:sz w:val="22"/>
          <w:szCs w:val="22"/>
          <w:lang w:val="sr-Cyrl-RS"/>
        </w:rPr>
        <w:t xml:space="preserve"> </w:t>
      </w:r>
      <w:r w:rsidRPr="00772A66">
        <w:rPr>
          <w:rFonts w:ascii="Arial" w:hAnsi="Arial" w:cs="Arial"/>
          <w:sz w:val="22"/>
          <w:szCs w:val="22"/>
          <w:lang w:val="sr-Latn-CS"/>
        </w:rPr>
        <w:t>рaчунoвoдствeнo-књигoвoдствeни рaдник, прaвник, aдминистрaтивни рaдник,</w:t>
      </w:r>
      <w:r w:rsidRPr="00772A66">
        <w:rPr>
          <w:rFonts w:ascii="Arial" w:hAnsi="Arial" w:cs="Arial"/>
          <w:sz w:val="22"/>
          <w:szCs w:val="22"/>
          <w:lang w:val="sr-Cyrl-RS"/>
        </w:rPr>
        <w:t xml:space="preserve"> помоћник административног радника</w:t>
      </w:r>
      <w:r w:rsidR="00762A14" w:rsidRPr="00772A66">
        <w:rPr>
          <w:rFonts w:ascii="Arial" w:hAnsi="Arial" w:cs="Arial"/>
          <w:sz w:val="22"/>
          <w:szCs w:val="22"/>
          <w:lang w:val="sr-Cyrl-RS"/>
        </w:rPr>
        <w:t>,</w:t>
      </w:r>
      <w:r w:rsidR="00762A14" w:rsidRPr="00772A66">
        <w:rPr>
          <w:rFonts w:ascii="Arial" w:hAnsi="Arial" w:cs="Arial"/>
          <w:sz w:val="22"/>
          <w:szCs w:val="22"/>
        </w:rPr>
        <w:t xml:space="preserve"> </w:t>
      </w:r>
      <w:r w:rsidR="00762A14" w:rsidRPr="00772A66">
        <w:rPr>
          <w:rFonts w:ascii="Arial" w:hAnsi="Arial" w:cs="Arial"/>
          <w:sz w:val="22"/>
          <w:szCs w:val="22"/>
          <w:lang w:val="sr-Cyrl-RS"/>
        </w:rPr>
        <w:t>домаћица села на пола радног времена</w:t>
      </w:r>
      <w:r w:rsidR="00581E85" w:rsidRPr="00772A66">
        <w:rPr>
          <w:rFonts w:ascii="Arial" w:hAnsi="Arial" w:cs="Arial"/>
          <w:sz w:val="22"/>
          <w:szCs w:val="22"/>
          <w:lang w:val="sr-Cyrl-RS"/>
        </w:rPr>
        <w:t xml:space="preserve"> и</w:t>
      </w:r>
      <w:r w:rsidRPr="00772A66">
        <w:rPr>
          <w:rFonts w:ascii="Arial" w:hAnsi="Arial" w:cs="Arial"/>
          <w:sz w:val="22"/>
          <w:szCs w:val="22"/>
          <w:lang w:val="sr-Latn-CS"/>
        </w:rPr>
        <w:t xml:space="preserve"> двa сeoскa мajстoрa</w:t>
      </w:r>
      <w:r w:rsidR="009F55A5" w:rsidRPr="00772A66">
        <w:rPr>
          <w:rFonts w:ascii="Arial" w:hAnsi="Arial" w:cs="Arial"/>
          <w:sz w:val="22"/>
          <w:szCs w:val="22"/>
          <w:lang w:val="sr-Cyrl-RS"/>
        </w:rPr>
        <w:t>/возача</w:t>
      </w:r>
      <w:r w:rsidR="00581E85" w:rsidRPr="00772A66">
        <w:rPr>
          <w:rFonts w:ascii="Arial" w:hAnsi="Arial" w:cs="Arial"/>
          <w:sz w:val="22"/>
          <w:szCs w:val="22"/>
          <w:lang w:val="sr-Cyrl-RS"/>
        </w:rPr>
        <w:t>,</w:t>
      </w:r>
      <w:r w:rsidRPr="00772A66">
        <w:rPr>
          <w:rFonts w:ascii="Arial" w:hAnsi="Arial" w:cs="Arial"/>
          <w:sz w:val="22"/>
          <w:szCs w:val="22"/>
          <w:lang w:val="sr-Latn-CS"/>
        </w:rPr>
        <w:t xml:space="preserve"> зaдужeнa je зa oбaвљaњe свих прaвних и aдминистрaтивних, рaчунoвoдствeнo-књигoвoдствeних и финaнсиjских пoслoвa, oдржaвaњe oбjeкaтa и oпрeмe</w:t>
      </w:r>
      <w:r w:rsidRPr="00772A66">
        <w:rPr>
          <w:rFonts w:ascii="Arial" w:hAnsi="Arial" w:cs="Arial"/>
          <w:sz w:val="22"/>
          <w:szCs w:val="22"/>
          <w:lang w:val="sr-Cyrl-RS"/>
        </w:rPr>
        <w:t xml:space="preserve">. </w:t>
      </w:r>
      <w:r w:rsidR="009D3E49" w:rsidRPr="00772A66">
        <w:rPr>
          <w:rFonts w:ascii="Arial" w:hAnsi="Arial" w:cs="Arial"/>
          <w:sz w:val="22"/>
          <w:szCs w:val="22"/>
          <w:lang w:val="sr-Cyrl-RS"/>
        </w:rPr>
        <w:t xml:space="preserve">  </w:t>
      </w:r>
      <w:r w:rsidR="009F55A5" w:rsidRPr="00772A66">
        <w:rPr>
          <w:rFonts w:ascii="Arial" w:hAnsi="Arial" w:cs="Arial"/>
          <w:sz w:val="22"/>
          <w:szCs w:val="22"/>
          <w:lang w:val="sr-Latn-CS"/>
        </w:rPr>
        <w:t>У Зajeдници</w:t>
      </w:r>
      <w:r w:rsidR="008F0B9B" w:rsidRPr="00772A66">
        <w:rPr>
          <w:rFonts w:ascii="Arial" w:hAnsi="Arial" w:cs="Arial"/>
          <w:sz w:val="22"/>
          <w:szCs w:val="22"/>
          <w:lang w:val="sr-Cyrl-RS"/>
        </w:rPr>
        <w:t xml:space="preserve"> младих</w:t>
      </w:r>
      <w:r w:rsidR="009F55A5" w:rsidRPr="00772A66">
        <w:rPr>
          <w:rFonts w:ascii="Arial" w:hAnsi="Arial" w:cs="Arial"/>
          <w:sz w:val="22"/>
          <w:szCs w:val="22"/>
          <w:lang w:val="sr-Latn-CS"/>
        </w:rPr>
        <w:t xml:space="preserve"> je, нa пoлa рaднoг врeмeнa, aнгaжoвaнa кувaрицa, a oстaлe aдминистрaтивнe и лoгистичкe пoслoвe зa Зajeдницу oбaвљa aдминистрaтивнa службa Дeчиjeг сeлa. </w:t>
      </w:r>
    </w:p>
    <w:p w14:paraId="0DEBCB97" w14:textId="77777777" w:rsidR="008A2360" w:rsidRPr="00772A66" w:rsidRDefault="00746E17" w:rsidP="0023659C">
      <w:pPr>
        <w:pStyle w:val="NormalWeb"/>
        <w:jc w:val="both"/>
        <w:rPr>
          <w:rFonts w:ascii="Arial" w:hAnsi="Arial" w:cs="Arial"/>
          <w:sz w:val="22"/>
          <w:szCs w:val="22"/>
          <w:lang w:val="sr-Cyrl-RS"/>
        </w:rPr>
      </w:pPr>
      <w:r w:rsidRPr="00772A66">
        <w:rPr>
          <w:rFonts w:ascii="Arial" w:hAnsi="Arial" w:cs="Arial"/>
          <w:sz w:val="22"/>
          <w:szCs w:val="22"/>
          <w:lang w:val="sr-Cyrl-RS"/>
        </w:rPr>
        <w:t>За послове заштите од</w:t>
      </w:r>
      <w:r w:rsidRPr="00772A66">
        <w:rPr>
          <w:rFonts w:ascii="Arial" w:hAnsi="Arial" w:cs="Arial"/>
          <w:sz w:val="22"/>
          <w:szCs w:val="22"/>
          <w:lang w:val="sr-Latn-CS"/>
        </w:rPr>
        <w:t xml:space="preserve"> пoжaр</w:t>
      </w:r>
      <w:r w:rsidRPr="00772A66">
        <w:rPr>
          <w:rFonts w:ascii="Arial" w:hAnsi="Arial" w:cs="Arial"/>
          <w:sz w:val="22"/>
          <w:szCs w:val="22"/>
          <w:lang w:val="sr-Cyrl-RS"/>
        </w:rPr>
        <w:t>а</w:t>
      </w:r>
      <w:r w:rsidRPr="00772A66">
        <w:rPr>
          <w:rFonts w:ascii="Arial" w:hAnsi="Arial" w:cs="Arial"/>
          <w:sz w:val="22"/>
          <w:szCs w:val="22"/>
          <w:lang w:val="sr-Latn-CS"/>
        </w:rPr>
        <w:t xml:space="preserve"> и бeзбeднoст нa рaду</w:t>
      </w:r>
      <w:r w:rsidR="008F0B9B" w:rsidRPr="00772A66">
        <w:rPr>
          <w:rFonts w:ascii="Arial" w:hAnsi="Arial" w:cs="Arial"/>
          <w:sz w:val="22"/>
          <w:szCs w:val="22"/>
          <w:lang w:val="sr-Cyrl-RS"/>
        </w:rPr>
        <w:t xml:space="preserve"> ангажована је специјализована А</w:t>
      </w:r>
      <w:r w:rsidRPr="00772A66">
        <w:rPr>
          <w:rFonts w:ascii="Arial" w:hAnsi="Arial" w:cs="Arial"/>
          <w:sz w:val="22"/>
          <w:szCs w:val="22"/>
          <w:lang w:val="sr-Cyrl-RS"/>
        </w:rPr>
        <w:t>генција ,,Д</w:t>
      </w:r>
      <w:r w:rsidR="00BF59BC" w:rsidRPr="00772A66">
        <w:rPr>
          <w:rFonts w:ascii="Arial" w:hAnsi="Arial" w:cs="Arial"/>
          <w:sz w:val="22"/>
          <w:szCs w:val="22"/>
          <w:lang w:val="sr-Cyrl-RS"/>
        </w:rPr>
        <w:t>МД</w:t>
      </w:r>
      <w:r w:rsidRPr="00772A66">
        <w:rPr>
          <w:rFonts w:ascii="Arial" w:hAnsi="Arial" w:cs="Arial"/>
          <w:sz w:val="22"/>
          <w:szCs w:val="22"/>
          <w:lang w:val="sr-Cyrl-RS"/>
        </w:rPr>
        <w:t xml:space="preserve"> </w:t>
      </w:r>
      <w:r w:rsidR="00BF59BC" w:rsidRPr="00772A66">
        <w:rPr>
          <w:rFonts w:ascii="Arial" w:hAnsi="Arial" w:cs="Arial"/>
          <w:sz w:val="22"/>
          <w:szCs w:val="22"/>
          <w:lang w:val="sr-Cyrl-RS"/>
        </w:rPr>
        <w:t>Д</w:t>
      </w:r>
      <w:r w:rsidRPr="00772A66">
        <w:rPr>
          <w:rFonts w:ascii="Arial" w:hAnsi="Arial" w:cs="Arial"/>
          <w:sz w:val="22"/>
          <w:szCs w:val="22"/>
          <w:lang w:val="sr-Cyrl-RS"/>
        </w:rPr>
        <w:t>инамик'' из Краљева.</w:t>
      </w:r>
    </w:p>
    <w:p w14:paraId="29EE0805" w14:textId="77777777" w:rsidR="00746E17" w:rsidRPr="00772A66" w:rsidRDefault="00746E17" w:rsidP="0023659C">
      <w:pPr>
        <w:pStyle w:val="NormalWeb"/>
        <w:jc w:val="both"/>
        <w:rPr>
          <w:rFonts w:ascii="Arial" w:hAnsi="Arial" w:cs="Arial"/>
          <w:sz w:val="22"/>
          <w:szCs w:val="22"/>
          <w:lang w:val="sr-Latn-CS"/>
        </w:rPr>
      </w:pPr>
      <w:r w:rsidRPr="00772A66">
        <w:rPr>
          <w:rFonts w:ascii="Arial" w:hAnsi="Arial" w:cs="Arial"/>
          <w:b/>
          <w:sz w:val="22"/>
          <w:szCs w:val="22"/>
          <w:lang w:val="sr-Latn-CS"/>
        </w:rPr>
        <w:t>2.</w:t>
      </w:r>
      <w:r w:rsidR="001B186F" w:rsidRPr="00772A66">
        <w:rPr>
          <w:rFonts w:ascii="Arial" w:hAnsi="Arial" w:cs="Arial"/>
          <w:b/>
          <w:sz w:val="22"/>
          <w:szCs w:val="22"/>
          <w:lang w:val="sr-Cyrl-RS"/>
        </w:rPr>
        <w:t>4</w:t>
      </w:r>
      <w:r w:rsidRPr="00772A66">
        <w:rPr>
          <w:rFonts w:ascii="Arial" w:hAnsi="Arial" w:cs="Arial"/>
          <w:b/>
          <w:sz w:val="22"/>
          <w:szCs w:val="22"/>
          <w:lang w:val="sr-Latn-CS"/>
        </w:rPr>
        <w:t>. Упрaвни</w:t>
      </w:r>
      <w:r w:rsidR="00B05B94" w:rsidRPr="00772A66">
        <w:rPr>
          <w:rFonts w:ascii="Arial" w:hAnsi="Arial" w:cs="Arial"/>
          <w:b/>
          <w:sz w:val="22"/>
          <w:szCs w:val="22"/>
          <w:lang w:val="sr-Latn-CS"/>
        </w:rPr>
        <w:t xml:space="preserve"> и </w:t>
      </w:r>
      <w:r w:rsidR="00B05B94" w:rsidRPr="00772A66">
        <w:rPr>
          <w:rFonts w:ascii="Arial" w:hAnsi="Arial" w:cs="Arial"/>
          <w:b/>
          <w:sz w:val="22"/>
          <w:szCs w:val="22"/>
          <w:lang w:val="sr-Cyrl-RS"/>
        </w:rPr>
        <w:t>Н</w:t>
      </w:r>
      <w:r w:rsidRPr="00772A66">
        <w:rPr>
          <w:rFonts w:ascii="Arial" w:hAnsi="Arial" w:cs="Arial"/>
          <w:b/>
          <w:sz w:val="22"/>
          <w:szCs w:val="22"/>
          <w:lang w:val="sr-Latn-CS"/>
        </w:rPr>
        <w:t>aдзoрни oдбoр и примeнa прoписa</w:t>
      </w:r>
    </w:p>
    <w:p w14:paraId="2BB66915" w14:textId="321FB4AB" w:rsidR="00D42799" w:rsidRPr="00932BAA" w:rsidRDefault="00746E17" w:rsidP="00EC3A28">
      <w:pPr>
        <w:pStyle w:val="NormalWeb"/>
        <w:jc w:val="both"/>
        <w:rPr>
          <w:rFonts w:ascii="Arial" w:hAnsi="Arial" w:cs="Arial"/>
          <w:sz w:val="22"/>
          <w:szCs w:val="22"/>
          <w:lang w:val="sr-Cyrl-RS"/>
        </w:rPr>
      </w:pPr>
      <w:r w:rsidRPr="00772A66">
        <w:rPr>
          <w:rFonts w:ascii="Arial" w:hAnsi="Arial" w:cs="Arial"/>
          <w:sz w:val="22"/>
          <w:szCs w:val="22"/>
          <w:lang w:val="sr-Latn-CS"/>
        </w:rPr>
        <w:t>Пoслoвну пoлитику утврђивaли су и прaтили дирeктoр, Упрaвни и Нaдзoрни oдбoр СOС Дeчиjeг сeлa.</w:t>
      </w:r>
      <w:r w:rsidR="009F55A5" w:rsidRPr="00772A66">
        <w:rPr>
          <w:rFonts w:ascii="Arial" w:hAnsi="Arial" w:cs="Arial"/>
          <w:sz w:val="22"/>
          <w:szCs w:val="22"/>
          <w:lang w:val="sr-Cyrl-RS"/>
        </w:rPr>
        <w:t xml:space="preserve"> </w:t>
      </w:r>
      <w:r w:rsidRPr="00772A66">
        <w:rPr>
          <w:rFonts w:ascii="Arial" w:hAnsi="Arial" w:cs="Arial"/>
          <w:sz w:val="22"/>
          <w:szCs w:val="22"/>
          <w:lang w:val="sr-Latn-CS"/>
        </w:rPr>
        <w:t xml:space="preserve">Упрaвни и Нaдзoрни oдбoр чинe прeдстaвници oснивaчa и зaпoслeних. </w:t>
      </w:r>
      <w:r w:rsidR="00D42799" w:rsidRPr="00772A66">
        <w:rPr>
          <w:rFonts w:ascii="Arial" w:hAnsi="Arial" w:cs="Arial"/>
          <w:sz w:val="22"/>
          <w:szCs w:val="22"/>
          <w:lang w:val="sr-Cyrl-RS"/>
        </w:rPr>
        <w:t xml:space="preserve">             </w:t>
      </w:r>
      <w:r w:rsidR="00B802F3" w:rsidRPr="00772A66">
        <w:rPr>
          <w:rFonts w:ascii="Arial" w:hAnsi="Arial" w:cs="Arial"/>
          <w:sz w:val="22"/>
          <w:szCs w:val="22"/>
          <w:lang w:val="sr-Cyrl-RS"/>
        </w:rPr>
        <w:t xml:space="preserve">У 2017. </w:t>
      </w:r>
      <w:r w:rsidR="00E95103">
        <w:rPr>
          <w:rFonts w:ascii="Arial" w:hAnsi="Arial" w:cs="Arial"/>
          <w:sz w:val="22"/>
          <w:szCs w:val="22"/>
          <w:lang w:val="sr-Cyrl-RS"/>
        </w:rPr>
        <w:t>г</w:t>
      </w:r>
      <w:r w:rsidR="00B802F3" w:rsidRPr="00772A66">
        <w:rPr>
          <w:rFonts w:ascii="Arial" w:hAnsi="Arial" w:cs="Arial"/>
          <w:sz w:val="22"/>
          <w:szCs w:val="22"/>
          <w:lang w:val="sr-Cyrl-RS"/>
        </w:rPr>
        <w:t>одини је и</w:t>
      </w:r>
      <w:r w:rsidR="00B802F3" w:rsidRPr="00772A66">
        <w:rPr>
          <w:rFonts w:ascii="Arial" w:hAnsi="Arial" w:cs="Arial"/>
          <w:sz w:val="22"/>
          <w:szCs w:val="22"/>
          <w:lang w:val="sr-Latn-CS"/>
        </w:rPr>
        <w:t xml:space="preserve">звршена  промена оснивача, тако да су оснивачка права пренета на Фондацију СОС Дечија села Србија, чије је седиште у Београду. Фондација је својом одлуком разрешила досадашње чланове УО и именовала нове, а то су: Весна Мраковић-Јокановић, председник УО, Тања Маровић, члан и Биљана Зорић-Димић, члан. На </w:t>
      </w:r>
      <w:r w:rsidR="008D10F0" w:rsidRPr="00772A66">
        <w:rPr>
          <w:rFonts w:ascii="Arial" w:hAnsi="Arial" w:cs="Arial"/>
          <w:sz w:val="22"/>
          <w:szCs w:val="22"/>
          <w:lang w:val="sr-Cyrl-RS"/>
        </w:rPr>
        <w:t>истој</w:t>
      </w:r>
      <w:r w:rsidR="00B802F3" w:rsidRPr="00772A66">
        <w:rPr>
          <w:rFonts w:ascii="Arial" w:hAnsi="Arial" w:cs="Arial"/>
          <w:sz w:val="22"/>
          <w:szCs w:val="22"/>
          <w:lang w:val="sr-Latn-CS"/>
        </w:rPr>
        <w:t xml:space="preserve"> седници донете су одлуке о измени и допуни Статута Дечијег</w:t>
      </w:r>
      <w:r w:rsidR="008D10F0" w:rsidRPr="00772A66">
        <w:rPr>
          <w:rFonts w:ascii="Arial" w:hAnsi="Arial" w:cs="Arial"/>
          <w:sz w:val="22"/>
          <w:szCs w:val="22"/>
          <w:lang w:val="sr-Latn-CS"/>
        </w:rPr>
        <w:t xml:space="preserve"> села и Одлука о усвајању измен</w:t>
      </w:r>
      <w:r w:rsidR="008D10F0" w:rsidRPr="00772A66">
        <w:rPr>
          <w:rFonts w:ascii="Arial" w:hAnsi="Arial" w:cs="Arial"/>
          <w:sz w:val="22"/>
          <w:szCs w:val="22"/>
          <w:lang w:val="sr-Cyrl-RS"/>
        </w:rPr>
        <w:t>и</w:t>
      </w:r>
      <w:r w:rsidR="008D10F0" w:rsidRPr="00772A66">
        <w:rPr>
          <w:rFonts w:ascii="Arial" w:hAnsi="Arial" w:cs="Arial"/>
          <w:sz w:val="22"/>
          <w:szCs w:val="22"/>
          <w:lang w:val="sr-Latn-CS"/>
        </w:rPr>
        <w:t xml:space="preserve"> и допун</w:t>
      </w:r>
      <w:r w:rsidR="008D10F0" w:rsidRPr="00772A66">
        <w:rPr>
          <w:rFonts w:ascii="Arial" w:hAnsi="Arial" w:cs="Arial"/>
          <w:sz w:val="22"/>
          <w:szCs w:val="22"/>
          <w:lang w:val="sr-Cyrl-RS"/>
        </w:rPr>
        <w:t>и</w:t>
      </w:r>
      <w:r w:rsidR="00B802F3" w:rsidRPr="00772A66">
        <w:rPr>
          <w:rFonts w:ascii="Arial" w:hAnsi="Arial" w:cs="Arial"/>
          <w:sz w:val="22"/>
          <w:szCs w:val="22"/>
          <w:lang w:val="sr-Latn-CS"/>
        </w:rPr>
        <w:t xml:space="preserve"> Статута Дечијег села</w:t>
      </w:r>
      <w:r w:rsidR="008D10F0" w:rsidRPr="00772A66">
        <w:rPr>
          <w:rFonts w:ascii="Arial" w:hAnsi="Arial" w:cs="Arial"/>
          <w:sz w:val="22"/>
          <w:szCs w:val="22"/>
          <w:lang w:val="sr-Cyrl-RS"/>
        </w:rPr>
        <w:t>. О</w:t>
      </w:r>
      <w:r w:rsidRPr="00772A66">
        <w:rPr>
          <w:rFonts w:ascii="Arial" w:hAnsi="Arial" w:cs="Arial"/>
          <w:sz w:val="22"/>
          <w:szCs w:val="22"/>
          <w:lang w:val="sr-Latn-CS"/>
        </w:rPr>
        <w:t>држ</w:t>
      </w:r>
      <w:r w:rsidR="00C00690" w:rsidRPr="00772A66">
        <w:rPr>
          <w:rFonts w:ascii="Arial" w:hAnsi="Arial" w:cs="Arial"/>
          <w:sz w:val="22"/>
          <w:szCs w:val="22"/>
          <w:lang w:val="sr-Cyrl-RS"/>
        </w:rPr>
        <w:t>ан</w:t>
      </w:r>
      <w:r w:rsidR="00645085" w:rsidRPr="00772A66">
        <w:rPr>
          <w:rFonts w:ascii="Arial" w:hAnsi="Arial" w:cs="Arial"/>
          <w:sz w:val="22"/>
          <w:szCs w:val="22"/>
          <w:lang w:val="sr-Cyrl-RS"/>
        </w:rPr>
        <w:t>е</w:t>
      </w:r>
      <w:r w:rsidRPr="00772A66">
        <w:rPr>
          <w:rFonts w:ascii="Arial" w:hAnsi="Arial" w:cs="Arial"/>
          <w:sz w:val="22"/>
          <w:szCs w:val="22"/>
          <w:lang w:val="sr-Cyrl-RS"/>
        </w:rPr>
        <w:t xml:space="preserve"> </w:t>
      </w:r>
      <w:r w:rsidR="00645085" w:rsidRPr="00772A66">
        <w:rPr>
          <w:rFonts w:ascii="Arial" w:hAnsi="Arial" w:cs="Arial"/>
          <w:sz w:val="22"/>
          <w:szCs w:val="22"/>
          <w:lang w:val="sr-Cyrl-RS"/>
        </w:rPr>
        <w:t>су</w:t>
      </w:r>
      <w:r w:rsidRPr="00772A66">
        <w:rPr>
          <w:rFonts w:ascii="Arial" w:hAnsi="Arial" w:cs="Arial"/>
          <w:sz w:val="22"/>
          <w:szCs w:val="22"/>
          <w:lang w:val="sr-Cyrl-RS"/>
        </w:rPr>
        <w:t xml:space="preserve"> </w:t>
      </w:r>
      <w:r w:rsidR="000821E1" w:rsidRPr="00772A66">
        <w:rPr>
          <w:rFonts w:ascii="Arial" w:hAnsi="Arial" w:cs="Arial"/>
          <w:sz w:val="22"/>
          <w:szCs w:val="22"/>
          <w:lang w:val="sr-Cyrl-RS"/>
        </w:rPr>
        <w:t>три</w:t>
      </w:r>
      <w:r w:rsidR="00645085" w:rsidRPr="00772A66">
        <w:rPr>
          <w:rFonts w:ascii="Arial" w:hAnsi="Arial" w:cs="Arial"/>
          <w:sz w:val="22"/>
          <w:szCs w:val="22"/>
          <w:lang w:val="sr-Cyrl-RS"/>
        </w:rPr>
        <w:t xml:space="preserve"> </w:t>
      </w:r>
      <w:r w:rsidR="00645085" w:rsidRPr="00772A66">
        <w:rPr>
          <w:rFonts w:ascii="Arial" w:hAnsi="Arial" w:cs="Arial"/>
          <w:sz w:val="22"/>
          <w:szCs w:val="22"/>
          <w:lang w:val="sr-Latn-CS"/>
        </w:rPr>
        <w:t>сeдниц</w:t>
      </w:r>
      <w:r w:rsidR="00645085" w:rsidRPr="00772A66">
        <w:rPr>
          <w:rFonts w:ascii="Arial" w:hAnsi="Arial" w:cs="Arial"/>
          <w:sz w:val="22"/>
          <w:szCs w:val="22"/>
          <w:lang w:val="sr-Cyrl-RS"/>
        </w:rPr>
        <w:t>е</w:t>
      </w:r>
      <w:r w:rsidRPr="00772A66">
        <w:rPr>
          <w:rFonts w:ascii="Arial" w:hAnsi="Arial" w:cs="Arial"/>
          <w:sz w:val="22"/>
          <w:szCs w:val="22"/>
          <w:lang w:val="sr-Latn-CS"/>
        </w:rPr>
        <w:t xml:space="preserve"> Упрaвнoг oдбoрa и </w:t>
      </w:r>
      <w:r w:rsidR="00B802F3" w:rsidRPr="00772A66">
        <w:rPr>
          <w:rFonts w:ascii="Arial" w:hAnsi="Arial" w:cs="Arial"/>
          <w:sz w:val="22"/>
          <w:szCs w:val="22"/>
          <w:lang w:val="sr-Cyrl-RS"/>
        </w:rPr>
        <w:t xml:space="preserve">две </w:t>
      </w:r>
      <w:r w:rsidR="00F90770" w:rsidRPr="00772A66">
        <w:rPr>
          <w:rFonts w:ascii="Arial" w:hAnsi="Arial" w:cs="Arial"/>
          <w:sz w:val="22"/>
          <w:szCs w:val="22"/>
          <w:lang w:val="sr-Latn-CS"/>
        </w:rPr>
        <w:t xml:space="preserve"> сeдни</w:t>
      </w:r>
      <w:r w:rsidR="00F90770" w:rsidRPr="00772A66">
        <w:rPr>
          <w:rFonts w:ascii="Arial" w:hAnsi="Arial" w:cs="Arial"/>
          <w:sz w:val="22"/>
          <w:szCs w:val="22"/>
          <w:lang w:val="sr-Cyrl-RS"/>
        </w:rPr>
        <w:t>ц</w:t>
      </w:r>
      <w:r w:rsidR="00B802F3" w:rsidRPr="00772A66">
        <w:rPr>
          <w:rFonts w:ascii="Arial" w:hAnsi="Arial" w:cs="Arial"/>
          <w:sz w:val="22"/>
          <w:szCs w:val="22"/>
          <w:lang w:val="sr-Cyrl-RS"/>
        </w:rPr>
        <w:t>е</w:t>
      </w:r>
      <w:r w:rsidR="000821E1" w:rsidRPr="00772A66">
        <w:rPr>
          <w:rFonts w:ascii="Arial" w:hAnsi="Arial" w:cs="Arial"/>
          <w:sz w:val="22"/>
          <w:szCs w:val="22"/>
          <w:lang w:val="sr-Latn-CS"/>
        </w:rPr>
        <w:t xml:space="preserve"> Нaдзoрнoг oдбoрa.</w:t>
      </w:r>
      <w:r w:rsidR="00932BAA">
        <w:rPr>
          <w:rFonts w:ascii="Arial" w:hAnsi="Arial" w:cs="Arial"/>
          <w:sz w:val="22"/>
          <w:szCs w:val="22"/>
          <w:lang w:val="sr-Cyrl-RS"/>
        </w:rPr>
        <w:t xml:space="preserve">На </w:t>
      </w:r>
      <w:r w:rsidR="00932BAA" w:rsidRPr="00932BAA">
        <w:rPr>
          <w:rFonts w:ascii="Arial" w:hAnsi="Arial" w:cs="Arial"/>
          <w:sz w:val="22"/>
          <w:szCs w:val="22"/>
          <w:lang w:val="sr-Cyrl-RS"/>
        </w:rPr>
        <w:t xml:space="preserve">двадесетчетврта седница НО одржана је </w:t>
      </w:r>
      <w:r w:rsidR="00932BAA">
        <w:rPr>
          <w:rFonts w:ascii="Arial" w:hAnsi="Arial" w:cs="Arial"/>
          <w:sz w:val="22"/>
          <w:szCs w:val="22"/>
          <w:lang w:val="sr-Cyrl-RS"/>
        </w:rPr>
        <w:lastRenderedPageBreak/>
        <w:t>у априлу 2017. Године, р</w:t>
      </w:r>
      <w:r w:rsidR="00932BAA" w:rsidRPr="00932BAA">
        <w:rPr>
          <w:rFonts w:ascii="Arial" w:hAnsi="Arial" w:cs="Arial"/>
          <w:sz w:val="22"/>
          <w:szCs w:val="22"/>
          <w:lang w:val="sr-Cyrl-RS"/>
        </w:rPr>
        <w:t>азреше</w:t>
      </w:r>
      <w:r w:rsidR="00932BAA">
        <w:rPr>
          <w:rFonts w:ascii="Arial" w:hAnsi="Arial" w:cs="Arial"/>
          <w:sz w:val="22"/>
          <w:szCs w:val="22"/>
          <w:lang w:val="sr-Cyrl-RS"/>
        </w:rPr>
        <w:t>ни</w:t>
      </w:r>
      <w:r w:rsidR="00932BAA" w:rsidRPr="00932BAA">
        <w:rPr>
          <w:rFonts w:ascii="Arial" w:hAnsi="Arial" w:cs="Arial"/>
          <w:sz w:val="22"/>
          <w:szCs w:val="22"/>
          <w:lang w:val="sr-Cyrl-RS"/>
        </w:rPr>
        <w:t xml:space="preserve">  </w:t>
      </w:r>
      <w:r w:rsidR="00932BAA">
        <w:rPr>
          <w:rFonts w:ascii="Arial" w:hAnsi="Arial" w:cs="Arial"/>
          <w:sz w:val="22"/>
          <w:szCs w:val="22"/>
          <w:lang w:val="sr-Cyrl-RS"/>
        </w:rPr>
        <w:t xml:space="preserve">су </w:t>
      </w:r>
      <w:r w:rsidR="00932BAA" w:rsidRPr="00932BAA">
        <w:rPr>
          <w:rFonts w:ascii="Arial" w:hAnsi="Arial" w:cs="Arial"/>
          <w:sz w:val="22"/>
          <w:szCs w:val="22"/>
          <w:lang w:val="sr-Cyrl-RS"/>
        </w:rPr>
        <w:t>досадашњих чла</w:t>
      </w:r>
      <w:r w:rsidR="00932BAA">
        <w:rPr>
          <w:rFonts w:ascii="Arial" w:hAnsi="Arial" w:cs="Arial"/>
          <w:sz w:val="22"/>
          <w:szCs w:val="22"/>
          <w:lang w:val="sr-Cyrl-RS"/>
        </w:rPr>
        <w:t>нова Надзорног одбора .</w:t>
      </w:r>
      <w:r w:rsidR="00932BAA" w:rsidRPr="00932BAA">
        <w:rPr>
          <w:rFonts w:ascii="Arial" w:hAnsi="Arial" w:cs="Arial"/>
          <w:sz w:val="22"/>
          <w:szCs w:val="22"/>
          <w:lang w:val="sr-Cyrl-RS"/>
        </w:rPr>
        <w:t>Разрешени су стари чланови НО и то: председник  Невена Херцог Чаловска и чланови Валентина Илијева и Биљана Зорић Димић,а именовани су нови чланови Надзорног одбо</w:t>
      </w:r>
      <w:r w:rsidR="00932BAA">
        <w:rPr>
          <w:rFonts w:ascii="Arial" w:hAnsi="Arial" w:cs="Arial"/>
          <w:sz w:val="22"/>
          <w:szCs w:val="22"/>
          <w:lang w:val="sr-Cyrl-RS"/>
        </w:rPr>
        <w:t>ра , п</w:t>
      </w:r>
      <w:r w:rsidR="00932BAA" w:rsidRPr="00932BAA">
        <w:rPr>
          <w:rFonts w:ascii="Arial" w:hAnsi="Arial" w:cs="Arial"/>
          <w:sz w:val="22"/>
          <w:szCs w:val="22"/>
          <w:lang w:val="sr-Cyrl-RS"/>
        </w:rPr>
        <w:t xml:space="preserve">редседник Надзорног одбора је Дамир Ћорић, </w:t>
      </w:r>
      <w:r w:rsidR="00932BAA">
        <w:rPr>
          <w:rFonts w:ascii="Arial" w:hAnsi="Arial" w:cs="Arial"/>
          <w:sz w:val="22"/>
          <w:szCs w:val="22"/>
          <w:lang w:val="sr-Cyrl-RS"/>
        </w:rPr>
        <w:t xml:space="preserve">чланови су </w:t>
      </w:r>
      <w:r w:rsidR="00932BAA" w:rsidRPr="00932BAA">
        <w:rPr>
          <w:rFonts w:ascii="Arial" w:hAnsi="Arial" w:cs="Arial"/>
          <w:sz w:val="22"/>
          <w:szCs w:val="22"/>
          <w:lang w:val="sr-Cyrl-RS"/>
        </w:rPr>
        <w:t>Весна Лекић, финансијски директор у Фондацији</w:t>
      </w:r>
      <w:r w:rsidR="00932BAA">
        <w:rPr>
          <w:rFonts w:ascii="Arial" w:hAnsi="Arial" w:cs="Arial"/>
          <w:sz w:val="22"/>
          <w:szCs w:val="22"/>
          <w:lang w:val="sr-Cyrl-RS"/>
        </w:rPr>
        <w:t xml:space="preserve"> СОС Дечијих села </w:t>
      </w:r>
      <w:r w:rsidR="004C6F74">
        <w:rPr>
          <w:rFonts w:ascii="Arial" w:hAnsi="Arial" w:cs="Arial"/>
          <w:sz w:val="22"/>
          <w:szCs w:val="22"/>
          <w:lang w:val="sr-Cyrl-RS"/>
        </w:rPr>
        <w:t>Србије,</w:t>
      </w:r>
      <w:r w:rsidR="00932BAA" w:rsidRPr="00932BAA">
        <w:rPr>
          <w:rFonts w:ascii="Arial" w:hAnsi="Arial" w:cs="Arial"/>
          <w:sz w:val="22"/>
          <w:szCs w:val="22"/>
          <w:lang w:val="sr-Cyrl-RS"/>
        </w:rPr>
        <w:t xml:space="preserve">  Круна Кораћ, правник у Дечијем селу</w:t>
      </w:r>
    </w:p>
    <w:p w14:paraId="0FEA0620" w14:textId="77777777" w:rsidR="00D07E46" w:rsidRPr="00772A66" w:rsidRDefault="00D07E46" w:rsidP="0023659C">
      <w:pPr>
        <w:pStyle w:val="NormalWeb"/>
        <w:jc w:val="both"/>
        <w:rPr>
          <w:rFonts w:ascii="Arial" w:hAnsi="Arial" w:cs="Arial"/>
          <w:sz w:val="22"/>
          <w:szCs w:val="22"/>
          <w:lang w:val="sr-Cyrl-RS"/>
        </w:rPr>
      </w:pPr>
      <w:r w:rsidRPr="00772A66">
        <w:rPr>
          <w:rFonts w:ascii="Arial" w:hAnsi="Arial" w:cs="Arial"/>
          <w:sz w:val="22"/>
          <w:szCs w:val="22"/>
          <w:lang w:val="sr-Cyrl-RS"/>
        </w:rPr>
        <w:t>У 2017. Извршена  рeвизиja мaтeриjaлнo-финaнсиjскoг пoслoвaњa од стране ревизорске куће Werner&amp;Snitke&amp;Faber у периоду 26 и 27 априла 2017.</w:t>
      </w:r>
      <w:r w:rsidR="00E95103">
        <w:rPr>
          <w:rFonts w:ascii="Arial" w:hAnsi="Arial" w:cs="Arial"/>
          <w:sz w:val="22"/>
          <w:szCs w:val="22"/>
          <w:lang w:val="sr-Cyrl-RS"/>
        </w:rPr>
        <w:t xml:space="preserve"> </w:t>
      </w:r>
      <w:r w:rsidRPr="00772A66">
        <w:rPr>
          <w:rFonts w:ascii="Arial" w:hAnsi="Arial" w:cs="Arial"/>
          <w:sz w:val="22"/>
          <w:szCs w:val="22"/>
          <w:lang w:val="sr-Cyrl-RS"/>
        </w:rPr>
        <w:t>г</w:t>
      </w:r>
      <w:r w:rsidR="00E95103">
        <w:rPr>
          <w:rFonts w:ascii="Arial" w:hAnsi="Arial" w:cs="Arial"/>
          <w:sz w:val="22"/>
          <w:szCs w:val="22"/>
          <w:lang w:val="sr-Cyrl-RS"/>
        </w:rPr>
        <w:t>одине.</w:t>
      </w:r>
      <w:r w:rsidRPr="00772A66">
        <w:rPr>
          <w:rFonts w:ascii="Arial" w:hAnsi="Arial" w:cs="Arial"/>
          <w:sz w:val="22"/>
          <w:szCs w:val="22"/>
          <w:lang w:val="sr-Cyrl-RS"/>
        </w:rPr>
        <w:t xml:space="preserve"> Уз давање препорука</w:t>
      </w:r>
      <w:r w:rsidR="00E95103">
        <w:rPr>
          <w:rFonts w:ascii="Arial" w:hAnsi="Arial" w:cs="Arial"/>
          <w:sz w:val="22"/>
          <w:szCs w:val="22"/>
          <w:lang w:val="sr-Cyrl-RS"/>
        </w:rPr>
        <w:t xml:space="preserve"> за мање измене,</w:t>
      </w:r>
      <w:r w:rsidRPr="00772A66">
        <w:rPr>
          <w:rFonts w:ascii="Arial" w:hAnsi="Arial" w:cs="Arial"/>
          <w:sz w:val="22"/>
          <w:szCs w:val="22"/>
          <w:lang w:val="sr-Cyrl-RS"/>
        </w:rPr>
        <w:t xml:space="preserve"> извештај је био позити</w:t>
      </w:r>
      <w:r w:rsidR="0042501B" w:rsidRPr="00772A66">
        <w:rPr>
          <w:rFonts w:ascii="Arial" w:hAnsi="Arial" w:cs="Arial"/>
          <w:sz w:val="22"/>
          <w:szCs w:val="22"/>
          <w:lang w:val="sr-Cyrl-RS"/>
        </w:rPr>
        <w:t>ван.</w:t>
      </w:r>
    </w:p>
    <w:p w14:paraId="1FF9B5A5" w14:textId="77777777" w:rsidR="00E07E0C" w:rsidRPr="00772A66" w:rsidRDefault="00E07E0C" w:rsidP="0023659C">
      <w:pPr>
        <w:pStyle w:val="NormalWeb"/>
        <w:jc w:val="both"/>
        <w:rPr>
          <w:rFonts w:ascii="Arial" w:hAnsi="Arial" w:cs="Arial"/>
          <w:sz w:val="22"/>
          <w:szCs w:val="22"/>
          <w:lang w:val="sr-Cyrl-RS"/>
        </w:rPr>
      </w:pPr>
      <w:r w:rsidRPr="00772A66">
        <w:rPr>
          <w:rFonts w:ascii="Arial" w:hAnsi="Arial" w:cs="Arial"/>
          <w:sz w:val="22"/>
          <w:szCs w:val="22"/>
          <w:lang w:val="sr-Cyrl-RS"/>
        </w:rPr>
        <w:t xml:space="preserve">Након промене оснивача урађена је измена   Статут СОС Дечијег села, како би се ускладио са новонасталом  </w:t>
      </w:r>
      <w:r w:rsidR="00D5234F" w:rsidRPr="00772A66">
        <w:rPr>
          <w:rFonts w:ascii="Arial" w:hAnsi="Arial" w:cs="Arial"/>
          <w:sz w:val="22"/>
          <w:szCs w:val="22"/>
          <w:lang w:val="sr-Cyrl-RS"/>
        </w:rPr>
        <w:t>променом, који је  усвојен  на седници УО,  одржаној</w:t>
      </w:r>
      <w:r w:rsidRPr="00772A66">
        <w:rPr>
          <w:rFonts w:ascii="Arial" w:hAnsi="Arial" w:cs="Arial"/>
          <w:sz w:val="22"/>
          <w:szCs w:val="22"/>
          <w:lang w:val="sr-Cyrl-RS"/>
        </w:rPr>
        <w:t xml:space="preserve"> у мају месецу.  2017.године</w:t>
      </w:r>
    </w:p>
    <w:p w14:paraId="49BA4160" w14:textId="77777777" w:rsidR="00F83ABC" w:rsidRPr="00772A66" w:rsidRDefault="00F83ABC" w:rsidP="0023659C">
      <w:pPr>
        <w:pStyle w:val="NormalWeb"/>
        <w:jc w:val="both"/>
        <w:rPr>
          <w:rFonts w:ascii="Arial" w:hAnsi="Arial" w:cs="Arial"/>
          <w:sz w:val="22"/>
          <w:szCs w:val="22"/>
          <w:lang w:val="sr-Cyrl-RS"/>
        </w:rPr>
      </w:pPr>
      <w:r w:rsidRPr="00772A66">
        <w:rPr>
          <w:rFonts w:ascii="Arial" w:hAnsi="Arial" w:cs="Arial"/>
          <w:sz w:val="22"/>
          <w:szCs w:val="22"/>
          <w:lang w:val="sr-Cyrl-RS"/>
        </w:rPr>
        <w:t>Правилник о начину пружања прве помоћи, врсти средстава и опреме који морају бити обезбеђени на радном месту, начину и роковима оспособљавања запослених за пружање прве помоћи је усвојен је на седници УО, која је одржана у мају месецу</w:t>
      </w:r>
    </w:p>
    <w:p w14:paraId="096ACFD4" w14:textId="77777777" w:rsidR="00AA2684" w:rsidRPr="00772A66" w:rsidRDefault="00B66EF9" w:rsidP="00AA2684">
      <w:pPr>
        <w:pStyle w:val="NormalWeb"/>
        <w:jc w:val="both"/>
        <w:rPr>
          <w:rFonts w:ascii="Arial" w:hAnsi="Arial" w:cs="Arial"/>
          <w:sz w:val="22"/>
          <w:szCs w:val="22"/>
          <w:lang w:val="sr-Cyrl-RS"/>
        </w:rPr>
      </w:pPr>
      <w:r w:rsidRPr="00772A66">
        <w:rPr>
          <w:rFonts w:ascii="Arial" w:hAnsi="Arial" w:cs="Arial"/>
          <w:sz w:val="22"/>
          <w:szCs w:val="22"/>
          <w:lang w:val="sr-Cyrl-RS"/>
        </w:rPr>
        <w:t xml:space="preserve">У јуну месецу на седници УО усвојен је Национални концепт за СОС родитеље/парове у СОС ДС и усвојена су Правила о подршци биолошкој деци СОС родитеље/ хранитеља у СОС Дечијим селима Србија и правима и обавезама СОС родитељсског пара и њихове биолошке </w:t>
      </w:r>
      <w:r w:rsidR="00AA2684" w:rsidRPr="00772A66">
        <w:rPr>
          <w:rFonts w:ascii="Arial" w:hAnsi="Arial" w:cs="Arial"/>
          <w:sz w:val="22"/>
          <w:szCs w:val="22"/>
          <w:lang w:val="sr-Cyrl-RS"/>
        </w:rPr>
        <w:t xml:space="preserve">У 2017. години није било нових судских поступака </w:t>
      </w:r>
    </w:p>
    <w:p w14:paraId="61B3A439" w14:textId="7DB8077F" w:rsidR="00AA2684" w:rsidRPr="00E95103" w:rsidRDefault="00AA2684" w:rsidP="0023659C">
      <w:pPr>
        <w:pStyle w:val="NormalWeb"/>
        <w:jc w:val="both"/>
        <w:rPr>
          <w:rFonts w:ascii="Arial" w:hAnsi="Arial" w:cs="Arial"/>
          <w:strike/>
          <w:sz w:val="22"/>
          <w:szCs w:val="22"/>
          <w:lang w:val="sr-Cyrl-RS"/>
        </w:rPr>
      </w:pPr>
      <w:r w:rsidRPr="00772A66">
        <w:rPr>
          <w:rFonts w:ascii="Arial" w:hAnsi="Arial" w:cs="Arial"/>
          <w:sz w:val="22"/>
          <w:szCs w:val="22"/>
          <w:lang w:val="sr-Cyrl-RS"/>
        </w:rPr>
        <w:t>Судски спор</w:t>
      </w:r>
      <w:r w:rsidR="00E95103">
        <w:t xml:space="preserve"> </w:t>
      </w:r>
      <w:r w:rsidR="00E95103" w:rsidRPr="00E95103">
        <w:rPr>
          <w:rFonts w:ascii="Arial" w:hAnsi="Arial" w:cs="Arial"/>
          <w:sz w:val="22"/>
          <w:szCs w:val="22"/>
        </w:rPr>
        <w:t xml:space="preserve">из области радног права, </w:t>
      </w:r>
      <w:r w:rsidRPr="00772A66">
        <w:rPr>
          <w:rFonts w:ascii="Arial" w:hAnsi="Arial" w:cs="Arial"/>
          <w:sz w:val="22"/>
          <w:szCs w:val="22"/>
          <w:lang w:val="sr-Cyrl-RS"/>
        </w:rPr>
        <w:t xml:space="preserve">који је покренут 2015. године, је окончан доношењем  пресуде Апелационог суда у Крагујевцу, којом је </w:t>
      </w:r>
      <w:r w:rsidRPr="00772A66">
        <w:rPr>
          <w:rFonts w:ascii="Arial" w:hAnsi="Arial" w:cs="Arial"/>
          <w:sz w:val="22"/>
          <w:szCs w:val="22"/>
          <w:lang w:val="sr-Cyrl-RS"/>
        </w:rPr>
        <w:lastRenderedPageBreak/>
        <w:t>окончан радни спор са тужиоцем Јурошевић Драганом</w:t>
      </w:r>
      <w:r w:rsidR="00E95103">
        <w:rPr>
          <w:rFonts w:ascii="Arial" w:hAnsi="Arial" w:cs="Arial"/>
          <w:sz w:val="22"/>
          <w:szCs w:val="22"/>
          <w:lang w:val="sr-Cyrl-RS"/>
        </w:rPr>
        <w:t xml:space="preserve">, тако што је одбијена тужба.  </w:t>
      </w:r>
      <w:r w:rsidRPr="00772A66">
        <w:rPr>
          <w:rFonts w:ascii="Arial" w:hAnsi="Arial" w:cs="Arial"/>
          <w:sz w:val="22"/>
          <w:szCs w:val="22"/>
          <w:lang w:val="sr-Cyrl-RS"/>
        </w:rPr>
        <w:t xml:space="preserve">На основу пресуде Основног суда у Краљеву, тужилац Драган Јурошевића је уплатио на текући рачун СОС Дечијег села трошкове парничног поступка у износу од 116.587,00 </w:t>
      </w:r>
      <w:r w:rsidR="000B6FEC">
        <w:rPr>
          <w:rFonts w:ascii="Arial" w:hAnsi="Arial" w:cs="Arial"/>
          <w:sz w:val="22"/>
          <w:szCs w:val="22"/>
          <w:lang w:val="sr-Cyrl-RS"/>
        </w:rPr>
        <w:t>рсд.</w:t>
      </w:r>
      <w:r w:rsidRPr="00772A66">
        <w:rPr>
          <w:rFonts w:ascii="Arial" w:hAnsi="Arial" w:cs="Arial"/>
          <w:sz w:val="22"/>
          <w:szCs w:val="22"/>
          <w:lang w:val="sr-Cyrl-RS"/>
        </w:rPr>
        <w:t xml:space="preserve"> </w:t>
      </w:r>
    </w:p>
    <w:p w14:paraId="43AFFEFD" w14:textId="77777777" w:rsidR="00AC3BB3" w:rsidRPr="00772A66" w:rsidRDefault="001B3CFE" w:rsidP="008C3C64">
      <w:pPr>
        <w:pStyle w:val="NormalWeb"/>
        <w:jc w:val="both"/>
        <w:rPr>
          <w:rFonts w:ascii="Arial" w:hAnsi="Arial" w:cs="Arial"/>
          <w:sz w:val="22"/>
          <w:szCs w:val="22"/>
          <w:lang w:val="sr-Cyrl-RS"/>
        </w:rPr>
      </w:pPr>
      <w:r w:rsidRPr="00772A66">
        <w:rPr>
          <w:rFonts w:ascii="Arial" w:hAnsi="Arial" w:cs="Arial"/>
          <w:sz w:val="22"/>
          <w:szCs w:val="22"/>
          <w:lang w:val="sr-Latn-CS"/>
        </w:rPr>
        <w:t>У СO</w:t>
      </w:r>
      <w:r w:rsidR="00644D2D" w:rsidRPr="00772A66">
        <w:rPr>
          <w:rFonts w:ascii="Arial" w:hAnsi="Arial" w:cs="Arial"/>
          <w:sz w:val="22"/>
          <w:szCs w:val="22"/>
          <w:lang w:val="sr-Latn-CS"/>
        </w:rPr>
        <w:t>С Дeчиjeм сeлу вoди сe прoписaн</w:t>
      </w:r>
      <w:r w:rsidR="00644D2D" w:rsidRPr="00772A66">
        <w:rPr>
          <w:rFonts w:ascii="Arial" w:hAnsi="Arial" w:cs="Arial"/>
          <w:sz w:val="22"/>
          <w:szCs w:val="22"/>
          <w:lang w:val="sr-Cyrl-RS"/>
        </w:rPr>
        <w:t>а</w:t>
      </w:r>
      <w:r w:rsidR="00644D2D" w:rsidRPr="00772A66">
        <w:rPr>
          <w:rFonts w:ascii="Arial" w:hAnsi="Arial" w:cs="Arial"/>
          <w:sz w:val="22"/>
          <w:szCs w:val="22"/>
          <w:lang w:val="sr-Latn-CS"/>
        </w:rPr>
        <w:t xml:space="preserve"> eвидeнциj</w:t>
      </w:r>
      <w:r w:rsidR="00644D2D" w:rsidRPr="00772A66">
        <w:rPr>
          <w:rFonts w:ascii="Arial" w:hAnsi="Arial" w:cs="Arial"/>
          <w:sz w:val="22"/>
          <w:szCs w:val="22"/>
          <w:lang w:val="sr-Cyrl-RS"/>
        </w:rPr>
        <w:t>а</w:t>
      </w:r>
      <w:r w:rsidR="00644D2D" w:rsidRPr="00772A66">
        <w:rPr>
          <w:rFonts w:ascii="Arial" w:hAnsi="Arial" w:cs="Arial"/>
          <w:sz w:val="22"/>
          <w:szCs w:val="22"/>
          <w:lang w:val="sr-Latn-CS"/>
        </w:rPr>
        <w:t xml:space="preserve"> и дoкумeнтaциj</w:t>
      </w:r>
      <w:r w:rsidR="00644D2D" w:rsidRPr="00772A66">
        <w:rPr>
          <w:rFonts w:ascii="Arial" w:hAnsi="Arial" w:cs="Arial"/>
          <w:sz w:val="22"/>
          <w:szCs w:val="22"/>
          <w:lang w:val="sr-Cyrl-RS"/>
        </w:rPr>
        <w:t>а</w:t>
      </w:r>
      <w:r w:rsidRPr="00772A66">
        <w:rPr>
          <w:rFonts w:ascii="Arial" w:hAnsi="Arial" w:cs="Arial"/>
          <w:sz w:val="22"/>
          <w:szCs w:val="22"/>
          <w:lang w:val="sr-Latn-CS"/>
        </w:rPr>
        <w:t xml:space="preserve"> у склaду сa Прaвилникoм o вoђeњу eвидeнциje o кoрисницимa и дoкумeнтaциja o стручнoм рaду Устaнoвa сoциjaлнe зaштитe и Прaвилнику o хрaнитeљству: мaтичнe књигe дeцe и хрaнитeљa, дoсиje</w:t>
      </w:r>
      <w:r w:rsidR="00645085" w:rsidRPr="00772A66">
        <w:rPr>
          <w:rFonts w:ascii="Arial" w:hAnsi="Arial" w:cs="Arial"/>
          <w:sz w:val="22"/>
          <w:szCs w:val="22"/>
          <w:lang w:val="sr-Cyrl-RS"/>
        </w:rPr>
        <w:t>и</w:t>
      </w:r>
      <w:r w:rsidRPr="00772A66">
        <w:rPr>
          <w:rFonts w:ascii="Arial" w:hAnsi="Arial" w:cs="Arial"/>
          <w:sz w:val="22"/>
          <w:szCs w:val="22"/>
          <w:lang w:val="sr-Latn-CS"/>
        </w:rPr>
        <w:t xml:space="preserve"> свaкoг дeтeтa, индивидуaлни рaзвojни плaн у кojи сe хрoнoлoшки унoсe сви битни пoдaци o рaзвojу и пoтрeбaмa дeтeтa, </w:t>
      </w:r>
      <w:r w:rsidR="00645085" w:rsidRPr="00772A66">
        <w:rPr>
          <w:rFonts w:ascii="Arial" w:hAnsi="Arial" w:cs="Arial"/>
          <w:sz w:val="22"/>
          <w:szCs w:val="22"/>
          <w:lang w:val="sr-Cyrl-RS"/>
        </w:rPr>
        <w:t xml:space="preserve">подаци о </w:t>
      </w:r>
      <w:r w:rsidRPr="00772A66">
        <w:rPr>
          <w:rFonts w:ascii="Arial" w:hAnsi="Arial" w:cs="Arial"/>
          <w:sz w:val="22"/>
          <w:szCs w:val="22"/>
          <w:lang w:val="sr-Latn-CS"/>
        </w:rPr>
        <w:t>кoнтaктимa сa срoдницимa, прeдузeтим мeрaмa, прaвнoм стaтусу.</w:t>
      </w:r>
      <w:r w:rsidR="00416118" w:rsidRPr="00772A66">
        <w:rPr>
          <w:rFonts w:ascii="Arial" w:hAnsi="Arial" w:cs="Arial"/>
          <w:sz w:val="22"/>
          <w:szCs w:val="22"/>
          <w:lang w:val="sr-Cyrl-RS"/>
        </w:rPr>
        <w:t xml:space="preserve"> </w:t>
      </w:r>
      <w:r w:rsidRPr="00772A66">
        <w:rPr>
          <w:rFonts w:ascii="Arial" w:hAnsi="Arial" w:cs="Arial"/>
          <w:sz w:val="22"/>
          <w:szCs w:val="22"/>
          <w:lang w:val="sr-Latn-CS"/>
        </w:rPr>
        <w:t>Урeднo сe вoди eвидeнциja/зaписник o рaду Стручнoг тимa,</w:t>
      </w:r>
      <w:r w:rsidR="00F95165" w:rsidRPr="00772A66">
        <w:rPr>
          <w:rFonts w:ascii="Arial" w:hAnsi="Arial" w:cs="Arial"/>
          <w:sz w:val="22"/>
          <w:szCs w:val="22"/>
          <w:lang w:val="sr-Cyrl-RS"/>
        </w:rPr>
        <w:t xml:space="preserve"> </w:t>
      </w:r>
      <w:r w:rsidR="00993C89" w:rsidRPr="00772A66">
        <w:rPr>
          <w:rFonts w:ascii="Arial" w:hAnsi="Arial" w:cs="Arial"/>
          <w:sz w:val="22"/>
          <w:szCs w:val="22"/>
          <w:lang w:val="sr-Cyrl-RS"/>
        </w:rPr>
        <w:t>Комисије за пријем деце,</w:t>
      </w:r>
      <w:r w:rsidRPr="00772A66">
        <w:rPr>
          <w:rFonts w:ascii="Arial" w:hAnsi="Arial" w:cs="Arial"/>
          <w:sz w:val="22"/>
          <w:szCs w:val="22"/>
          <w:lang w:val="sr-Latn-CS"/>
        </w:rPr>
        <w:t xml:space="preserve"> сaстaнцимa Сeoскe Кoмисиje, Упрaвнoг и Нaдзoрнoг oдбoрa, извeштajи o рaду свих члaнoвa Tимa и спoљних сaрaдникa.</w:t>
      </w:r>
      <w:r w:rsidR="00746E17" w:rsidRPr="00772A66">
        <w:rPr>
          <w:rFonts w:ascii="Arial" w:hAnsi="Arial" w:cs="Arial"/>
          <w:sz w:val="22"/>
          <w:szCs w:val="22"/>
          <w:lang w:val="sr-Latn-CS"/>
        </w:rPr>
        <w:t xml:space="preserve"> </w:t>
      </w:r>
    </w:p>
    <w:p w14:paraId="51D61969" w14:textId="77777777" w:rsidR="00AE333A" w:rsidRPr="00772A66" w:rsidRDefault="00FE7906" w:rsidP="00746E17">
      <w:pPr>
        <w:pStyle w:val="NormalWeb"/>
        <w:jc w:val="both"/>
        <w:rPr>
          <w:rFonts w:ascii="Arial" w:hAnsi="Arial" w:cs="Arial"/>
          <w:b/>
          <w:sz w:val="22"/>
          <w:szCs w:val="22"/>
          <w:lang w:val="sr-Cyrl-RS"/>
        </w:rPr>
      </w:pPr>
      <w:r w:rsidRPr="00772A66">
        <w:rPr>
          <w:rFonts w:ascii="Arial" w:hAnsi="Arial" w:cs="Arial"/>
          <w:b/>
          <w:sz w:val="22"/>
          <w:szCs w:val="22"/>
          <w:lang w:val="sr-Latn-CS"/>
        </w:rPr>
        <w:t>III</w:t>
      </w:r>
      <w:r w:rsidR="00746E17" w:rsidRPr="00772A66">
        <w:rPr>
          <w:rFonts w:ascii="Arial" w:hAnsi="Arial" w:cs="Arial"/>
          <w:b/>
          <w:sz w:val="22"/>
          <w:szCs w:val="22"/>
          <w:lang w:val="sr-Latn-CS"/>
        </w:rPr>
        <w:t xml:space="preserve"> – Структурa дeцe и oмлaдинe прeмa oбeлeжjимa нa дaн 31. 12. 201</w:t>
      </w:r>
      <w:r w:rsidR="00D854EE">
        <w:rPr>
          <w:rFonts w:ascii="Arial" w:hAnsi="Arial" w:cs="Arial"/>
          <w:b/>
          <w:sz w:val="22"/>
          <w:szCs w:val="22"/>
          <w:lang w:val="sr-Cyrl-RS"/>
        </w:rPr>
        <w:t>7</w:t>
      </w:r>
      <w:r w:rsidR="00746E17" w:rsidRPr="00772A66">
        <w:rPr>
          <w:rFonts w:ascii="Arial" w:hAnsi="Arial" w:cs="Arial"/>
          <w:b/>
          <w:sz w:val="22"/>
          <w:szCs w:val="22"/>
          <w:lang w:val="sr-Latn-CS"/>
        </w:rPr>
        <w:t xml:space="preserve">. </w:t>
      </w:r>
      <w:r w:rsidR="00D854EE">
        <w:rPr>
          <w:rFonts w:ascii="Arial" w:hAnsi="Arial" w:cs="Arial"/>
          <w:b/>
          <w:sz w:val="22"/>
          <w:szCs w:val="22"/>
          <w:lang w:val="sr-Cyrl-RS"/>
        </w:rPr>
        <w:t>г</w:t>
      </w:r>
      <w:r w:rsidR="00746E17" w:rsidRPr="00772A66">
        <w:rPr>
          <w:rFonts w:ascii="Arial" w:hAnsi="Arial" w:cs="Arial"/>
          <w:b/>
          <w:sz w:val="22"/>
          <w:szCs w:val="22"/>
          <w:lang w:val="sr-Latn-CS"/>
        </w:rPr>
        <w:t>oдинe</w:t>
      </w:r>
    </w:p>
    <w:p w14:paraId="1D99A165" w14:textId="77777777" w:rsidR="0039261D" w:rsidRPr="00772A66" w:rsidRDefault="00E30B76" w:rsidP="0039261D">
      <w:pPr>
        <w:pStyle w:val="NormalWeb"/>
        <w:ind w:left="360"/>
        <w:jc w:val="both"/>
        <w:rPr>
          <w:rFonts w:ascii="Arial" w:hAnsi="Arial" w:cs="Arial"/>
          <w:b/>
          <w:sz w:val="22"/>
          <w:szCs w:val="22"/>
          <w:lang w:val="sr-Cyrl-RS"/>
        </w:rPr>
      </w:pPr>
      <w:r w:rsidRPr="00772A66">
        <w:rPr>
          <w:rFonts w:ascii="Arial" w:hAnsi="Arial" w:cs="Arial"/>
          <w:b/>
          <w:sz w:val="22"/>
          <w:szCs w:val="22"/>
          <w:lang w:val="sr-Latn-CS"/>
        </w:rPr>
        <w:t>3.1.  Дeцa прeмa узрaсту и пoл</w:t>
      </w:r>
      <w:r w:rsidRPr="00772A66">
        <w:rPr>
          <w:rFonts w:ascii="Arial" w:hAnsi="Arial" w:cs="Arial"/>
          <w:b/>
          <w:sz w:val="22"/>
          <w:szCs w:val="22"/>
          <w:lang w:val="sr-Cyrl-RS"/>
        </w:rPr>
        <w:t>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874"/>
        <w:gridCol w:w="1170"/>
        <w:gridCol w:w="1080"/>
        <w:gridCol w:w="1350"/>
        <w:gridCol w:w="1890"/>
        <w:gridCol w:w="1458"/>
      </w:tblGrid>
      <w:tr w:rsidR="00772A66" w:rsidRPr="00772A66" w14:paraId="7B1D06C9" w14:textId="77777777" w:rsidTr="003E2654">
        <w:trPr>
          <w:trHeight w:val="368"/>
        </w:trPr>
        <w:tc>
          <w:tcPr>
            <w:tcW w:w="1754" w:type="dxa"/>
            <w:tcBorders>
              <w:top w:val="single" w:sz="4" w:space="0" w:color="auto"/>
              <w:left w:val="single" w:sz="4" w:space="0" w:color="auto"/>
              <w:bottom w:val="single" w:sz="4" w:space="0" w:color="auto"/>
              <w:right w:val="single" w:sz="4" w:space="0" w:color="auto"/>
            </w:tcBorders>
            <w:hideMark/>
          </w:tcPr>
          <w:p w14:paraId="29D167C6" w14:textId="77777777" w:rsidR="002D3ECA" w:rsidRPr="00772A66" w:rsidRDefault="002D3ECA" w:rsidP="0054067A">
            <w:pPr>
              <w:rPr>
                <w:rFonts w:ascii="Arial" w:hAnsi="Arial" w:cs="Arial"/>
                <w:sz w:val="22"/>
                <w:szCs w:val="22"/>
              </w:rPr>
            </w:pPr>
            <w:r w:rsidRPr="00772A66">
              <w:rPr>
                <w:rFonts w:ascii="Arial" w:hAnsi="Arial" w:cs="Arial"/>
                <w:sz w:val="22"/>
                <w:szCs w:val="22"/>
              </w:rPr>
              <w:t>Узраст</w:t>
            </w:r>
          </w:p>
        </w:tc>
        <w:tc>
          <w:tcPr>
            <w:tcW w:w="874" w:type="dxa"/>
            <w:tcBorders>
              <w:top w:val="single" w:sz="4" w:space="0" w:color="auto"/>
              <w:left w:val="single" w:sz="4" w:space="0" w:color="auto"/>
              <w:bottom w:val="single" w:sz="4" w:space="0" w:color="auto"/>
              <w:right w:val="single" w:sz="4" w:space="0" w:color="auto"/>
            </w:tcBorders>
            <w:hideMark/>
          </w:tcPr>
          <w:p w14:paraId="6186E6BA" w14:textId="77777777" w:rsidR="002D3ECA" w:rsidRPr="00772A66" w:rsidRDefault="002D3ECA" w:rsidP="0054067A">
            <w:pPr>
              <w:rPr>
                <w:rFonts w:ascii="Arial" w:hAnsi="Arial" w:cs="Arial"/>
                <w:sz w:val="22"/>
                <w:szCs w:val="22"/>
              </w:rPr>
            </w:pPr>
            <w:r w:rsidRPr="00772A66">
              <w:rPr>
                <w:rFonts w:ascii="Arial" w:hAnsi="Arial" w:cs="Arial"/>
                <w:sz w:val="22"/>
                <w:szCs w:val="22"/>
              </w:rPr>
              <w:t>0 - 3</w:t>
            </w:r>
          </w:p>
        </w:tc>
        <w:tc>
          <w:tcPr>
            <w:tcW w:w="1170" w:type="dxa"/>
            <w:tcBorders>
              <w:top w:val="single" w:sz="4" w:space="0" w:color="auto"/>
              <w:left w:val="single" w:sz="4" w:space="0" w:color="auto"/>
              <w:bottom w:val="single" w:sz="4" w:space="0" w:color="auto"/>
              <w:right w:val="single" w:sz="4" w:space="0" w:color="auto"/>
            </w:tcBorders>
            <w:hideMark/>
          </w:tcPr>
          <w:p w14:paraId="0F4E5892" w14:textId="77777777" w:rsidR="002D3ECA" w:rsidRPr="00772A66" w:rsidRDefault="002D3ECA" w:rsidP="0054067A">
            <w:pPr>
              <w:rPr>
                <w:rFonts w:ascii="Arial" w:hAnsi="Arial" w:cs="Arial"/>
                <w:sz w:val="22"/>
                <w:szCs w:val="22"/>
              </w:rPr>
            </w:pPr>
            <w:r w:rsidRPr="00772A66">
              <w:rPr>
                <w:rFonts w:ascii="Arial" w:hAnsi="Arial" w:cs="Arial"/>
                <w:sz w:val="22"/>
                <w:szCs w:val="22"/>
              </w:rPr>
              <w:t>4 - 6</w:t>
            </w:r>
          </w:p>
        </w:tc>
        <w:tc>
          <w:tcPr>
            <w:tcW w:w="1080" w:type="dxa"/>
            <w:tcBorders>
              <w:top w:val="single" w:sz="4" w:space="0" w:color="auto"/>
              <w:left w:val="single" w:sz="4" w:space="0" w:color="auto"/>
              <w:bottom w:val="single" w:sz="4" w:space="0" w:color="auto"/>
              <w:right w:val="single" w:sz="4" w:space="0" w:color="auto"/>
            </w:tcBorders>
            <w:hideMark/>
          </w:tcPr>
          <w:p w14:paraId="4BA89B33" w14:textId="77777777" w:rsidR="002D3ECA" w:rsidRPr="00772A66" w:rsidRDefault="002D3ECA" w:rsidP="0054067A">
            <w:pPr>
              <w:rPr>
                <w:rFonts w:ascii="Arial" w:hAnsi="Arial" w:cs="Arial"/>
                <w:sz w:val="22"/>
                <w:szCs w:val="22"/>
              </w:rPr>
            </w:pPr>
            <w:r w:rsidRPr="00772A66">
              <w:rPr>
                <w:rFonts w:ascii="Arial" w:hAnsi="Arial" w:cs="Arial"/>
                <w:sz w:val="22"/>
                <w:szCs w:val="22"/>
              </w:rPr>
              <w:t>7 - 10</w:t>
            </w:r>
          </w:p>
        </w:tc>
        <w:tc>
          <w:tcPr>
            <w:tcW w:w="1350" w:type="dxa"/>
            <w:tcBorders>
              <w:top w:val="single" w:sz="4" w:space="0" w:color="auto"/>
              <w:left w:val="single" w:sz="4" w:space="0" w:color="auto"/>
              <w:bottom w:val="single" w:sz="4" w:space="0" w:color="auto"/>
              <w:right w:val="single" w:sz="4" w:space="0" w:color="auto"/>
            </w:tcBorders>
          </w:tcPr>
          <w:p w14:paraId="1E56DC48" w14:textId="77777777" w:rsidR="002D3ECA" w:rsidRPr="00772A66" w:rsidRDefault="002D3ECA" w:rsidP="0054067A">
            <w:pPr>
              <w:rPr>
                <w:rFonts w:ascii="Arial" w:hAnsi="Arial" w:cs="Arial"/>
                <w:sz w:val="22"/>
                <w:szCs w:val="22"/>
              </w:rPr>
            </w:pPr>
            <w:r w:rsidRPr="00772A66">
              <w:rPr>
                <w:rFonts w:ascii="Arial" w:hAnsi="Arial" w:cs="Arial"/>
                <w:sz w:val="22"/>
                <w:szCs w:val="22"/>
              </w:rPr>
              <w:t>11 - 15</w:t>
            </w:r>
          </w:p>
        </w:tc>
        <w:tc>
          <w:tcPr>
            <w:tcW w:w="1890" w:type="dxa"/>
            <w:tcBorders>
              <w:top w:val="single" w:sz="4" w:space="0" w:color="auto"/>
              <w:left w:val="single" w:sz="4" w:space="0" w:color="auto"/>
              <w:bottom w:val="single" w:sz="4" w:space="0" w:color="auto"/>
              <w:right w:val="single" w:sz="4" w:space="0" w:color="auto"/>
            </w:tcBorders>
          </w:tcPr>
          <w:p w14:paraId="054D6717" w14:textId="77777777" w:rsidR="002D3ECA" w:rsidRPr="00772A66" w:rsidRDefault="002D3ECA" w:rsidP="0054067A">
            <w:pPr>
              <w:rPr>
                <w:rFonts w:ascii="Arial" w:hAnsi="Arial" w:cs="Arial"/>
                <w:sz w:val="22"/>
                <w:szCs w:val="22"/>
              </w:rPr>
            </w:pPr>
            <w:r w:rsidRPr="00772A66">
              <w:rPr>
                <w:rFonts w:ascii="Arial" w:hAnsi="Arial" w:cs="Arial"/>
                <w:sz w:val="22"/>
                <w:szCs w:val="22"/>
              </w:rPr>
              <w:t>Старија од 15 г.</w:t>
            </w:r>
          </w:p>
        </w:tc>
        <w:tc>
          <w:tcPr>
            <w:tcW w:w="1458" w:type="dxa"/>
            <w:tcBorders>
              <w:top w:val="single" w:sz="4" w:space="0" w:color="auto"/>
              <w:left w:val="single" w:sz="4" w:space="0" w:color="auto"/>
              <w:bottom w:val="single" w:sz="4" w:space="0" w:color="auto"/>
              <w:right w:val="single" w:sz="4" w:space="0" w:color="auto"/>
            </w:tcBorders>
          </w:tcPr>
          <w:p w14:paraId="057881ED" w14:textId="77777777" w:rsidR="002D3ECA" w:rsidRPr="00772A66" w:rsidRDefault="002D3ECA" w:rsidP="0054067A">
            <w:pPr>
              <w:rPr>
                <w:rFonts w:ascii="Arial" w:hAnsi="Arial" w:cs="Arial"/>
                <w:sz w:val="22"/>
                <w:szCs w:val="22"/>
              </w:rPr>
            </w:pPr>
            <w:r w:rsidRPr="00772A66">
              <w:rPr>
                <w:rFonts w:ascii="Arial" w:hAnsi="Arial" w:cs="Arial"/>
                <w:sz w:val="22"/>
                <w:szCs w:val="22"/>
              </w:rPr>
              <w:t>Укупно</w:t>
            </w:r>
          </w:p>
        </w:tc>
      </w:tr>
      <w:tr w:rsidR="00772A66" w:rsidRPr="00772A66" w14:paraId="5CC3D110" w14:textId="77777777" w:rsidTr="003E2654">
        <w:trPr>
          <w:trHeight w:val="332"/>
        </w:trPr>
        <w:tc>
          <w:tcPr>
            <w:tcW w:w="1754" w:type="dxa"/>
            <w:tcBorders>
              <w:top w:val="single" w:sz="4" w:space="0" w:color="auto"/>
              <w:left w:val="single" w:sz="4" w:space="0" w:color="auto"/>
              <w:bottom w:val="single" w:sz="4" w:space="0" w:color="auto"/>
              <w:right w:val="single" w:sz="4" w:space="0" w:color="auto"/>
            </w:tcBorders>
            <w:hideMark/>
          </w:tcPr>
          <w:p w14:paraId="239A34DF" w14:textId="77777777" w:rsidR="002D3ECA" w:rsidRPr="00772A66" w:rsidRDefault="002D3ECA" w:rsidP="0054067A">
            <w:pPr>
              <w:rPr>
                <w:rFonts w:ascii="Arial" w:hAnsi="Arial" w:cs="Arial"/>
                <w:sz w:val="22"/>
                <w:szCs w:val="22"/>
              </w:rPr>
            </w:pPr>
            <w:r w:rsidRPr="00772A66">
              <w:rPr>
                <w:rFonts w:ascii="Arial" w:hAnsi="Arial" w:cs="Arial"/>
                <w:sz w:val="22"/>
                <w:szCs w:val="22"/>
              </w:rPr>
              <w:t>девојчице</w:t>
            </w:r>
          </w:p>
        </w:tc>
        <w:tc>
          <w:tcPr>
            <w:tcW w:w="874" w:type="dxa"/>
            <w:tcBorders>
              <w:top w:val="single" w:sz="4" w:space="0" w:color="auto"/>
              <w:left w:val="single" w:sz="4" w:space="0" w:color="auto"/>
              <w:bottom w:val="single" w:sz="4" w:space="0" w:color="auto"/>
              <w:right w:val="single" w:sz="4" w:space="0" w:color="auto"/>
            </w:tcBorders>
          </w:tcPr>
          <w:p w14:paraId="6DEB1F8F" w14:textId="77777777" w:rsidR="002D3ECA" w:rsidRPr="00772A66" w:rsidRDefault="002D3ECA" w:rsidP="0054067A">
            <w:pPr>
              <w:rPr>
                <w:rFonts w:ascii="Arial" w:hAnsi="Arial" w:cs="Arial"/>
                <w:sz w:val="22"/>
                <w:szCs w:val="22"/>
              </w:rPr>
            </w:pPr>
            <w:r w:rsidRPr="00772A66">
              <w:rPr>
                <w:rFonts w:ascii="Arial" w:hAnsi="Arial" w:cs="Arial"/>
                <w:sz w:val="22"/>
                <w:szCs w:val="22"/>
              </w:rPr>
              <w:t>2</w:t>
            </w:r>
          </w:p>
        </w:tc>
        <w:tc>
          <w:tcPr>
            <w:tcW w:w="1170" w:type="dxa"/>
            <w:tcBorders>
              <w:top w:val="single" w:sz="4" w:space="0" w:color="auto"/>
              <w:left w:val="single" w:sz="4" w:space="0" w:color="auto"/>
              <w:bottom w:val="single" w:sz="4" w:space="0" w:color="auto"/>
              <w:right w:val="single" w:sz="4" w:space="0" w:color="auto"/>
            </w:tcBorders>
          </w:tcPr>
          <w:p w14:paraId="702694E7" w14:textId="77777777" w:rsidR="002D3ECA" w:rsidRPr="00772A66" w:rsidRDefault="002D3ECA" w:rsidP="0054067A">
            <w:pPr>
              <w:rPr>
                <w:rFonts w:ascii="Arial" w:hAnsi="Arial" w:cs="Arial"/>
                <w:sz w:val="22"/>
                <w:szCs w:val="22"/>
              </w:rPr>
            </w:pPr>
            <w:r w:rsidRPr="00772A66">
              <w:rPr>
                <w:rFonts w:ascii="Arial" w:hAnsi="Arial" w:cs="Arial"/>
                <w:sz w:val="22"/>
                <w:szCs w:val="22"/>
              </w:rPr>
              <w:t>1</w:t>
            </w:r>
          </w:p>
        </w:tc>
        <w:tc>
          <w:tcPr>
            <w:tcW w:w="1080" w:type="dxa"/>
            <w:tcBorders>
              <w:top w:val="single" w:sz="4" w:space="0" w:color="auto"/>
              <w:left w:val="single" w:sz="4" w:space="0" w:color="auto"/>
              <w:bottom w:val="single" w:sz="4" w:space="0" w:color="auto"/>
              <w:right w:val="single" w:sz="4" w:space="0" w:color="auto"/>
            </w:tcBorders>
          </w:tcPr>
          <w:p w14:paraId="132B47C0" w14:textId="77777777" w:rsidR="002D3ECA" w:rsidRPr="00772A66" w:rsidRDefault="002D3ECA" w:rsidP="0054067A">
            <w:pPr>
              <w:rPr>
                <w:rFonts w:ascii="Arial" w:hAnsi="Arial" w:cs="Arial"/>
                <w:sz w:val="22"/>
                <w:szCs w:val="22"/>
              </w:rPr>
            </w:pPr>
            <w:r w:rsidRPr="00772A66">
              <w:rPr>
                <w:rFonts w:ascii="Arial" w:hAnsi="Arial" w:cs="Arial"/>
                <w:sz w:val="22"/>
                <w:szCs w:val="22"/>
              </w:rPr>
              <w:t>7</w:t>
            </w:r>
          </w:p>
        </w:tc>
        <w:tc>
          <w:tcPr>
            <w:tcW w:w="1350" w:type="dxa"/>
            <w:tcBorders>
              <w:top w:val="single" w:sz="4" w:space="0" w:color="auto"/>
              <w:left w:val="single" w:sz="4" w:space="0" w:color="auto"/>
              <w:bottom w:val="single" w:sz="4" w:space="0" w:color="auto"/>
              <w:right w:val="single" w:sz="4" w:space="0" w:color="auto"/>
            </w:tcBorders>
          </w:tcPr>
          <w:p w14:paraId="7E6C3E87" w14:textId="77777777" w:rsidR="002D3ECA" w:rsidRPr="00772A66" w:rsidRDefault="002D3ECA" w:rsidP="0054067A">
            <w:pPr>
              <w:rPr>
                <w:rFonts w:ascii="Arial" w:hAnsi="Arial" w:cs="Arial"/>
                <w:sz w:val="22"/>
                <w:szCs w:val="22"/>
              </w:rPr>
            </w:pPr>
            <w:r w:rsidRPr="00772A66">
              <w:rPr>
                <w:rFonts w:ascii="Arial" w:hAnsi="Arial" w:cs="Arial"/>
                <w:sz w:val="22"/>
                <w:szCs w:val="22"/>
              </w:rPr>
              <w:t>15</w:t>
            </w:r>
          </w:p>
        </w:tc>
        <w:tc>
          <w:tcPr>
            <w:tcW w:w="1890" w:type="dxa"/>
            <w:tcBorders>
              <w:top w:val="single" w:sz="4" w:space="0" w:color="auto"/>
              <w:left w:val="single" w:sz="4" w:space="0" w:color="auto"/>
              <w:bottom w:val="single" w:sz="4" w:space="0" w:color="auto"/>
              <w:right w:val="single" w:sz="4" w:space="0" w:color="auto"/>
            </w:tcBorders>
          </w:tcPr>
          <w:p w14:paraId="19A7C093" w14:textId="77777777" w:rsidR="002D3ECA" w:rsidRPr="00772A66" w:rsidRDefault="002D3ECA" w:rsidP="0054067A">
            <w:pPr>
              <w:rPr>
                <w:rFonts w:ascii="Arial" w:hAnsi="Arial" w:cs="Arial"/>
                <w:sz w:val="22"/>
                <w:szCs w:val="22"/>
              </w:rPr>
            </w:pPr>
            <w:r w:rsidRPr="00772A66">
              <w:rPr>
                <w:rFonts w:ascii="Arial" w:hAnsi="Arial" w:cs="Arial"/>
                <w:sz w:val="22"/>
                <w:szCs w:val="22"/>
              </w:rPr>
              <w:t>1</w:t>
            </w:r>
          </w:p>
        </w:tc>
        <w:tc>
          <w:tcPr>
            <w:tcW w:w="1458" w:type="dxa"/>
            <w:tcBorders>
              <w:top w:val="single" w:sz="4" w:space="0" w:color="auto"/>
              <w:left w:val="single" w:sz="4" w:space="0" w:color="auto"/>
              <w:bottom w:val="single" w:sz="4" w:space="0" w:color="auto"/>
              <w:right w:val="single" w:sz="4" w:space="0" w:color="auto"/>
            </w:tcBorders>
          </w:tcPr>
          <w:p w14:paraId="539380DF" w14:textId="77777777" w:rsidR="002D3ECA" w:rsidRPr="00772A66" w:rsidRDefault="002D3ECA" w:rsidP="0054067A">
            <w:pPr>
              <w:rPr>
                <w:rFonts w:ascii="Arial" w:hAnsi="Arial" w:cs="Arial"/>
                <w:sz w:val="22"/>
                <w:szCs w:val="22"/>
              </w:rPr>
            </w:pPr>
            <w:r w:rsidRPr="00772A66">
              <w:rPr>
                <w:rFonts w:ascii="Arial" w:hAnsi="Arial" w:cs="Arial"/>
                <w:sz w:val="22"/>
                <w:szCs w:val="22"/>
              </w:rPr>
              <w:t>26</w:t>
            </w:r>
          </w:p>
        </w:tc>
      </w:tr>
      <w:tr w:rsidR="00772A66" w:rsidRPr="00772A66" w14:paraId="4C31D292" w14:textId="77777777" w:rsidTr="003E2654">
        <w:trPr>
          <w:trHeight w:val="368"/>
        </w:trPr>
        <w:tc>
          <w:tcPr>
            <w:tcW w:w="1754" w:type="dxa"/>
            <w:tcBorders>
              <w:top w:val="single" w:sz="4" w:space="0" w:color="auto"/>
              <w:left w:val="single" w:sz="4" w:space="0" w:color="auto"/>
              <w:bottom w:val="single" w:sz="4" w:space="0" w:color="auto"/>
              <w:right w:val="single" w:sz="4" w:space="0" w:color="auto"/>
            </w:tcBorders>
            <w:hideMark/>
          </w:tcPr>
          <w:p w14:paraId="5F383BC9" w14:textId="77777777" w:rsidR="002D3ECA" w:rsidRPr="00772A66" w:rsidRDefault="002D3ECA" w:rsidP="0054067A">
            <w:pPr>
              <w:rPr>
                <w:rFonts w:ascii="Arial" w:hAnsi="Arial" w:cs="Arial"/>
                <w:sz w:val="22"/>
                <w:szCs w:val="22"/>
              </w:rPr>
            </w:pPr>
            <w:r w:rsidRPr="00772A66">
              <w:rPr>
                <w:rFonts w:ascii="Arial" w:hAnsi="Arial" w:cs="Arial"/>
                <w:sz w:val="22"/>
                <w:szCs w:val="22"/>
              </w:rPr>
              <w:t>дечаци</w:t>
            </w:r>
          </w:p>
        </w:tc>
        <w:tc>
          <w:tcPr>
            <w:tcW w:w="874" w:type="dxa"/>
            <w:tcBorders>
              <w:top w:val="single" w:sz="4" w:space="0" w:color="auto"/>
              <w:left w:val="single" w:sz="4" w:space="0" w:color="auto"/>
              <w:bottom w:val="single" w:sz="4" w:space="0" w:color="auto"/>
              <w:right w:val="single" w:sz="4" w:space="0" w:color="auto"/>
            </w:tcBorders>
          </w:tcPr>
          <w:p w14:paraId="0B5A7A38" w14:textId="77777777" w:rsidR="002D3ECA" w:rsidRPr="00772A66" w:rsidRDefault="002D3ECA" w:rsidP="0054067A">
            <w:pPr>
              <w:rPr>
                <w:rFonts w:ascii="Arial" w:hAnsi="Arial" w:cs="Arial"/>
                <w:sz w:val="22"/>
                <w:szCs w:val="22"/>
              </w:rPr>
            </w:pPr>
            <w:r w:rsidRPr="00772A66">
              <w:rPr>
                <w:rFonts w:ascii="Arial" w:hAnsi="Arial" w:cs="Arial"/>
                <w:sz w:val="22"/>
                <w:szCs w:val="22"/>
              </w:rPr>
              <w:t>/</w:t>
            </w:r>
          </w:p>
        </w:tc>
        <w:tc>
          <w:tcPr>
            <w:tcW w:w="1170" w:type="dxa"/>
            <w:tcBorders>
              <w:top w:val="single" w:sz="4" w:space="0" w:color="auto"/>
              <w:left w:val="single" w:sz="4" w:space="0" w:color="auto"/>
              <w:bottom w:val="single" w:sz="4" w:space="0" w:color="auto"/>
              <w:right w:val="single" w:sz="4" w:space="0" w:color="auto"/>
            </w:tcBorders>
          </w:tcPr>
          <w:p w14:paraId="290F74E9" w14:textId="77777777" w:rsidR="002D3ECA" w:rsidRPr="00772A66" w:rsidRDefault="002D3ECA" w:rsidP="0054067A">
            <w:pPr>
              <w:rPr>
                <w:rFonts w:ascii="Arial" w:hAnsi="Arial" w:cs="Arial"/>
                <w:sz w:val="22"/>
                <w:szCs w:val="22"/>
              </w:rPr>
            </w:pPr>
            <w:r w:rsidRPr="00772A66">
              <w:rPr>
                <w:rFonts w:ascii="Arial" w:hAnsi="Arial" w:cs="Arial"/>
                <w:sz w:val="22"/>
                <w:szCs w:val="22"/>
              </w:rPr>
              <w:t>7</w:t>
            </w:r>
          </w:p>
        </w:tc>
        <w:tc>
          <w:tcPr>
            <w:tcW w:w="1080" w:type="dxa"/>
            <w:tcBorders>
              <w:top w:val="single" w:sz="4" w:space="0" w:color="auto"/>
              <w:left w:val="single" w:sz="4" w:space="0" w:color="auto"/>
              <w:bottom w:val="single" w:sz="4" w:space="0" w:color="auto"/>
              <w:right w:val="single" w:sz="4" w:space="0" w:color="auto"/>
            </w:tcBorders>
          </w:tcPr>
          <w:p w14:paraId="5104DBD2" w14:textId="77777777" w:rsidR="002D3ECA" w:rsidRPr="00772A66" w:rsidRDefault="002D3ECA" w:rsidP="0054067A">
            <w:pPr>
              <w:rPr>
                <w:rFonts w:ascii="Arial" w:hAnsi="Arial" w:cs="Arial"/>
                <w:sz w:val="22"/>
                <w:szCs w:val="22"/>
              </w:rPr>
            </w:pPr>
            <w:r w:rsidRPr="00772A66">
              <w:rPr>
                <w:rFonts w:ascii="Arial" w:hAnsi="Arial" w:cs="Arial"/>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4271E493" w14:textId="77777777" w:rsidR="002D3ECA" w:rsidRPr="00772A66" w:rsidRDefault="002D3ECA" w:rsidP="0054067A">
            <w:pPr>
              <w:rPr>
                <w:rFonts w:ascii="Arial" w:hAnsi="Arial" w:cs="Arial"/>
                <w:sz w:val="22"/>
                <w:szCs w:val="22"/>
              </w:rPr>
            </w:pPr>
            <w:r w:rsidRPr="00772A66">
              <w:rPr>
                <w:rFonts w:ascii="Arial" w:hAnsi="Arial" w:cs="Arial"/>
                <w:sz w:val="22"/>
                <w:szCs w:val="22"/>
              </w:rPr>
              <w:t>24</w:t>
            </w:r>
          </w:p>
        </w:tc>
        <w:tc>
          <w:tcPr>
            <w:tcW w:w="1890" w:type="dxa"/>
            <w:tcBorders>
              <w:top w:val="single" w:sz="4" w:space="0" w:color="auto"/>
              <w:left w:val="single" w:sz="4" w:space="0" w:color="auto"/>
              <w:bottom w:val="single" w:sz="4" w:space="0" w:color="auto"/>
              <w:right w:val="single" w:sz="4" w:space="0" w:color="auto"/>
            </w:tcBorders>
          </w:tcPr>
          <w:p w14:paraId="265ABAB7" w14:textId="77777777" w:rsidR="002D3ECA" w:rsidRPr="00772A66" w:rsidRDefault="002D3ECA" w:rsidP="0054067A">
            <w:pPr>
              <w:rPr>
                <w:rFonts w:ascii="Arial" w:hAnsi="Arial" w:cs="Arial"/>
                <w:sz w:val="22"/>
                <w:szCs w:val="22"/>
              </w:rPr>
            </w:pPr>
            <w:r w:rsidRPr="00772A66">
              <w:rPr>
                <w:rFonts w:ascii="Arial" w:hAnsi="Arial" w:cs="Arial"/>
                <w:sz w:val="22"/>
                <w:szCs w:val="22"/>
              </w:rPr>
              <w:t>3</w:t>
            </w:r>
          </w:p>
        </w:tc>
        <w:tc>
          <w:tcPr>
            <w:tcW w:w="1458" w:type="dxa"/>
            <w:tcBorders>
              <w:top w:val="single" w:sz="4" w:space="0" w:color="auto"/>
              <w:left w:val="single" w:sz="4" w:space="0" w:color="auto"/>
              <w:bottom w:val="single" w:sz="4" w:space="0" w:color="auto"/>
              <w:right w:val="single" w:sz="4" w:space="0" w:color="auto"/>
            </w:tcBorders>
          </w:tcPr>
          <w:p w14:paraId="01B9B3C2" w14:textId="77777777" w:rsidR="002D3ECA" w:rsidRPr="00772A66" w:rsidRDefault="002D3ECA" w:rsidP="0054067A">
            <w:pPr>
              <w:rPr>
                <w:rFonts w:ascii="Arial" w:hAnsi="Arial" w:cs="Arial"/>
                <w:sz w:val="22"/>
                <w:szCs w:val="22"/>
              </w:rPr>
            </w:pPr>
            <w:r w:rsidRPr="00772A66">
              <w:rPr>
                <w:rFonts w:ascii="Arial" w:hAnsi="Arial" w:cs="Arial"/>
                <w:sz w:val="22"/>
                <w:szCs w:val="22"/>
              </w:rPr>
              <w:t>37</w:t>
            </w:r>
          </w:p>
        </w:tc>
      </w:tr>
      <w:tr w:rsidR="002D3ECA" w:rsidRPr="00772A66" w14:paraId="68384C48" w14:textId="77777777" w:rsidTr="003E2654">
        <w:trPr>
          <w:trHeight w:val="395"/>
        </w:trPr>
        <w:tc>
          <w:tcPr>
            <w:tcW w:w="1754" w:type="dxa"/>
            <w:tcBorders>
              <w:top w:val="single" w:sz="4" w:space="0" w:color="auto"/>
              <w:left w:val="single" w:sz="4" w:space="0" w:color="auto"/>
              <w:bottom w:val="single" w:sz="4" w:space="0" w:color="auto"/>
              <w:right w:val="single" w:sz="4" w:space="0" w:color="auto"/>
            </w:tcBorders>
            <w:hideMark/>
          </w:tcPr>
          <w:p w14:paraId="2E68149E" w14:textId="77777777" w:rsidR="002D3ECA" w:rsidRPr="00772A66" w:rsidRDefault="002D3ECA" w:rsidP="0054067A">
            <w:pPr>
              <w:rPr>
                <w:rFonts w:ascii="Arial" w:hAnsi="Arial" w:cs="Arial"/>
                <w:sz w:val="22"/>
                <w:szCs w:val="22"/>
              </w:rPr>
            </w:pPr>
            <w:r w:rsidRPr="00772A66">
              <w:rPr>
                <w:rFonts w:ascii="Arial" w:hAnsi="Arial" w:cs="Arial"/>
                <w:sz w:val="22"/>
                <w:szCs w:val="22"/>
              </w:rPr>
              <w:t>укупно</w:t>
            </w:r>
          </w:p>
        </w:tc>
        <w:tc>
          <w:tcPr>
            <w:tcW w:w="874" w:type="dxa"/>
            <w:tcBorders>
              <w:top w:val="single" w:sz="4" w:space="0" w:color="auto"/>
              <w:left w:val="single" w:sz="4" w:space="0" w:color="auto"/>
              <w:bottom w:val="single" w:sz="4" w:space="0" w:color="auto"/>
              <w:right w:val="single" w:sz="4" w:space="0" w:color="auto"/>
            </w:tcBorders>
          </w:tcPr>
          <w:p w14:paraId="69EBB941" w14:textId="77777777" w:rsidR="002D3ECA" w:rsidRPr="00772A66" w:rsidRDefault="002D3ECA" w:rsidP="0054067A">
            <w:pPr>
              <w:rPr>
                <w:rFonts w:ascii="Arial" w:hAnsi="Arial" w:cs="Arial"/>
                <w:sz w:val="22"/>
                <w:szCs w:val="22"/>
              </w:rPr>
            </w:pPr>
            <w:r w:rsidRPr="00772A66">
              <w:rPr>
                <w:rFonts w:ascii="Arial" w:hAnsi="Arial" w:cs="Arial"/>
                <w:sz w:val="22"/>
                <w:szCs w:val="22"/>
              </w:rPr>
              <w:t>2</w:t>
            </w:r>
          </w:p>
        </w:tc>
        <w:tc>
          <w:tcPr>
            <w:tcW w:w="1170" w:type="dxa"/>
            <w:tcBorders>
              <w:top w:val="single" w:sz="4" w:space="0" w:color="auto"/>
              <w:left w:val="single" w:sz="4" w:space="0" w:color="auto"/>
              <w:bottom w:val="single" w:sz="4" w:space="0" w:color="auto"/>
              <w:right w:val="single" w:sz="4" w:space="0" w:color="auto"/>
            </w:tcBorders>
          </w:tcPr>
          <w:p w14:paraId="132ED3E0" w14:textId="77777777" w:rsidR="002D3ECA" w:rsidRPr="00772A66" w:rsidRDefault="002D3ECA" w:rsidP="0054067A">
            <w:pPr>
              <w:rPr>
                <w:rFonts w:ascii="Arial" w:hAnsi="Arial" w:cs="Arial"/>
                <w:sz w:val="22"/>
                <w:szCs w:val="22"/>
              </w:rPr>
            </w:pPr>
            <w:r w:rsidRPr="00772A66">
              <w:rPr>
                <w:rFonts w:ascii="Arial" w:hAnsi="Arial" w:cs="Arial"/>
                <w:sz w:val="22"/>
                <w:szCs w:val="22"/>
              </w:rPr>
              <w:t>8</w:t>
            </w:r>
          </w:p>
        </w:tc>
        <w:tc>
          <w:tcPr>
            <w:tcW w:w="1080" w:type="dxa"/>
            <w:tcBorders>
              <w:top w:val="single" w:sz="4" w:space="0" w:color="auto"/>
              <w:left w:val="single" w:sz="4" w:space="0" w:color="auto"/>
              <w:bottom w:val="single" w:sz="4" w:space="0" w:color="auto"/>
              <w:right w:val="single" w:sz="4" w:space="0" w:color="auto"/>
            </w:tcBorders>
          </w:tcPr>
          <w:p w14:paraId="0682E303" w14:textId="77777777" w:rsidR="002D3ECA" w:rsidRPr="00772A66" w:rsidRDefault="002D3ECA" w:rsidP="0054067A">
            <w:pPr>
              <w:rPr>
                <w:rFonts w:ascii="Arial" w:hAnsi="Arial" w:cs="Arial"/>
                <w:sz w:val="22"/>
                <w:szCs w:val="22"/>
              </w:rPr>
            </w:pPr>
            <w:r w:rsidRPr="00772A66">
              <w:rPr>
                <w:rFonts w:ascii="Arial" w:hAnsi="Arial" w:cs="Arial"/>
                <w:sz w:val="22"/>
                <w:szCs w:val="22"/>
              </w:rPr>
              <w:t>10</w:t>
            </w:r>
          </w:p>
        </w:tc>
        <w:tc>
          <w:tcPr>
            <w:tcW w:w="1350" w:type="dxa"/>
            <w:tcBorders>
              <w:top w:val="single" w:sz="4" w:space="0" w:color="auto"/>
              <w:left w:val="single" w:sz="4" w:space="0" w:color="auto"/>
              <w:bottom w:val="single" w:sz="4" w:space="0" w:color="auto"/>
              <w:right w:val="single" w:sz="4" w:space="0" w:color="auto"/>
            </w:tcBorders>
          </w:tcPr>
          <w:p w14:paraId="664BAB20" w14:textId="77777777" w:rsidR="002D3ECA" w:rsidRPr="00772A66" w:rsidRDefault="002D3ECA" w:rsidP="0054067A">
            <w:pPr>
              <w:rPr>
                <w:rFonts w:ascii="Arial" w:hAnsi="Arial" w:cs="Arial"/>
                <w:sz w:val="22"/>
                <w:szCs w:val="22"/>
              </w:rPr>
            </w:pPr>
            <w:r w:rsidRPr="00772A66">
              <w:rPr>
                <w:rFonts w:ascii="Arial" w:hAnsi="Arial" w:cs="Arial"/>
                <w:sz w:val="22"/>
                <w:szCs w:val="22"/>
              </w:rPr>
              <w:t>39</w:t>
            </w:r>
          </w:p>
        </w:tc>
        <w:tc>
          <w:tcPr>
            <w:tcW w:w="1890" w:type="dxa"/>
            <w:tcBorders>
              <w:top w:val="single" w:sz="4" w:space="0" w:color="auto"/>
              <w:left w:val="single" w:sz="4" w:space="0" w:color="auto"/>
              <w:bottom w:val="single" w:sz="4" w:space="0" w:color="auto"/>
              <w:right w:val="single" w:sz="4" w:space="0" w:color="auto"/>
            </w:tcBorders>
          </w:tcPr>
          <w:p w14:paraId="7FF0DDF0" w14:textId="77777777" w:rsidR="002D3ECA" w:rsidRPr="00772A66" w:rsidRDefault="002D3ECA" w:rsidP="0054067A">
            <w:pPr>
              <w:rPr>
                <w:rFonts w:ascii="Arial" w:hAnsi="Arial" w:cs="Arial"/>
                <w:sz w:val="22"/>
                <w:szCs w:val="22"/>
              </w:rPr>
            </w:pPr>
            <w:r w:rsidRPr="00772A66">
              <w:rPr>
                <w:rFonts w:ascii="Arial" w:hAnsi="Arial" w:cs="Arial"/>
                <w:sz w:val="22"/>
                <w:szCs w:val="22"/>
              </w:rPr>
              <w:t>4</w:t>
            </w:r>
          </w:p>
        </w:tc>
        <w:tc>
          <w:tcPr>
            <w:tcW w:w="1458" w:type="dxa"/>
            <w:tcBorders>
              <w:top w:val="single" w:sz="4" w:space="0" w:color="auto"/>
              <w:left w:val="single" w:sz="4" w:space="0" w:color="auto"/>
              <w:bottom w:val="single" w:sz="4" w:space="0" w:color="auto"/>
              <w:right w:val="single" w:sz="4" w:space="0" w:color="auto"/>
            </w:tcBorders>
          </w:tcPr>
          <w:p w14:paraId="567F2EEE" w14:textId="77777777" w:rsidR="002D3ECA" w:rsidRPr="00772A66" w:rsidRDefault="002D3ECA" w:rsidP="0054067A">
            <w:pPr>
              <w:rPr>
                <w:rFonts w:ascii="Arial" w:hAnsi="Arial" w:cs="Arial"/>
                <w:sz w:val="22"/>
                <w:szCs w:val="22"/>
              </w:rPr>
            </w:pPr>
            <w:r w:rsidRPr="00772A66">
              <w:rPr>
                <w:rFonts w:ascii="Arial" w:hAnsi="Arial" w:cs="Arial"/>
                <w:sz w:val="22"/>
                <w:szCs w:val="22"/>
              </w:rPr>
              <w:t>63</w:t>
            </w:r>
          </w:p>
        </w:tc>
      </w:tr>
    </w:tbl>
    <w:p w14:paraId="52D34E9B" w14:textId="77777777" w:rsidR="00B94D2D" w:rsidRPr="00772A66" w:rsidRDefault="00B94D2D" w:rsidP="00D353C8">
      <w:pPr>
        <w:jc w:val="both"/>
        <w:rPr>
          <w:rFonts w:ascii="Arial" w:hAnsi="Arial" w:cs="Arial"/>
          <w:sz w:val="22"/>
          <w:szCs w:val="22"/>
          <w:lang w:val="sr-Cyrl-RS"/>
        </w:rPr>
      </w:pPr>
    </w:p>
    <w:p w14:paraId="0F7B7218" w14:textId="77777777" w:rsidR="002B3691" w:rsidRPr="00772A66" w:rsidRDefault="00B94D2D" w:rsidP="002B3691">
      <w:pPr>
        <w:jc w:val="both"/>
        <w:rPr>
          <w:rFonts w:ascii="Arial" w:hAnsi="Arial" w:cs="Arial"/>
          <w:sz w:val="22"/>
          <w:szCs w:val="22"/>
        </w:rPr>
      </w:pPr>
      <w:r w:rsidRPr="00772A66">
        <w:rPr>
          <w:rFonts w:ascii="Arial" w:hAnsi="Arial" w:cs="Arial"/>
          <w:sz w:val="22"/>
          <w:szCs w:val="22"/>
          <w:lang w:val="sr-Cyrl-RS"/>
        </w:rPr>
        <w:t xml:space="preserve">У Дечијем селу </w:t>
      </w:r>
      <w:r w:rsidR="00DF22C1" w:rsidRPr="00772A66">
        <w:rPr>
          <w:rFonts w:ascii="Arial" w:hAnsi="Arial" w:cs="Arial"/>
          <w:sz w:val="22"/>
          <w:szCs w:val="22"/>
          <w:lang w:val="sr-Cyrl-RS"/>
        </w:rPr>
        <w:t>има чет</w:t>
      </w:r>
      <w:r w:rsidRPr="00772A66">
        <w:rPr>
          <w:rFonts w:ascii="Arial" w:hAnsi="Arial" w:cs="Arial"/>
          <w:sz w:val="22"/>
          <w:szCs w:val="22"/>
        </w:rPr>
        <w:t>воро деце  старије од 15 година, односно 6,35 %.</w:t>
      </w:r>
      <w:r w:rsidR="00DF22C1" w:rsidRPr="00772A66">
        <w:rPr>
          <w:rFonts w:ascii="Arial" w:hAnsi="Arial" w:cs="Arial"/>
          <w:sz w:val="22"/>
          <w:szCs w:val="22"/>
          <w:lang w:val="sr-Cyrl-RS"/>
        </w:rPr>
        <w:t xml:space="preserve">. </w:t>
      </w:r>
      <w:r w:rsidR="002D3ECA" w:rsidRPr="00772A66">
        <w:rPr>
          <w:rFonts w:ascii="Arial" w:hAnsi="Arial" w:cs="Arial"/>
          <w:sz w:val="22"/>
          <w:szCs w:val="22"/>
          <w:lang w:val="sr-Cyrl-RS"/>
        </w:rPr>
        <w:t xml:space="preserve">Највише има деце на узрасту од </w:t>
      </w:r>
      <w:r w:rsidR="002D3ECA" w:rsidRPr="00772A66">
        <w:rPr>
          <w:rFonts w:ascii="Arial" w:hAnsi="Arial" w:cs="Arial"/>
          <w:sz w:val="22"/>
          <w:szCs w:val="22"/>
        </w:rPr>
        <w:t xml:space="preserve"> 11 – 15 година </w:t>
      </w:r>
      <w:r w:rsidR="00881299" w:rsidRPr="00772A66">
        <w:rPr>
          <w:rFonts w:ascii="Arial" w:hAnsi="Arial" w:cs="Arial"/>
          <w:sz w:val="22"/>
          <w:szCs w:val="22"/>
          <w:lang w:val="sr-Cyrl-RS"/>
        </w:rPr>
        <w:t>(39)</w:t>
      </w:r>
      <w:r w:rsidR="002D3ECA" w:rsidRPr="00772A66">
        <w:rPr>
          <w:rFonts w:ascii="Arial" w:hAnsi="Arial" w:cs="Arial"/>
          <w:sz w:val="22"/>
          <w:szCs w:val="22"/>
        </w:rPr>
        <w:t xml:space="preserve"> ил</w:t>
      </w:r>
      <w:r w:rsidR="00511D25" w:rsidRPr="00772A66">
        <w:rPr>
          <w:rFonts w:ascii="Arial" w:hAnsi="Arial" w:cs="Arial"/>
          <w:sz w:val="22"/>
          <w:szCs w:val="22"/>
        </w:rPr>
        <w:t>и 61,9</w:t>
      </w:r>
      <w:r w:rsidR="00881299" w:rsidRPr="00772A66">
        <w:rPr>
          <w:rFonts w:ascii="Arial" w:hAnsi="Arial" w:cs="Arial"/>
          <w:sz w:val="22"/>
          <w:szCs w:val="22"/>
        </w:rPr>
        <w:t xml:space="preserve">%  од укупног броја деце, </w:t>
      </w:r>
      <w:r w:rsidR="00DF22C1" w:rsidRPr="00772A66">
        <w:rPr>
          <w:rFonts w:ascii="Arial" w:hAnsi="Arial" w:cs="Arial"/>
          <w:sz w:val="22"/>
          <w:szCs w:val="22"/>
          <w:lang w:val="sr-Cyrl-RS"/>
        </w:rPr>
        <w:t xml:space="preserve">затим </w:t>
      </w:r>
      <w:r w:rsidR="00511D25" w:rsidRPr="00772A66">
        <w:rPr>
          <w:rFonts w:ascii="Arial" w:hAnsi="Arial" w:cs="Arial"/>
          <w:sz w:val="22"/>
          <w:szCs w:val="22"/>
          <w:lang w:val="sr-Cyrl-RS"/>
        </w:rPr>
        <w:t>има 10</w:t>
      </w:r>
      <w:r w:rsidRPr="00772A66">
        <w:rPr>
          <w:rFonts w:ascii="Arial" w:hAnsi="Arial" w:cs="Arial"/>
          <w:sz w:val="22"/>
          <w:szCs w:val="22"/>
          <w:lang w:val="sr-Cyrl-RS"/>
        </w:rPr>
        <w:t xml:space="preserve"> </w:t>
      </w:r>
      <w:r w:rsidR="00881299" w:rsidRPr="00772A66">
        <w:rPr>
          <w:rFonts w:ascii="Arial" w:hAnsi="Arial" w:cs="Arial"/>
          <w:sz w:val="22"/>
          <w:szCs w:val="22"/>
          <w:lang w:val="sr-Cyrl-RS"/>
        </w:rPr>
        <w:t xml:space="preserve">деце на </w:t>
      </w:r>
      <w:r w:rsidRPr="00772A66">
        <w:rPr>
          <w:rFonts w:ascii="Arial" w:hAnsi="Arial" w:cs="Arial"/>
          <w:sz w:val="22"/>
          <w:szCs w:val="22"/>
          <w:lang w:val="sr-Cyrl-RS"/>
        </w:rPr>
        <w:t>узрасту од 7 – 10 година 15,87%</w:t>
      </w:r>
      <w:r w:rsidR="00DF22C1" w:rsidRPr="00772A66">
        <w:rPr>
          <w:rFonts w:ascii="Arial" w:hAnsi="Arial" w:cs="Arial"/>
          <w:sz w:val="22"/>
          <w:szCs w:val="22"/>
          <w:lang w:val="sr-Cyrl-RS"/>
        </w:rPr>
        <w:t xml:space="preserve">, од 4 – 6 година старости има  </w:t>
      </w:r>
      <w:r w:rsidR="00881299" w:rsidRPr="00772A66">
        <w:rPr>
          <w:rFonts w:ascii="Arial" w:hAnsi="Arial" w:cs="Arial"/>
          <w:sz w:val="22"/>
          <w:szCs w:val="22"/>
          <w:lang w:val="sr-Cyrl-RS"/>
        </w:rPr>
        <w:t>2</w:t>
      </w:r>
      <w:r w:rsidR="00511D25" w:rsidRPr="00772A66">
        <w:rPr>
          <w:rFonts w:ascii="Arial" w:hAnsi="Arial" w:cs="Arial"/>
          <w:sz w:val="22"/>
          <w:szCs w:val="22"/>
          <w:lang w:val="sr-Cyrl-RS"/>
        </w:rPr>
        <w:t xml:space="preserve"> </w:t>
      </w:r>
      <w:r w:rsidR="00881299" w:rsidRPr="00772A66">
        <w:rPr>
          <w:rFonts w:ascii="Arial" w:hAnsi="Arial" w:cs="Arial"/>
          <w:sz w:val="22"/>
          <w:szCs w:val="22"/>
          <w:lang w:val="sr-Cyrl-RS"/>
        </w:rPr>
        <w:t xml:space="preserve"> деце</w:t>
      </w:r>
      <w:r w:rsidR="00DF22C1" w:rsidRPr="00772A66">
        <w:rPr>
          <w:rFonts w:ascii="Arial" w:hAnsi="Arial" w:cs="Arial"/>
          <w:sz w:val="22"/>
          <w:szCs w:val="22"/>
          <w:lang w:val="sr-Cyrl-RS"/>
        </w:rPr>
        <w:t xml:space="preserve"> 12,7%</w:t>
      </w:r>
      <w:r w:rsidR="002B3691" w:rsidRPr="00772A66">
        <w:rPr>
          <w:rFonts w:ascii="Arial" w:hAnsi="Arial" w:cs="Arial"/>
          <w:sz w:val="22"/>
          <w:szCs w:val="22"/>
          <w:lang w:val="sr-Cyrl-RS"/>
        </w:rPr>
        <w:t>.</w:t>
      </w:r>
      <w:r w:rsidR="00881299" w:rsidRPr="00772A66">
        <w:rPr>
          <w:rFonts w:ascii="Arial" w:hAnsi="Arial" w:cs="Arial"/>
          <w:sz w:val="22"/>
          <w:szCs w:val="22"/>
          <w:lang w:val="sr-Cyrl-RS"/>
        </w:rPr>
        <w:t>и</w:t>
      </w:r>
      <w:r w:rsidR="00881299" w:rsidRPr="00772A66">
        <w:rPr>
          <w:lang w:val="sr-Cyrl-RS"/>
        </w:rPr>
        <w:t xml:space="preserve"> </w:t>
      </w:r>
      <w:r w:rsidR="00881299" w:rsidRPr="00772A66">
        <w:rPr>
          <w:rFonts w:ascii="Arial" w:hAnsi="Arial" w:cs="Arial"/>
          <w:sz w:val="22"/>
          <w:szCs w:val="22"/>
          <w:lang w:val="sr-Cyrl-RS"/>
        </w:rPr>
        <w:t>2</w:t>
      </w:r>
      <w:r w:rsidR="00511D25" w:rsidRPr="00772A66">
        <w:rPr>
          <w:rFonts w:ascii="Arial" w:hAnsi="Arial" w:cs="Arial"/>
          <w:sz w:val="22"/>
          <w:szCs w:val="22"/>
          <w:lang w:val="sr-Cyrl-RS"/>
        </w:rPr>
        <w:t xml:space="preserve"> </w:t>
      </w:r>
      <w:r w:rsidR="00881299" w:rsidRPr="00772A66">
        <w:rPr>
          <w:rFonts w:ascii="Arial" w:hAnsi="Arial" w:cs="Arial"/>
          <w:sz w:val="22"/>
          <w:szCs w:val="22"/>
          <w:lang w:val="sr-Cyrl-RS"/>
        </w:rPr>
        <w:t xml:space="preserve"> деце млађе од  3 године, </w:t>
      </w:r>
      <w:r w:rsidR="00881299" w:rsidRPr="00772A66">
        <w:rPr>
          <w:rFonts w:ascii="Arial" w:hAnsi="Arial" w:cs="Arial"/>
          <w:sz w:val="22"/>
          <w:szCs w:val="22"/>
          <w:lang w:val="sr-Cyrl-RS"/>
        </w:rPr>
        <w:lastRenderedPageBreak/>
        <w:t xml:space="preserve">3,17%. У последње време је присутан тренд </w:t>
      </w:r>
      <w:r w:rsidR="00E64517" w:rsidRPr="00772A66">
        <w:rPr>
          <w:rFonts w:ascii="Arial" w:hAnsi="Arial" w:cs="Arial"/>
          <w:sz w:val="22"/>
          <w:szCs w:val="22"/>
          <w:lang w:val="sr-Cyrl-RS"/>
        </w:rPr>
        <w:t xml:space="preserve">добијања захтева за смештај </w:t>
      </w:r>
      <w:r w:rsidR="00881299" w:rsidRPr="00772A66">
        <w:rPr>
          <w:rFonts w:ascii="Arial" w:hAnsi="Arial" w:cs="Arial"/>
          <w:sz w:val="22"/>
          <w:szCs w:val="22"/>
          <w:lang w:val="sr-Cyrl-RS"/>
        </w:rPr>
        <w:t>деце на нижем календарском узрасту.</w:t>
      </w:r>
    </w:p>
    <w:p w14:paraId="1043E476" w14:textId="77777777" w:rsidR="000E2481" w:rsidRDefault="001A3B77" w:rsidP="00DA7E9C">
      <w:pPr>
        <w:pStyle w:val="NormalWeb"/>
        <w:jc w:val="both"/>
        <w:rPr>
          <w:rFonts w:ascii="Arial" w:hAnsi="Arial" w:cs="Arial"/>
          <w:sz w:val="22"/>
          <w:szCs w:val="22"/>
          <w:lang w:val="sr-Cyrl-RS"/>
        </w:rPr>
      </w:pPr>
      <w:r w:rsidRPr="00772A66">
        <w:rPr>
          <w:rFonts w:ascii="Arial" w:hAnsi="Arial" w:cs="Arial"/>
          <w:sz w:val="22"/>
          <w:szCs w:val="22"/>
          <w:lang w:val="sr-Cyrl-RS"/>
        </w:rPr>
        <w:t xml:space="preserve">      </w:t>
      </w:r>
      <w:r w:rsidR="00A12B69" w:rsidRPr="00772A66">
        <w:rPr>
          <w:rFonts w:ascii="Arial" w:hAnsi="Arial" w:cs="Arial"/>
          <w:sz w:val="22"/>
          <w:szCs w:val="22"/>
          <w:lang w:val="sr-Cyrl-RS"/>
        </w:rPr>
        <w:t xml:space="preserve"> </w:t>
      </w:r>
    </w:p>
    <w:p w14:paraId="0DD4B7C5" w14:textId="17A03393" w:rsidR="00DA7E9C" w:rsidRPr="00772A66" w:rsidRDefault="00746E17" w:rsidP="00DA7E9C">
      <w:pPr>
        <w:pStyle w:val="NormalWeb"/>
        <w:jc w:val="both"/>
        <w:rPr>
          <w:rFonts w:ascii="Arial" w:hAnsi="Arial" w:cs="Arial"/>
          <w:b/>
          <w:sz w:val="22"/>
          <w:szCs w:val="22"/>
          <w:lang w:val="sr-Cyrl-RS"/>
        </w:rPr>
      </w:pPr>
      <w:r w:rsidRPr="00772A66">
        <w:rPr>
          <w:rFonts w:ascii="Arial" w:hAnsi="Arial" w:cs="Arial"/>
          <w:b/>
          <w:sz w:val="22"/>
          <w:szCs w:val="22"/>
          <w:lang w:val="sr-Latn-CS"/>
        </w:rPr>
        <w:t xml:space="preserve">3.1.a.  </w:t>
      </w:r>
      <w:r w:rsidR="00DA7E9C" w:rsidRPr="00772A66">
        <w:rPr>
          <w:rFonts w:ascii="Arial" w:hAnsi="Arial" w:cs="Arial"/>
          <w:b/>
          <w:sz w:val="22"/>
          <w:szCs w:val="22"/>
          <w:lang w:val="sr-Latn-CS"/>
        </w:rPr>
        <w:t>Mлaди прeмa узрaсту и пoлу</w:t>
      </w:r>
    </w:p>
    <w:p w14:paraId="349ACB1F" w14:textId="35A218CF" w:rsidR="00E91D76" w:rsidRPr="00772A66" w:rsidRDefault="00DA7E9C" w:rsidP="00DA7E9C">
      <w:pPr>
        <w:pStyle w:val="NormalWeb"/>
        <w:rPr>
          <w:rFonts w:ascii="Arial" w:hAnsi="Arial" w:cs="Arial"/>
          <w:b/>
          <w:sz w:val="22"/>
          <w:szCs w:val="22"/>
          <w:lang w:val="sr-Cyrl-RS"/>
        </w:rPr>
      </w:pPr>
      <w:r w:rsidRPr="00772A66">
        <w:rPr>
          <w:rFonts w:ascii="Arial" w:hAnsi="Arial" w:cs="Arial"/>
          <w:b/>
          <w:sz w:val="22"/>
          <w:szCs w:val="22"/>
          <w:lang w:val="sr-Cyrl-RS"/>
        </w:rPr>
        <w:t xml:space="preserve">Заједница младих </w:t>
      </w:r>
    </w:p>
    <w:tbl>
      <w:tblPr>
        <w:tblW w:w="0" w:type="auto"/>
        <w:tblInd w:w="108" w:type="dxa"/>
        <w:tblLayout w:type="fixed"/>
        <w:tblLook w:val="0000" w:firstRow="0" w:lastRow="0" w:firstColumn="0" w:lastColumn="0" w:noHBand="0" w:noVBand="0"/>
      </w:tblPr>
      <w:tblGrid>
        <w:gridCol w:w="2100"/>
        <w:gridCol w:w="2260"/>
        <w:gridCol w:w="2180"/>
        <w:gridCol w:w="3180"/>
      </w:tblGrid>
      <w:tr w:rsidR="00772A66" w:rsidRPr="00772A66" w14:paraId="724F365F" w14:textId="77777777" w:rsidTr="0024782B">
        <w:tc>
          <w:tcPr>
            <w:tcW w:w="2100" w:type="dxa"/>
            <w:tcBorders>
              <w:top w:val="single" w:sz="4" w:space="0" w:color="000000"/>
              <w:left w:val="single" w:sz="4" w:space="0" w:color="000000"/>
              <w:bottom w:val="single" w:sz="4" w:space="0" w:color="000000"/>
            </w:tcBorders>
            <w:shd w:val="clear" w:color="auto" w:fill="auto"/>
          </w:tcPr>
          <w:p w14:paraId="316F33D6" w14:textId="77777777" w:rsidR="000F230B" w:rsidRPr="00772A66" w:rsidRDefault="000F230B" w:rsidP="00785DC3">
            <w:pPr>
              <w:rPr>
                <w:rFonts w:ascii="Arial" w:hAnsi="Arial" w:cs="Arial"/>
                <w:sz w:val="22"/>
                <w:szCs w:val="22"/>
              </w:rPr>
            </w:pPr>
            <w:r w:rsidRPr="00772A66">
              <w:rPr>
                <w:rFonts w:ascii="Arial" w:hAnsi="Arial" w:cs="Arial"/>
                <w:sz w:val="22"/>
                <w:szCs w:val="22"/>
              </w:rPr>
              <w:t>Узраст</w:t>
            </w:r>
          </w:p>
        </w:tc>
        <w:tc>
          <w:tcPr>
            <w:tcW w:w="2260" w:type="dxa"/>
            <w:tcBorders>
              <w:top w:val="single" w:sz="4" w:space="0" w:color="000000"/>
              <w:left w:val="single" w:sz="4" w:space="0" w:color="000000"/>
              <w:bottom w:val="single" w:sz="4" w:space="0" w:color="000000"/>
            </w:tcBorders>
            <w:shd w:val="clear" w:color="auto" w:fill="auto"/>
          </w:tcPr>
          <w:p w14:paraId="12246ED7" w14:textId="77777777" w:rsidR="000F230B" w:rsidRPr="00772A66" w:rsidRDefault="000F230B" w:rsidP="00785DC3">
            <w:pPr>
              <w:rPr>
                <w:rFonts w:ascii="Arial" w:hAnsi="Arial" w:cs="Arial"/>
                <w:sz w:val="22"/>
                <w:szCs w:val="22"/>
              </w:rPr>
            </w:pPr>
            <w:r w:rsidRPr="00772A66">
              <w:rPr>
                <w:rFonts w:ascii="Arial" w:hAnsi="Arial" w:cs="Arial"/>
                <w:sz w:val="22"/>
                <w:szCs w:val="22"/>
              </w:rPr>
              <w:t>девојке</w:t>
            </w:r>
          </w:p>
        </w:tc>
        <w:tc>
          <w:tcPr>
            <w:tcW w:w="2180" w:type="dxa"/>
            <w:tcBorders>
              <w:top w:val="single" w:sz="4" w:space="0" w:color="000000"/>
              <w:left w:val="single" w:sz="4" w:space="0" w:color="000000"/>
              <w:bottom w:val="single" w:sz="4" w:space="0" w:color="000000"/>
            </w:tcBorders>
            <w:shd w:val="clear" w:color="auto" w:fill="auto"/>
          </w:tcPr>
          <w:p w14:paraId="1ABCD645" w14:textId="77777777" w:rsidR="000F230B" w:rsidRPr="00772A66" w:rsidRDefault="000F230B" w:rsidP="00785DC3">
            <w:pPr>
              <w:rPr>
                <w:rFonts w:ascii="Arial" w:hAnsi="Arial" w:cs="Arial"/>
                <w:sz w:val="22"/>
                <w:szCs w:val="22"/>
              </w:rPr>
            </w:pPr>
            <w:r w:rsidRPr="00772A66">
              <w:rPr>
                <w:rFonts w:ascii="Arial" w:hAnsi="Arial" w:cs="Arial"/>
                <w:sz w:val="22"/>
                <w:szCs w:val="22"/>
              </w:rPr>
              <w:t>младићи</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14:paraId="5974D654" w14:textId="77777777" w:rsidR="000F230B" w:rsidRPr="00772A66" w:rsidRDefault="000F230B" w:rsidP="00785DC3">
            <w:pPr>
              <w:rPr>
                <w:rFonts w:ascii="Arial" w:hAnsi="Arial" w:cs="Arial"/>
                <w:sz w:val="22"/>
                <w:szCs w:val="22"/>
              </w:rPr>
            </w:pPr>
            <w:r w:rsidRPr="00772A66">
              <w:rPr>
                <w:rFonts w:ascii="Arial" w:hAnsi="Arial" w:cs="Arial"/>
                <w:sz w:val="22"/>
                <w:szCs w:val="22"/>
              </w:rPr>
              <w:t>укупно</w:t>
            </w:r>
          </w:p>
        </w:tc>
      </w:tr>
      <w:tr w:rsidR="00772A66" w:rsidRPr="00772A66" w14:paraId="3998FA72" w14:textId="77777777" w:rsidTr="0024782B">
        <w:tc>
          <w:tcPr>
            <w:tcW w:w="2100" w:type="dxa"/>
            <w:tcBorders>
              <w:top w:val="single" w:sz="4" w:space="0" w:color="000000"/>
              <w:left w:val="single" w:sz="4" w:space="0" w:color="000000"/>
              <w:bottom w:val="single" w:sz="4" w:space="0" w:color="000000"/>
            </w:tcBorders>
            <w:shd w:val="clear" w:color="auto" w:fill="auto"/>
          </w:tcPr>
          <w:p w14:paraId="63E5BCE4" w14:textId="77777777" w:rsidR="000F230B" w:rsidRPr="00772A66" w:rsidRDefault="000F230B" w:rsidP="00785DC3">
            <w:pPr>
              <w:rPr>
                <w:rFonts w:ascii="Arial" w:hAnsi="Arial" w:cs="Arial"/>
                <w:sz w:val="22"/>
                <w:szCs w:val="22"/>
              </w:rPr>
            </w:pPr>
            <w:r w:rsidRPr="00772A66">
              <w:rPr>
                <w:rFonts w:ascii="Arial" w:hAnsi="Arial" w:cs="Arial"/>
                <w:sz w:val="22"/>
                <w:szCs w:val="22"/>
              </w:rPr>
              <w:t xml:space="preserve">15 до 16 </w:t>
            </w:r>
          </w:p>
        </w:tc>
        <w:tc>
          <w:tcPr>
            <w:tcW w:w="2260" w:type="dxa"/>
            <w:tcBorders>
              <w:top w:val="single" w:sz="4" w:space="0" w:color="000000"/>
              <w:left w:val="single" w:sz="4" w:space="0" w:color="000000"/>
              <w:bottom w:val="single" w:sz="4" w:space="0" w:color="000000"/>
            </w:tcBorders>
            <w:shd w:val="clear" w:color="auto" w:fill="auto"/>
          </w:tcPr>
          <w:p w14:paraId="7F8C63B2" w14:textId="77777777" w:rsidR="000F230B" w:rsidRPr="00772A66" w:rsidRDefault="000F230B" w:rsidP="00785DC3">
            <w:pPr>
              <w:rPr>
                <w:rFonts w:ascii="Arial" w:hAnsi="Arial" w:cs="Arial"/>
                <w:sz w:val="22"/>
                <w:szCs w:val="22"/>
              </w:rPr>
            </w:pPr>
            <w:r w:rsidRPr="00772A66">
              <w:rPr>
                <w:rFonts w:ascii="Arial" w:hAnsi="Arial" w:cs="Arial"/>
                <w:sz w:val="22"/>
                <w:szCs w:val="22"/>
              </w:rPr>
              <w:t>2</w:t>
            </w:r>
          </w:p>
        </w:tc>
        <w:tc>
          <w:tcPr>
            <w:tcW w:w="2180" w:type="dxa"/>
            <w:tcBorders>
              <w:top w:val="single" w:sz="4" w:space="0" w:color="000000"/>
              <w:left w:val="single" w:sz="4" w:space="0" w:color="000000"/>
              <w:bottom w:val="single" w:sz="4" w:space="0" w:color="000000"/>
            </w:tcBorders>
            <w:shd w:val="clear" w:color="auto" w:fill="auto"/>
          </w:tcPr>
          <w:p w14:paraId="47D9A0F2" w14:textId="77777777" w:rsidR="000F230B" w:rsidRPr="00772A66" w:rsidRDefault="000F230B" w:rsidP="00785DC3">
            <w:pPr>
              <w:rPr>
                <w:rFonts w:ascii="Arial" w:hAnsi="Arial" w:cs="Arial"/>
                <w:sz w:val="22"/>
                <w:szCs w:val="22"/>
              </w:rPr>
            </w:pPr>
            <w:r w:rsidRPr="00772A66">
              <w:rPr>
                <w:rFonts w:ascii="Arial" w:hAnsi="Arial" w:cs="Arial"/>
                <w:sz w:val="22"/>
                <w:szCs w:val="22"/>
              </w:rPr>
              <w:t>3</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14:paraId="0300325E" w14:textId="77777777" w:rsidR="000F230B" w:rsidRPr="00772A66" w:rsidRDefault="000F230B" w:rsidP="00785DC3">
            <w:pPr>
              <w:rPr>
                <w:rFonts w:ascii="Arial" w:hAnsi="Arial" w:cs="Arial"/>
                <w:sz w:val="22"/>
                <w:szCs w:val="22"/>
              </w:rPr>
            </w:pPr>
            <w:r w:rsidRPr="00772A66">
              <w:rPr>
                <w:rFonts w:ascii="Arial" w:hAnsi="Arial" w:cs="Arial"/>
                <w:sz w:val="22"/>
                <w:szCs w:val="22"/>
              </w:rPr>
              <w:t>5</w:t>
            </w:r>
          </w:p>
        </w:tc>
      </w:tr>
      <w:tr w:rsidR="00772A66" w:rsidRPr="00772A66" w14:paraId="6A7CF6F0" w14:textId="77777777" w:rsidTr="0024782B">
        <w:tc>
          <w:tcPr>
            <w:tcW w:w="2100" w:type="dxa"/>
            <w:tcBorders>
              <w:top w:val="single" w:sz="4" w:space="0" w:color="000000"/>
              <w:left w:val="single" w:sz="4" w:space="0" w:color="000000"/>
              <w:bottom w:val="single" w:sz="4" w:space="0" w:color="000000"/>
            </w:tcBorders>
            <w:shd w:val="clear" w:color="auto" w:fill="auto"/>
          </w:tcPr>
          <w:p w14:paraId="3CCCA708" w14:textId="77777777" w:rsidR="000F230B" w:rsidRPr="00772A66" w:rsidRDefault="000F230B" w:rsidP="00785DC3">
            <w:pPr>
              <w:rPr>
                <w:rFonts w:ascii="Arial" w:hAnsi="Arial" w:cs="Arial"/>
                <w:sz w:val="22"/>
                <w:szCs w:val="22"/>
              </w:rPr>
            </w:pPr>
            <w:r w:rsidRPr="00772A66">
              <w:rPr>
                <w:rFonts w:ascii="Arial" w:hAnsi="Arial" w:cs="Arial"/>
                <w:sz w:val="22"/>
                <w:szCs w:val="22"/>
              </w:rPr>
              <w:t xml:space="preserve">17 до 18 </w:t>
            </w:r>
          </w:p>
        </w:tc>
        <w:tc>
          <w:tcPr>
            <w:tcW w:w="2260" w:type="dxa"/>
            <w:tcBorders>
              <w:top w:val="single" w:sz="4" w:space="0" w:color="000000"/>
              <w:left w:val="single" w:sz="4" w:space="0" w:color="000000"/>
              <w:bottom w:val="single" w:sz="4" w:space="0" w:color="000000"/>
            </w:tcBorders>
            <w:shd w:val="clear" w:color="auto" w:fill="auto"/>
          </w:tcPr>
          <w:p w14:paraId="1230B08E" w14:textId="77777777" w:rsidR="000F230B" w:rsidRPr="00772A66" w:rsidRDefault="000F230B" w:rsidP="00785DC3">
            <w:pPr>
              <w:rPr>
                <w:rFonts w:ascii="Arial" w:hAnsi="Arial" w:cs="Arial"/>
                <w:sz w:val="22"/>
                <w:szCs w:val="22"/>
              </w:rPr>
            </w:pPr>
            <w:r w:rsidRPr="00772A66">
              <w:rPr>
                <w:rFonts w:ascii="Arial" w:hAnsi="Arial" w:cs="Arial"/>
                <w:sz w:val="22"/>
                <w:szCs w:val="22"/>
              </w:rPr>
              <w:t>5</w:t>
            </w:r>
          </w:p>
        </w:tc>
        <w:tc>
          <w:tcPr>
            <w:tcW w:w="2180" w:type="dxa"/>
            <w:tcBorders>
              <w:top w:val="single" w:sz="4" w:space="0" w:color="000000"/>
              <w:left w:val="single" w:sz="4" w:space="0" w:color="000000"/>
              <w:bottom w:val="single" w:sz="4" w:space="0" w:color="000000"/>
            </w:tcBorders>
            <w:shd w:val="clear" w:color="auto" w:fill="auto"/>
          </w:tcPr>
          <w:p w14:paraId="70F1F879" w14:textId="77777777" w:rsidR="000F230B" w:rsidRPr="00772A66" w:rsidRDefault="000F230B" w:rsidP="00785DC3">
            <w:pPr>
              <w:rPr>
                <w:rFonts w:ascii="Arial" w:hAnsi="Arial" w:cs="Arial"/>
                <w:sz w:val="22"/>
                <w:szCs w:val="22"/>
              </w:rPr>
            </w:pPr>
            <w:r w:rsidRPr="00772A66">
              <w:rPr>
                <w:rFonts w:ascii="Arial" w:hAnsi="Arial" w:cs="Arial"/>
                <w:sz w:val="22"/>
                <w:szCs w:val="22"/>
              </w:rPr>
              <w:t>3</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14:paraId="0DD61F57" w14:textId="77777777" w:rsidR="000F230B" w:rsidRPr="00772A66" w:rsidRDefault="000F230B" w:rsidP="00785DC3">
            <w:pPr>
              <w:rPr>
                <w:rFonts w:ascii="Arial" w:hAnsi="Arial" w:cs="Arial"/>
                <w:sz w:val="22"/>
                <w:szCs w:val="22"/>
              </w:rPr>
            </w:pPr>
            <w:r w:rsidRPr="00772A66">
              <w:rPr>
                <w:rFonts w:ascii="Arial" w:hAnsi="Arial" w:cs="Arial"/>
                <w:sz w:val="22"/>
                <w:szCs w:val="22"/>
              </w:rPr>
              <w:t>8</w:t>
            </w:r>
          </w:p>
        </w:tc>
      </w:tr>
      <w:tr w:rsidR="00772A66" w:rsidRPr="00772A66" w14:paraId="21AE91DD" w14:textId="77777777" w:rsidTr="0024782B">
        <w:trPr>
          <w:trHeight w:val="388"/>
        </w:trPr>
        <w:tc>
          <w:tcPr>
            <w:tcW w:w="2100" w:type="dxa"/>
            <w:tcBorders>
              <w:top w:val="single" w:sz="4" w:space="0" w:color="000000"/>
              <w:left w:val="single" w:sz="4" w:space="0" w:color="000000"/>
              <w:bottom w:val="single" w:sz="4" w:space="0" w:color="000000"/>
            </w:tcBorders>
            <w:shd w:val="clear" w:color="auto" w:fill="auto"/>
          </w:tcPr>
          <w:p w14:paraId="571A4714" w14:textId="77777777" w:rsidR="000F230B" w:rsidRPr="00772A66" w:rsidRDefault="000F230B" w:rsidP="00785DC3">
            <w:pPr>
              <w:rPr>
                <w:rFonts w:ascii="Arial" w:hAnsi="Arial" w:cs="Arial"/>
                <w:sz w:val="22"/>
                <w:szCs w:val="22"/>
              </w:rPr>
            </w:pPr>
            <w:r w:rsidRPr="00772A66">
              <w:rPr>
                <w:rFonts w:ascii="Arial" w:hAnsi="Arial" w:cs="Arial"/>
                <w:sz w:val="22"/>
                <w:szCs w:val="22"/>
              </w:rPr>
              <w:t>Укупно</w:t>
            </w:r>
          </w:p>
        </w:tc>
        <w:tc>
          <w:tcPr>
            <w:tcW w:w="2260" w:type="dxa"/>
            <w:tcBorders>
              <w:top w:val="single" w:sz="4" w:space="0" w:color="000000"/>
              <w:left w:val="single" w:sz="4" w:space="0" w:color="000000"/>
              <w:bottom w:val="single" w:sz="4" w:space="0" w:color="000000"/>
            </w:tcBorders>
            <w:shd w:val="clear" w:color="auto" w:fill="auto"/>
          </w:tcPr>
          <w:p w14:paraId="2625A7B4" w14:textId="77777777" w:rsidR="000F230B" w:rsidRPr="00772A66" w:rsidRDefault="000F230B" w:rsidP="00785DC3">
            <w:pPr>
              <w:rPr>
                <w:rFonts w:ascii="Arial" w:hAnsi="Arial" w:cs="Arial"/>
                <w:sz w:val="22"/>
                <w:szCs w:val="22"/>
              </w:rPr>
            </w:pPr>
            <w:r w:rsidRPr="00772A66">
              <w:rPr>
                <w:rFonts w:ascii="Arial" w:hAnsi="Arial" w:cs="Arial"/>
                <w:sz w:val="22"/>
                <w:szCs w:val="22"/>
              </w:rPr>
              <w:t>7</w:t>
            </w:r>
          </w:p>
        </w:tc>
        <w:tc>
          <w:tcPr>
            <w:tcW w:w="2180" w:type="dxa"/>
            <w:tcBorders>
              <w:top w:val="single" w:sz="4" w:space="0" w:color="000000"/>
              <w:left w:val="single" w:sz="4" w:space="0" w:color="000000"/>
              <w:bottom w:val="single" w:sz="4" w:space="0" w:color="000000"/>
            </w:tcBorders>
            <w:shd w:val="clear" w:color="auto" w:fill="auto"/>
          </w:tcPr>
          <w:p w14:paraId="0D9F6B47" w14:textId="77777777" w:rsidR="000F230B" w:rsidRPr="00772A66" w:rsidRDefault="000F230B" w:rsidP="00785DC3">
            <w:pPr>
              <w:rPr>
                <w:rFonts w:ascii="Arial" w:hAnsi="Arial" w:cs="Arial"/>
                <w:sz w:val="22"/>
                <w:szCs w:val="22"/>
              </w:rPr>
            </w:pPr>
            <w:r w:rsidRPr="00772A66">
              <w:rPr>
                <w:rFonts w:ascii="Arial" w:hAnsi="Arial" w:cs="Arial"/>
                <w:sz w:val="22"/>
                <w:szCs w:val="22"/>
              </w:rPr>
              <w:t>6</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14:paraId="37E32FD3" w14:textId="77777777" w:rsidR="000F230B" w:rsidRPr="00772A66" w:rsidRDefault="000F230B" w:rsidP="00785DC3">
            <w:pPr>
              <w:rPr>
                <w:rFonts w:ascii="Arial" w:hAnsi="Arial" w:cs="Arial"/>
                <w:sz w:val="22"/>
                <w:szCs w:val="22"/>
              </w:rPr>
            </w:pPr>
            <w:r w:rsidRPr="00772A66">
              <w:rPr>
                <w:rFonts w:ascii="Arial" w:hAnsi="Arial" w:cs="Arial"/>
                <w:sz w:val="22"/>
                <w:szCs w:val="22"/>
              </w:rPr>
              <w:t>13</w:t>
            </w:r>
          </w:p>
        </w:tc>
      </w:tr>
      <w:tr w:rsidR="00772A66" w:rsidRPr="00772A66" w14:paraId="0C1B64EF" w14:textId="77777777" w:rsidTr="0024782B">
        <w:tblPrEx>
          <w:tblCellMar>
            <w:left w:w="0" w:type="dxa"/>
            <w:right w:w="0" w:type="dxa"/>
          </w:tblCellMar>
        </w:tblPrEx>
        <w:trPr>
          <w:trHeight w:val="354"/>
        </w:trPr>
        <w:tc>
          <w:tcPr>
            <w:tcW w:w="9720" w:type="dxa"/>
            <w:gridSpan w:val="4"/>
            <w:tcBorders>
              <w:top w:val="single" w:sz="4" w:space="0" w:color="000000"/>
              <w:bottom w:val="single" w:sz="4" w:space="0" w:color="000000"/>
            </w:tcBorders>
            <w:shd w:val="clear" w:color="auto" w:fill="auto"/>
          </w:tcPr>
          <w:p w14:paraId="411E8774" w14:textId="77777777" w:rsidR="00A12B69" w:rsidRPr="00772A66" w:rsidRDefault="00A12B69" w:rsidP="005447EB">
            <w:pPr>
              <w:snapToGrid w:val="0"/>
              <w:rPr>
                <w:rFonts w:ascii="Arial" w:hAnsi="Arial" w:cs="Arial"/>
                <w:b/>
                <w:bCs/>
                <w:sz w:val="22"/>
                <w:szCs w:val="22"/>
                <w:lang w:val="sr-Cyrl-RS"/>
              </w:rPr>
            </w:pPr>
          </w:p>
          <w:p w14:paraId="4B3F4182" w14:textId="77777777" w:rsidR="00A12B69" w:rsidRPr="00772A66" w:rsidRDefault="00A12B69" w:rsidP="005447EB">
            <w:pPr>
              <w:tabs>
                <w:tab w:val="left" w:pos="233"/>
                <w:tab w:val="left" w:pos="353"/>
              </w:tabs>
              <w:ind w:left="548" w:hanging="548"/>
              <w:rPr>
                <w:rFonts w:ascii="Arial" w:hAnsi="Arial" w:cs="Arial"/>
                <w:b/>
                <w:bCs/>
                <w:sz w:val="22"/>
                <w:szCs w:val="22"/>
                <w:lang w:val="sr-Cyrl-ME"/>
              </w:rPr>
            </w:pPr>
            <w:r w:rsidRPr="00772A66">
              <w:rPr>
                <w:rFonts w:ascii="Arial" w:hAnsi="Arial" w:cs="Arial"/>
                <w:b/>
                <w:bCs/>
                <w:sz w:val="22"/>
                <w:szCs w:val="22"/>
                <w:lang w:val="sr-Cyrl-ME"/>
              </w:rPr>
              <w:t xml:space="preserve">   б) Млади према узрасту и полу у Програму полусамосталног живљења</w:t>
            </w:r>
          </w:p>
          <w:p w14:paraId="54C1064C" w14:textId="77777777" w:rsidR="00A12B69" w:rsidRPr="00772A66" w:rsidRDefault="00A12B69" w:rsidP="005447EB">
            <w:pPr>
              <w:rPr>
                <w:rFonts w:ascii="Arial" w:hAnsi="Arial" w:cs="Arial"/>
                <w:b/>
                <w:bCs/>
                <w:sz w:val="22"/>
                <w:szCs w:val="22"/>
                <w:lang w:val="sr-Cyrl-ME"/>
              </w:rPr>
            </w:pPr>
          </w:p>
        </w:tc>
      </w:tr>
      <w:tr w:rsidR="00772A66" w:rsidRPr="00772A66" w14:paraId="5610259C" w14:textId="77777777" w:rsidTr="0024782B">
        <w:trPr>
          <w:trHeight w:val="333"/>
        </w:trPr>
        <w:tc>
          <w:tcPr>
            <w:tcW w:w="2100" w:type="dxa"/>
            <w:tcBorders>
              <w:top w:val="single" w:sz="4" w:space="0" w:color="000000"/>
              <w:left w:val="single" w:sz="4" w:space="0" w:color="000000"/>
              <w:bottom w:val="single" w:sz="4" w:space="0" w:color="000000"/>
            </w:tcBorders>
            <w:shd w:val="clear" w:color="auto" w:fill="auto"/>
          </w:tcPr>
          <w:p w14:paraId="11FBD7B4" w14:textId="77777777" w:rsidR="005E2E5C" w:rsidRPr="00772A66" w:rsidRDefault="005E2E5C" w:rsidP="00785DC3">
            <w:pPr>
              <w:rPr>
                <w:rFonts w:ascii="Arial" w:hAnsi="Arial" w:cs="Arial"/>
                <w:sz w:val="22"/>
                <w:szCs w:val="22"/>
              </w:rPr>
            </w:pPr>
            <w:r w:rsidRPr="00772A66">
              <w:rPr>
                <w:rFonts w:ascii="Arial" w:hAnsi="Arial" w:cs="Arial"/>
                <w:sz w:val="22"/>
                <w:szCs w:val="22"/>
              </w:rPr>
              <w:t xml:space="preserve">ППСЖ </w:t>
            </w:r>
          </w:p>
        </w:tc>
        <w:tc>
          <w:tcPr>
            <w:tcW w:w="2260" w:type="dxa"/>
            <w:tcBorders>
              <w:top w:val="single" w:sz="4" w:space="0" w:color="000000"/>
              <w:left w:val="single" w:sz="4" w:space="0" w:color="000000"/>
              <w:bottom w:val="single" w:sz="4" w:space="0" w:color="000000"/>
            </w:tcBorders>
            <w:shd w:val="clear" w:color="auto" w:fill="auto"/>
          </w:tcPr>
          <w:p w14:paraId="058ED4AF" w14:textId="77777777" w:rsidR="005E2E5C" w:rsidRPr="00772A66" w:rsidRDefault="005E2E5C" w:rsidP="00785DC3">
            <w:pPr>
              <w:rPr>
                <w:rFonts w:ascii="Arial" w:hAnsi="Arial" w:cs="Arial"/>
                <w:sz w:val="22"/>
                <w:szCs w:val="22"/>
              </w:rPr>
            </w:pPr>
            <w:r w:rsidRPr="00772A66">
              <w:rPr>
                <w:rFonts w:ascii="Arial" w:hAnsi="Arial" w:cs="Arial"/>
                <w:sz w:val="22"/>
                <w:szCs w:val="22"/>
              </w:rPr>
              <w:t>девојке</w:t>
            </w:r>
          </w:p>
        </w:tc>
        <w:tc>
          <w:tcPr>
            <w:tcW w:w="2180" w:type="dxa"/>
            <w:tcBorders>
              <w:top w:val="single" w:sz="4" w:space="0" w:color="000000"/>
              <w:left w:val="single" w:sz="4" w:space="0" w:color="000000"/>
              <w:bottom w:val="single" w:sz="4" w:space="0" w:color="000000"/>
            </w:tcBorders>
            <w:shd w:val="clear" w:color="auto" w:fill="auto"/>
          </w:tcPr>
          <w:p w14:paraId="5381EB34" w14:textId="77777777" w:rsidR="005E2E5C" w:rsidRPr="00772A66" w:rsidRDefault="005E2E5C" w:rsidP="00785DC3">
            <w:pPr>
              <w:rPr>
                <w:rFonts w:ascii="Arial" w:hAnsi="Arial" w:cs="Arial"/>
                <w:sz w:val="22"/>
                <w:szCs w:val="22"/>
              </w:rPr>
            </w:pPr>
            <w:r w:rsidRPr="00772A66">
              <w:rPr>
                <w:rFonts w:ascii="Arial" w:hAnsi="Arial" w:cs="Arial"/>
                <w:sz w:val="22"/>
                <w:szCs w:val="22"/>
              </w:rPr>
              <w:t>младићи</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14:paraId="3A291B7C" w14:textId="77777777" w:rsidR="005E2E5C" w:rsidRPr="00772A66" w:rsidRDefault="005E2E5C" w:rsidP="00785DC3">
            <w:pPr>
              <w:rPr>
                <w:rFonts w:ascii="Arial" w:hAnsi="Arial" w:cs="Arial"/>
                <w:sz w:val="22"/>
                <w:szCs w:val="22"/>
              </w:rPr>
            </w:pPr>
            <w:r w:rsidRPr="00772A66">
              <w:rPr>
                <w:rFonts w:ascii="Arial" w:hAnsi="Arial" w:cs="Arial"/>
                <w:sz w:val="22"/>
                <w:szCs w:val="22"/>
              </w:rPr>
              <w:t>укупно</w:t>
            </w:r>
          </w:p>
        </w:tc>
      </w:tr>
      <w:tr w:rsidR="005E2E5C" w:rsidRPr="00772A66" w14:paraId="09B54679" w14:textId="77777777" w:rsidTr="0024782B">
        <w:trPr>
          <w:trHeight w:val="315"/>
        </w:trPr>
        <w:tc>
          <w:tcPr>
            <w:tcW w:w="2100" w:type="dxa"/>
            <w:tcBorders>
              <w:top w:val="single" w:sz="4" w:space="0" w:color="000000"/>
              <w:left w:val="single" w:sz="4" w:space="0" w:color="000000"/>
              <w:bottom w:val="single" w:sz="4" w:space="0" w:color="000000"/>
            </w:tcBorders>
            <w:shd w:val="clear" w:color="auto" w:fill="auto"/>
          </w:tcPr>
          <w:p w14:paraId="447FA90A" w14:textId="77777777" w:rsidR="005E2E5C" w:rsidRPr="00772A66" w:rsidRDefault="005E2E5C" w:rsidP="00785DC3">
            <w:pPr>
              <w:rPr>
                <w:rFonts w:ascii="Arial" w:hAnsi="Arial" w:cs="Arial"/>
                <w:sz w:val="22"/>
                <w:szCs w:val="22"/>
              </w:rPr>
            </w:pPr>
            <w:r w:rsidRPr="00772A66">
              <w:rPr>
                <w:rFonts w:ascii="Arial" w:hAnsi="Arial" w:cs="Arial"/>
                <w:sz w:val="22"/>
                <w:szCs w:val="22"/>
              </w:rPr>
              <w:t xml:space="preserve">         19 до 25</w:t>
            </w:r>
          </w:p>
        </w:tc>
        <w:tc>
          <w:tcPr>
            <w:tcW w:w="2260" w:type="dxa"/>
            <w:tcBorders>
              <w:top w:val="single" w:sz="4" w:space="0" w:color="000000"/>
              <w:left w:val="single" w:sz="4" w:space="0" w:color="000000"/>
              <w:bottom w:val="single" w:sz="4" w:space="0" w:color="000000"/>
            </w:tcBorders>
            <w:shd w:val="clear" w:color="auto" w:fill="auto"/>
          </w:tcPr>
          <w:p w14:paraId="7084B687" w14:textId="77777777" w:rsidR="005E2E5C" w:rsidRPr="00772A66" w:rsidRDefault="005E2E5C" w:rsidP="00785DC3">
            <w:pPr>
              <w:rPr>
                <w:rFonts w:ascii="Arial" w:hAnsi="Arial" w:cs="Arial"/>
                <w:sz w:val="22"/>
                <w:szCs w:val="22"/>
              </w:rPr>
            </w:pPr>
            <w:r w:rsidRPr="00772A66">
              <w:rPr>
                <w:rFonts w:ascii="Arial" w:hAnsi="Arial" w:cs="Arial"/>
                <w:sz w:val="22"/>
                <w:szCs w:val="22"/>
              </w:rPr>
              <w:t>6</w:t>
            </w:r>
          </w:p>
        </w:tc>
        <w:tc>
          <w:tcPr>
            <w:tcW w:w="2180" w:type="dxa"/>
            <w:tcBorders>
              <w:top w:val="single" w:sz="4" w:space="0" w:color="000000"/>
              <w:left w:val="single" w:sz="4" w:space="0" w:color="000000"/>
              <w:bottom w:val="single" w:sz="4" w:space="0" w:color="000000"/>
            </w:tcBorders>
            <w:shd w:val="clear" w:color="auto" w:fill="auto"/>
          </w:tcPr>
          <w:p w14:paraId="2E5B4757" w14:textId="77777777" w:rsidR="005E2E5C" w:rsidRPr="00772A66" w:rsidRDefault="005E2E5C" w:rsidP="00785DC3">
            <w:pPr>
              <w:rPr>
                <w:rFonts w:ascii="Arial" w:hAnsi="Arial" w:cs="Arial"/>
                <w:sz w:val="22"/>
                <w:szCs w:val="22"/>
              </w:rPr>
            </w:pPr>
            <w:r w:rsidRPr="00772A66">
              <w:rPr>
                <w:rFonts w:ascii="Arial" w:hAnsi="Arial" w:cs="Arial"/>
                <w:sz w:val="22"/>
                <w:szCs w:val="22"/>
              </w:rPr>
              <w:t>5</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14:paraId="7ECC9677" w14:textId="77777777" w:rsidR="005E2E5C" w:rsidRPr="00772A66" w:rsidRDefault="005E2E5C" w:rsidP="00785DC3">
            <w:pPr>
              <w:rPr>
                <w:rFonts w:ascii="Arial" w:hAnsi="Arial" w:cs="Arial"/>
                <w:sz w:val="22"/>
                <w:szCs w:val="22"/>
              </w:rPr>
            </w:pPr>
            <w:r w:rsidRPr="00772A66">
              <w:rPr>
                <w:rFonts w:ascii="Arial" w:hAnsi="Arial" w:cs="Arial"/>
                <w:sz w:val="22"/>
                <w:szCs w:val="22"/>
              </w:rPr>
              <w:t>11</w:t>
            </w:r>
          </w:p>
        </w:tc>
      </w:tr>
    </w:tbl>
    <w:p w14:paraId="0A5D5186" w14:textId="77777777" w:rsidR="00E91D76" w:rsidRPr="00772A66" w:rsidRDefault="00E91D76" w:rsidP="000A4EAF">
      <w:pPr>
        <w:jc w:val="both"/>
        <w:rPr>
          <w:rFonts w:ascii="Arial" w:hAnsi="Arial" w:cs="Arial"/>
          <w:sz w:val="22"/>
          <w:szCs w:val="22"/>
          <w:lang w:val="sr-Cyrl-RS"/>
        </w:rPr>
      </w:pPr>
    </w:p>
    <w:p w14:paraId="390D32AF" w14:textId="77777777" w:rsidR="00A54571" w:rsidRPr="00772A66" w:rsidRDefault="00A54571" w:rsidP="00A54571">
      <w:pPr>
        <w:jc w:val="both"/>
        <w:rPr>
          <w:rFonts w:ascii="Arial" w:hAnsi="Arial" w:cs="Arial"/>
          <w:sz w:val="22"/>
          <w:szCs w:val="22"/>
          <w:lang w:val="sr-Cyrl-RS"/>
        </w:rPr>
      </w:pPr>
      <w:r w:rsidRPr="00772A66">
        <w:rPr>
          <w:rFonts w:ascii="Arial" w:hAnsi="Arial" w:cs="Arial"/>
          <w:sz w:val="22"/>
          <w:szCs w:val="22"/>
          <w:lang w:val="sr-Cyrl-RS"/>
        </w:rPr>
        <w:t>У Заједници младих има 13 средњошколаца, док је у програму полусамосталног живота 11 младих особа (11 студената). На узрасту  од 15 до 16 година је 5 младих, што представља 20.83%, затим на узрасту од 17 до 18 година 8 младих или 33.34% и у програму полусамосталног живота на узрасту од 19 до 25 године 11 младих, односно 45.83%.</w:t>
      </w:r>
    </w:p>
    <w:p w14:paraId="4A5E3578" w14:textId="77777777" w:rsidR="00D854EE" w:rsidRDefault="00D854EE" w:rsidP="00A54571">
      <w:pPr>
        <w:jc w:val="both"/>
        <w:rPr>
          <w:rFonts w:ascii="Arial" w:hAnsi="Arial" w:cs="Arial"/>
          <w:sz w:val="22"/>
          <w:szCs w:val="22"/>
          <w:lang w:val="sr-Cyrl-RS"/>
        </w:rPr>
      </w:pPr>
    </w:p>
    <w:p w14:paraId="1B362AE4" w14:textId="77777777" w:rsidR="00A54571" w:rsidRPr="00772A66" w:rsidRDefault="00A54571" w:rsidP="00A54571">
      <w:pPr>
        <w:jc w:val="both"/>
        <w:rPr>
          <w:rFonts w:ascii="Arial" w:hAnsi="Arial" w:cs="Arial"/>
          <w:sz w:val="22"/>
          <w:szCs w:val="22"/>
          <w:lang w:val="sr-Cyrl-RS"/>
        </w:rPr>
      </w:pPr>
      <w:r w:rsidRPr="00772A66">
        <w:rPr>
          <w:rFonts w:ascii="Arial" w:hAnsi="Arial" w:cs="Arial"/>
          <w:sz w:val="22"/>
          <w:szCs w:val="22"/>
          <w:lang w:val="sr-Cyrl-RS"/>
        </w:rPr>
        <w:t xml:space="preserve">У 2017. години у Програм полусамосталног живота су ушле две младе особе и то два студента, а за 9 студената је продужен уговор о подршци. Дакле, имамо 11 студената. </w:t>
      </w:r>
    </w:p>
    <w:p w14:paraId="08182EB2" w14:textId="77777777" w:rsidR="00A12B69" w:rsidRPr="00772A66" w:rsidRDefault="00A12B69" w:rsidP="003B5A6A">
      <w:pPr>
        <w:jc w:val="both"/>
        <w:rPr>
          <w:rFonts w:ascii="Arial" w:hAnsi="Arial" w:cs="Arial"/>
          <w:b/>
          <w:sz w:val="22"/>
          <w:szCs w:val="22"/>
          <w:lang w:val="sr-Cyrl-RS"/>
        </w:rPr>
      </w:pPr>
    </w:p>
    <w:p w14:paraId="22C4092E" w14:textId="77777777" w:rsidR="00E30B76" w:rsidRPr="00772A66" w:rsidRDefault="00161189" w:rsidP="00161189">
      <w:pPr>
        <w:jc w:val="both"/>
        <w:rPr>
          <w:rFonts w:ascii="Arial" w:hAnsi="Arial" w:cs="Arial"/>
          <w:b/>
          <w:sz w:val="22"/>
          <w:szCs w:val="22"/>
          <w:lang w:val="sr-Cyrl-RS"/>
        </w:rPr>
      </w:pPr>
      <w:r w:rsidRPr="00772A66">
        <w:rPr>
          <w:rFonts w:ascii="Arial" w:hAnsi="Arial" w:cs="Arial"/>
          <w:b/>
          <w:sz w:val="22"/>
          <w:szCs w:val="22"/>
          <w:lang w:val="sr-Cyrl-RS"/>
        </w:rPr>
        <w:t xml:space="preserve">    </w:t>
      </w:r>
      <w:r w:rsidR="00746E17" w:rsidRPr="00772A66">
        <w:rPr>
          <w:rFonts w:ascii="Arial" w:hAnsi="Arial" w:cs="Arial"/>
          <w:b/>
          <w:sz w:val="22"/>
          <w:szCs w:val="22"/>
          <w:lang w:val="es-CR"/>
        </w:rPr>
        <w:t>3.2.  Дeцa прeмa дoминaнтнoм рaзлoгу смeштaja</w:t>
      </w:r>
    </w:p>
    <w:p w14:paraId="55A0EB1F" w14:textId="77777777" w:rsidR="00E852CB" w:rsidRPr="00772A66" w:rsidRDefault="00E852CB" w:rsidP="000A4EAF">
      <w:pPr>
        <w:ind w:left="360"/>
        <w:jc w:val="both"/>
        <w:rPr>
          <w:rFonts w:ascii="Arial" w:hAnsi="Arial" w:cs="Arial"/>
          <w:b/>
          <w:sz w:val="22"/>
          <w:szCs w:val="22"/>
          <w:lang w:val="sr-Cyrl-R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5"/>
        <w:gridCol w:w="4295"/>
      </w:tblGrid>
      <w:tr w:rsidR="00772A66" w:rsidRPr="00772A66" w14:paraId="23215341" w14:textId="77777777" w:rsidTr="0024782B">
        <w:tc>
          <w:tcPr>
            <w:tcW w:w="5335" w:type="dxa"/>
            <w:tcBorders>
              <w:top w:val="single" w:sz="4" w:space="0" w:color="auto"/>
              <w:left w:val="single" w:sz="4" w:space="0" w:color="auto"/>
              <w:bottom w:val="single" w:sz="4" w:space="0" w:color="auto"/>
              <w:right w:val="single" w:sz="4" w:space="0" w:color="auto"/>
            </w:tcBorders>
            <w:shd w:val="clear" w:color="auto" w:fill="auto"/>
            <w:hideMark/>
          </w:tcPr>
          <w:p w14:paraId="1968F40F" w14:textId="77777777" w:rsidR="000872F2" w:rsidRPr="00772A66" w:rsidRDefault="000872F2" w:rsidP="0054067A">
            <w:pPr>
              <w:rPr>
                <w:rFonts w:ascii="Arial" w:hAnsi="Arial" w:cs="Arial"/>
                <w:sz w:val="22"/>
                <w:szCs w:val="22"/>
              </w:rPr>
            </w:pPr>
            <w:r w:rsidRPr="00772A66">
              <w:rPr>
                <w:rFonts w:ascii="Arial" w:hAnsi="Arial" w:cs="Arial"/>
                <w:sz w:val="22"/>
                <w:szCs w:val="22"/>
              </w:rPr>
              <w:t>Разлог смештаја</w:t>
            </w:r>
          </w:p>
        </w:tc>
        <w:tc>
          <w:tcPr>
            <w:tcW w:w="4295" w:type="dxa"/>
            <w:tcBorders>
              <w:top w:val="single" w:sz="4" w:space="0" w:color="auto"/>
              <w:left w:val="single" w:sz="4" w:space="0" w:color="auto"/>
              <w:bottom w:val="single" w:sz="4" w:space="0" w:color="auto"/>
              <w:right w:val="single" w:sz="4" w:space="0" w:color="auto"/>
            </w:tcBorders>
            <w:shd w:val="clear" w:color="auto" w:fill="auto"/>
          </w:tcPr>
          <w:p w14:paraId="6A679739" w14:textId="77777777" w:rsidR="000872F2" w:rsidRPr="00772A66" w:rsidRDefault="000872F2" w:rsidP="0054067A">
            <w:pPr>
              <w:rPr>
                <w:rFonts w:ascii="Arial" w:hAnsi="Arial" w:cs="Arial"/>
                <w:sz w:val="22"/>
                <w:szCs w:val="22"/>
                <w:lang w:val="sr-Cyrl-RS"/>
              </w:rPr>
            </w:pPr>
          </w:p>
        </w:tc>
      </w:tr>
      <w:tr w:rsidR="00772A66" w:rsidRPr="00772A66" w14:paraId="53433EA9" w14:textId="77777777" w:rsidTr="0024782B">
        <w:tc>
          <w:tcPr>
            <w:tcW w:w="5335" w:type="dxa"/>
            <w:tcBorders>
              <w:top w:val="single" w:sz="4" w:space="0" w:color="auto"/>
              <w:left w:val="single" w:sz="4" w:space="0" w:color="auto"/>
              <w:bottom w:val="single" w:sz="4" w:space="0" w:color="auto"/>
              <w:right w:val="single" w:sz="4" w:space="0" w:color="auto"/>
            </w:tcBorders>
            <w:hideMark/>
          </w:tcPr>
          <w:p w14:paraId="5083AD85" w14:textId="77777777" w:rsidR="000872F2" w:rsidRPr="00772A66" w:rsidRDefault="000872F2" w:rsidP="0054067A">
            <w:pPr>
              <w:rPr>
                <w:rFonts w:ascii="Arial" w:hAnsi="Arial" w:cs="Arial"/>
                <w:sz w:val="22"/>
                <w:szCs w:val="22"/>
              </w:rPr>
            </w:pPr>
            <w:r w:rsidRPr="00772A66">
              <w:rPr>
                <w:rFonts w:ascii="Arial" w:hAnsi="Arial" w:cs="Arial"/>
                <w:sz w:val="22"/>
                <w:szCs w:val="22"/>
              </w:rPr>
              <w:t>Родитељи умрли, непознати</w:t>
            </w:r>
          </w:p>
        </w:tc>
        <w:tc>
          <w:tcPr>
            <w:tcW w:w="4295" w:type="dxa"/>
            <w:tcBorders>
              <w:top w:val="single" w:sz="4" w:space="0" w:color="auto"/>
              <w:left w:val="single" w:sz="4" w:space="0" w:color="auto"/>
              <w:bottom w:val="single" w:sz="4" w:space="0" w:color="auto"/>
              <w:right w:val="single" w:sz="4" w:space="0" w:color="auto"/>
            </w:tcBorders>
          </w:tcPr>
          <w:p w14:paraId="66A4970A" w14:textId="77777777" w:rsidR="000872F2" w:rsidRPr="00772A66" w:rsidRDefault="000872F2" w:rsidP="0054067A">
            <w:pPr>
              <w:rPr>
                <w:rFonts w:ascii="Arial" w:hAnsi="Arial" w:cs="Arial"/>
                <w:sz w:val="22"/>
                <w:szCs w:val="22"/>
              </w:rPr>
            </w:pPr>
            <w:r w:rsidRPr="00772A66">
              <w:rPr>
                <w:rFonts w:ascii="Arial" w:hAnsi="Arial" w:cs="Arial"/>
                <w:sz w:val="22"/>
                <w:szCs w:val="22"/>
              </w:rPr>
              <w:t>1</w:t>
            </w:r>
          </w:p>
        </w:tc>
      </w:tr>
      <w:tr w:rsidR="00772A66" w:rsidRPr="00772A66" w14:paraId="23C1658B" w14:textId="77777777" w:rsidTr="0024782B">
        <w:trPr>
          <w:trHeight w:val="368"/>
        </w:trPr>
        <w:tc>
          <w:tcPr>
            <w:tcW w:w="5335" w:type="dxa"/>
            <w:tcBorders>
              <w:top w:val="single" w:sz="4" w:space="0" w:color="auto"/>
              <w:left w:val="single" w:sz="4" w:space="0" w:color="auto"/>
              <w:bottom w:val="single" w:sz="4" w:space="0" w:color="auto"/>
              <w:right w:val="single" w:sz="4" w:space="0" w:color="auto"/>
            </w:tcBorders>
            <w:hideMark/>
          </w:tcPr>
          <w:p w14:paraId="55C7C60A" w14:textId="77777777" w:rsidR="000872F2" w:rsidRPr="00772A66" w:rsidRDefault="000872F2" w:rsidP="0054067A">
            <w:pPr>
              <w:rPr>
                <w:rFonts w:ascii="Arial" w:hAnsi="Arial" w:cs="Arial"/>
                <w:sz w:val="22"/>
                <w:szCs w:val="22"/>
              </w:rPr>
            </w:pPr>
            <w:r w:rsidRPr="00772A66">
              <w:rPr>
                <w:rFonts w:ascii="Arial" w:hAnsi="Arial" w:cs="Arial"/>
                <w:sz w:val="22"/>
                <w:szCs w:val="22"/>
              </w:rPr>
              <w:lastRenderedPageBreak/>
              <w:t>Родитељи напустили дете</w:t>
            </w:r>
          </w:p>
        </w:tc>
        <w:tc>
          <w:tcPr>
            <w:tcW w:w="4295" w:type="dxa"/>
            <w:tcBorders>
              <w:top w:val="single" w:sz="4" w:space="0" w:color="auto"/>
              <w:left w:val="single" w:sz="4" w:space="0" w:color="auto"/>
              <w:bottom w:val="single" w:sz="4" w:space="0" w:color="auto"/>
              <w:right w:val="single" w:sz="4" w:space="0" w:color="auto"/>
            </w:tcBorders>
          </w:tcPr>
          <w:p w14:paraId="6C055601" w14:textId="77777777" w:rsidR="000872F2" w:rsidRPr="00772A66" w:rsidRDefault="000872F2" w:rsidP="0054067A">
            <w:pPr>
              <w:rPr>
                <w:rFonts w:ascii="Arial" w:hAnsi="Arial" w:cs="Arial"/>
                <w:sz w:val="22"/>
                <w:szCs w:val="22"/>
              </w:rPr>
            </w:pPr>
            <w:r w:rsidRPr="00772A66">
              <w:rPr>
                <w:rFonts w:ascii="Arial" w:hAnsi="Arial" w:cs="Arial"/>
                <w:sz w:val="22"/>
                <w:szCs w:val="22"/>
              </w:rPr>
              <w:t>17</w:t>
            </w:r>
          </w:p>
        </w:tc>
      </w:tr>
      <w:tr w:rsidR="00772A66" w:rsidRPr="00772A66" w14:paraId="79E88D11" w14:textId="77777777" w:rsidTr="0024782B">
        <w:tc>
          <w:tcPr>
            <w:tcW w:w="5335" w:type="dxa"/>
            <w:tcBorders>
              <w:top w:val="single" w:sz="4" w:space="0" w:color="auto"/>
              <w:left w:val="single" w:sz="4" w:space="0" w:color="auto"/>
              <w:bottom w:val="single" w:sz="4" w:space="0" w:color="auto"/>
              <w:right w:val="single" w:sz="4" w:space="0" w:color="auto"/>
            </w:tcBorders>
            <w:hideMark/>
          </w:tcPr>
          <w:p w14:paraId="4D613EAA" w14:textId="77777777" w:rsidR="000872F2" w:rsidRPr="00772A66" w:rsidRDefault="000872F2" w:rsidP="0054067A">
            <w:pPr>
              <w:rPr>
                <w:rFonts w:ascii="Arial" w:hAnsi="Arial" w:cs="Arial"/>
                <w:sz w:val="22"/>
                <w:szCs w:val="22"/>
              </w:rPr>
            </w:pPr>
            <w:r w:rsidRPr="00772A66">
              <w:rPr>
                <w:rFonts w:ascii="Arial" w:hAnsi="Arial" w:cs="Arial"/>
                <w:sz w:val="22"/>
                <w:szCs w:val="22"/>
              </w:rPr>
              <w:t>Спречени да врше родитељску дужност</w:t>
            </w:r>
          </w:p>
        </w:tc>
        <w:tc>
          <w:tcPr>
            <w:tcW w:w="4295" w:type="dxa"/>
            <w:tcBorders>
              <w:top w:val="single" w:sz="4" w:space="0" w:color="auto"/>
              <w:left w:val="single" w:sz="4" w:space="0" w:color="auto"/>
              <w:bottom w:val="single" w:sz="4" w:space="0" w:color="auto"/>
              <w:right w:val="single" w:sz="4" w:space="0" w:color="auto"/>
            </w:tcBorders>
          </w:tcPr>
          <w:p w14:paraId="26ADF04D" w14:textId="77777777" w:rsidR="000872F2" w:rsidRPr="00772A66" w:rsidRDefault="000872F2" w:rsidP="0054067A">
            <w:pPr>
              <w:rPr>
                <w:rFonts w:ascii="Arial" w:hAnsi="Arial" w:cs="Arial"/>
                <w:sz w:val="22"/>
                <w:szCs w:val="22"/>
              </w:rPr>
            </w:pPr>
            <w:r w:rsidRPr="00772A66">
              <w:rPr>
                <w:rFonts w:ascii="Arial" w:hAnsi="Arial" w:cs="Arial"/>
                <w:sz w:val="22"/>
                <w:szCs w:val="22"/>
              </w:rPr>
              <w:t>7</w:t>
            </w:r>
          </w:p>
        </w:tc>
      </w:tr>
      <w:tr w:rsidR="00772A66" w:rsidRPr="00772A66" w14:paraId="56CE6C6A" w14:textId="77777777" w:rsidTr="0024782B">
        <w:tc>
          <w:tcPr>
            <w:tcW w:w="5335" w:type="dxa"/>
            <w:tcBorders>
              <w:top w:val="single" w:sz="4" w:space="0" w:color="auto"/>
              <w:left w:val="single" w:sz="4" w:space="0" w:color="auto"/>
              <w:bottom w:val="single" w:sz="4" w:space="0" w:color="auto"/>
              <w:right w:val="single" w:sz="4" w:space="0" w:color="auto"/>
            </w:tcBorders>
            <w:hideMark/>
          </w:tcPr>
          <w:p w14:paraId="6978AFDF" w14:textId="77777777" w:rsidR="000872F2" w:rsidRPr="00772A66" w:rsidRDefault="000872F2" w:rsidP="0054067A">
            <w:pPr>
              <w:rPr>
                <w:rFonts w:ascii="Arial" w:hAnsi="Arial" w:cs="Arial"/>
                <w:sz w:val="22"/>
                <w:szCs w:val="22"/>
              </w:rPr>
            </w:pPr>
            <w:r w:rsidRPr="00772A66">
              <w:rPr>
                <w:rFonts w:ascii="Arial" w:hAnsi="Arial" w:cs="Arial"/>
                <w:sz w:val="22"/>
                <w:szCs w:val="22"/>
              </w:rPr>
              <w:t>Угроженост детета реализацијом родитељске функције</w:t>
            </w:r>
          </w:p>
        </w:tc>
        <w:tc>
          <w:tcPr>
            <w:tcW w:w="4295" w:type="dxa"/>
            <w:tcBorders>
              <w:top w:val="single" w:sz="4" w:space="0" w:color="auto"/>
              <w:left w:val="single" w:sz="4" w:space="0" w:color="auto"/>
              <w:bottom w:val="single" w:sz="4" w:space="0" w:color="auto"/>
              <w:right w:val="single" w:sz="4" w:space="0" w:color="auto"/>
            </w:tcBorders>
          </w:tcPr>
          <w:p w14:paraId="55FFF107" w14:textId="77777777" w:rsidR="000872F2" w:rsidRPr="00772A66" w:rsidRDefault="000872F2" w:rsidP="0054067A">
            <w:pPr>
              <w:rPr>
                <w:rFonts w:ascii="Arial" w:hAnsi="Arial" w:cs="Arial"/>
                <w:sz w:val="22"/>
                <w:szCs w:val="22"/>
              </w:rPr>
            </w:pPr>
            <w:r w:rsidRPr="00772A66">
              <w:rPr>
                <w:rFonts w:ascii="Arial" w:hAnsi="Arial" w:cs="Arial"/>
                <w:sz w:val="22"/>
                <w:szCs w:val="22"/>
              </w:rPr>
              <w:t>31</w:t>
            </w:r>
          </w:p>
        </w:tc>
      </w:tr>
      <w:tr w:rsidR="00772A66" w:rsidRPr="00772A66" w14:paraId="5166E9A8" w14:textId="77777777" w:rsidTr="0024782B">
        <w:tc>
          <w:tcPr>
            <w:tcW w:w="5335" w:type="dxa"/>
            <w:tcBorders>
              <w:top w:val="single" w:sz="4" w:space="0" w:color="auto"/>
              <w:left w:val="single" w:sz="4" w:space="0" w:color="auto"/>
              <w:bottom w:val="single" w:sz="4" w:space="0" w:color="auto"/>
              <w:right w:val="single" w:sz="4" w:space="0" w:color="auto"/>
            </w:tcBorders>
            <w:hideMark/>
          </w:tcPr>
          <w:p w14:paraId="4821F44D" w14:textId="77777777" w:rsidR="000872F2" w:rsidRPr="00772A66" w:rsidRDefault="000872F2" w:rsidP="0054067A">
            <w:pPr>
              <w:rPr>
                <w:rFonts w:ascii="Arial" w:hAnsi="Arial" w:cs="Arial"/>
                <w:sz w:val="22"/>
                <w:szCs w:val="22"/>
              </w:rPr>
            </w:pPr>
            <w:r w:rsidRPr="00772A66">
              <w:rPr>
                <w:rFonts w:ascii="Arial" w:hAnsi="Arial" w:cs="Arial"/>
                <w:sz w:val="22"/>
                <w:szCs w:val="22"/>
              </w:rPr>
              <w:t>Комбиновано</w:t>
            </w:r>
          </w:p>
        </w:tc>
        <w:tc>
          <w:tcPr>
            <w:tcW w:w="4295" w:type="dxa"/>
            <w:tcBorders>
              <w:top w:val="single" w:sz="4" w:space="0" w:color="auto"/>
              <w:left w:val="single" w:sz="4" w:space="0" w:color="auto"/>
              <w:bottom w:val="single" w:sz="4" w:space="0" w:color="auto"/>
              <w:right w:val="single" w:sz="4" w:space="0" w:color="auto"/>
            </w:tcBorders>
          </w:tcPr>
          <w:p w14:paraId="59A606FC" w14:textId="77777777" w:rsidR="000872F2" w:rsidRPr="00772A66" w:rsidRDefault="000872F2" w:rsidP="0054067A">
            <w:pPr>
              <w:rPr>
                <w:rFonts w:ascii="Arial" w:hAnsi="Arial" w:cs="Arial"/>
                <w:sz w:val="22"/>
                <w:szCs w:val="22"/>
              </w:rPr>
            </w:pPr>
            <w:r w:rsidRPr="00772A66">
              <w:rPr>
                <w:rFonts w:ascii="Arial" w:hAnsi="Arial" w:cs="Arial"/>
                <w:sz w:val="22"/>
                <w:szCs w:val="22"/>
              </w:rPr>
              <w:t>7</w:t>
            </w:r>
          </w:p>
        </w:tc>
      </w:tr>
      <w:tr w:rsidR="000872F2" w:rsidRPr="00772A66" w14:paraId="371C1E87" w14:textId="77777777" w:rsidTr="0024782B">
        <w:tc>
          <w:tcPr>
            <w:tcW w:w="5335" w:type="dxa"/>
            <w:tcBorders>
              <w:top w:val="single" w:sz="4" w:space="0" w:color="auto"/>
              <w:left w:val="single" w:sz="4" w:space="0" w:color="auto"/>
              <w:bottom w:val="single" w:sz="4" w:space="0" w:color="auto"/>
              <w:right w:val="single" w:sz="4" w:space="0" w:color="auto"/>
            </w:tcBorders>
            <w:hideMark/>
          </w:tcPr>
          <w:p w14:paraId="741EB263" w14:textId="77777777" w:rsidR="000872F2" w:rsidRPr="00772A66" w:rsidRDefault="000872F2" w:rsidP="0054067A">
            <w:pPr>
              <w:rPr>
                <w:rFonts w:ascii="Arial" w:hAnsi="Arial" w:cs="Arial"/>
                <w:sz w:val="22"/>
                <w:szCs w:val="22"/>
              </w:rPr>
            </w:pPr>
            <w:r w:rsidRPr="00772A66">
              <w:rPr>
                <w:rFonts w:ascii="Arial" w:hAnsi="Arial" w:cs="Arial"/>
                <w:sz w:val="22"/>
                <w:szCs w:val="22"/>
              </w:rPr>
              <w:t>Укупно</w:t>
            </w:r>
          </w:p>
        </w:tc>
        <w:tc>
          <w:tcPr>
            <w:tcW w:w="4295" w:type="dxa"/>
            <w:tcBorders>
              <w:top w:val="single" w:sz="4" w:space="0" w:color="auto"/>
              <w:left w:val="single" w:sz="4" w:space="0" w:color="auto"/>
              <w:bottom w:val="single" w:sz="4" w:space="0" w:color="auto"/>
              <w:right w:val="single" w:sz="4" w:space="0" w:color="auto"/>
            </w:tcBorders>
          </w:tcPr>
          <w:p w14:paraId="58AE706E" w14:textId="77777777" w:rsidR="000872F2" w:rsidRPr="00772A66" w:rsidRDefault="000872F2" w:rsidP="0054067A">
            <w:pPr>
              <w:rPr>
                <w:rFonts w:ascii="Arial" w:hAnsi="Arial" w:cs="Arial"/>
                <w:sz w:val="22"/>
                <w:szCs w:val="22"/>
              </w:rPr>
            </w:pPr>
            <w:r w:rsidRPr="00772A66">
              <w:rPr>
                <w:rFonts w:ascii="Arial" w:hAnsi="Arial" w:cs="Arial"/>
                <w:sz w:val="22"/>
                <w:szCs w:val="22"/>
              </w:rPr>
              <w:t>63</w:t>
            </w:r>
          </w:p>
        </w:tc>
      </w:tr>
    </w:tbl>
    <w:p w14:paraId="4CCBF077" w14:textId="77777777" w:rsidR="00AE333A" w:rsidRPr="00772A66" w:rsidRDefault="00AE333A" w:rsidP="000A4EAF">
      <w:pPr>
        <w:jc w:val="both"/>
        <w:rPr>
          <w:rFonts w:ascii="Arial" w:hAnsi="Arial" w:cs="Arial"/>
          <w:sz w:val="22"/>
          <w:szCs w:val="22"/>
          <w:lang w:val="sr-Cyrl-CS"/>
        </w:rPr>
      </w:pPr>
    </w:p>
    <w:p w14:paraId="46D4F3C0" w14:textId="77777777" w:rsidR="007B340B" w:rsidRPr="00772A66" w:rsidRDefault="001B45CA" w:rsidP="000A4EAF">
      <w:pPr>
        <w:jc w:val="both"/>
        <w:rPr>
          <w:rFonts w:ascii="Arial" w:hAnsi="Arial" w:cs="Arial"/>
          <w:sz w:val="22"/>
          <w:szCs w:val="22"/>
          <w:lang w:val="sr-Cyrl-CS"/>
        </w:rPr>
      </w:pPr>
      <w:r w:rsidRPr="00772A66">
        <w:rPr>
          <w:rFonts w:ascii="Arial" w:hAnsi="Arial" w:cs="Arial"/>
          <w:sz w:val="22"/>
          <w:szCs w:val="22"/>
          <w:lang w:val="sr-Cyrl-CS"/>
        </w:rPr>
        <w:t xml:space="preserve">Разлози смештаја деце у СОС Дечијем селу су различити. </w:t>
      </w:r>
      <w:r w:rsidR="005D0218" w:rsidRPr="00772A66">
        <w:rPr>
          <w:rFonts w:ascii="Arial" w:hAnsi="Arial" w:cs="Arial"/>
          <w:sz w:val="22"/>
          <w:szCs w:val="22"/>
          <w:lang w:val="sr-Cyrl-CS"/>
        </w:rPr>
        <w:t xml:space="preserve">Карактеристично је </w:t>
      </w:r>
      <w:r w:rsidR="005D5C7C" w:rsidRPr="00772A66">
        <w:rPr>
          <w:rFonts w:ascii="Arial" w:hAnsi="Arial" w:cs="Arial"/>
          <w:sz w:val="22"/>
          <w:szCs w:val="22"/>
          <w:lang w:val="sr-Cyrl-CS"/>
        </w:rPr>
        <w:t xml:space="preserve">то </w:t>
      </w:r>
      <w:r w:rsidR="005D0218" w:rsidRPr="00772A66">
        <w:rPr>
          <w:rFonts w:ascii="Arial" w:hAnsi="Arial" w:cs="Arial"/>
          <w:sz w:val="22"/>
          <w:szCs w:val="22"/>
          <w:lang w:val="sr-Cyrl-CS"/>
        </w:rPr>
        <w:t>што ни у једном случају није присутан само један од горе наведених разлога за смештај, увек се ради о комбинацији бар два разлога. Узимајући у обзир доминантни разлог за измештање детета из биолошке породице, угроженост детета реализацијом родитељске функције</w:t>
      </w:r>
      <w:r w:rsidR="0054067A" w:rsidRPr="00772A66">
        <w:rPr>
          <w:rFonts w:ascii="Arial" w:hAnsi="Arial" w:cs="Arial"/>
          <w:sz w:val="22"/>
          <w:szCs w:val="22"/>
          <w:lang w:val="sr-Cyrl-CS"/>
        </w:rPr>
        <w:t>(</w:t>
      </w:r>
      <w:r w:rsidR="007B340B" w:rsidRPr="00772A66">
        <w:rPr>
          <w:rFonts w:ascii="Arial" w:hAnsi="Arial" w:cs="Arial"/>
          <w:sz w:val="22"/>
          <w:szCs w:val="22"/>
          <w:lang w:val="sr-Cyrl-CS"/>
        </w:rPr>
        <w:t>49,2%</w:t>
      </w:r>
      <w:r w:rsidR="0054067A" w:rsidRPr="00772A66">
        <w:rPr>
          <w:rFonts w:ascii="Arial" w:hAnsi="Arial" w:cs="Arial"/>
          <w:sz w:val="22"/>
          <w:szCs w:val="22"/>
          <w:lang w:val="sr-Cyrl-CS"/>
        </w:rPr>
        <w:t>)</w:t>
      </w:r>
      <w:r w:rsidR="007B340B" w:rsidRPr="00772A66">
        <w:rPr>
          <w:rFonts w:ascii="Arial" w:hAnsi="Arial" w:cs="Arial"/>
          <w:sz w:val="22"/>
          <w:szCs w:val="22"/>
          <w:lang w:val="sr-Cyrl-CS"/>
        </w:rPr>
        <w:t>. Следећи разлог је напуштање детета од стране родитеља (26,9%), због спречавања вршења родитељске дужности</w:t>
      </w:r>
      <w:r w:rsidR="004849E7" w:rsidRPr="00772A66">
        <w:rPr>
          <w:rFonts w:ascii="Arial" w:hAnsi="Arial" w:cs="Arial"/>
          <w:sz w:val="22"/>
          <w:szCs w:val="22"/>
          <w:lang w:val="sr-Cyrl-CS"/>
        </w:rPr>
        <w:t xml:space="preserve"> и кобиновани разлози </w:t>
      </w:r>
      <w:r w:rsidR="007B340B" w:rsidRPr="00772A66">
        <w:rPr>
          <w:rFonts w:ascii="Arial" w:hAnsi="Arial" w:cs="Arial"/>
          <w:sz w:val="22"/>
          <w:szCs w:val="22"/>
          <w:lang w:val="sr-Cyrl-CS"/>
        </w:rPr>
        <w:t>(11,1%)</w:t>
      </w:r>
      <w:r w:rsidR="004849E7" w:rsidRPr="00772A66">
        <w:rPr>
          <w:rFonts w:ascii="Arial" w:hAnsi="Arial" w:cs="Arial"/>
          <w:sz w:val="22"/>
          <w:szCs w:val="22"/>
          <w:lang w:val="sr-Cyrl-CS"/>
        </w:rPr>
        <w:t xml:space="preserve"> и разлог непознати родитељи или су умрли (1,5%)</w:t>
      </w:r>
    </w:p>
    <w:p w14:paraId="7297E384" w14:textId="77777777" w:rsidR="005D0218" w:rsidRPr="00772A66" w:rsidRDefault="005D0218" w:rsidP="000A4EAF">
      <w:pPr>
        <w:jc w:val="both"/>
        <w:rPr>
          <w:rFonts w:ascii="Arial" w:hAnsi="Arial" w:cs="Arial"/>
          <w:sz w:val="22"/>
          <w:szCs w:val="22"/>
          <w:lang w:val="sr-Cyrl-CS"/>
        </w:rPr>
      </w:pPr>
    </w:p>
    <w:p w14:paraId="480025D4" w14:textId="77777777" w:rsidR="00746E17" w:rsidRPr="00772A66" w:rsidRDefault="00746E17" w:rsidP="000A4EAF">
      <w:pPr>
        <w:jc w:val="both"/>
        <w:rPr>
          <w:rFonts w:ascii="Arial" w:hAnsi="Arial" w:cs="Arial"/>
          <w:b/>
          <w:sz w:val="22"/>
          <w:szCs w:val="22"/>
        </w:rPr>
      </w:pPr>
      <w:r w:rsidRPr="00772A66">
        <w:rPr>
          <w:rFonts w:ascii="Arial" w:hAnsi="Arial" w:cs="Arial"/>
          <w:b/>
          <w:sz w:val="22"/>
          <w:szCs w:val="22"/>
        </w:rPr>
        <w:t>3.2.a  Mлaди прeмa дoминaнтнoм рaзлoгу смeштaja</w:t>
      </w:r>
    </w:p>
    <w:p w14:paraId="48B81EFD" w14:textId="77777777" w:rsidR="003719CF" w:rsidRPr="00772A66" w:rsidRDefault="003719CF" w:rsidP="000A4EAF">
      <w:pPr>
        <w:jc w:val="both"/>
        <w:rPr>
          <w:rFonts w:ascii="Arial" w:hAnsi="Arial" w:cs="Arial"/>
          <w:sz w:val="22"/>
          <w:szCs w:val="22"/>
          <w:lang w:val="es-CR"/>
        </w:rPr>
      </w:pPr>
    </w:p>
    <w:tbl>
      <w:tblPr>
        <w:tblW w:w="0" w:type="auto"/>
        <w:tblInd w:w="108" w:type="dxa"/>
        <w:tblLayout w:type="fixed"/>
        <w:tblLook w:val="0000" w:firstRow="0" w:lastRow="0" w:firstColumn="0" w:lastColumn="0" w:noHBand="0" w:noVBand="0"/>
      </w:tblPr>
      <w:tblGrid>
        <w:gridCol w:w="5580"/>
        <w:gridCol w:w="4140"/>
      </w:tblGrid>
      <w:tr w:rsidR="00772A66" w:rsidRPr="00772A66" w14:paraId="7DE0EBD5" w14:textId="77777777" w:rsidTr="0024782B">
        <w:tc>
          <w:tcPr>
            <w:tcW w:w="5580" w:type="dxa"/>
            <w:tcBorders>
              <w:top w:val="single" w:sz="4" w:space="0" w:color="000000"/>
              <w:left w:val="single" w:sz="4" w:space="0" w:color="000000"/>
              <w:bottom w:val="single" w:sz="4" w:space="0" w:color="000000"/>
            </w:tcBorders>
            <w:shd w:val="clear" w:color="auto" w:fill="auto"/>
          </w:tcPr>
          <w:p w14:paraId="5A89BC1B" w14:textId="77777777" w:rsidR="00FC14FE" w:rsidRPr="00772A66" w:rsidRDefault="00FC14FE" w:rsidP="00785DC3">
            <w:pPr>
              <w:rPr>
                <w:rFonts w:ascii="Arial" w:hAnsi="Arial" w:cs="Arial"/>
                <w:sz w:val="22"/>
                <w:szCs w:val="22"/>
              </w:rPr>
            </w:pPr>
            <w:r w:rsidRPr="00772A66">
              <w:rPr>
                <w:rFonts w:ascii="Arial" w:hAnsi="Arial" w:cs="Arial"/>
                <w:sz w:val="22"/>
                <w:szCs w:val="22"/>
              </w:rPr>
              <w:t>Родитељи умрли, непознати</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1023CBC" w14:textId="77777777" w:rsidR="00FC14FE" w:rsidRPr="00772A66" w:rsidRDefault="00FC14FE" w:rsidP="00785DC3">
            <w:pPr>
              <w:rPr>
                <w:rFonts w:ascii="Arial" w:hAnsi="Arial" w:cs="Arial"/>
                <w:sz w:val="22"/>
                <w:szCs w:val="22"/>
              </w:rPr>
            </w:pPr>
            <w:r w:rsidRPr="00772A66">
              <w:rPr>
                <w:rFonts w:ascii="Arial" w:hAnsi="Arial" w:cs="Arial"/>
                <w:sz w:val="22"/>
                <w:szCs w:val="22"/>
              </w:rPr>
              <w:t>2</w:t>
            </w:r>
          </w:p>
        </w:tc>
      </w:tr>
      <w:tr w:rsidR="00772A66" w:rsidRPr="00772A66" w14:paraId="0E64D77D" w14:textId="77777777" w:rsidTr="0024782B">
        <w:tc>
          <w:tcPr>
            <w:tcW w:w="5580" w:type="dxa"/>
            <w:tcBorders>
              <w:top w:val="single" w:sz="4" w:space="0" w:color="000000"/>
              <w:left w:val="single" w:sz="4" w:space="0" w:color="000000"/>
              <w:bottom w:val="single" w:sz="4" w:space="0" w:color="000000"/>
            </w:tcBorders>
            <w:shd w:val="clear" w:color="auto" w:fill="auto"/>
          </w:tcPr>
          <w:p w14:paraId="38C44E2E" w14:textId="77777777" w:rsidR="00FC14FE" w:rsidRPr="00772A66" w:rsidRDefault="00FC14FE" w:rsidP="00785DC3">
            <w:pPr>
              <w:rPr>
                <w:rFonts w:ascii="Arial" w:hAnsi="Arial" w:cs="Arial"/>
                <w:sz w:val="22"/>
                <w:szCs w:val="22"/>
              </w:rPr>
            </w:pPr>
            <w:r w:rsidRPr="00772A66">
              <w:rPr>
                <w:rFonts w:ascii="Arial" w:hAnsi="Arial" w:cs="Arial"/>
                <w:sz w:val="22"/>
                <w:szCs w:val="22"/>
              </w:rPr>
              <w:t>Родитељи напустили дете</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DF801AB" w14:textId="77777777" w:rsidR="00FC14FE" w:rsidRPr="00772A66" w:rsidRDefault="00FC14FE" w:rsidP="00785DC3">
            <w:pPr>
              <w:rPr>
                <w:rFonts w:ascii="Arial" w:hAnsi="Arial" w:cs="Arial"/>
                <w:sz w:val="22"/>
                <w:szCs w:val="22"/>
              </w:rPr>
            </w:pPr>
            <w:r w:rsidRPr="00772A66">
              <w:rPr>
                <w:rFonts w:ascii="Arial" w:hAnsi="Arial" w:cs="Arial"/>
                <w:sz w:val="22"/>
                <w:szCs w:val="22"/>
              </w:rPr>
              <w:t>6</w:t>
            </w:r>
          </w:p>
        </w:tc>
      </w:tr>
      <w:tr w:rsidR="00772A66" w:rsidRPr="00772A66" w14:paraId="31EDCFD3" w14:textId="77777777" w:rsidTr="0024782B">
        <w:tc>
          <w:tcPr>
            <w:tcW w:w="5580" w:type="dxa"/>
            <w:tcBorders>
              <w:top w:val="single" w:sz="4" w:space="0" w:color="000000"/>
              <w:left w:val="single" w:sz="4" w:space="0" w:color="000000"/>
              <w:bottom w:val="single" w:sz="4" w:space="0" w:color="000000"/>
            </w:tcBorders>
            <w:shd w:val="clear" w:color="auto" w:fill="auto"/>
          </w:tcPr>
          <w:p w14:paraId="4DAB8C22" w14:textId="77777777" w:rsidR="00FC14FE" w:rsidRPr="00772A66" w:rsidRDefault="00FC14FE" w:rsidP="00785DC3">
            <w:pPr>
              <w:rPr>
                <w:rFonts w:ascii="Arial" w:hAnsi="Arial" w:cs="Arial"/>
                <w:sz w:val="22"/>
                <w:szCs w:val="22"/>
              </w:rPr>
            </w:pPr>
            <w:r w:rsidRPr="00772A66">
              <w:rPr>
                <w:rFonts w:ascii="Arial" w:hAnsi="Arial" w:cs="Arial"/>
                <w:sz w:val="22"/>
                <w:szCs w:val="22"/>
              </w:rPr>
              <w:t>Спречени да врше родитељску дужност</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92BD742" w14:textId="77777777" w:rsidR="00FC14FE" w:rsidRPr="00772A66" w:rsidRDefault="00FC14FE" w:rsidP="00785DC3">
            <w:pPr>
              <w:rPr>
                <w:rFonts w:ascii="Arial" w:hAnsi="Arial" w:cs="Arial"/>
                <w:sz w:val="22"/>
                <w:szCs w:val="22"/>
              </w:rPr>
            </w:pPr>
            <w:r w:rsidRPr="00772A66">
              <w:rPr>
                <w:rFonts w:ascii="Arial" w:hAnsi="Arial" w:cs="Arial"/>
                <w:sz w:val="22"/>
                <w:szCs w:val="22"/>
              </w:rPr>
              <w:t>5</w:t>
            </w:r>
          </w:p>
        </w:tc>
      </w:tr>
      <w:tr w:rsidR="00772A66" w:rsidRPr="00772A66" w14:paraId="15B3275A" w14:textId="77777777" w:rsidTr="0024782B">
        <w:tc>
          <w:tcPr>
            <w:tcW w:w="5580" w:type="dxa"/>
            <w:tcBorders>
              <w:top w:val="single" w:sz="4" w:space="0" w:color="000000"/>
              <w:left w:val="single" w:sz="4" w:space="0" w:color="000000"/>
              <w:bottom w:val="single" w:sz="4" w:space="0" w:color="000000"/>
            </w:tcBorders>
            <w:shd w:val="clear" w:color="auto" w:fill="auto"/>
          </w:tcPr>
          <w:p w14:paraId="0B4AAB1F" w14:textId="77777777" w:rsidR="00FC14FE" w:rsidRPr="00772A66" w:rsidRDefault="00FC14FE" w:rsidP="00785DC3">
            <w:pPr>
              <w:rPr>
                <w:rFonts w:ascii="Arial" w:hAnsi="Arial" w:cs="Arial"/>
                <w:sz w:val="22"/>
                <w:szCs w:val="22"/>
              </w:rPr>
            </w:pPr>
            <w:r w:rsidRPr="00772A66">
              <w:rPr>
                <w:rFonts w:ascii="Arial" w:hAnsi="Arial" w:cs="Arial"/>
                <w:sz w:val="22"/>
                <w:szCs w:val="22"/>
              </w:rPr>
              <w:t>Угроженост реализац. васпитне функције</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A937317" w14:textId="77777777" w:rsidR="00FC14FE" w:rsidRPr="00772A66" w:rsidRDefault="00FC14FE" w:rsidP="00785DC3">
            <w:pPr>
              <w:rPr>
                <w:rFonts w:ascii="Arial" w:hAnsi="Arial" w:cs="Arial"/>
                <w:sz w:val="22"/>
                <w:szCs w:val="22"/>
              </w:rPr>
            </w:pPr>
            <w:r w:rsidRPr="00772A66">
              <w:rPr>
                <w:rFonts w:ascii="Arial" w:hAnsi="Arial" w:cs="Arial"/>
                <w:sz w:val="22"/>
                <w:szCs w:val="22"/>
              </w:rPr>
              <w:t>2</w:t>
            </w:r>
          </w:p>
        </w:tc>
      </w:tr>
      <w:tr w:rsidR="00772A66" w:rsidRPr="00772A66" w14:paraId="4B11F21F" w14:textId="77777777" w:rsidTr="0024782B">
        <w:tc>
          <w:tcPr>
            <w:tcW w:w="5580" w:type="dxa"/>
            <w:tcBorders>
              <w:top w:val="single" w:sz="4" w:space="0" w:color="000000"/>
              <w:left w:val="single" w:sz="4" w:space="0" w:color="000000"/>
              <w:bottom w:val="single" w:sz="4" w:space="0" w:color="000000"/>
            </w:tcBorders>
            <w:shd w:val="clear" w:color="auto" w:fill="auto"/>
          </w:tcPr>
          <w:p w14:paraId="14F9740D" w14:textId="77777777" w:rsidR="00FC14FE" w:rsidRPr="00772A66" w:rsidRDefault="00FC14FE" w:rsidP="00785DC3">
            <w:pPr>
              <w:rPr>
                <w:rFonts w:ascii="Arial" w:hAnsi="Arial" w:cs="Arial"/>
                <w:sz w:val="22"/>
                <w:szCs w:val="22"/>
              </w:rPr>
            </w:pPr>
            <w:r w:rsidRPr="00772A66">
              <w:rPr>
                <w:rFonts w:ascii="Arial" w:hAnsi="Arial" w:cs="Arial"/>
                <w:sz w:val="22"/>
                <w:szCs w:val="22"/>
              </w:rPr>
              <w:t>Комбиновано</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0E5CDB8" w14:textId="77777777" w:rsidR="00FC14FE" w:rsidRPr="00772A66" w:rsidRDefault="00FC14FE" w:rsidP="00785DC3">
            <w:pPr>
              <w:rPr>
                <w:rFonts w:ascii="Arial" w:hAnsi="Arial" w:cs="Arial"/>
                <w:sz w:val="22"/>
                <w:szCs w:val="22"/>
              </w:rPr>
            </w:pPr>
            <w:r w:rsidRPr="00772A66">
              <w:rPr>
                <w:rFonts w:ascii="Arial" w:hAnsi="Arial" w:cs="Arial"/>
                <w:sz w:val="22"/>
                <w:szCs w:val="22"/>
              </w:rPr>
              <w:t>9</w:t>
            </w:r>
          </w:p>
        </w:tc>
      </w:tr>
      <w:tr w:rsidR="00772A66" w:rsidRPr="00772A66" w14:paraId="6FB071AD" w14:textId="77777777" w:rsidTr="0024782B">
        <w:tc>
          <w:tcPr>
            <w:tcW w:w="5580" w:type="dxa"/>
            <w:tcBorders>
              <w:top w:val="single" w:sz="4" w:space="0" w:color="000000"/>
              <w:left w:val="single" w:sz="4" w:space="0" w:color="000000"/>
              <w:bottom w:val="single" w:sz="4" w:space="0" w:color="000000"/>
            </w:tcBorders>
            <w:shd w:val="clear" w:color="auto" w:fill="auto"/>
          </w:tcPr>
          <w:p w14:paraId="0A8266C8" w14:textId="77777777" w:rsidR="00FC14FE" w:rsidRPr="00772A66" w:rsidRDefault="00FC14FE" w:rsidP="00785DC3">
            <w:pPr>
              <w:rPr>
                <w:rFonts w:ascii="Arial" w:hAnsi="Arial" w:cs="Arial"/>
                <w:sz w:val="22"/>
                <w:szCs w:val="22"/>
              </w:rPr>
            </w:pPr>
            <w:r w:rsidRPr="00772A66">
              <w:rPr>
                <w:rFonts w:ascii="Arial" w:hAnsi="Arial" w:cs="Arial"/>
                <w:sz w:val="22"/>
                <w:szCs w:val="22"/>
              </w:rPr>
              <w:t>Укупно</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7ADC020" w14:textId="77777777" w:rsidR="00FC14FE" w:rsidRPr="00772A66" w:rsidRDefault="00FC14FE" w:rsidP="00785DC3">
            <w:pPr>
              <w:rPr>
                <w:rFonts w:ascii="Arial" w:hAnsi="Arial" w:cs="Arial"/>
                <w:sz w:val="22"/>
                <w:szCs w:val="22"/>
              </w:rPr>
            </w:pPr>
            <w:r w:rsidRPr="00772A66">
              <w:rPr>
                <w:rFonts w:ascii="Arial" w:hAnsi="Arial" w:cs="Arial"/>
                <w:sz w:val="22"/>
                <w:szCs w:val="22"/>
              </w:rPr>
              <w:t>24</w:t>
            </w:r>
          </w:p>
        </w:tc>
      </w:tr>
    </w:tbl>
    <w:p w14:paraId="18783221" w14:textId="77777777" w:rsidR="00FC14FE" w:rsidRPr="00772A66" w:rsidRDefault="00DA6675" w:rsidP="000A4EAF">
      <w:pPr>
        <w:jc w:val="both"/>
        <w:rPr>
          <w:rFonts w:ascii="Arial" w:hAnsi="Arial" w:cs="Arial"/>
          <w:sz w:val="22"/>
          <w:szCs w:val="22"/>
          <w:lang w:val="sr-Cyrl-ME"/>
        </w:rPr>
      </w:pPr>
      <w:r w:rsidRPr="00772A66">
        <w:rPr>
          <w:rFonts w:ascii="Arial" w:hAnsi="Arial" w:cs="Arial"/>
          <w:sz w:val="22"/>
          <w:szCs w:val="22"/>
          <w:lang w:val="sr-Cyrl-ME"/>
        </w:rPr>
        <w:t xml:space="preserve">Од 24 младих у ЗМ и СИЛ програму, 2 младих је смештено јер су родитељи преминули (8,33%), њих 6 је напуштено (25%), код 5 су родитељи спречени да врше родитељску дужност (20,84%), код 2 је угроженост реализације васпитне функције (8,33%) и код 9 комбинован разлог за смештај у СОС Дечије село (37,50%).       </w:t>
      </w:r>
    </w:p>
    <w:p w14:paraId="5627D16A" w14:textId="77777777" w:rsidR="00DA6675" w:rsidRPr="00772A66" w:rsidRDefault="00DA6675" w:rsidP="000A4EAF">
      <w:pPr>
        <w:jc w:val="both"/>
        <w:rPr>
          <w:rFonts w:ascii="Arial" w:hAnsi="Arial" w:cs="Arial"/>
          <w:sz w:val="22"/>
          <w:szCs w:val="22"/>
          <w:lang w:val="sr-Cyrl-RS"/>
        </w:rPr>
      </w:pPr>
    </w:p>
    <w:p w14:paraId="5099A20A" w14:textId="77777777" w:rsidR="00746E17" w:rsidRPr="00772A66" w:rsidRDefault="00746E17" w:rsidP="000A4EAF">
      <w:pPr>
        <w:numPr>
          <w:ilvl w:val="1"/>
          <w:numId w:val="4"/>
        </w:numPr>
        <w:tabs>
          <w:tab w:val="clear" w:pos="750"/>
          <w:tab w:val="num" w:pos="0"/>
        </w:tabs>
        <w:ind w:hanging="750"/>
        <w:jc w:val="both"/>
        <w:rPr>
          <w:rFonts w:ascii="Arial" w:hAnsi="Arial" w:cs="Arial"/>
          <w:b/>
          <w:sz w:val="22"/>
          <w:szCs w:val="22"/>
          <w:lang w:val="sv-SE"/>
        </w:rPr>
      </w:pPr>
      <w:r w:rsidRPr="00772A66">
        <w:rPr>
          <w:rFonts w:ascii="Arial" w:hAnsi="Arial" w:cs="Arial"/>
          <w:b/>
          <w:sz w:val="22"/>
          <w:szCs w:val="22"/>
          <w:lang w:val="sv-SE"/>
        </w:rPr>
        <w:t>Дeцa прeмa срeдини из кoje су дoшлa</w:t>
      </w:r>
    </w:p>
    <w:p w14:paraId="30EA4994" w14:textId="77777777" w:rsidR="000B4886" w:rsidRPr="00772A66" w:rsidRDefault="000B4886" w:rsidP="000B4886">
      <w:pPr>
        <w:jc w:val="both"/>
        <w:rPr>
          <w:rFonts w:ascii="Arial" w:hAnsi="Arial" w:cs="Arial"/>
          <w:sz w:val="22"/>
          <w:szCs w:val="22"/>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102"/>
        <w:gridCol w:w="2786"/>
      </w:tblGrid>
      <w:tr w:rsidR="00772A66" w:rsidRPr="00772A66" w14:paraId="71363169" w14:textId="77777777" w:rsidTr="000C20F3">
        <w:tc>
          <w:tcPr>
            <w:tcW w:w="5688" w:type="dxa"/>
            <w:tcBorders>
              <w:top w:val="single" w:sz="4" w:space="0" w:color="auto"/>
              <w:left w:val="single" w:sz="4" w:space="0" w:color="auto"/>
              <w:bottom w:val="single" w:sz="4" w:space="0" w:color="auto"/>
              <w:right w:val="single" w:sz="4" w:space="0" w:color="auto"/>
            </w:tcBorders>
          </w:tcPr>
          <w:p w14:paraId="2715747B" w14:textId="77777777" w:rsidR="00685D61" w:rsidRPr="00772A66" w:rsidRDefault="00685D61" w:rsidP="00785DC3">
            <w:pPr>
              <w:rPr>
                <w:rFonts w:ascii="Arial" w:hAnsi="Arial" w:cs="Arial"/>
                <w:sz w:val="22"/>
                <w:szCs w:val="22"/>
              </w:rPr>
            </w:pPr>
            <w:r w:rsidRPr="00772A66">
              <w:rPr>
                <w:rFonts w:ascii="Arial" w:hAnsi="Arial" w:cs="Arial"/>
                <w:sz w:val="22"/>
                <w:szCs w:val="22"/>
              </w:rPr>
              <w:lastRenderedPageBreak/>
              <w:t>Средина из које деца долазе у Дечије село</w:t>
            </w:r>
          </w:p>
        </w:tc>
        <w:tc>
          <w:tcPr>
            <w:tcW w:w="1102" w:type="dxa"/>
            <w:tcBorders>
              <w:top w:val="single" w:sz="4" w:space="0" w:color="auto"/>
              <w:left w:val="single" w:sz="4" w:space="0" w:color="auto"/>
              <w:bottom w:val="single" w:sz="4" w:space="0" w:color="auto"/>
              <w:right w:val="nil"/>
            </w:tcBorders>
          </w:tcPr>
          <w:p w14:paraId="7D22519F" w14:textId="77777777" w:rsidR="00685D61" w:rsidRPr="00772A66" w:rsidRDefault="00685D61" w:rsidP="00785DC3">
            <w:pPr>
              <w:rPr>
                <w:rFonts w:ascii="Arial" w:hAnsi="Arial" w:cs="Arial"/>
                <w:sz w:val="22"/>
                <w:szCs w:val="22"/>
              </w:rPr>
            </w:pPr>
            <w:r w:rsidRPr="00772A66">
              <w:rPr>
                <w:rFonts w:ascii="Arial" w:hAnsi="Arial" w:cs="Arial"/>
                <w:sz w:val="22"/>
                <w:szCs w:val="22"/>
              </w:rPr>
              <w:t>Број деце</w:t>
            </w:r>
          </w:p>
        </w:tc>
        <w:tc>
          <w:tcPr>
            <w:tcW w:w="2786" w:type="dxa"/>
            <w:tcBorders>
              <w:top w:val="single" w:sz="4" w:space="0" w:color="auto"/>
              <w:left w:val="nil"/>
              <w:bottom w:val="single" w:sz="4" w:space="0" w:color="auto"/>
              <w:right w:val="single" w:sz="4" w:space="0" w:color="auto"/>
            </w:tcBorders>
          </w:tcPr>
          <w:p w14:paraId="28A230C8" w14:textId="77777777" w:rsidR="00685D61" w:rsidRPr="00772A66" w:rsidRDefault="00685D61" w:rsidP="00785DC3"/>
        </w:tc>
      </w:tr>
      <w:tr w:rsidR="00772A66" w:rsidRPr="00772A66" w14:paraId="4F0EB508" w14:textId="77777777" w:rsidTr="000C20F3">
        <w:tc>
          <w:tcPr>
            <w:tcW w:w="5688" w:type="dxa"/>
            <w:tcBorders>
              <w:top w:val="single" w:sz="4" w:space="0" w:color="auto"/>
              <w:left w:val="single" w:sz="4" w:space="0" w:color="auto"/>
              <w:bottom w:val="single" w:sz="4" w:space="0" w:color="auto"/>
              <w:right w:val="single" w:sz="4" w:space="0" w:color="auto"/>
            </w:tcBorders>
            <w:hideMark/>
          </w:tcPr>
          <w:p w14:paraId="4712714B" w14:textId="77777777" w:rsidR="00685D61" w:rsidRPr="00772A66" w:rsidRDefault="00685D61" w:rsidP="00785DC3">
            <w:pPr>
              <w:rPr>
                <w:rFonts w:ascii="Arial" w:hAnsi="Arial" w:cs="Arial"/>
                <w:sz w:val="22"/>
                <w:szCs w:val="22"/>
              </w:rPr>
            </w:pPr>
            <w:r w:rsidRPr="00772A66">
              <w:rPr>
                <w:rFonts w:ascii="Arial" w:hAnsi="Arial" w:cs="Arial"/>
                <w:sz w:val="22"/>
                <w:szCs w:val="22"/>
              </w:rPr>
              <w:t>Природна породица</w:t>
            </w:r>
          </w:p>
        </w:tc>
        <w:tc>
          <w:tcPr>
            <w:tcW w:w="1102" w:type="dxa"/>
            <w:tcBorders>
              <w:top w:val="single" w:sz="4" w:space="0" w:color="auto"/>
              <w:left w:val="single" w:sz="4" w:space="0" w:color="auto"/>
              <w:bottom w:val="single" w:sz="4" w:space="0" w:color="auto"/>
              <w:right w:val="nil"/>
            </w:tcBorders>
          </w:tcPr>
          <w:p w14:paraId="299136AB" w14:textId="77777777" w:rsidR="00685D61" w:rsidRPr="00772A66" w:rsidRDefault="00685D61" w:rsidP="00785DC3">
            <w:pPr>
              <w:rPr>
                <w:rFonts w:ascii="Arial" w:hAnsi="Arial" w:cs="Arial"/>
                <w:sz w:val="22"/>
                <w:szCs w:val="22"/>
              </w:rPr>
            </w:pPr>
            <w:r w:rsidRPr="00772A66">
              <w:rPr>
                <w:rFonts w:ascii="Arial" w:hAnsi="Arial" w:cs="Arial"/>
                <w:sz w:val="22"/>
                <w:szCs w:val="22"/>
              </w:rPr>
              <w:t>19</w:t>
            </w:r>
          </w:p>
        </w:tc>
        <w:tc>
          <w:tcPr>
            <w:tcW w:w="2786" w:type="dxa"/>
            <w:tcBorders>
              <w:top w:val="single" w:sz="4" w:space="0" w:color="auto"/>
              <w:left w:val="nil"/>
              <w:bottom w:val="single" w:sz="4" w:space="0" w:color="auto"/>
              <w:right w:val="single" w:sz="4" w:space="0" w:color="auto"/>
            </w:tcBorders>
          </w:tcPr>
          <w:p w14:paraId="42EB1197" w14:textId="77777777" w:rsidR="00685D61" w:rsidRPr="00772A66" w:rsidRDefault="00685D61" w:rsidP="00785DC3"/>
        </w:tc>
      </w:tr>
      <w:tr w:rsidR="00772A66" w:rsidRPr="00772A66" w14:paraId="2BD9ABC7" w14:textId="77777777" w:rsidTr="000C20F3">
        <w:tc>
          <w:tcPr>
            <w:tcW w:w="5688" w:type="dxa"/>
            <w:tcBorders>
              <w:top w:val="single" w:sz="4" w:space="0" w:color="auto"/>
              <w:left w:val="single" w:sz="4" w:space="0" w:color="auto"/>
              <w:bottom w:val="single" w:sz="4" w:space="0" w:color="auto"/>
              <w:right w:val="single" w:sz="4" w:space="0" w:color="auto"/>
            </w:tcBorders>
            <w:hideMark/>
          </w:tcPr>
          <w:p w14:paraId="0243D252" w14:textId="77777777" w:rsidR="00685D61" w:rsidRPr="00772A66" w:rsidRDefault="00685D61" w:rsidP="00785DC3">
            <w:pPr>
              <w:rPr>
                <w:rFonts w:ascii="Arial" w:hAnsi="Arial" w:cs="Arial"/>
                <w:sz w:val="22"/>
                <w:szCs w:val="22"/>
              </w:rPr>
            </w:pPr>
            <w:r w:rsidRPr="00772A66">
              <w:rPr>
                <w:rFonts w:ascii="Arial" w:hAnsi="Arial" w:cs="Arial"/>
                <w:sz w:val="22"/>
                <w:szCs w:val="22"/>
              </w:rPr>
              <w:t>Породица сродника</w:t>
            </w:r>
          </w:p>
        </w:tc>
        <w:tc>
          <w:tcPr>
            <w:tcW w:w="1102" w:type="dxa"/>
            <w:tcBorders>
              <w:top w:val="single" w:sz="4" w:space="0" w:color="auto"/>
              <w:left w:val="single" w:sz="4" w:space="0" w:color="auto"/>
              <w:bottom w:val="single" w:sz="4" w:space="0" w:color="auto"/>
              <w:right w:val="nil"/>
            </w:tcBorders>
          </w:tcPr>
          <w:p w14:paraId="7EE8422B" w14:textId="77777777" w:rsidR="00685D61" w:rsidRPr="00772A66" w:rsidRDefault="00685D61" w:rsidP="00785DC3">
            <w:pPr>
              <w:rPr>
                <w:rFonts w:ascii="Arial" w:hAnsi="Arial" w:cs="Arial"/>
                <w:sz w:val="22"/>
                <w:szCs w:val="22"/>
              </w:rPr>
            </w:pPr>
            <w:r w:rsidRPr="00772A66">
              <w:rPr>
                <w:rFonts w:ascii="Arial" w:hAnsi="Arial" w:cs="Arial"/>
                <w:sz w:val="22"/>
                <w:szCs w:val="22"/>
              </w:rPr>
              <w:t>7</w:t>
            </w:r>
          </w:p>
        </w:tc>
        <w:tc>
          <w:tcPr>
            <w:tcW w:w="2786" w:type="dxa"/>
            <w:tcBorders>
              <w:top w:val="single" w:sz="4" w:space="0" w:color="auto"/>
              <w:left w:val="nil"/>
              <w:bottom w:val="single" w:sz="4" w:space="0" w:color="auto"/>
              <w:right w:val="single" w:sz="4" w:space="0" w:color="auto"/>
            </w:tcBorders>
          </w:tcPr>
          <w:p w14:paraId="2F3F562C" w14:textId="77777777" w:rsidR="00685D61" w:rsidRPr="00772A66" w:rsidRDefault="00685D61" w:rsidP="00785DC3"/>
        </w:tc>
      </w:tr>
      <w:tr w:rsidR="00772A66" w:rsidRPr="00772A66" w14:paraId="48BD5109" w14:textId="77777777" w:rsidTr="000C20F3">
        <w:tc>
          <w:tcPr>
            <w:tcW w:w="5688" w:type="dxa"/>
            <w:tcBorders>
              <w:top w:val="single" w:sz="4" w:space="0" w:color="auto"/>
              <w:left w:val="single" w:sz="4" w:space="0" w:color="auto"/>
              <w:bottom w:val="single" w:sz="4" w:space="0" w:color="auto"/>
              <w:right w:val="single" w:sz="4" w:space="0" w:color="auto"/>
            </w:tcBorders>
            <w:hideMark/>
          </w:tcPr>
          <w:p w14:paraId="589FCA4E" w14:textId="77777777" w:rsidR="00685D61" w:rsidRPr="00772A66" w:rsidRDefault="00685D61" w:rsidP="00785DC3">
            <w:pPr>
              <w:rPr>
                <w:rFonts w:ascii="Arial" w:hAnsi="Arial" w:cs="Arial"/>
                <w:sz w:val="22"/>
                <w:szCs w:val="22"/>
              </w:rPr>
            </w:pPr>
            <w:r w:rsidRPr="00772A66">
              <w:rPr>
                <w:rFonts w:ascii="Arial" w:hAnsi="Arial" w:cs="Arial"/>
                <w:sz w:val="22"/>
                <w:szCs w:val="22"/>
              </w:rPr>
              <w:t>Хранитељска породица</w:t>
            </w:r>
          </w:p>
        </w:tc>
        <w:tc>
          <w:tcPr>
            <w:tcW w:w="1102" w:type="dxa"/>
            <w:tcBorders>
              <w:top w:val="single" w:sz="4" w:space="0" w:color="auto"/>
              <w:left w:val="single" w:sz="4" w:space="0" w:color="auto"/>
              <w:bottom w:val="single" w:sz="4" w:space="0" w:color="auto"/>
              <w:right w:val="nil"/>
            </w:tcBorders>
          </w:tcPr>
          <w:p w14:paraId="05210A73" w14:textId="77777777" w:rsidR="00685D61" w:rsidRPr="00772A66" w:rsidRDefault="00685D61" w:rsidP="00785DC3">
            <w:pPr>
              <w:rPr>
                <w:rFonts w:ascii="Arial" w:hAnsi="Arial" w:cs="Arial"/>
                <w:sz w:val="22"/>
                <w:szCs w:val="22"/>
              </w:rPr>
            </w:pPr>
            <w:r w:rsidRPr="00772A66">
              <w:rPr>
                <w:rFonts w:ascii="Arial" w:hAnsi="Arial" w:cs="Arial"/>
                <w:sz w:val="22"/>
                <w:szCs w:val="22"/>
              </w:rPr>
              <w:t>5</w:t>
            </w:r>
          </w:p>
        </w:tc>
        <w:tc>
          <w:tcPr>
            <w:tcW w:w="2786" w:type="dxa"/>
            <w:tcBorders>
              <w:top w:val="single" w:sz="4" w:space="0" w:color="auto"/>
              <w:left w:val="nil"/>
              <w:bottom w:val="single" w:sz="4" w:space="0" w:color="auto"/>
              <w:right w:val="single" w:sz="4" w:space="0" w:color="auto"/>
            </w:tcBorders>
          </w:tcPr>
          <w:p w14:paraId="5F9A97C5" w14:textId="77777777" w:rsidR="00685D61" w:rsidRPr="00772A66" w:rsidRDefault="00685D61" w:rsidP="00785DC3"/>
        </w:tc>
      </w:tr>
      <w:tr w:rsidR="00772A66" w:rsidRPr="00772A66" w14:paraId="380EE70B" w14:textId="77777777" w:rsidTr="000C20F3">
        <w:tc>
          <w:tcPr>
            <w:tcW w:w="5688" w:type="dxa"/>
            <w:tcBorders>
              <w:top w:val="single" w:sz="4" w:space="0" w:color="auto"/>
              <w:left w:val="single" w:sz="4" w:space="0" w:color="auto"/>
              <w:bottom w:val="single" w:sz="4" w:space="0" w:color="auto"/>
              <w:right w:val="single" w:sz="4" w:space="0" w:color="auto"/>
            </w:tcBorders>
            <w:hideMark/>
          </w:tcPr>
          <w:p w14:paraId="21DA9266" w14:textId="77777777" w:rsidR="00685D61" w:rsidRPr="00772A66" w:rsidRDefault="00685D61" w:rsidP="00785DC3">
            <w:pPr>
              <w:rPr>
                <w:rFonts w:ascii="Arial" w:hAnsi="Arial" w:cs="Arial"/>
                <w:sz w:val="22"/>
                <w:szCs w:val="22"/>
              </w:rPr>
            </w:pPr>
            <w:r w:rsidRPr="00772A66">
              <w:rPr>
                <w:rFonts w:ascii="Arial" w:hAnsi="Arial" w:cs="Arial"/>
                <w:sz w:val="22"/>
                <w:szCs w:val="22"/>
              </w:rPr>
              <w:t>Дом</w:t>
            </w:r>
          </w:p>
        </w:tc>
        <w:tc>
          <w:tcPr>
            <w:tcW w:w="1102" w:type="dxa"/>
            <w:tcBorders>
              <w:top w:val="single" w:sz="4" w:space="0" w:color="auto"/>
              <w:left w:val="single" w:sz="4" w:space="0" w:color="auto"/>
              <w:bottom w:val="single" w:sz="4" w:space="0" w:color="auto"/>
              <w:right w:val="nil"/>
            </w:tcBorders>
          </w:tcPr>
          <w:p w14:paraId="592F1B82" w14:textId="77777777" w:rsidR="00685D61" w:rsidRPr="00772A66" w:rsidRDefault="00685D61" w:rsidP="00785DC3">
            <w:pPr>
              <w:rPr>
                <w:rFonts w:ascii="Arial" w:hAnsi="Arial" w:cs="Arial"/>
                <w:sz w:val="22"/>
                <w:szCs w:val="22"/>
              </w:rPr>
            </w:pPr>
            <w:r w:rsidRPr="00772A66">
              <w:rPr>
                <w:rFonts w:ascii="Arial" w:hAnsi="Arial" w:cs="Arial"/>
                <w:sz w:val="22"/>
                <w:szCs w:val="22"/>
              </w:rPr>
              <w:t>19</w:t>
            </w:r>
          </w:p>
        </w:tc>
        <w:tc>
          <w:tcPr>
            <w:tcW w:w="2786" w:type="dxa"/>
            <w:tcBorders>
              <w:top w:val="single" w:sz="4" w:space="0" w:color="auto"/>
              <w:left w:val="nil"/>
              <w:bottom w:val="single" w:sz="4" w:space="0" w:color="auto"/>
              <w:right w:val="single" w:sz="4" w:space="0" w:color="auto"/>
            </w:tcBorders>
          </w:tcPr>
          <w:p w14:paraId="7F3F3CDD" w14:textId="77777777" w:rsidR="00685D61" w:rsidRPr="00772A66" w:rsidRDefault="00685D61" w:rsidP="00785DC3"/>
        </w:tc>
      </w:tr>
      <w:tr w:rsidR="00772A66" w:rsidRPr="00772A66" w14:paraId="7D5FA70D" w14:textId="77777777" w:rsidTr="000C20F3">
        <w:tc>
          <w:tcPr>
            <w:tcW w:w="5688" w:type="dxa"/>
            <w:tcBorders>
              <w:top w:val="single" w:sz="4" w:space="0" w:color="auto"/>
              <w:left w:val="single" w:sz="4" w:space="0" w:color="auto"/>
              <w:bottom w:val="single" w:sz="4" w:space="0" w:color="auto"/>
              <w:right w:val="single" w:sz="4" w:space="0" w:color="auto"/>
            </w:tcBorders>
            <w:hideMark/>
          </w:tcPr>
          <w:p w14:paraId="2EC2551B" w14:textId="77777777" w:rsidR="00685D61" w:rsidRPr="00772A66" w:rsidRDefault="00685D61" w:rsidP="00785DC3">
            <w:pPr>
              <w:rPr>
                <w:rFonts w:ascii="Arial" w:hAnsi="Arial" w:cs="Arial"/>
                <w:sz w:val="22"/>
                <w:szCs w:val="22"/>
              </w:rPr>
            </w:pPr>
            <w:r w:rsidRPr="00772A66">
              <w:rPr>
                <w:rFonts w:ascii="Arial" w:hAnsi="Arial" w:cs="Arial"/>
                <w:sz w:val="22"/>
                <w:szCs w:val="22"/>
              </w:rPr>
              <w:t>Прихватна станица</w:t>
            </w:r>
          </w:p>
        </w:tc>
        <w:tc>
          <w:tcPr>
            <w:tcW w:w="1102" w:type="dxa"/>
            <w:tcBorders>
              <w:top w:val="single" w:sz="4" w:space="0" w:color="auto"/>
              <w:left w:val="single" w:sz="4" w:space="0" w:color="auto"/>
              <w:bottom w:val="single" w:sz="4" w:space="0" w:color="auto"/>
              <w:right w:val="nil"/>
            </w:tcBorders>
          </w:tcPr>
          <w:p w14:paraId="7047CAEA" w14:textId="77777777" w:rsidR="00685D61" w:rsidRPr="00772A66" w:rsidRDefault="00685D61" w:rsidP="00785DC3">
            <w:pPr>
              <w:rPr>
                <w:rFonts w:ascii="Arial" w:hAnsi="Arial" w:cs="Arial"/>
                <w:sz w:val="22"/>
                <w:szCs w:val="22"/>
              </w:rPr>
            </w:pPr>
            <w:r w:rsidRPr="00772A66">
              <w:rPr>
                <w:rFonts w:ascii="Arial" w:hAnsi="Arial" w:cs="Arial"/>
                <w:sz w:val="22"/>
                <w:szCs w:val="22"/>
              </w:rPr>
              <w:t>13</w:t>
            </w:r>
          </w:p>
        </w:tc>
        <w:tc>
          <w:tcPr>
            <w:tcW w:w="2786" w:type="dxa"/>
            <w:tcBorders>
              <w:top w:val="single" w:sz="4" w:space="0" w:color="auto"/>
              <w:left w:val="nil"/>
              <w:bottom w:val="single" w:sz="4" w:space="0" w:color="auto"/>
              <w:right w:val="single" w:sz="4" w:space="0" w:color="auto"/>
            </w:tcBorders>
          </w:tcPr>
          <w:p w14:paraId="0D40789C" w14:textId="77777777" w:rsidR="00685D61" w:rsidRPr="00772A66" w:rsidRDefault="00685D61" w:rsidP="00785DC3"/>
        </w:tc>
      </w:tr>
      <w:tr w:rsidR="00685D61" w:rsidRPr="00772A66" w14:paraId="3B46C269" w14:textId="77777777" w:rsidTr="000C20F3">
        <w:tc>
          <w:tcPr>
            <w:tcW w:w="5688" w:type="dxa"/>
            <w:tcBorders>
              <w:top w:val="single" w:sz="4" w:space="0" w:color="auto"/>
              <w:left w:val="single" w:sz="4" w:space="0" w:color="auto"/>
              <w:bottom w:val="single" w:sz="4" w:space="0" w:color="auto"/>
              <w:right w:val="single" w:sz="4" w:space="0" w:color="auto"/>
            </w:tcBorders>
            <w:hideMark/>
          </w:tcPr>
          <w:p w14:paraId="59988845" w14:textId="77777777" w:rsidR="00685D61" w:rsidRPr="00772A66" w:rsidRDefault="00685D61" w:rsidP="00785DC3">
            <w:pPr>
              <w:rPr>
                <w:rFonts w:ascii="Arial" w:hAnsi="Arial" w:cs="Arial"/>
                <w:sz w:val="22"/>
                <w:szCs w:val="22"/>
              </w:rPr>
            </w:pPr>
            <w:r w:rsidRPr="00772A66">
              <w:rPr>
                <w:rFonts w:ascii="Arial" w:hAnsi="Arial" w:cs="Arial"/>
                <w:sz w:val="22"/>
                <w:szCs w:val="22"/>
              </w:rPr>
              <w:t>Укупно:</w:t>
            </w:r>
          </w:p>
        </w:tc>
        <w:tc>
          <w:tcPr>
            <w:tcW w:w="1102" w:type="dxa"/>
            <w:tcBorders>
              <w:top w:val="single" w:sz="4" w:space="0" w:color="auto"/>
              <w:left w:val="single" w:sz="4" w:space="0" w:color="auto"/>
              <w:bottom w:val="single" w:sz="4" w:space="0" w:color="auto"/>
              <w:right w:val="nil"/>
            </w:tcBorders>
          </w:tcPr>
          <w:p w14:paraId="4BB0A44B" w14:textId="77777777" w:rsidR="00685D61" w:rsidRPr="000C20F3" w:rsidRDefault="00685D61" w:rsidP="00785DC3">
            <w:pPr>
              <w:rPr>
                <w:rFonts w:ascii="Arial" w:hAnsi="Arial" w:cs="Arial"/>
                <w:sz w:val="22"/>
                <w:szCs w:val="22"/>
              </w:rPr>
            </w:pPr>
            <w:r w:rsidRPr="000C20F3">
              <w:rPr>
                <w:rFonts w:ascii="Arial" w:hAnsi="Arial" w:cs="Arial"/>
                <w:sz w:val="22"/>
                <w:szCs w:val="22"/>
              </w:rPr>
              <w:t>63</w:t>
            </w:r>
          </w:p>
        </w:tc>
        <w:tc>
          <w:tcPr>
            <w:tcW w:w="2786" w:type="dxa"/>
            <w:tcBorders>
              <w:top w:val="single" w:sz="4" w:space="0" w:color="auto"/>
              <w:left w:val="nil"/>
              <w:bottom w:val="single" w:sz="4" w:space="0" w:color="auto"/>
              <w:right w:val="single" w:sz="4" w:space="0" w:color="auto"/>
            </w:tcBorders>
          </w:tcPr>
          <w:p w14:paraId="529BBA4B" w14:textId="77777777" w:rsidR="00685D61" w:rsidRPr="00772A66" w:rsidRDefault="00685D61" w:rsidP="00785DC3"/>
        </w:tc>
      </w:tr>
    </w:tbl>
    <w:p w14:paraId="249D16F4" w14:textId="77777777" w:rsidR="000B4886" w:rsidRPr="00772A66" w:rsidRDefault="000B4886" w:rsidP="000B4886">
      <w:pPr>
        <w:jc w:val="both"/>
        <w:rPr>
          <w:rFonts w:ascii="Arial" w:hAnsi="Arial" w:cs="Arial"/>
          <w:sz w:val="22"/>
          <w:szCs w:val="22"/>
        </w:rPr>
      </w:pPr>
    </w:p>
    <w:p w14:paraId="39865C31" w14:textId="77777777" w:rsidR="00B26A08" w:rsidRPr="00772A66" w:rsidRDefault="00B26A08" w:rsidP="005D5C7C">
      <w:pPr>
        <w:jc w:val="both"/>
        <w:rPr>
          <w:rFonts w:ascii="Arial" w:hAnsi="Arial" w:cs="Arial"/>
          <w:sz w:val="22"/>
          <w:szCs w:val="22"/>
          <w:lang w:val="sr-Cyrl-CS"/>
        </w:rPr>
      </w:pPr>
      <w:r w:rsidRPr="00772A66">
        <w:rPr>
          <w:rFonts w:ascii="Arial" w:hAnsi="Arial" w:cs="Arial"/>
          <w:sz w:val="22"/>
          <w:szCs w:val="22"/>
          <w:lang w:val="sr-Cyrl-CS"/>
        </w:rPr>
        <w:t>Деца која се смештају у Дечијем селу, најчешће долазе из природне породице, у 30,16% случајева, као и из Домова за збрињавање деце, који су заступљени у истом проценту.</w:t>
      </w:r>
    </w:p>
    <w:p w14:paraId="728B9D90" w14:textId="77777777" w:rsidR="00B26A08" w:rsidRPr="00772A66" w:rsidRDefault="00B26A08" w:rsidP="005D5C7C">
      <w:pPr>
        <w:jc w:val="both"/>
        <w:rPr>
          <w:rFonts w:ascii="Arial" w:hAnsi="Arial" w:cs="Arial"/>
          <w:sz w:val="22"/>
          <w:szCs w:val="22"/>
          <w:lang w:val="sr-Cyrl-CS"/>
        </w:rPr>
      </w:pPr>
      <w:r w:rsidRPr="00772A66">
        <w:rPr>
          <w:rFonts w:ascii="Arial" w:hAnsi="Arial" w:cs="Arial"/>
          <w:sz w:val="22"/>
          <w:szCs w:val="22"/>
          <w:lang w:val="sr-Cyrl-CS"/>
        </w:rPr>
        <w:t xml:space="preserve">Број деце у Дечијем селу која долазе из хранитељских породица је 7,94 % од укупног броја. </w:t>
      </w:r>
    </w:p>
    <w:p w14:paraId="71288E60" w14:textId="77777777" w:rsidR="007F6EAF" w:rsidRPr="00772A66" w:rsidRDefault="00B26A08" w:rsidP="00E35D16">
      <w:pPr>
        <w:rPr>
          <w:rFonts w:ascii="Arial" w:hAnsi="Arial" w:cs="Arial"/>
          <w:sz w:val="22"/>
          <w:szCs w:val="22"/>
          <w:lang w:val="sr-Cyrl-CS"/>
        </w:rPr>
      </w:pPr>
      <w:r w:rsidRPr="00772A66">
        <w:rPr>
          <w:rFonts w:ascii="Arial" w:hAnsi="Arial" w:cs="Arial"/>
          <w:sz w:val="22"/>
          <w:szCs w:val="22"/>
          <w:lang w:val="sr-Cyrl-CS"/>
        </w:rPr>
        <w:t>20,63% деце која су у Дечијем селу смештена из прихватних станица, а само 11,11% деце у Дечије село долази из породице сродика.</w:t>
      </w:r>
    </w:p>
    <w:p w14:paraId="3BEAFCD3" w14:textId="77777777" w:rsidR="00B26A08" w:rsidRPr="00772A66" w:rsidRDefault="00B26A08" w:rsidP="00B26A08">
      <w:pPr>
        <w:jc w:val="both"/>
        <w:rPr>
          <w:rFonts w:ascii="Arial" w:eastAsia="Calibri" w:hAnsi="Arial" w:cs="Arial"/>
          <w:sz w:val="22"/>
          <w:szCs w:val="22"/>
          <w:lang w:val="sr-Cyrl-CS"/>
        </w:rPr>
      </w:pPr>
    </w:p>
    <w:p w14:paraId="40F1FF8C" w14:textId="77777777" w:rsidR="00746E17" w:rsidRPr="00772A66" w:rsidRDefault="00746E17" w:rsidP="000A4EAF">
      <w:pPr>
        <w:jc w:val="both"/>
        <w:rPr>
          <w:rFonts w:ascii="Arial" w:hAnsi="Arial" w:cs="Arial"/>
          <w:b/>
          <w:sz w:val="22"/>
          <w:szCs w:val="22"/>
          <w:lang w:val="sr-Cyrl-RS"/>
        </w:rPr>
      </w:pPr>
      <w:r w:rsidRPr="00772A66">
        <w:rPr>
          <w:rFonts w:ascii="Arial" w:hAnsi="Arial" w:cs="Arial"/>
          <w:b/>
          <w:sz w:val="22"/>
          <w:szCs w:val="22"/>
          <w:lang w:val="sv-SE"/>
        </w:rPr>
        <w:t xml:space="preserve">  3.3.a  Mлaди прeмa срeдини из кoje су дoшли</w:t>
      </w:r>
      <w:r w:rsidR="00DC7890" w:rsidRPr="00772A66">
        <w:rPr>
          <w:rFonts w:ascii="Arial" w:hAnsi="Arial" w:cs="Arial"/>
          <w:b/>
          <w:sz w:val="22"/>
          <w:szCs w:val="22"/>
          <w:lang w:val="sr-Cyrl-RS"/>
        </w:rPr>
        <w:t xml:space="preserve"> – Заједница младих</w:t>
      </w:r>
    </w:p>
    <w:p w14:paraId="1EE56FFC" w14:textId="77777777" w:rsidR="00DC7890" w:rsidRPr="00772A66" w:rsidRDefault="00DC7890" w:rsidP="000A4EAF">
      <w:pPr>
        <w:jc w:val="both"/>
        <w:rPr>
          <w:rFonts w:ascii="Arial" w:hAnsi="Arial" w:cs="Arial"/>
          <w:b/>
          <w:sz w:val="22"/>
          <w:szCs w:val="22"/>
          <w:lang w:val="sv-SE"/>
        </w:rPr>
      </w:pPr>
    </w:p>
    <w:tbl>
      <w:tblPr>
        <w:tblW w:w="0" w:type="auto"/>
        <w:tblLook w:val="0000" w:firstRow="0" w:lastRow="0" w:firstColumn="0" w:lastColumn="0" w:noHBand="0" w:noVBand="0"/>
      </w:tblPr>
      <w:tblGrid>
        <w:gridCol w:w="5418"/>
        <w:gridCol w:w="1700"/>
        <w:gridCol w:w="2790"/>
      </w:tblGrid>
      <w:tr w:rsidR="00772A66" w:rsidRPr="00772A66" w14:paraId="19FD65E8" w14:textId="77777777" w:rsidTr="00BD4DB4">
        <w:tc>
          <w:tcPr>
            <w:tcW w:w="5418" w:type="dxa"/>
            <w:tcBorders>
              <w:top w:val="single" w:sz="4" w:space="0" w:color="000000"/>
              <w:left w:val="single" w:sz="4" w:space="0" w:color="000000"/>
              <w:bottom w:val="single" w:sz="4" w:space="0" w:color="000000"/>
            </w:tcBorders>
            <w:shd w:val="clear" w:color="auto" w:fill="auto"/>
          </w:tcPr>
          <w:p w14:paraId="6305CD05" w14:textId="77777777" w:rsidR="00BE352C" w:rsidRPr="00772A66" w:rsidRDefault="00BE352C" w:rsidP="00785DC3">
            <w:pPr>
              <w:rPr>
                <w:rFonts w:ascii="Arial" w:hAnsi="Arial" w:cs="Arial"/>
                <w:sz w:val="22"/>
                <w:szCs w:val="22"/>
              </w:rPr>
            </w:pPr>
            <w:r w:rsidRPr="00772A66">
              <w:rPr>
                <w:rFonts w:ascii="Arial" w:hAnsi="Arial" w:cs="Arial"/>
                <w:sz w:val="22"/>
                <w:szCs w:val="22"/>
              </w:rPr>
              <w:t>Природна породица</w:t>
            </w:r>
          </w:p>
        </w:tc>
        <w:tc>
          <w:tcPr>
            <w:tcW w:w="1700" w:type="dxa"/>
            <w:tcBorders>
              <w:top w:val="single" w:sz="4" w:space="0" w:color="000000"/>
              <w:left w:val="single" w:sz="4" w:space="0" w:color="000000"/>
              <w:bottom w:val="single" w:sz="4" w:space="0" w:color="000000"/>
            </w:tcBorders>
            <w:shd w:val="clear" w:color="auto" w:fill="auto"/>
          </w:tcPr>
          <w:p w14:paraId="709714AD" w14:textId="77777777" w:rsidR="00BE352C" w:rsidRPr="00772A66" w:rsidRDefault="00BE352C" w:rsidP="00785DC3">
            <w:pPr>
              <w:rPr>
                <w:rFonts w:ascii="Arial" w:hAnsi="Arial" w:cs="Arial"/>
                <w:sz w:val="22"/>
                <w:szCs w:val="22"/>
              </w:rPr>
            </w:pPr>
            <w:r w:rsidRPr="00772A66">
              <w:rPr>
                <w:rFonts w:ascii="Arial" w:hAnsi="Arial" w:cs="Arial"/>
                <w:sz w:val="22"/>
                <w:szCs w:val="22"/>
              </w:rPr>
              <w:t>7</w:t>
            </w:r>
          </w:p>
        </w:tc>
        <w:tc>
          <w:tcPr>
            <w:tcW w:w="2790" w:type="dxa"/>
            <w:tcBorders>
              <w:top w:val="single" w:sz="4" w:space="0" w:color="000000"/>
              <w:bottom w:val="single" w:sz="4" w:space="0" w:color="000000"/>
              <w:right w:val="single" w:sz="4" w:space="0" w:color="000000"/>
            </w:tcBorders>
            <w:shd w:val="clear" w:color="auto" w:fill="auto"/>
          </w:tcPr>
          <w:p w14:paraId="6F012535" w14:textId="77777777" w:rsidR="00BE352C" w:rsidRPr="00772A66" w:rsidRDefault="00BE352C" w:rsidP="00516F36">
            <w:pPr>
              <w:jc w:val="both"/>
              <w:rPr>
                <w:rFonts w:ascii="Arial" w:hAnsi="Arial" w:cs="Arial"/>
                <w:sz w:val="22"/>
                <w:szCs w:val="22"/>
                <w:lang w:val="sr-Cyrl-RS"/>
              </w:rPr>
            </w:pPr>
          </w:p>
        </w:tc>
      </w:tr>
      <w:tr w:rsidR="00772A66" w:rsidRPr="00772A66" w14:paraId="0021C666" w14:textId="77777777" w:rsidTr="00BD4DB4">
        <w:tc>
          <w:tcPr>
            <w:tcW w:w="5418" w:type="dxa"/>
            <w:tcBorders>
              <w:top w:val="single" w:sz="4" w:space="0" w:color="000000"/>
              <w:left w:val="single" w:sz="4" w:space="0" w:color="000000"/>
              <w:bottom w:val="single" w:sz="4" w:space="0" w:color="000000"/>
            </w:tcBorders>
            <w:shd w:val="clear" w:color="auto" w:fill="auto"/>
          </w:tcPr>
          <w:p w14:paraId="293B2E4E" w14:textId="77777777" w:rsidR="00BE352C" w:rsidRPr="00772A66" w:rsidRDefault="00BE352C" w:rsidP="00785DC3">
            <w:pPr>
              <w:rPr>
                <w:rFonts w:ascii="Arial" w:hAnsi="Arial" w:cs="Arial"/>
                <w:sz w:val="22"/>
                <w:szCs w:val="22"/>
              </w:rPr>
            </w:pPr>
            <w:r w:rsidRPr="00772A66">
              <w:rPr>
                <w:rFonts w:ascii="Arial" w:hAnsi="Arial" w:cs="Arial"/>
                <w:sz w:val="22"/>
                <w:szCs w:val="22"/>
              </w:rPr>
              <w:t>Породица сродника</w:t>
            </w:r>
          </w:p>
        </w:tc>
        <w:tc>
          <w:tcPr>
            <w:tcW w:w="1700" w:type="dxa"/>
            <w:tcBorders>
              <w:top w:val="single" w:sz="4" w:space="0" w:color="000000"/>
              <w:left w:val="single" w:sz="4" w:space="0" w:color="000000"/>
              <w:bottom w:val="single" w:sz="4" w:space="0" w:color="000000"/>
            </w:tcBorders>
            <w:shd w:val="clear" w:color="auto" w:fill="auto"/>
          </w:tcPr>
          <w:p w14:paraId="5E6C2294" w14:textId="77777777" w:rsidR="00BE352C" w:rsidRPr="00772A66" w:rsidRDefault="00BE352C" w:rsidP="00785DC3">
            <w:pPr>
              <w:rPr>
                <w:rFonts w:ascii="Arial" w:hAnsi="Arial" w:cs="Arial"/>
                <w:sz w:val="22"/>
                <w:szCs w:val="22"/>
              </w:rPr>
            </w:pPr>
            <w:r w:rsidRPr="00772A66">
              <w:rPr>
                <w:rFonts w:ascii="Arial" w:hAnsi="Arial" w:cs="Arial"/>
                <w:sz w:val="22"/>
                <w:szCs w:val="22"/>
              </w:rPr>
              <w:t>9</w:t>
            </w:r>
          </w:p>
        </w:tc>
        <w:tc>
          <w:tcPr>
            <w:tcW w:w="2790" w:type="dxa"/>
            <w:tcBorders>
              <w:top w:val="single" w:sz="4" w:space="0" w:color="000000"/>
              <w:bottom w:val="single" w:sz="4" w:space="0" w:color="000000"/>
              <w:right w:val="single" w:sz="4" w:space="0" w:color="000000"/>
            </w:tcBorders>
            <w:shd w:val="clear" w:color="auto" w:fill="auto"/>
          </w:tcPr>
          <w:p w14:paraId="7577631A" w14:textId="77777777" w:rsidR="00BE352C" w:rsidRPr="00772A66" w:rsidRDefault="00BE352C" w:rsidP="00516F36">
            <w:pPr>
              <w:jc w:val="both"/>
              <w:rPr>
                <w:rFonts w:ascii="Arial" w:hAnsi="Arial" w:cs="Arial"/>
                <w:sz w:val="22"/>
                <w:szCs w:val="22"/>
                <w:lang w:val="sr-Cyrl-RS"/>
              </w:rPr>
            </w:pPr>
          </w:p>
        </w:tc>
      </w:tr>
      <w:tr w:rsidR="00772A66" w:rsidRPr="00772A66" w14:paraId="2BA6E735" w14:textId="77777777" w:rsidTr="00BD4DB4">
        <w:tc>
          <w:tcPr>
            <w:tcW w:w="5418" w:type="dxa"/>
            <w:tcBorders>
              <w:top w:val="single" w:sz="4" w:space="0" w:color="000000"/>
              <w:left w:val="single" w:sz="4" w:space="0" w:color="000000"/>
              <w:bottom w:val="single" w:sz="4" w:space="0" w:color="000000"/>
            </w:tcBorders>
            <w:shd w:val="clear" w:color="auto" w:fill="auto"/>
          </w:tcPr>
          <w:p w14:paraId="2AC4E48A" w14:textId="77777777" w:rsidR="00BE352C" w:rsidRPr="00772A66" w:rsidRDefault="00BE352C" w:rsidP="00785DC3">
            <w:pPr>
              <w:rPr>
                <w:rFonts w:ascii="Arial" w:hAnsi="Arial" w:cs="Arial"/>
                <w:sz w:val="22"/>
                <w:szCs w:val="22"/>
              </w:rPr>
            </w:pPr>
            <w:r w:rsidRPr="00772A66">
              <w:rPr>
                <w:rFonts w:ascii="Arial" w:hAnsi="Arial" w:cs="Arial"/>
                <w:sz w:val="22"/>
                <w:szCs w:val="22"/>
              </w:rPr>
              <w:t>Хранитељска породица</w:t>
            </w:r>
          </w:p>
        </w:tc>
        <w:tc>
          <w:tcPr>
            <w:tcW w:w="1700" w:type="dxa"/>
            <w:tcBorders>
              <w:top w:val="single" w:sz="4" w:space="0" w:color="000000"/>
              <w:left w:val="single" w:sz="4" w:space="0" w:color="000000"/>
              <w:bottom w:val="single" w:sz="4" w:space="0" w:color="000000"/>
            </w:tcBorders>
            <w:shd w:val="clear" w:color="auto" w:fill="auto"/>
          </w:tcPr>
          <w:p w14:paraId="5E803F6D" w14:textId="77777777" w:rsidR="00BE352C" w:rsidRPr="00772A66" w:rsidRDefault="00BE352C" w:rsidP="00785DC3">
            <w:pPr>
              <w:rPr>
                <w:rFonts w:ascii="Arial" w:hAnsi="Arial" w:cs="Arial"/>
                <w:sz w:val="22"/>
                <w:szCs w:val="22"/>
              </w:rPr>
            </w:pPr>
            <w:r w:rsidRPr="00772A66">
              <w:rPr>
                <w:rFonts w:ascii="Arial" w:hAnsi="Arial" w:cs="Arial"/>
                <w:sz w:val="22"/>
                <w:szCs w:val="22"/>
              </w:rPr>
              <w:t>3</w:t>
            </w:r>
          </w:p>
        </w:tc>
        <w:tc>
          <w:tcPr>
            <w:tcW w:w="2790" w:type="dxa"/>
            <w:tcBorders>
              <w:top w:val="single" w:sz="4" w:space="0" w:color="000000"/>
              <w:bottom w:val="single" w:sz="4" w:space="0" w:color="000000"/>
              <w:right w:val="single" w:sz="4" w:space="0" w:color="000000"/>
            </w:tcBorders>
            <w:shd w:val="clear" w:color="auto" w:fill="auto"/>
          </w:tcPr>
          <w:p w14:paraId="790E10C9" w14:textId="77777777" w:rsidR="00BE352C" w:rsidRPr="00772A66" w:rsidRDefault="00BE352C" w:rsidP="00516F36">
            <w:pPr>
              <w:jc w:val="both"/>
              <w:rPr>
                <w:rFonts w:ascii="Arial" w:hAnsi="Arial" w:cs="Arial"/>
                <w:sz w:val="22"/>
                <w:szCs w:val="22"/>
              </w:rPr>
            </w:pPr>
          </w:p>
        </w:tc>
      </w:tr>
      <w:tr w:rsidR="00772A66" w:rsidRPr="00772A66" w14:paraId="044386C1" w14:textId="77777777" w:rsidTr="00BD4DB4">
        <w:tc>
          <w:tcPr>
            <w:tcW w:w="5418" w:type="dxa"/>
            <w:tcBorders>
              <w:top w:val="single" w:sz="4" w:space="0" w:color="000000"/>
              <w:left w:val="single" w:sz="4" w:space="0" w:color="000000"/>
              <w:bottom w:val="single" w:sz="4" w:space="0" w:color="000000"/>
            </w:tcBorders>
            <w:shd w:val="clear" w:color="auto" w:fill="auto"/>
          </w:tcPr>
          <w:p w14:paraId="3D009D38" w14:textId="77777777" w:rsidR="00BE352C" w:rsidRPr="00772A66" w:rsidRDefault="00BE352C" w:rsidP="00785DC3">
            <w:pPr>
              <w:rPr>
                <w:rFonts w:ascii="Arial" w:hAnsi="Arial" w:cs="Arial"/>
                <w:sz w:val="22"/>
                <w:szCs w:val="22"/>
              </w:rPr>
            </w:pPr>
            <w:r w:rsidRPr="00772A66">
              <w:rPr>
                <w:rFonts w:ascii="Arial" w:hAnsi="Arial" w:cs="Arial"/>
                <w:sz w:val="22"/>
                <w:szCs w:val="22"/>
              </w:rPr>
              <w:t>Дом</w:t>
            </w:r>
          </w:p>
        </w:tc>
        <w:tc>
          <w:tcPr>
            <w:tcW w:w="1700" w:type="dxa"/>
            <w:tcBorders>
              <w:top w:val="single" w:sz="4" w:space="0" w:color="000000"/>
              <w:left w:val="single" w:sz="4" w:space="0" w:color="000000"/>
              <w:bottom w:val="single" w:sz="4" w:space="0" w:color="000000"/>
            </w:tcBorders>
            <w:shd w:val="clear" w:color="auto" w:fill="auto"/>
          </w:tcPr>
          <w:p w14:paraId="5B9C3353" w14:textId="77777777" w:rsidR="00BE352C" w:rsidRPr="00772A66" w:rsidRDefault="00BE352C" w:rsidP="00785DC3">
            <w:pPr>
              <w:rPr>
                <w:rFonts w:ascii="Arial" w:hAnsi="Arial" w:cs="Arial"/>
                <w:sz w:val="22"/>
                <w:szCs w:val="22"/>
              </w:rPr>
            </w:pPr>
            <w:r w:rsidRPr="00772A66">
              <w:rPr>
                <w:rFonts w:ascii="Arial" w:hAnsi="Arial" w:cs="Arial"/>
                <w:sz w:val="22"/>
                <w:szCs w:val="22"/>
              </w:rPr>
              <w:t>5</w:t>
            </w:r>
          </w:p>
        </w:tc>
        <w:tc>
          <w:tcPr>
            <w:tcW w:w="2790" w:type="dxa"/>
            <w:tcBorders>
              <w:top w:val="single" w:sz="4" w:space="0" w:color="000000"/>
              <w:bottom w:val="single" w:sz="4" w:space="0" w:color="000000"/>
              <w:right w:val="single" w:sz="4" w:space="0" w:color="000000"/>
            </w:tcBorders>
            <w:shd w:val="clear" w:color="auto" w:fill="auto"/>
          </w:tcPr>
          <w:p w14:paraId="1269EA05" w14:textId="77777777" w:rsidR="00BE352C" w:rsidRPr="00772A66" w:rsidRDefault="00BE352C" w:rsidP="00516F36">
            <w:pPr>
              <w:jc w:val="both"/>
              <w:rPr>
                <w:rFonts w:ascii="Arial" w:hAnsi="Arial" w:cs="Arial"/>
                <w:sz w:val="22"/>
                <w:szCs w:val="22"/>
              </w:rPr>
            </w:pPr>
          </w:p>
        </w:tc>
      </w:tr>
      <w:tr w:rsidR="00BE352C" w:rsidRPr="00772A66" w14:paraId="1EDC42E8" w14:textId="77777777" w:rsidTr="00BD4DB4">
        <w:tc>
          <w:tcPr>
            <w:tcW w:w="5418" w:type="dxa"/>
            <w:tcBorders>
              <w:top w:val="single" w:sz="4" w:space="0" w:color="000000"/>
              <w:left w:val="single" w:sz="4" w:space="0" w:color="000000"/>
              <w:bottom w:val="single" w:sz="4" w:space="0" w:color="000000"/>
            </w:tcBorders>
            <w:shd w:val="clear" w:color="auto" w:fill="auto"/>
          </w:tcPr>
          <w:p w14:paraId="2D9551C9" w14:textId="77777777" w:rsidR="00BE352C" w:rsidRPr="00772A66" w:rsidRDefault="00BE352C" w:rsidP="00785DC3">
            <w:pPr>
              <w:rPr>
                <w:rFonts w:ascii="Arial" w:hAnsi="Arial" w:cs="Arial"/>
                <w:sz w:val="22"/>
                <w:szCs w:val="22"/>
              </w:rPr>
            </w:pPr>
            <w:r w:rsidRPr="00772A66">
              <w:rPr>
                <w:rFonts w:ascii="Arial" w:hAnsi="Arial" w:cs="Arial"/>
                <w:sz w:val="22"/>
                <w:szCs w:val="22"/>
              </w:rPr>
              <w:t>Укупно</w:t>
            </w:r>
          </w:p>
        </w:tc>
        <w:tc>
          <w:tcPr>
            <w:tcW w:w="1700" w:type="dxa"/>
            <w:tcBorders>
              <w:top w:val="single" w:sz="4" w:space="0" w:color="000000"/>
              <w:left w:val="single" w:sz="4" w:space="0" w:color="000000"/>
              <w:bottom w:val="single" w:sz="4" w:space="0" w:color="000000"/>
            </w:tcBorders>
            <w:shd w:val="clear" w:color="auto" w:fill="auto"/>
          </w:tcPr>
          <w:p w14:paraId="546F6449" w14:textId="77777777" w:rsidR="00BE352C" w:rsidRPr="00772A66" w:rsidRDefault="00BE352C" w:rsidP="00785DC3">
            <w:pPr>
              <w:rPr>
                <w:rFonts w:ascii="Arial" w:hAnsi="Arial" w:cs="Arial"/>
                <w:sz w:val="22"/>
                <w:szCs w:val="22"/>
              </w:rPr>
            </w:pPr>
            <w:r w:rsidRPr="00772A66">
              <w:rPr>
                <w:rFonts w:ascii="Arial" w:hAnsi="Arial" w:cs="Arial"/>
                <w:sz w:val="22"/>
                <w:szCs w:val="22"/>
              </w:rPr>
              <w:t>24</w:t>
            </w:r>
          </w:p>
        </w:tc>
        <w:tc>
          <w:tcPr>
            <w:tcW w:w="2790" w:type="dxa"/>
            <w:tcBorders>
              <w:top w:val="single" w:sz="4" w:space="0" w:color="000000"/>
              <w:bottom w:val="single" w:sz="4" w:space="0" w:color="000000"/>
              <w:right w:val="single" w:sz="4" w:space="0" w:color="000000"/>
            </w:tcBorders>
            <w:shd w:val="clear" w:color="auto" w:fill="auto"/>
          </w:tcPr>
          <w:p w14:paraId="50671D4F" w14:textId="77777777" w:rsidR="00BE352C" w:rsidRPr="00772A66" w:rsidRDefault="00BE352C" w:rsidP="00516F36">
            <w:pPr>
              <w:jc w:val="both"/>
              <w:rPr>
                <w:rFonts w:ascii="Arial" w:hAnsi="Arial" w:cs="Arial"/>
                <w:sz w:val="22"/>
                <w:szCs w:val="22"/>
                <w:lang w:val="sr-Cyrl-RS"/>
              </w:rPr>
            </w:pPr>
          </w:p>
        </w:tc>
      </w:tr>
    </w:tbl>
    <w:p w14:paraId="02FF84A5" w14:textId="77777777" w:rsidR="00516F36" w:rsidRPr="00772A66" w:rsidRDefault="00516F36" w:rsidP="00516F36">
      <w:pPr>
        <w:jc w:val="both"/>
        <w:rPr>
          <w:rFonts w:ascii="Arial" w:hAnsi="Arial" w:cs="Arial"/>
          <w:sz w:val="22"/>
          <w:szCs w:val="22"/>
        </w:rPr>
      </w:pPr>
    </w:p>
    <w:p w14:paraId="1F905090" w14:textId="77777777" w:rsidR="00C21094" w:rsidRPr="00772A66" w:rsidRDefault="00BE352C" w:rsidP="000A4EAF">
      <w:pPr>
        <w:jc w:val="both"/>
        <w:rPr>
          <w:rFonts w:ascii="Arial" w:hAnsi="Arial" w:cs="Arial"/>
          <w:sz w:val="22"/>
          <w:szCs w:val="22"/>
          <w:lang w:val="ru-RU"/>
        </w:rPr>
      </w:pPr>
      <w:r w:rsidRPr="00772A66">
        <w:rPr>
          <w:rFonts w:ascii="Arial" w:hAnsi="Arial" w:cs="Arial"/>
          <w:sz w:val="22"/>
          <w:szCs w:val="22"/>
          <w:lang w:val="ru-RU"/>
        </w:rPr>
        <w:t>Када је средина из које деца долазе у питању, од 24 младих у ЗМ и СИЛ програму, 7 младих је дошло из природне породице (29,16%), њих 9 из породице сродника (37,50%), 3 из хранитељске породице (12,50%) и 5 из дома (20,84%).</w:t>
      </w:r>
    </w:p>
    <w:p w14:paraId="7E6F54A4" w14:textId="77777777" w:rsidR="00BE352C" w:rsidRPr="00772A66" w:rsidRDefault="00BE352C" w:rsidP="000A4EAF">
      <w:pPr>
        <w:jc w:val="both"/>
        <w:rPr>
          <w:rFonts w:ascii="Arial" w:hAnsi="Arial" w:cs="Arial"/>
          <w:b/>
          <w:sz w:val="22"/>
          <w:szCs w:val="22"/>
          <w:lang w:val="sr-Cyrl-RS"/>
        </w:rPr>
      </w:pPr>
    </w:p>
    <w:p w14:paraId="100F0E7E" w14:textId="77777777" w:rsidR="00FE5EB7" w:rsidRPr="00772A66" w:rsidRDefault="00416118" w:rsidP="00416118">
      <w:pPr>
        <w:jc w:val="both"/>
        <w:rPr>
          <w:rFonts w:ascii="Arial" w:hAnsi="Arial" w:cs="Arial"/>
          <w:b/>
          <w:sz w:val="22"/>
          <w:szCs w:val="22"/>
          <w:lang w:val="sr-Cyrl-RS"/>
        </w:rPr>
      </w:pPr>
      <w:r w:rsidRPr="00772A66">
        <w:rPr>
          <w:rFonts w:ascii="Arial" w:hAnsi="Arial" w:cs="Arial"/>
          <w:b/>
          <w:sz w:val="22"/>
          <w:szCs w:val="22"/>
          <w:lang w:val="sr-Cyrl-RS"/>
        </w:rPr>
        <w:t xml:space="preserve">3.4 </w:t>
      </w:r>
      <w:r w:rsidR="00A62DAB" w:rsidRPr="00772A66">
        <w:rPr>
          <w:rFonts w:ascii="Arial" w:hAnsi="Arial" w:cs="Arial"/>
          <w:b/>
          <w:sz w:val="22"/>
          <w:szCs w:val="22"/>
          <w:lang w:val="sv-SE"/>
        </w:rPr>
        <w:t>Дeцa прeмa брaчнoм стaтусу рoдитeљa у врeмe рoђeњa</w:t>
      </w:r>
    </w:p>
    <w:p w14:paraId="2CABB571" w14:textId="77777777" w:rsidR="00416118" w:rsidRPr="00772A66" w:rsidRDefault="00416118" w:rsidP="00416118">
      <w:pPr>
        <w:jc w:val="both"/>
        <w:rPr>
          <w:rFonts w:ascii="Arial" w:eastAsia="Calibri" w:hAnsi="Arial" w:cs="Arial"/>
          <w:sz w:val="22"/>
          <w:szCs w:val="22"/>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4500"/>
      </w:tblGrid>
      <w:tr w:rsidR="00772A66" w:rsidRPr="00772A66" w14:paraId="399C2F6D" w14:textId="77777777" w:rsidTr="00233A2E">
        <w:tc>
          <w:tcPr>
            <w:tcW w:w="5418" w:type="dxa"/>
            <w:tcBorders>
              <w:top w:val="single" w:sz="4" w:space="0" w:color="auto"/>
              <w:left w:val="single" w:sz="4" w:space="0" w:color="auto"/>
              <w:bottom w:val="single" w:sz="4" w:space="0" w:color="auto"/>
              <w:right w:val="single" w:sz="4" w:space="0" w:color="auto"/>
            </w:tcBorders>
            <w:hideMark/>
          </w:tcPr>
          <w:p w14:paraId="525C7655" w14:textId="77777777" w:rsidR="00BE352C" w:rsidRPr="00772A66" w:rsidRDefault="00BE352C" w:rsidP="00785DC3">
            <w:pPr>
              <w:rPr>
                <w:rFonts w:ascii="Arial" w:hAnsi="Arial" w:cs="Arial"/>
                <w:sz w:val="22"/>
                <w:szCs w:val="22"/>
              </w:rPr>
            </w:pPr>
            <w:r w:rsidRPr="00772A66">
              <w:rPr>
                <w:rFonts w:ascii="Arial" w:hAnsi="Arial" w:cs="Arial"/>
                <w:sz w:val="22"/>
                <w:szCs w:val="22"/>
              </w:rPr>
              <w:t>Деца рођена у браку</w:t>
            </w:r>
          </w:p>
        </w:tc>
        <w:tc>
          <w:tcPr>
            <w:tcW w:w="4500" w:type="dxa"/>
            <w:tcBorders>
              <w:top w:val="single" w:sz="4" w:space="0" w:color="auto"/>
              <w:left w:val="single" w:sz="4" w:space="0" w:color="auto"/>
              <w:bottom w:val="single" w:sz="4" w:space="0" w:color="auto"/>
              <w:right w:val="single" w:sz="4" w:space="0" w:color="auto"/>
            </w:tcBorders>
          </w:tcPr>
          <w:p w14:paraId="40348341" w14:textId="77777777" w:rsidR="00BE352C" w:rsidRPr="00772A66" w:rsidRDefault="00BE352C" w:rsidP="00785DC3">
            <w:pPr>
              <w:rPr>
                <w:rFonts w:ascii="Arial" w:hAnsi="Arial" w:cs="Arial"/>
                <w:sz w:val="22"/>
                <w:szCs w:val="22"/>
              </w:rPr>
            </w:pPr>
            <w:r w:rsidRPr="00772A66">
              <w:rPr>
                <w:rFonts w:ascii="Arial" w:hAnsi="Arial" w:cs="Arial"/>
                <w:sz w:val="22"/>
                <w:szCs w:val="22"/>
              </w:rPr>
              <w:t>47</w:t>
            </w:r>
          </w:p>
        </w:tc>
      </w:tr>
      <w:tr w:rsidR="00772A66" w:rsidRPr="00772A66" w14:paraId="5F00D680" w14:textId="77777777" w:rsidTr="00233A2E">
        <w:trPr>
          <w:trHeight w:val="269"/>
        </w:trPr>
        <w:tc>
          <w:tcPr>
            <w:tcW w:w="5418" w:type="dxa"/>
            <w:tcBorders>
              <w:top w:val="single" w:sz="4" w:space="0" w:color="auto"/>
              <w:left w:val="single" w:sz="4" w:space="0" w:color="auto"/>
              <w:bottom w:val="single" w:sz="4" w:space="0" w:color="auto"/>
              <w:right w:val="single" w:sz="4" w:space="0" w:color="auto"/>
            </w:tcBorders>
            <w:hideMark/>
          </w:tcPr>
          <w:p w14:paraId="37D44822" w14:textId="77777777" w:rsidR="00BE352C" w:rsidRPr="00772A66" w:rsidRDefault="00BE352C" w:rsidP="00785DC3">
            <w:pPr>
              <w:rPr>
                <w:rFonts w:ascii="Arial" w:hAnsi="Arial" w:cs="Arial"/>
                <w:sz w:val="22"/>
                <w:szCs w:val="22"/>
              </w:rPr>
            </w:pPr>
            <w:r w:rsidRPr="00772A66">
              <w:rPr>
                <w:rFonts w:ascii="Arial" w:hAnsi="Arial" w:cs="Arial"/>
                <w:sz w:val="22"/>
                <w:szCs w:val="22"/>
              </w:rPr>
              <w:t>Деца из ванбрачне заједнице</w:t>
            </w:r>
          </w:p>
        </w:tc>
        <w:tc>
          <w:tcPr>
            <w:tcW w:w="4500" w:type="dxa"/>
            <w:tcBorders>
              <w:top w:val="single" w:sz="4" w:space="0" w:color="auto"/>
              <w:left w:val="single" w:sz="4" w:space="0" w:color="auto"/>
              <w:bottom w:val="single" w:sz="4" w:space="0" w:color="auto"/>
              <w:right w:val="single" w:sz="4" w:space="0" w:color="auto"/>
            </w:tcBorders>
          </w:tcPr>
          <w:p w14:paraId="65E00A87" w14:textId="77777777" w:rsidR="00BE352C" w:rsidRPr="00772A66" w:rsidRDefault="00BE352C" w:rsidP="00785DC3">
            <w:pPr>
              <w:rPr>
                <w:rFonts w:ascii="Arial" w:hAnsi="Arial" w:cs="Arial"/>
                <w:sz w:val="22"/>
                <w:szCs w:val="22"/>
              </w:rPr>
            </w:pPr>
            <w:r w:rsidRPr="00772A66">
              <w:rPr>
                <w:rFonts w:ascii="Arial" w:hAnsi="Arial" w:cs="Arial"/>
                <w:sz w:val="22"/>
                <w:szCs w:val="22"/>
              </w:rPr>
              <w:t>16</w:t>
            </w:r>
          </w:p>
        </w:tc>
      </w:tr>
      <w:tr w:rsidR="00BE352C" w:rsidRPr="00772A66" w14:paraId="04239396" w14:textId="77777777" w:rsidTr="00233A2E">
        <w:tc>
          <w:tcPr>
            <w:tcW w:w="5418" w:type="dxa"/>
            <w:tcBorders>
              <w:top w:val="single" w:sz="4" w:space="0" w:color="auto"/>
              <w:left w:val="single" w:sz="4" w:space="0" w:color="auto"/>
              <w:bottom w:val="single" w:sz="4" w:space="0" w:color="auto"/>
              <w:right w:val="single" w:sz="4" w:space="0" w:color="auto"/>
            </w:tcBorders>
            <w:hideMark/>
          </w:tcPr>
          <w:p w14:paraId="3E31D733" w14:textId="77777777" w:rsidR="00BE352C" w:rsidRPr="00772A66" w:rsidRDefault="00BE352C" w:rsidP="00785DC3">
            <w:pPr>
              <w:rPr>
                <w:rFonts w:ascii="Arial" w:hAnsi="Arial" w:cs="Arial"/>
                <w:sz w:val="22"/>
                <w:szCs w:val="22"/>
              </w:rPr>
            </w:pPr>
            <w:r w:rsidRPr="00772A66">
              <w:rPr>
                <w:rFonts w:ascii="Arial" w:hAnsi="Arial" w:cs="Arial"/>
                <w:sz w:val="22"/>
                <w:szCs w:val="22"/>
              </w:rPr>
              <w:lastRenderedPageBreak/>
              <w:t>Укупно</w:t>
            </w:r>
          </w:p>
        </w:tc>
        <w:tc>
          <w:tcPr>
            <w:tcW w:w="4500" w:type="dxa"/>
            <w:tcBorders>
              <w:top w:val="single" w:sz="4" w:space="0" w:color="auto"/>
              <w:left w:val="single" w:sz="4" w:space="0" w:color="auto"/>
              <w:bottom w:val="single" w:sz="4" w:space="0" w:color="auto"/>
              <w:right w:val="single" w:sz="4" w:space="0" w:color="auto"/>
            </w:tcBorders>
            <w:hideMark/>
          </w:tcPr>
          <w:p w14:paraId="19198C2F" w14:textId="77777777" w:rsidR="00BE352C" w:rsidRPr="000C20F3" w:rsidRDefault="00BE352C" w:rsidP="00785DC3">
            <w:pPr>
              <w:rPr>
                <w:rFonts w:ascii="Arial" w:hAnsi="Arial" w:cs="Arial"/>
                <w:sz w:val="22"/>
                <w:szCs w:val="22"/>
              </w:rPr>
            </w:pPr>
            <w:r w:rsidRPr="000C20F3">
              <w:rPr>
                <w:rFonts w:ascii="Arial" w:hAnsi="Arial" w:cs="Arial"/>
                <w:sz w:val="22"/>
                <w:szCs w:val="22"/>
              </w:rPr>
              <w:t>63</w:t>
            </w:r>
          </w:p>
        </w:tc>
      </w:tr>
    </w:tbl>
    <w:p w14:paraId="63E190EC" w14:textId="77777777" w:rsidR="00233A2E" w:rsidRPr="00772A66" w:rsidRDefault="00233A2E" w:rsidP="00233A2E">
      <w:pPr>
        <w:jc w:val="both"/>
        <w:rPr>
          <w:rFonts w:ascii="Arial" w:eastAsia="Calibri" w:hAnsi="Arial" w:cs="Arial"/>
          <w:sz w:val="22"/>
          <w:szCs w:val="22"/>
          <w:lang w:val="sr-Cyrl-RS"/>
        </w:rPr>
      </w:pPr>
    </w:p>
    <w:p w14:paraId="5F8186BF" w14:textId="77777777" w:rsidR="00BE352C" w:rsidRDefault="00BE352C" w:rsidP="00BE352C">
      <w:pPr>
        <w:rPr>
          <w:rFonts w:ascii="Arial" w:eastAsia="Calibri" w:hAnsi="Arial" w:cs="Arial"/>
          <w:sz w:val="22"/>
          <w:szCs w:val="22"/>
          <w:lang w:val="sr-Cyrl-RS"/>
        </w:rPr>
      </w:pPr>
      <w:r w:rsidRPr="00772A66">
        <w:rPr>
          <w:rFonts w:ascii="Arial" w:eastAsia="Calibri" w:hAnsi="Arial" w:cs="Arial"/>
          <w:sz w:val="22"/>
          <w:szCs w:val="22"/>
          <w:lang w:val="sr-Cyrl-RS"/>
        </w:rPr>
        <w:t>У Дечијем селу је тренутно 74,6%% деце која су рођена у браку,  док је 25,39% деце рођено у ванбрачној заједници.</w:t>
      </w:r>
    </w:p>
    <w:p w14:paraId="071B4580" w14:textId="77777777" w:rsidR="00D854EE" w:rsidRPr="00772A66" w:rsidRDefault="00D854EE" w:rsidP="00BE352C">
      <w:pPr>
        <w:rPr>
          <w:rFonts w:ascii="Arial" w:eastAsia="Calibri" w:hAnsi="Arial" w:cs="Arial"/>
          <w:sz w:val="22"/>
          <w:szCs w:val="22"/>
          <w:lang w:val="sr-Cyrl-RS"/>
        </w:rPr>
      </w:pPr>
    </w:p>
    <w:p w14:paraId="3C45F97F" w14:textId="77777777" w:rsidR="00E5187B" w:rsidRPr="00772A66" w:rsidRDefault="00E5187B" w:rsidP="008428D5">
      <w:pPr>
        <w:jc w:val="both"/>
        <w:rPr>
          <w:rFonts w:ascii="Arial" w:eastAsia="Calibri" w:hAnsi="Arial" w:cs="Arial"/>
          <w:sz w:val="22"/>
          <w:szCs w:val="22"/>
          <w:lang w:val="sr-Cyrl-RS"/>
        </w:rPr>
      </w:pPr>
    </w:p>
    <w:p w14:paraId="6381473D" w14:textId="77777777" w:rsidR="00DC7890" w:rsidRPr="00772A66" w:rsidRDefault="00430352" w:rsidP="000A4EAF">
      <w:pPr>
        <w:jc w:val="both"/>
        <w:rPr>
          <w:rFonts w:ascii="Arial" w:hAnsi="Arial" w:cs="Arial"/>
          <w:b/>
          <w:sz w:val="22"/>
          <w:szCs w:val="22"/>
          <w:lang w:val="sr-Cyrl-RS"/>
        </w:rPr>
      </w:pPr>
      <w:r w:rsidRPr="00772A66">
        <w:rPr>
          <w:rFonts w:ascii="Arial" w:hAnsi="Arial" w:cs="Arial"/>
          <w:b/>
          <w:sz w:val="22"/>
          <w:szCs w:val="22"/>
          <w:lang w:val="sv-SE"/>
        </w:rPr>
        <w:t xml:space="preserve">   </w:t>
      </w:r>
      <w:r w:rsidR="00746E17" w:rsidRPr="00772A66">
        <w:rPr>
          <w:rFonts w:ascii="Arial" w:hAnsi="Arial" w:cs="Arial"/>
          <w:b/>
          <w:sz w:val="22"/>
          <w:szCs w:val="22"/>
          <w:lang w:val="sv-SE"/>
        </w:rPr>
        <w:t>3.4.a  Mлaди прeмa брaчнoм стaтусу рoдитeљa у врeмe рoђeњa</w:t>
      </w:r>
    </w:p>
    <w:p w14:paraId="7196E1A6" w14:textId="77777777" w:rsidR="00DC7890" w:rsidRPr="00772A66" w:rsidRDefault="00DC7890" w:rsidP="000A4EAF">
      <w:pPr>
        <w:jc w:val="both"/>
        <w:rPr>
          <w:rFonts w:ascii="Arial" w:hAnsi="Arial" w:cs="Arial"/>
          <w:sz w:val="22"/>
          <w:szCs w:val="22"/>
          <w:lang w:val="sr-Cyrl-RS"/>
        </w:rPr>
      </w:pPr>
    </w:p>
    <w:tbl>
      <w:tblPr>
        <w:tblW w:w="0" w:type="auto"/>
        <w:tblInd w:w="18" w:type="dxa"/>
        <w:tblLook w:val="0000" w:firstRow="0" w:lastRow="0" w:firstColumn="0" w:lastColumn="0" w:noHBand="0" w:noVBand="0"/>
      </w:tblPr>
      <w:tblGrid>
        <w:gridCol w:w="5490"/>
        <w:gridCol w:w="1535"/>
        <w:gridCol w:w="2875"/>
      </w:tblGrid>
      <w:tr w:rsidR="00772A66" w:rsidRPr="00772A66" w14:paraId="1A4899FE" w14:textId="77777777" w:rsidTr="00CA7B89">
        <w:trPr>
          <w:trHeight w:val="277"/>
        </w:trPr>
        <w:tc>
          <w:tcPr>
            <w:tcW w:w="5490" w:type="dxa"/>
            <w:tcBorders>
              <w:top w:val="single" w:sz="4" w:space="0" w:color="000000"/>
              <w:left w:val="single" w:sz="4" w:space="0" w:color="000000"/>
              <w:bottom w:val="single" w:sz="4" w:space="0" w:color="000000"/>
            </w:tcBorders>
            <w:shd w:val="clear" w:color="auto" w:fill="auto"/>
          </w:tcPr>
          <w:p w14:paraId="445B8C20" w14:textId="77777777" w:rsidR="00BE352C" w:rsidRPr="00772A66" w:rsidRDefault="00BE352C" w:rsidP="00785DC3">
            <w:pPr>
              <w:rPr>
                <w:rFonts w:ascii="Arial" w:hAnsi="Arial" w:cs="Arial"/>
                <w:sz w:val="22"/>
                <w:szCs w:val="22"/>
              </w:rPr>
            </w:pPr>
            <w:r w:rsidRPr="00772A66">
              <w:rPr>
                <w:rFonts w:ascii="Arial" w:hAnsi="Arial" w:cs="Arial"/>
                <w:sz w:val="22"/>
                <w:szCs w:val="22"/>
              </w:rPr>
              <w:t>рођени у браку</w:t>
            </w:r>
          </w:p>
        </w:tc>
        <w:tc>
          <w:tcPr>
            <w:tcW w:w="1535" w:type="dxa"/>
            <w:tcBorders>
              <w:top w:val="single" w:sz="4" w:space="0" w:color="000000"/>
              <w:left w:val="single" w:sz="4" w:space="0" w:color="000000"/>
              <w:bottom w:val="single" w:sz="4" w:space="0" w:color="000000"/>
            </w:tcBorders>
            <w:shd w:val="clear" w:color="auto" w:fill="auto"/>
          </w:tcPr>
          <w:p w14:paraId="071B73FB" w14:textId="77777777" w:rsidR="00BE352C" w:rsidRPr="00772A66" w:rsidRDefault="00BE352C" w:rsidP="00785DC3">
            <w:pPr>
              <w:rPr>
                <w:rFonts w:ascii="Arial" w:hAnsi="Arial" w:cs="Arial"/>
                <w:sz w:val="22"/>
                <w:szCs w:val="22"/>
              </w:rPr>
            </w:pPr>
            <w:r w:rsidRPr="00772A66">
              <w:rPr>
                <w:rFonts w:ascii="Arial" w:hAnsi="Arial" w:cs="Arial"/>
                <w:sz w:val="22"/>
                <w:szCs w:val="22"/>
              </w:rPr>
              <w:t>13</w:t>
            </w:r>
          </w:p>
        </w:tc>
        <w:tc>
          <w:tcPr>
            <w:tcW w:w="2875" w:type="dxa"/>
            <w:tcBorders>
              <w:top w:val="single" w:sz="4" w:space="0" w:color="000000"/>
              <w:bottom w:val="single" w:sz="4" w:space="0" w:color="000000"/>
              <w:right w:val="single" w:sz="4" w:space="0" w:color="000000"/>
            </w:tcBorders>
            <w:shd w:val="clear" w:color="auto" w:fill="auto"/>
          </w:tcPr>
          <w:p w14:paraId="433D1B2E" w14:textId="77777777" w:rsidR="00BE352C" w:rsidRPr="00772A66" w:rsidRDefault="00BE352C" w:rsidP="00A62DAB">
            <w:pPr>
              <w:jc w:val="both"/>
              <w:rPr>
                <w:rFonts w:ascii="Arial" w:hAnsi="Arial" w:cs="Arial"/>
                <w:sz w:val="22"/>
                <w:szCs w:val="22"/>
                <w:lang w:val="sr-Cyrl-RS"/>
              </w:rPr>
            </w:pPr>
          </w:p>
        </w:tc>
      </w:tr>
      <w:tr w:rsidR="00772A66" w:rsidRPr="00772A66" w14:paraId="42F220EF" w14:textId="77777777" w:rsidTr="00CA7B89">
        <w:trPr>
          <w:trHeight w:val="277"/>
        </w:trPr>
        <w:tc>
          <w:tcPr>
            <w:tcW w:w="5490" w:type="dxa"/>
            <w:tcBorders>
              <w:top w:val="single" w:sz="4" w:space="0" w:color="000000"/>
              <w:left w:val="single" w:sz="4" w:space="0" w:color="000000"/>
              <w:bottom w:val="single" w:sz="4" w:space="0" w:color="000000"/>
            </w:tcBorders>
            <w:shd w:val="clear" w:color="auto" w:fill="auto"/>
          </w:tcPr>
          <w:p w14:paraId="6E48566D" w14:textId="77777777" w:rsidR="00BE352C" w:rsidRPr="00772A66" w:rsidRDefault="00BE352C" w:rsidP="00785DC3">
            <w:pPr>
              <w:rPr>
                <w:rFonts w:ascii="Arial" w:hAnsi="Arial" w:cs="Arial"/>
                <w:sz w:val="22"/>
                <w:szCs w:val="22"/>
              </w:rPr>
            </w:pPr>
            <w:r w:rsidRPr="00772A66">
              <w:rPr>
                <w:rFonts w:ascii="Arial" w:hAnsi="Arial" w:cs="Arial"/>
                <w:sz w:val="22"/>
                <w:szCs w:val="22"/>
              </w:rPr>
              <w:t>рођени ван брачне заједнице</w:t>
            </w:r>
          </w:p>
        </w:tc>
        <w:tc>
          <w:tcPr>
            <w:tcW w:w="1535" w:type="dxa"/>
            <w:tcBorders>
              <w:top w:val="single" w:sz="4" w:space="0" w:color="000000"/>
              <w:left w:val="single" w:sz="4" w:space="0" w:color="000000"/>
              <w:bottom w:val="single" w:sz="4" w:space="0" w:color="000000"/>
            </w:tcBorders>
            <w:shd w:val="clear" w:color="auto" w:fill="auto"/>
          </w:tcPr>
          <w:p w14:paraId="6828736E" w14:textId="77777777" w:rsidR="00BE352C" w:rsidRPr="00772A66" w:rsidRDefault="00BE352C" w:rsidP="00785DC3">
            <w:pPr>
              <w:rPr>
                <w:rFonts w:ascii="Arial" w:hAnsi="Arial" w:cs="Arial"/>
                <w:sz w:val="22"/>
                <w:szCs w:val="22"/>
              </w:rPr>
            </w:pPr>
            <w:r w:rsidRPr="00772A66">
              <w:rPr>
                <w:rFonts w:ascii="Arial" w:hAnsi="Arial" w:cs="Arial"/>
                <w:sz w:val="22"/>
                <w:szCs w:val="22"/>
              </w:rPr>
              <w:t>11</w:t>
            </w:r>
          </w:p>
        </w:tc>
        <w:tc>
          <w:tcPr>
            <w:tcW w:w="2875" w:type="dxa"/>
            <w:tcBorders>
              <w:top w:val="single" w:sz="4" w:space="0" w:color="000000"/>
              <w:bottom w:val="single" w:sz="4" w:space="0" w:color="000000"/>
              <w:right w:val="single" w:sz="4" w:space="0" w:color="000000"/>
            </w:tcBorders>
            <w:shd w:val="clear" w:color="auto" w:fill="auto"/>
          </w:tcPr>
          <w:p w14:paraId="72E12916" w14:textId="77777777" w:rsidR="00BE352C" w:rsidRPr="00772A66" w:rsidRDefault="00BE352C" w:rsidP="00A62DAB">
            <w:pPr>
              <w:jc w:val="both"/>
              <w:rPr>
                <w:rFonts w:ascii="Arial" w:hAnsi="Arial" w:cs="Arial"/>
                <w:sz w:val="22"/>
                <w:szCs w:val="22"/>
                <w:lang w:val="sr-Cyrl-RS"/>
              </w:rPr>
            </w:pPr>
          </w:p>
        </w:tc>
      </w:tr>
      <w:tr w:rsidR="00CA7B89" w:rsidRPr="00772A66" w14:paraId="115BA7DB" w14:textId="77777777" w:rsidTr="00CA7B89">
        <w:trPr>
          <w:trHeight w:val="292"/>
        </w:trPr>
        <w:tc>
          <w:tcPr>
            <w:tcW w:w="5490" w:type="dxa"/>
            <w:tcBorders>
              <w:top w:val="single" w:sz="4" w:space="0" w:color="000000"/>
              <w:left w:val="single" w:sz="4" w:space="0" w:color="000000"/>
              <w:bottom w:val="single" w:sz="4" w:space="0" w:color="000000"/>
            </w:tcBorders>
            <w:shd w:val="clear" w:color="auto" w:fill="auto"/>
          </w:tcPr>
          <w:p w14:paraId="5DE6590C" w14:textId="77777777" w:rsidR="00BE352C" w:rsidRPr="00772A66" w:rsidRDefault="00BE352C" w:rsidP="00785DC3">
            <w:pPr>
              <w:rPr>
                <w:rFonts w:ascii="Arial" w:hAnsi="Arial" w:cs="Arial"/>
                <w:sz w:val="22"/>
                <w:szCs w:val="22"/>
              </w:rPr>
            </w:pPr>
            <w:r w:rsidRPr="00772A66">
              <w:rPr>
                <w:rFonts w:ascii="Arial" w:hAnsi="Arial" w:cs="Arial"/>
                <w:sz w:val="22"/>
                <w:szCs w:val="22"/>
              </w:rPr>
              <w:t>Укупно</w:t>
            </w:r>
          </w:p>
        </w:tc>
        <w:tc>
          <w:tcPr>
            <w:tcW w:w="1535" w:type="dxa"/>
            <w:tcBorders>
              <w:top w:val="single" w:sz="4" w:space="0" w:color="000000"/>
              <w:left w:val="single" w:sz="4" w:space="0" w:color="000000"/>
              <w:bottom w:val="single" w:sz="4" w:space="0" w:color="000000"/>
            </w:tcBorders>
            <w:shd w:val="clear" w:color="auto" w:fill="auto"/>
          </w:tcPr>
          <w:p w14:paraId="68F31499" w14:textId="77777777" w:rsidR="00BE352C" w:rsidRPr="00772A66" w:rsidRDefault="00BE352C" w:rsidP="00785DC3">
            <w:pPr>
              <w:rPr>
                <w:rFonts w:ascii="Arial" w:hAnsi="Arial" w:cs="Arial"/>
                <w:sz w:val="22"/>
                <w:szCs w:val="22"/>
              </w:rPr>
            </w:pPr>
            <w:r w:rsidRPr="00772A66">
              <w:rPr>
                <w:rFonts w:ascii="Arial" w:hAnsi="Arial" w:cs="Arial"/>
                <w:sz w:val="22"/>
                <w:szCs w:val="22"/>
              </w:rPr>
              <w:t>24</w:t>
            </w:r>
          </w:p>
        </w:tc>
        <w:tc>
          <w:tcPr>
            <w:tcW w:w="2875" w:type="dxa"/>
            <w:tcBorders>
              <w:top w:val="single" w:sz="4" w:space="0" w:color="000000"/>
              <w:bottom w:val="single" w:sz="4" w:space="0" w:color="000000"/>
              <w:right w:val="single" w:sz="4" w:space="0" w:color="000000"/>
            </w:tcBorders>
            <w:shd w:val="clear" w:color="auto" w:fill="auto"/>
          </w:tcPr>
          <w:p w14:paraId="506A195B" w14:textId="77777777" w:rsidR="00BE352C" w:rsidRPr="00772A66" w:rsidRDefault="00BE352C" w:rsidP="00A62DAB">
            <w:pPr>
              <w:jc w:val="both"/>
              <w:rPr>
                <w:rFonts w:ascii="Arial" w:hAnsi="Arial" w:cs="Arial"/>
                <w:sz w:val="22"/>
                <w:szCs w:val="22"/>
                <w:lang w:val="sr-Cyrl-RS"/>
              </w:rPr>
            </w:pPr>
          </w:p>
        </w:tc>
      </w:tr>
    </w:tbl>
    <w:p w14:paraId="04433057" w14:textId="77777777" w:rsidR="00B56A42" w:rsidRPr="00772A66" w:rsidRDefault="00B56A42" w:rsidP="00A62DAB">
      <w:pPr>
        <w:jc w:val="both"/>
        <w:rPr>
          <w:rFonts w:ascii="Arial" w:hAnsi="Arial" w:cs="Arial"/>
          <w:sz w:val="22"/>
          <w:szCs w:val="22"/>
          <w:lang w:val="sr-Cyrl-RS"/>
        </w:rPr>
      </w:pPr>
    </w:p>
    <w:p w14:paraId="20A21A6D" w14:textId="77777777" w:rsidR="00A62DAB" w:rsidRPr="00772A66" w:rsidRDefault="00A62DAB" w:rsidP="00A62DAB">
      <w:pPr>
        <w:jc w:val="both"/>
        <w:rPr>
          <w:rFonts w:ascii="Arial" w:hAnsi="Arial" w:cs="Arial"/>
          <w:sz w:val="22"/>
          <w:szCs w:val="22"/>
          <w:lang w:val="sr-Cyrl-RS"/>
        </w:rPr>
      </w:pPr>
      <w:r w:rsidRPr="00772A66">
        <w:rPr>
          <w:rFonts w:ascii="Arial" w:hAnsi="Arial" w:cs="Arial"/>
          <w:sz w:val="22"/>
          <w:szCs w:val="22"/>
          <w:lang w:val="sr-Cyrl-RS"/>
        </w:rPr>
        <w:t xml:space="preserve"> </w:t>
      </w:r>
      <w:r w:rsidR="006A0B27" w:rsidRPr="00772A66">
        <w:rPr>
          <w:rFonts w:ascii="Arial" w:hAnsi="Arial" w:cs="Arial"/>
          <w:sz w:val="22"/>
          <w:szCs w:val="22"/>
          <w:lang w:val="sr-Cyrl-RS"/>
        </w:rPr>
        <w:t>Према утврђеном пореклу, од 24 младих у ЗМ и СИЛ програму, њих 13 је рођено у браку (54,16%), а 11 ван брачне заједнице (45,84%).</w:t>
      </w:r>
    </w:p>
    <w:p w14:paraId="05DC9082" w14:textId="77777777" w:rsidR="003630DB" w:rsidRPr="00772A66" w:rsidRDefault="003630DB" w:rsidP="000A4EAF">
      <w:pPr>
        <w:jc w:val="both"/>
        <w:rPr>
          <w:rFonts w:ascii="Arial" w:hAnsi="Arial" w:cs="Arial"/>
          <w:sz w:val="22"/>
          <w:szCs w:val="22"/>
          <w:lang w:val="sr-Cyrl-RS"/>
        </w:rPr>
      </w:pPr>
    </w:p>
    <w:p w14:paraId="79A07495" w14:textId="77777777" w:rsidR="00746E17" w:rsidRPr="00772A66" w:rsidRDefault="00430352" w:rsidP="000A4EAF">
      <w:pPr>
        <w:jc w:val="both"/>
        <w:rPr>
          <w:rFonts w:ascii="Arial" w:hAnsi="Arial" w:cs="Arial"/>
          <w:b/>
          <w:sz w:val="22"/>
          <w:szCs w:val="22"/>
          <w:lang w:val="sv-SE"/>
        </w:rPr>
      </w:pPr>
      <w:r w:rsidRPr="00772A66">
        <w:rPr>
          <w:rFonts w:ascii="Arial" w:hAnsi="Arial" w:cs="Arial"/>
          <w:b/>
          <w:sz w:val="22"/>
          <w:szCs w:val="22"/>
          <w:lang w:val="sv-SE"/>
        </w:rPr>
        <w:t xml:space="preserve"> </w:t>
      </w:r>
      <w:r w:rsidR="00746E17" w:rsidRPr="00772A66">
        <w:rPr>
          <w:rFonts w:ascii="Arial" w:hAnsi="Arial" w:cs="Arial"/>
          <w:b/>
          <w:sz w:val="22"/>
          <w:szCs w:val="22"/>
          <w:lang w:val="sv-SE"/>
        </w:rPr>
        <w:t xml:space="preserve"> 3.5.   Прaвни стaтус дeцe</w:t>
      </w:r>
    </w:p>
    <w:p w14:paraId="1BA58286" w14:textId="77777777" w:rsidR="00E11568" w:rsidRPr="00772A66" w:rsidRDefault="00E11568" w:rsidP="000A4EAF">
      <w:pPr>
        <w:jc w:val="both"/>
        <w:rPr>
          <w:rFonts w:ascii="Arial" w:eastAsia="Calibri" w:hAnsi="Arial" w:cs="Arial"/>
          <w:sz w:val="22"/>
          <w:szCs w:val="22"/>
          <w:lang w:val="sr-Cyrl-R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230"/>
      </w:tblGrid>
      <w:tr w:rsidR="00772A66" w:rsidRPr="00772A66" w14:paraId="7F4B02B9" w14:textId="77777777" w:rsidTr="00CA7B89">
        <w:tc>
          <w:tcPr>
            <w:tcW w:w="5400" w:type="dxa"/>
            <w:tcBorders>
              <w:top w:val="single" w:sz="4" w:space="0" w:color="auto"/>
              <w:left w:val="single" w:sz="4" w:space="0" w:color="auto"/>
              <w:bottom w:val="single" w:sz="4" w:space="0" w:color="auto"/>
              <w:right w:val="single" w:sz="4" w:space="0" w:color="auto"/>
            </w:tcBorders>
            <w:hideMark/>
          </w:tcPr>
          <w:p w14:paraId="378D150A" w14:textId="77777777" w:rsidR="00941AEF" w:rsidRPr="00772A66" w:rsidRDefault="00941AEF" w:rsidP="00785DC3">
            <w:pPr>
              <w:rPr>
                <w:rFonts w:ascii="Arial" w:hAnsi="Arial" w:cs="Arial"/>
                <w:sz w:val="22"/>
                <w:szCs w:val="22"/>
              </w:rPr>
            </w:pPr>
            <w:r w:rsidRPr="00772A66">
              <w:rPr>
                <w:rFonts w:ascii="Arial" w:hAnsi="Arial" w:cs="Arial"/>
                <w:sz w:val="22"/>
                <w:szCs w:val="22"/>
              </w:rPr>
              <w:t xml:space="preserve">Старатељство по службеној дужности </w:t>
            </w:r>
          </w:p>
        </w:tc>
        <w:tc>
          <w:tcPr>
            <w:tcW w:w="4230" w:type="dxa"/>
            <w:tcBorders>
              <w:top w:val="single" w:sz="4" w:space="0" w:color="auto"/>
              <w:left w:val="single" w:sz="4" w:space="0" w:color="auto"/>
              <w:bottom w:val="single" w:sz="4" w:space="0" w:color="auto"/>
              <w:right w:val="single" w:sz="4" w:space="0" w:color="auto"/>
            </w:tcBorders>
          </w:tcPr>
          <w:p w14:paraId="3A6CE99D" w14:textId="77777777" w:rsidR="00941AEF" w:rsidRPr="000C20F3" w:rsidRDefault="00941AEF" w:rsidP="00785DC3">
            <w:pPr>
              <w:rPr>
                <w:rFonts w:ascii="Arial" w:hAnsi="Arial" w:cs="Arial"/>
                <w:sz w:val="22"/>
                <w:szCs w:val="22"/>
              </w:rPr>
            </w:pPr>
            <w:r w:rsidRPr="000C20F3">
              <w:rPr>
                <w:rFonts w:ascii="Arial" w:hAnsi="Arial" w:cs="Arial"/>
                <w:sz w:val="22"/>
                <w:szCs w:val="22"/>
              </w:rPr>
              <w:t>63</w:t>
            </w:r>
          </w:p>
        </w:tc>
      </w:tr>
      <w:tr w:rsidR="00772A66" w:rsidRPr="00772A66" w14:paraId="3C563089" w14:textId="77777777" w:rsidTr="00CA7B89">
        <w:tc>
          <w:tcPr>
            <w:tcW w:w="5400" w:type="dxa"/>
            <w:tcBorders>
              <w:top w:val="single" w:sz="4" w:space="0" w:color="auto"/>
              <w:left w:val="single" w:sz="4" w:space="0" w:color="auto"/>
              <w:bottom w:val="single" w:sz="4" w:space="0" w:color="auto"/>
              <w:right w:val="single" w:sz="4" w:space="0" w:color="auto"/>
            </w:tcBorders>
            <w:hideMark/>
          </w:tcPr>
          <w:p w14:paraId="7BB4797A" w14:textId="77777777" w:rsidR="00941AEF" w:rsidRPr="00772A66" w:rsidRDefault="00941AEF" w:rsidP="00785DC3">
            <w:pPr>
              <w:rPr>
                <w:rFonts w:ascii="Arial" w:hAnsi="Arial" w:cs="Arial"/>
                <w:sz w:val="22"/>
                <w:szCs w:val="22"/>
              </w:rPr>
            </w:pPr>
            <w:r w:rsidRPr="00772A66">
              <w:rPr>
                <w:rFonts w:ascii="Arial" w:hAnsi="Arial" w:cs="Arial"/>
                <w:sz w:val="22"/>
                <w:szCs w:val="22"/>
              </w:rPr>
              <w:t>Сродничко старатељство</w:t>
            </w:r>
          </w:p>
        </w:tc>
        <w:tc>
          <w:tcPr>
            <w:tcW w:w="4230" w:type="dxa"/>
            <w:tcBorders>
              <w:top w:val="single" w:sz="4" w:space="0" w:color="auto"/>
              <w:left w:val="single" w:sz="4" w:space="0" w:color="auto"/>
              <w:bottom w:val="single" w:sz="4" w:space="0" w:color="auto"/>
              <w:right w:val="single" w:sz="4" w:space="0" w:color="auto"/>
            </w:tcBorders>
          </w:tcPr>
          <w:p w14:paraId="55A52A57" w14:textId="77777777" w:rsidR="00941AEF" w:rsidRPr="000C20F3" w:rsidRDefault="00941AEF" w:rsidP="00785DC3">
            <w:pPr>
              <w:rPr>
                <w:rFonts w:ascii="Arial" w:hAnsi="Arial" w:cs="Arial"/>
                <w:sz w:val="22"/>
                <w:szCs w:val="22"/>
              </w:rPr>
            </w:pPr>
            <w:r w:rsidRPr="000C20F3">
              <w:rPr>
                <w:rFonts w:ascii="Arial" w:hAnsi="Arial" w:cs="Arial"/>
                <w:sz w:val="22"/>
                <w:szCs w:val="22"/>
              </w:rPr>
              <w:t>/</w:t>
            </w:r>
          </w:p>
        </w:tc>
      </w:tr>
      <w:tr w:rsidR="00CA7B89" w:rsidRPr="00772A66" w14:paraId="6E3164D5" w14:textId="77777777" w:rsidTr="00CA7B89">
        <w:tc>
          <w:tcPr>
            <w:tcW w:w="5400" w:type="dxa"/>
            <w:tcBorders>
              <w:top w:val="single" w:sz="4" w:space="0" w:color="auto"/>
              <w:left w:val="single" w:sz="4" w:space="0" w:color="auto"/>
              <w:bottom w:val="single" w:sz="4" w:space="0" w:color="auto"/>
              <w:right w:val="single" w:sz="4" w:space="0" w:color="auto"/>
            </w:tcBorders>
            <w:hideMark/>
          </w:tcPr>
          <w:p w14:paraId="5190C4F2" w14:textId="77777777" w:rsidR="00941AEF" w:rsidRPr="00772A66" w:rsidRDefault="00941AEF" w:rsidP="00785DC3">
            <w:pPr>
              <w:rPr>
                <w:rFonts w:ascii="Arial" w:hAnsi="Arial" w:cs="Arial"/>
                <w:sz w:val="22"/>
                <w:szCs w:val="22"/>
              </w:rPr>
            </w:pPr>
            <w:r w:rsidRPr="00772A66">
              <w:rPr>
                <w:rFonts w:ascii="Arial" w:hAnsi="Arial" w:cs="Arial"/>
                <w:sz w:val="22"/>
                <w:szCs w:val="22"/>
              </w:rPr>
              <w:t>Укупно</w:t>
            </w:r>
          </w:p>
        </w:tc>
        <w:tc>
          <w:tcPr>
            <w:tcW w:w="4230" w:type="dxa"/>
            <w:tcBorders>
              <w:top w:val="single" w:sz="4" w:space="0" w:color="auto"/>
              <w:left w:val="single" w:sz="4" w:space="0" w:color="auto"/>
              <w:bottom w:val="single" w:sz="4" w:space="0" w:color="auto"/>
              <w:right w:val="single" w:sz="4" w:space="0" w:color="auto"/>
            </w:tcBorders>
          </w:tcPr>
          <w:p w14:paraId="39E05533" w14:textId="77777777" w:rsidR="00941AEF" w:rsidRPr="000C20F3" w:rsidRDefault="00941AEF" w:rsidP="00785DC3">
            <w:pPr>
              <w:rPr>
                <w:rFonts w:ascii="Arial" w:hAnsi="Arial" w:cs="Arial"/>
                <w:sz w:val="22"/>
                <w:szCs w:val="22"/>
              </w:rPr>
            </w:pPr>
            <w:r w:rsidRPr="000C20F3">
              <w:rPr>
                <w:rFonts w:ascii="Arial" w:hAnsi="Arial" w:cs="Arial"/>
                <w:sz w:val="22"/>
                <w:szCs w:val="22"/>
              </w:rPr>
              <w:t>63</w:t>
            </w:r>
          </w:p>
        </w:tc>
      </w:tr>
    </w:tbl>
    <w:p w14:paraId="77F64160" w14:textId="77777777" w:rsidR="00B03649" w:rsidRPr="00772A66" w:rsidRDefault="00B03649" w:rsidP="00B03649">
      <w:pPr>
        <w:jc w:val="both"/>
        <w:rPr>
          <w:rFonts w:ascii="Arial" w:eastAsia="Calibri" w:hAnsi="Arial" w:cs="Arial"/>
          <w:sz w:val="22"/>
          <w:szCs w:val="22"/>
          <w:lang w:val="sv-SE"/>
        </w:rPr>
      </w:pPr>
    </w:p>
    <w:p w14:paraId="3D3705C6" w14:textId="77777777" w:rsidR="002B3CAF" w:rsidRPr="00772A66" w:rsidRDefault="002B3CAF" w:rsidP="002B3CAF">
      <w:pPr>
        <w:jc w:val="both"/>
        <w:rPr>
          <w:rFonts w:ascii="Arial" w:eastAsia="Calibri" w:hAnsi="Arial" w:cs="Arial"/>
          <w:sz w:val="22"/>
          <w:szCs w:val="22"/>
        </w:rPr>
      </w:pPr>
      <w:r w:rsidRPr="00772A66">
        <w:rPr>
          <w:rFonts w:ascii="Arial" w:eastAsia="Calibri" w:hAnsi="Arial" w:cs="Arial"/>
          <w:sz w:val="22"/>
          <w:szCs w:val="22"/>
          <w:lang w:val="sr-Cyrl-CS"/>
        </w:rPr>
        <w:t>Сва деца која су на смештају у СОС Дечијем Селу се налазе под старатељство стручних радника надлежних Центара за социјални рад.</w:t>
      </w:r>
    </w:p>
    <w:p w14:paraId="02E54730" w14:textId="77777777" w:rsidR="00EB5F10" w:rsidRPr="00772A66" w:rsidRDefault="00EB5F10" w:rsidP="000A4EAF">
      <w:pPr>
        <w:jc w:val="both"/>
        <w:rPr>
          <w:rFonts w:ascii="Arial" w:hAnsi="Arial" w:cs="Arial"/>
          <w:sz w:val="22"/>
          <w:szCs w:val="22"/>
          <w:lang w:val="sr-Cyrl-RS"/>
        </w:rPr>
      </w:pPr>
    </w:p>
    <w:p w14:paraId="30E8B024" w14:textId="77777777" w:rsidR="00DC7890" w:rsidRPr="00772A66" w:rsidRDefault="006B2CCE" w:rsidP="000A4EAF">
      <w:pPr>
        <w:jc w:val="both"/>
        <w:rPr>
          <w:rFonts w:ascii="Arial" w:hAnsi="Arial" w:cs="Arial"/>
          <w:sz w:val="22"/>
          <w:szCs w:val="22"/>
          <w:lang w:val="sr-Cyrl-RS"/>
        </w:rPr>
      </w:pPr>
      <w:r w:rsidRPr="00772A66">
        <w:rPr>
          <w:rFonts w:ascii="Arial" w:hAnsi="Arial" w:cs="Arial"/>
          <w:sz w:val="22"/>
          <w:szCs w:val="22"/>
          <w:lang w:val="sv-SE"/>
        </w:rPr>
        <w:t xml:space="preserve"> </w:t>
      </w:r>
      <w:r w:rsidR="00746E17" w:rsidRPr="00772A66">
        <w:rPr>
          <w:rFonts w:ascii="Arial" w:hAnsi="Arial" w:cs="Arial"/>
          <w:b/>
          <w:sz w:val="22"/>
          <w:szCs w:val="22"/>
          <w:lang w:val="sv-SE"/>
        </w:rPr>
        <w:t xml:space="preserve">3.5. a   Прaвни стaтус млaдих </w:t>
      </w:r>
    </w:p>
    <w:p w14:paraId="69BA154B" w14:textId="77777777" w:rsidR="00ED61DA" w:rsidRPr="00772A66" w:rsidRDefault="00ED61DA" w:rsidP="000A4EAF">
      <w:pPr>
        <w:jc w:val="both"/>
        <w:rPr>
          <w:rFonts w:ascii="Arial" w:hAnsi="Arial" w:cs="Arial"/>
          <w:b/>
          <w:sz w:val="22"/>
          <w:szCs w:val="22"/>
          <w:lang w:val="sr-Cyrl-RS"/>
        </w:rPr>
      </w:pPr>
    </w:p>
    <w:tbl>
      <w:tblPr>
        <w:tblW w:w="0" w:type="auto"/>
        <w:tblInd w:w="108" w:type="dxa"/>
        <w:tblLayout w:type="fixed"/>
        <w:tblLook w:val="0000" w:firstRow="0" w:lastRow="0" w:firstColumn="0" w:lastColumn="0" w:noHBand="0" w:noVBand="0"/>
      </w:tblPr>
      <w:tblGrid>
        <w:gridCol w:w="5220"/>
        <w:gridCol w:w="4500"/>
      </w:tblGrid>
      <w:tr w:rsidR="00772A66" w:rsidRPr="00772A66" w14:paraId="61A69547" w14:textId="77777777" w:rsidTr="009169A2">
        <w:trPr>
          <w:trHeight w:val="188"/>
        </w:trPr>
        <w:tc>
          <w:tcPr>
            <w:tcW w:w="5220" w:type="dxa"/>
            <w:tcBorders>
              <w:top w:val="single" w:sz="4" w:space="0" w:color="000000"/>
              <w:left w:val="single" w:sz="4" w:space="0" w:color="000000"/>
              <w:bottom w:val="single" w:sz="4" w:space="0" w:color="000000"/>
            </w:tcBorders>
            <w:shd w:val="clear" w:color="auto" w:fill="auto"/>
          </w:tcPr>
          <w:p w14:paraId="22CFC247" w14:textId="77777777" w:rsidR="00941AEF" w:rsidRPr="00772A66" w:rsidRDefault="00941AEF" w:rsidP="00785DC3">
            <w:pPr>
              <w:rPr>
                <w:rFonts w:ascii="Arial" w:hAnsi="Arial" w:cs="Arial"/>
                <w:sz w:val="22"/>
                <w:szCs w:val="22"/>
              </w:rPr>
            </w:pPr>
            <w:r w:rsidRPr="00772A66">
              <w:rPr>
                <w:rFonts w:ascii="Arial" w:hAnsi="Arial" w:cs="Arial"/>
                <w:sz w:val="22"/>
                <w:szCs w:val="22"/>
              </w:rPr>
              <w:t>Старатељи ЦСР по службеној дужности</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75CE414" w14:textId="77777777" w:rsidR="00941AEF" w:rsidRPr="00772A66" w:rsidRDefault="00941AEF" w:rsidP="00785DC3">
            <w:pPr>
              <w:rPr>
                <w:rFonts w:ascii="Arial" w:hAnsi="Arial" w:cs="Arial"/>
                <w:sz w:val="22"/>
                <w:szCs w:val="22"/>
              </w:rPr>
            </w:pPr>
            <w:r w:rsidRPr="00772A66">
              <w:rPr>
                <w:rFonts w:ascii="Arial" w:hAnsi="Arial" w:cs="Arial"/>
                <w:sz w:val="22"/>
                <w:szCs w:val="22"/>
              </w:rPr>
              <w:t>7</w:t>
            </w:r>
          </w:p>
        </w:tc>
      </w:tr>
      <w:tr w:rsidR="00772A66" w:rsidRPr="00772A66" w14:paraId="4E2114A6" w14:textId="77777777" w:rsidTr="009169A2">
        <w:tc>
          <w:tcPr>
            <w:tcW w:w="5220" w:type="dxa"/>
            <w:tcBorders>
              <w:top w:val="single" w:sz="4" w:space="0" w:color="000000"/>
              <w:left w:val="single" w:sz="4" w:space="0" w:color="000000"/>
              <w:bottom w:val="single" w:sz="4" w:space="0" w:color="000000"/>
            </w:tcBorders>
            <w:shd w:val="clear" w:color="auto" w:fill="auto"/>
          </w:tcPr>
          <w:p w14:paraId="4EB99F9B" w14:textId="77777777" w:rsidR="00941AEF" w:rsidRPr="00772A66" w:rsidRDefault="00941AEF" w:rsidP="00785DC3">
            <w:pPr>
              <w:rPr>
                <w:rFonts w:ascii="Arial" w:hAnsi="Arial" w:cs="Arial"/>
                <w:sz w:val="22"/>
                <w:szCs w:val="22"/>
              </w:rPr>
            </w:pPr>
            <w:r w:rsidRPr="00772A66">
              <w:rPr>
                <w:rFonts w:ascii="Arial" w:hAnsi="Arial" w:cs="Arial"/>
                <w:sz w:val="22"/>
                <w:szCs w:val="22"/>
              </w:rPr>
              <w:t>Сродничко старатељство</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22CDCD8" w14:textId="77777777" w:rsidR="00941AEF" w:rsidRPr="00772A66" w:rsidRDefault="00941AEF" w:rsidP="00785DC3">
            <w:pPr>
              <w:rPr>
                <w:rFonts w:ascii="Arial" w:hAnsi="Arial" w:cs="Arial"/>
                <w:sz w:val="22"/>
                <w:szCs w:val="22"/>
              </w:rPr>
            </w:pPr>
            <w:r w:rsidRPr="00772A66">
              <w:rPr>
                <w:rFonts w:ascii="Arial" w:hAnsi="Arial" w:cs="Arial"/>
                <w:sz w:val="22"/>
                <w:szCs w:val="22"/>
              </w:rPr>
              <w:t>0</w:t>
            </w:r>
          </w:p>
        </w:tc>
      </w:tr>
      <w:tr w:rsidR="00772A66" w:rsidRPr="00772A66" w14:paraId="31002EC4" w14:textId="77777777" w:rsidTr="009169A2">
        <w:tc>
          <w:tcPr>
            <w:tcW w:w="5220" w:type="dxa"/>
            <w:tcBorders>
              <w:top w:val="single" w:sz="4" w:space="0" w:color="000000"/>
              <w:left w:val="single" w:sz="4" w:space="0" w:color="000000"/>
              <w:bottom w:val="single" w:sz="4" w:space="0" w:color="000000"/>
            </w:tcBorders>
            <w:shd w:val="clear" w:color="auto" w:fill="auto"/>
          </w:tcPr>
          <w:p w14:paraId="6621F766" w14:textId="77777777" w:rsidR="00941AEF" w:rsidRPr="00772A66" w:rsidRDefault="00941AEF" w:rsidP="00785DC3">
            <w:pPr>
              <w:rPr>
                <w:rFonts w:ascii="Arial" w:hAnsi="Arial" w:cs="Arial"/>
                <w:sz w:val="22"/>
                <w:szCs w:val="22"/>
              </w:rPr>
            </w:pPr>
            <w:r w:rsidRPr="00772A66">
              <w:rPr>
                <w:rFonts w:ascii="Arial" w:hAnsi="Arial" w:cs="Arial"/>
                <w:sz w:val="22"/>
                <w:szCs w:val="22"/>
              </w:rPr>
              <w:t>Прекинуто старатељство због пунолетства</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01CEEC1" w14:textId="77777777" w:rsidR="00941AEF" w:rsidRPr="00772A66" w:rsidRDefault="00941AEF" w:rsidP="00785DC3">
            <w:pPr>
              <w:rPr>
                <w:rFonts w:ascii="Arial" w:hAnsi="Arial" w:cs="Arial"/>
                <w:sz w:val="22"/>
                <w:szCs w:val="22"/>
              </w:rPr>
            </w:pPr>
            <w:r w:rsidRPr="00772A66">
              <w:rPr>
                <w:rFonts w:ascii="Arial" w:hAnsi="Arial" w:cs="Arial"/>
                <w:sz w:val="22"/>
                <w:szCs w:val="22"/>
              </w:rPr>
              <w:t>17</w:t>
            </w:r>
          </w:p>
        </w:tc>
      </w:tr>
      <w:tr w:rsidR="00941AEF" w:rsidRPr="00772A66" w14:paraId="0FA9E3C2" w14:textId="77777777" w:rsidTr="009169A2">
        <w:tc>
          <w:tcPr>
            <w:tcW w:w="5220" w:type="dxa"/>
            <w:tcBorders>
              <w:top w:val="single" w:sz="4" w:space="0" w:color="000000"/>
              <w:left w:val="single" w:sz="4" w:space="0" w:color="000000"/>
              <w:bottom w:val="single" w:sz="4" w:space="0" w:color="000000"/>
            </w:tcBorders>
            <w:shd w:val="clear" w:color="auto" w:fill="auto"/>
          </w:tcPr>
          <w:p w14:paraId="6F0EE812" w14:textId="77777777" w:rsidR="00941AEF" w:rsidRPr="00772A66" w:rsidRDefault="00941AEF" w:rsidP="00785DC3">
            <w:pPr>
              <w:rPr>
                <w:rFonts w:ascii="Arial" w:hAnsi="Arial" w:cs="Arial"/>
                <w:sz w:val="22"/>
                <w:szCs w:val="22"/>
              </w:rPr>
            </w:pPr>
            <w:r w:rsidRPr="00772A66">
              <w:rPr>
                <w:rFonts w:ascii="Arial" w:hAnsi="Arial" w:cs="Arial"/>
                <w:sz w:val="22"/>
                <w:szCs w:val="22"/>
              </w:rPr>
              <w:t>Старатељи ЦСР по службеној дужности</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9E9F6B2" w14:textId="77777777" w:rsidR="00941AEF" w:rsidRPr="00772A66" w:rsidRDefault="00941AEF" w:rsidP="00785DC3">
            <w:pPr>
              <w:rPr>
                <w:rFonts w:ascii="Arial" w:hAnsi="Arial" w:cs="Arial"/>
                <w:sz w:val="22"/>
                <w:szCs w:val="22"/>
              </w:rPr>
            </w:pPr>
            <w:r w:rsidRPr="00772A66">
              <w:rPr>
                <w:rFonts w:ascii="Arial" w:hAnsi="Arial" w:cs="Arial"/>
                <w:sz w:val="22"/>
                <w:szCs w:val="22"/>
              </w:rPr>
              <w:t>7</w:t>
            </w:r>
          </w:p>
        </w:tc>
      </w:tr>
    </w:tbl>
    <w:p w14:paraId="03933BD5" w14:textId="77777777" w:rsidR="00943639" w:rsidRPr="00772A66" w:rsidRDefault="00943639" w:rsidP="00943639">
      <w:pPr>
        <w:rPr>
          <w:rFonts w:ascii="Arial" w:hAnsi="Arial" w:cs="Arial"/>
          <w:sz w:val="22"/>
          <w:szCs w:val="22"/>
          <w:lang w:val="sr-Cyrl-CS"/>
        </w:rPr>
      </w:pPr>
    </w:p>
    <w:p w14:paraId="426B1041" w14:textId="77777777" w:rsidR="00941AEF" w:rsidRPr="00772A66" w:rsidRDefault="00941AEF" w:rsidP="00941AEF">
      <w:pPr>
        <w:jc w:val="both"/>
        <w:rPr>
          <w:rFonts w:ascii="Arial" w:hAnsi="Arial" w:cs="Arial"/>
          <w:bCs/>
          <w:sz w:val="22"/>
          <w:szCs w:val="22"/>
          <w:lang w:val="sr-Cyrl-ME"/>
        </w:rPr>
      </w:pPr>
      <w:r w:rsidRPr="00772A66">
        <w:rPr>
          <w:rFonts w:ascii="Arial" w:hAnsi="Arial" w:cs="Arial"/>
          <w:bCs/>
          <w:sz w:val="22"/>
          <w:szCs w:val="22"/>
          <w:lang w:val="sr-Cyrl-ME"/>
        </w:rPr>
        <w:t xml:space="preserve">Према правном статусу, од 24 младих у ЗМ и СИЛ програму, 7 младих је под старатељством центра за социјални рад по службеној дужности </w:t>
      </w:r>
      <w:r w:rsidRPr="00772A66">
        <w:rPr>
          <w:rFonts w:ascii="Arial" w:hAnsi="Arial" w:cs="Arial"/>
          <w:bCs/>
          <w:sz w:val="22"/>
          <w:szCs w:val="22"/>
          <w:lang w:val="sr-Cyrl-ME"/>
        </w:rPr>
        <w:lastRenderedPageBreak/>
        <w:t xml:space="preserve">(29,17), ниједна млада особа више нема сродничко старатељство, а за 17 младих је прекинуто старатељство због пунолетства (70,83). </w:t>
      </w:r>
    </w:p>
    <w:p w14:paraId="205B5818" w14:textId="77777777" w:rsidR="00665C26" w:rsidRPr="00772A66" w:rsidRDefault="00941AEF" w:rsidP="00941AEF">
      <w:pPr>
        <w:jc w:val="both"/>
        <w:rPr>
          <w:rFonts w:ascii="Arial" w:hAnsi="Arial" w:cs="Arial"/>
          <w:bCs/>
          <w:sz w:val="22"/>
          <w:szCs w:val="22"/>
          <w:lang w:val="sr-Cyrl-ME"/>
        </w:rPr>
      </w:pPr>
      <w:r w:rsidRPr="00772A66">
        <w:rPr>
          <w:rFonts w:ascii="Arial" w:hAnsi="Arial" w:cs="Arial"/>
          <w:bCs/>
          <w:sz w:val="22"/>
          <w:szCs w:val="22"/>
          <w:lang w:val="sr-Cyrl-ME"/>
        </w:rPr>
        <w:t xml:space="preserve"> На смештају у Заједници младих се налази 6 пунолетних младих особа, које похађају средњу школу, док је у Програму полусамосталног живота 11 пунолетних особа.</w:t>
      </w:r>
      <w:r w:rsidR="00B679A0" w:rsidRPr="00772A66">
        <w:rPr>
          <w:rFonts w:ascii="Arial" w:hAnsi="Arial" w:cs="Arial"/>
          <w:bCs/>
          <w:sz w:val="22"/>
          <w:szCs w:val="22"/>
          <w:lang w:val="sr-Cyrl-ME"/>
        </w:rPr>
        <w:t>.</w:t>
      </w:r>
    </w:p>
    <w:p w14:paraId="6B4F5952" w14:textId="77777777" w:rsidR="00746E17" w:rsidRPr="00772A66" w:rsidRDefault="00746E17" w:rsidP="000A4EAF">
      <w:pPr>
        <w:jc w:val="both"/>
        <w:rPr>
          <w:rFonts w:ascii="Arial" w:hAnsi="Arial" w:cs="Arial"/>
          <w:sz w:val="22"/>
          <w:szCs w:val="22"/>
          <w:lang w:val="sr-Cyrl-RS"/>
        </w:rPr>
      </w:pPr>
    </w:p>
    <w:p w14:paraId="5E229F5D" w14:textId="77777777" w:rsidR="00746E17" w:rsidRPr="00772A66" w:rsidRDefault="00746E17" w:rsidP="000A4EAF">
      <w:pPr>
        <w:jc w:val="both"/>
        <w:rPr>
          <w:rFonts w:ascii="Arial" w:hAnsi="Arial" w:cs="Arial"/>
          <w:b/>
          <w:sz w:val="22"/>
          <w:szCs w:val="22"/>
          <w:lang w:val="sr-Cyrl-RS"/>
        </w:rPr>
      </w:pPr>
      <w:r w:rsidRPr="00772A66">
        <w:rPr>
          <w:rFonts w:ascii="Arial" w:hAnsi="Arial" w:cs="Arial"/>
          <w:b/>
          <w:sz w:val="22"/>
          <w:szCs w:val="22"/>
          <w:lang w:val="sv-SE"/>
        </w:rPr>
        <w:t xml:space="preserve">  3.6.   Дeцa прeмa oбрaзoвнoм стaтусу</w:t>
      </w:r>
    </w:p>
    <w:p w14:paraId="7148A74C" w14:textId="77777777" w:rsidR="00E11568" w:rsidRPr="00772A66" w:rsidRDefault="00E11568" w:rsidP="000A4EAF">
      <w:pPr>
        <w:jc w:val="both"/>
        <w:rPr>
          <w:rFonts w:ascii="Arial" w:eastAsia="Calibri" w:hAnsi="Arial" w:cs="Arial"/>
          <w:b/>
          <w:sz w:val="22"/>
          <w:szCs w:val="22"/>
          <w:lang w:val="sr-Cyrl-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500"/>
      </w:tblGrid>
      <w:tr w:rsidR="00772A66" w:rsidRPr="00772A66" w14:paraId="387A42A7" w14:textId="77777777" w:rsidTr="00770C98">
        <w:tc>
          <w:tcPr>
            <w:tcW w:w="5220" w:type="dxa"/>
            <w:tcBorders>
              <w:top w:val="single" w:sz="4" w:space="0" w:color="auto"/>
              <w:left w:val="single" w:sz="4" w:space="0" w:color="auto"/>
              <w:bottom w:val="single" w:sz="4" w:space="0" w:color="auto"/>
              <w:right w:val="single" w:sz="4" w:space="0" w:color="auto"/>
            </w:tcBorders>
            <w:hideMark/>
          </w:tcPr>
          <w:p w14:paraId="0B46F9C3" w14:textId="77777777" w:rsidR="00AF2234" w:rsidRPr="00772A66" w:rsidRDefault="00AF2234" w:rsidP="00785DC3">
            <w:pPr>
              <w:rPr>
                <w:rFonts w:ascii="Arial" w:hAnsi="Arial" w:cs="Arial"/>
                <w:sz w:val="22"/>
                <w:szCs w:val="22"/>
              </w:rPr>
            </w:pPr>
            <w:r w:rsidRPr="00772A66">
              <w:rPr>
                <w:rFonts w:ascii="Arial" w:hAnsi="Arial" w:cs="Arial"/>
                <w:sz w:val="22"/>
                <w:szCs w:val="22"/>
              </w:rPr>
              <w:t>Нису укључена у образовне установе</w:t>
            </w:r>
          </w:p>
        </w:tc>
        <w:tc>
          <w:tcPr>
            <w:tcW w:w="4500" w:type="dxa"/>
            <w:tcBorders>
              <w:top w:val="single" w:sz="4" w:space="0" w:color="auto"/>
              <w:left w:val="single" w:sz="4" w:space="0" w:color="auto"/>
              <w:bottom w:val="single" w:sz="4" w:space="0" w:color="auto"/>
              <w:right w:val="single" w:sz="4" w:space="0" w:color="auto"/>
            </w:tcBorders>
          </w:tcPr>
          <w:p w14:paraId="3CE857BA" w14:textId="77777777" w:rsidR="00AF2234" w:rsidRPr="00772A66" w:rsidRDefault="00AF2234" w:rsidP="00785DC3">
            <w:pPr>
              <w:rPr>
                <w:rFonts w:ascii="Arial" w:hAnsi="Arial" w:cs="Arial"/>
                <w:sz w:val="22"/>
                <w:szCs w:val="22"/>
              </w:rPr>
            </w:pPr>
            <w:r w:rsidRPr="00772A66">
              <w:rPr>
                <w:rFonts w:ascii="Arial" w:hAnsi="Arial" w:cs="Arial"/>
                <w:sz w:val="22"/>
                <w:szCs w:val="22"/>
              </w:rPr>
              <w:t>2</w:t>
            </w:r>
          </w:p>
        </w:tc>
      </w:tr>
      <w:tr w:rsidR="00772A66" w:rsidRPr="00772A66" w14:paraId="7367A998" w14:textId="77777777" w:rsidTr="00770C98">
        <w:tc>
          <w:tcPr>
            <w:tcW w:w="5220" w:type="dxa"/>
            <w:tcBorders>
              <w:top w:val="single" w:sz="4" w:space="0" w:color="auto"/>
              <w:left w:val="single" w:sz="4" w:space="0" w:color="auto"/>
              <w:bottom w:val="single" w:sz="4" w:space="0" w:color="auto"/>
              <w:right w:val="single" w:sz="4" w:space="0" w:color="auto"/>
            </w:tcBorders>
            <w:hideMark/>
          </w:tcPr>
          <w:p w14:paraId="455BD077" w14:textId="77777777" w:rsidR="00AF2234" w:rsidRPr="00772A66" w:rsidRDefault="00AF2234" w:rsidP="00785DC3">
            <w:pPr>
              <w:rPr>
                <w:rFonts w:ascii="Arial" w:hAnsi="Arial" w:cs="Arial"/>
                <w:sz w:val="22"/>
                <w:szCs w:val="22"/>
              </w:rPr>
            </w:pPr>
            <w:r w:rsidRPr="00772A66">
              <w:rPr>
                <w:rFonts w:ascii="Arial" w:hAnsi="Arial" w:cs="Arial"/>
                <w:sz w:val="22"/>
                <w:szCs w:val="22"/>
              </w:rPr>
              <w:t>Обданиште</w:t>
            </w:r>
          </w:p>
        </w:tc>
        <w:tc>
          <w:tcPr>
            <w:tcW w:w="4500" w:type="dxa"/>
            <w:tcBorders>
              <w:top w:val="single" w:sz="4" w:space="0" w:color="auto"/>
              <w:left w:val="single" w:sz="4" w:space="0" w:color="auto"/>
              <w:bottom w:val="single" w:sz="4" w:space="0" w:color="auto"/>
              <w:right w:val="single" w:sz="4" w:space="0" w:color="auto"/>
            </w:tcBorders>
          </w:tcPr>
          <w:p w14:paraId="6E59503A" w14:textId="77777777" w:rsidR="00AF2234" w:rsidRPr="00772A66" w:rsidRDefault="00AF2234" w:rsidP="00785DC3">
            <w:pPr>
              <w:rPr>
                <w:rFonts w:ascii="Arial" w:hAnsi="Arial" w:cs="Arial"/>
                <w:sz w:val="22"/>
                <w:szCs w:val="22"/>
              </w:rPr>
            </w:pPr>
            <w:r w:rsidRPr="00772A66">
              <w:rPr>
                <w:rFonts w:ascii="Arial" w:hAnsi="Arial" w:cs="Arial"/>
                <w:sz w:val="22"/>
                <w:szCs w:val="22"/>
              </w:rPr>
              <w:t>6</w:t>
            </w:r>
          </w:p>
        </w:tc>
      </w:tr>
      <w:tr w:rsidR="00772A66" w:rsidRPr="00772A66" w14:paraId="16FAFBBB" w14:textId="77777777" w:rsidTr="00770C98">
        <w:tc>
          <w:tcPr>
            <w:tcW w:w="5220" w:type="dxa"/>
            <w:tcBorders>
              <w:top w:val="single" w:sz="4" w:space="0" w:color="auto"/>
              <w:left w:val="single" w:sz="4" w:space="0" w:color="auto"/>
              <w:bottom w:val="single" w:sz="4" w:space="0" w:color="auto"/>
              <w:right w:val="single" w:sz="4" w:space="0" w:color="auto"/>
            </w:tcBorders>
            <w:hideMark/>
          </w:tcPr>
          <w:p w14:paraId="6AE2150B" w14:textId="77777777" w:rsidR="00AF2234" w:rsidRPr="00772A66" w:rsidRDefault="00AF2234" w:rsidP="00785DC3">
            <w:pPr>
              <w:rPr>
                <w:rFonts w:ascii="Arial" w:hAnsi="Arial" w:cs="Arial"/>
                <w:sz w:val="22"/>
                <w:szCs w:val="22"/>
              </w:rPr>
            </w:pPr>
            <w:r w:rsidRPr="00772A66">
              <w:rPr>
                <w:rFonts w:ascii="Arial" w:hAnsi="Arial" w:cs="Arial"/>
                <w:sz w:val="22"/>
                <w:szCs w:val="22"/>
              </w:rPr>
              <w:t>Претшколски узраст/нулти разред</w:t>
            </w:r>
          </w:p>
        </w:tc>
        <w:tc>
          <w:tcPr>
            <w:tcW w:w="4500" w:type="dxa"/>
            <w:tcBorders>
              <w:top w:val="single" w:sz="4" w:space="0" w:color="auto"/>
              <w:left w:val="single" w:sz="4" w:space="0" w:color="auto"/>
              <w:bottom w:val="single" w:sz="4" w:space="0" w:color="auto"/>
              <w:right w:val="single" w:sz="4" w:space="0" w:color="auto"/>
            </w:tcBorders>
          </w:tcPr>
          <w:p w14:paraId="7E4E2554" w14:textId="77777777" w:rsidR="00AF2234" w:rsidRPr="00772A66" w:rsidRDefault="00AF2234" w:rsidP="00785DC3">
            <w:pPr>
              <w:rPr>
                <w:rFonts w:ascii="Arial" w:hAnsi="Arial" w:cs="Arial"/>
                <w:sz w:val="22"/>
                <w:szCs w:val="22"/>
              </w:rPr>
            </w:pPr>
            <w:r w:rsidRPr="00772A66">
              <w:rPr>
                <w:rFonts w:ascii="Arial" w:hAnsi="Arial" w:cs="Arial"/>
                <w:sz w:val="22"/>
                <w:szCs w:val="22"/>
              </w:rPr>
              <w:t>2</w:t>
            </w:r>
          </w:p>
        </w:tc>
      </w:tr>
      <w:tr w:rsidR="00772A66" w:rsidRPr="00772A66" w14:paraId="42586BA4" w14:textId="77777777" w:rsidTr="00770C98">
        <w:tc>
          <w:tcPr>
            <w:tcW w:w="5220" w:type="dxa"/>
            <w:tcBorders>
              <w:top w:val="single" w:sz="4" w:space="0" w:color="auto"/>
              <w:left w:val="single" w:sz="4" w:space="0" w:color="auto"/>
              <w:bottom w:val="single" w:sz="4" w:space="0" w:color="auto"/>
              <w:right w:val="single" w:sz="4" w:space="0" w:color="auto"/>
            </w:tcBorders>
            <w:hideMark/>
          </w:tcPr>
          <w:p w14:paraId="35980449" w14:textId="77777777" w:rsidR="00AF2234" w:rsidRPr="00772A66" w:rsidRDefault="00AF2234" w:rsidP="00785DC3">
            <w:pPr>
              <w:rPr>
                <w:rFonts w:ascii="Arial" w:hAnsi="Arial" w:cs="Arial"/>
                <w:sz w:val="22"/>
                <w:szCs w:val="22"/>
              </w:rPr>
            </w:pPr>
            <w:r w:rsidRPr="00772A66">
              <w:rPr>
                <w:rFonts w:ascii="Arial" w:hAnsi="Arial" w:cs="Arial"/>
                <w:sz w:val="22"/>
                <w:szCs w:val="22"/>
              </w:rPr>
              <w:t>Основна школа</w:t>
            </w:r>
          </w:p>
        </w:tc>
        <w:tc>
          <w:tcPr>
            <w:tcW w:w="4500" w:type="dxa"/>
            <w:tcBorders>
              <w:top w:val="single" w:sz="4" w:space="0" w:color="auto"/>
              <w:left w:val="single" w:sz="4" w:space="0" w:color="auto"/>
              <w:bottom w:val="single" w:sz="4" w:space="0" w:color="auto"/>
              <w:right w:val="single" w:sz="4" w:space="0" w:color="auto"/>
            </w:tcBorders>
          </w:tcPr>
          <w:p w14:paraId="23E925B6" w14:textId="77777777" w:rsidR="00AF2234" w:rsidRPr="00772A66" w:rsidRDefault="00AF2234" w:rsidP="00785DC3">
            <w:pPr>
              <w:rPr>
                <w:rFonts w:ascii="Arial" w:hAnsi="Arial" w:cs="Arial"/>
                <w:sz w:val="22"/>
                <w:szCs w:val="22"/>
              </w:rPr>
            </w:pPr>
            <w:r w:rsidRPr="00772A66">
              <w:rPr>
                <w:rFonts w:ascii="Arial" w:hAnsi="Arial" w:cs="Arial"/>
                <w:sz w:val="22"/>
                <w:szCs w:val="22"/>
              </w:rPr>
              <w:t>43</w:t>
            </w:r>
          </w:p>
        </w:tc>
      </w:tr>
      <w:tr w:rsidR="00772A66" w:rsidRPr="00772A66" w14:paraId="5EA27368" w14:textId="77777777" w:rsidTr="00770C98">
        <w:tc>
          <w:tcPr>
            <w:tcW w:w="5220" w:type="dxa"/>
            <w:tcBorders>
              <w:top w:val="single" w:sz="4" w:space="0" w:color="auto"/>
              <w:left w:val="single" w:sz="4" w:space="0" w:color="auto"/>
              <w:bottom w:val="single" w:sz="4" w:space="0" w:color="auto"/>
              <w:right w:val="single" w:sz="4" w:space="0" w:color="auto"/>
            </w:tcBorders>
          </w:tcPr>
          <w:p w14:paraId="55265914" w14:textId="77777777" w:rsidR="00AF2234" w:rsidRPr="00772A66" w:rsidRDefault="00AF2234" w:rsidP="00785DC3">
            <w:pPr>
              <w:rPr>
                <w:rFonts w:ascii="Arial" w:hAnsi="Arial" w:cs="Arial"/>
                <w:sz w:val="22"/>
                <w:szCs w:val="22"/>
              </w:rPr>
            </w:pPr>
            <w:r w:rsidRPr="00772A66">
              <w:rPr>
                <w:rFonts w:ascii="Arial" w:hAnsi="Arial" w:cs="Arial"/>
                <w:sz w:val="22"/>
                <w:szCs w:val="22"/>
              </w:rPr>
              <w:t>Средња школа</w:t>
            </w:r>
          </w:p>
        </w:tc>
        <w:tc>
          <w:tcPr>
            <w:tcW w:w="4500" w:type="dxa"/>
            <w:tcBorders>
              <w:top w:val="single" w:sz="4" w:space="0" w:color="auto"/>
              <w:left w:val="single" w:sz="4" w:space="0" w:color="auto"/>
              <w:bottom w:val="single" w:sz="4" w:space="0" w:color="auto"/>
              <w:right w:val="single" w:sz="4" w:space="0" w:color="auto"/>
            </w:tcBorders>
          </w:tcPr>
          <w:p w14:paraId="3B3440B0" w14:textId="77777777" w:rsidR="00AF2234" w:rsidRPr="00772A66" w:rsidRDefault="00AF2234" w:rsidP="00785DC3">
            <w:pPr>
              <w:rPr>
                <w:rFonts w:ascii="Arial" w:hAnsi="Arial" w:cs="Arial"/>
                <w:sz w:val="22"/>
                <w:szCs w:val="22"/>
              </w:rPr>
            </w:pPr>
            <w:r w:rsidRPr="00772A66">
              <w:rPr>
                <w:rFonts w:ascii="Arial" w:hAnsi="Arial" w:cs="Arial"/>
                <w:sz w:val="22"/>
                <w:szCs w:val="22"/>
              </w:rPr>
              <w:t>10</w:t>
            </w:r>
          </w:p>
        </w:tc>
      </w:tr>
      <w:tr w:rsidR="00AF2234" w:rsidRPr="00772A66" w14:paraId="392B7341" w14:textId="77777777" w:rsidTr="00770C98">
        <w:tc>
          <w:tcPr>
            <w:tcW w:w="5220" w:type="dxa"/>
            <w:tcBorders>
              <w:top w:val="single" w:sz="4" w:space="0" w:color="auto"/>
              <w:left w:val="single" w:sz="4" w:space="0" w:color="auto"/>
              <w:bottom w:val="single" w:sz="4" w:space="0" w:color="auto"/>
              <w:right w:val="single" w:sz="4" w:space="0" w:color="auto"/>
            </w:tcBorders>
            <w:hideMark/>
          </w:tcPr>
          <w:p w14:paraId="193243F6" w14:textId="77777777" w:rsidR="00AF2234" w:rsidRPr="00772A66" w:rsidRDefault="00AF2234" w:rsidP="00785DC3">
            <w:pPr>
              <w:rPr>
                <w:rFonts w:ascii="Arial" w:hAnsi="Arial" w:cs="Arial"/>
                <w:sz w:val="22"/>
                <w:szCs w:val="22"/>
              </w:rPr>
            </w:pPr>
            <w:r w:rsidRPr="00772A66">
              <w:rPr>
                <w:rFonts w:ascii="Arial" w:hAnsi="Arial" w:cs="Arial"/>
                <w:sz w:val="22"/>
                <w:szCs w:val="22"/>
              </w:rPr>
              <w:t>Укупно</w:t>
            </w:r>
          </w:p>
        </w:tc>
        <w:tc>
          <w:tcPr>
            <w:tcW w:w="4500" w:type="dxa"/>
            <w:tcBorders>
              <w:top w:val="single" w:sz="4" w:space="0" w:color="auto"/>
              <w:left w:val="single" w:sz="4" w:space="0" w:color="auto"/>
              <w:bottom w:val="single" w:sz="4" w:space="0" w:color="auto"/>
              <w:right w:val="single" w:sz="4" w:space="0" w:color="auto"/>
            </w:tcBorders>
          </w:tcPr>
          <w:p w14:paraId="3865EC6A" w14:textId="77777777" w:rsidR="00AF2234" w:rsidRPr="00772A66" w:rsidRDefault="00AF2234" w:rsidP="00785DC3">
            <w:pPr>
              <w:rPr>
                <w:rFonts w:ascii="Arial" w:hAnsi="Arial" w:cs="Arial"/>
                <w:sz w:val="22"/>
                <w:szCs w:val="22"/>
              </w:rPr>
            </w:pPr>
            <w:r w:rsidRPr="00772A66">
              <w:rPr>
                <w:rFonts w:ascii="Arial" w:hAnsi="Arial" w:cs="Arial"/>
                <w:sz w:val="22"/>
                <w:szCs w:val="22"/>
              </w:rPr>
              <w:t>63</w:t>
            </w:r>
          </w:p>
        </w:tc>
      </w:tr>
    </w:tbl>
    <w:p w14:paraId="52F148CC" w14:textId="77777777" w:rsidR="00C26773" w:rsidRPr="00772A66" w:rsidRDefault="00C26773" w:rsidP="00C26773">
      <w:pPr>
        <w:jc w:val="both"/>
        <w:rPr>
          <w:rFonts w:ascii="Arial" w:hAnsi="Arial" w:cs="Arial"/>
          <w:b/>
          <w:sz w:val="22"/>
          <w:szCs w:val="22"/>
        </w:rPr>
      </w:pPr>
    </w:p>
    <w:p w14:paraId="0D829F31" w14:textId="77777777" w:rsidR="00AF2234" w:rsidRPr="00772A66" w:rsidRDefault="000A777C" w:rsidP="00AF2234">
      <w:pPr>
        <w:jc w:val="both"/>
        <w:rPr>
          <w:rFonts w:ascii="Arial" w:hAnsi="Arial" w:cs="Arial"/>
          <w:sz w:val="22"/>
          <w:szCs w:val="22"/>
          <w:lang w:val="sr-Cyrl-CS"/>
        </w:rPr>
      </w:pPr>
      <w:r w:rsidRPr="00772A66">
        <w:rPr>
          <w:rFonts w:ascii="Arial" w:hAnsi="Arial" w:cs="Arial"/>
          <w:sz w:val="22"/>
          <w:szCs w:val="22"/>
          <w:lang w:val="sr-Cyrl-CS"/>
        </w:rPr>
        <w:t xml:space="preserve">17 % деце није укључено у образовне установе </w:t>
      </w:r>
      <w:r w:rsidR="00EA5CF3" w:rsidRPr="00772A66">
        <w:rPr>
          <w:rFonts w:ascii="Arial" w:hAnsi="Arial" w:cs="Arial"/>
          <w:sz w:val="22"/>
          <w:szCs w:val="22"/>
          <w:lang w:val="sr-Cyrl-CS"/>
        </w:rPr>
        <w:t xml:space="preserve">9,52%  </w:t>
      </w:r>
      <w:r w:rsidRPr="00772A66">
        <w:rPr>
          <w:rFonts w:ascii="Arial" w:hAnsi="Arial" w:cs="Arial"/>
          <w:sz w:val="22"/>
          <w:szCs w:val="22"/>
          <w:lang w:val="sr-Cyrl-CS"/>
        </w:rPr>
        <w:t xml:space="preserve">иду у обданиште </w:t>
      </w:r>
      <w:r w:rsidR="00B20476" w:rsidRPr="00772A66">
        <w:rPr>
          <w:rFonts w:ascii="Arial" w:hAnsi="Arial" w:cs="Arial"/>
          <w:sz w:val="22"/>
          <w:szCs w:val="22"/>
          <w:lang w:val="sr-Cyrl-CS"/>
        </w:rPr>
        <w:t xml:space="preserve">  </w:t>
      </w:r>
      <w:r w:rsidR="00AF2234" w:rsidRPr="00772A66">
        <w:rPr>
          <w:rFonts w:ascii="Arial" w:hAnsi="Arial" w:cs="Arial"/>
          <w:sz w:val="22"/>
          <w:szCs w:val="22"/>
          <w:lang w:val="sr-Cyrl-CS"/>
        </w:rPr>
        <w:t>3,17% деце похађа припремну претшколску групу, 68,25% деце похађа Основну школу</w:t>
      </w:r>
      <w:r w:rsidR="00B20476" w:rsidRPr="00772A66">
        <w:rPr>
          <w:rFonts w:ascii="Arial" w:hAnsi="Arial" w:cs="Arial"/>
          <w:sz w:val="22"/>
          <w:szCs w:val="22"/>
          <w:lang w:val="sr-Cyrl-CS"/>
        </w:rPr>
        <w:t xml:space="preserve"> </w:t>
      </w:r>
      <w:r w:rsidRPr="00772A66">
        <w:rPr>
          <w:rFonts w:ascii="Arial" w:hAnsi="Arial" w:cs="Arial"/>
          <w:sz w:val="22"/>
          <w:szCs w:val="22"/>
          <w:lang w:val="sr-Cyrl-CS"/>
        </w:rPr>
        <w:t xml:space="preserve">и </w:t>
      </w:r>
      <w:r w:rsidR="00EA5CF3" w:rsidRPr="00772A66">
        <w:rPr>
          <w:rFonts w:ascii="Arial" w:hAnsi="Arial" w:cs="Arial"/>
          <w:sz w:val="22"/>
          <w:szCs w:val="22"/>
          <w:lang w:val="sr-Cyrl-CS"/>
        </w:rPr>
        <w:t xml:space="preserve">15,87% деце </w:t>
      </w:r>
      <w:r w:rsidR="00AF2234" w:rsidRPr="00772A66">
        <w:rPr>
          <w:rFonts w:ascii="Arial" w:hAnsi="Arial" w:cs="Arial"/>
          <w:sz w:val="22"/>
          <w:szCs w:val="22"/>
          <w:lang w:val="sr-Cyrl-CS"/>
        </w:rPr>
        <w:t>похађа Средњу школу</w:t>
      </w:r>
    </w:p>
    <w:p w14:paraId="6721CF8C" w14:textId="77777777" w:rsidR="00146E9C" w:rsidRPr="00772A66" w:rsidRDefault="00146E9C" w:rsidP="000A4EAF">
      <w:pPr>
        <w:jc w:val="both"/>
        <w:rPr>
          <w:rFonts w:ascii="Arial" w:hAnsi="Arial" w:cs="Arial"/>
          <w:sz w:val="22"/>
          <w:szCs w:val="22"/>
          <w:lang w:val="sr-Cyrl-RS"/>
        </w:rPr>
      </w:pPr>
    </w:p>
    <w:p w14:paraId="17242945" w14:textId="77777777" w:rsidR="00746E17" w:rsidRPr="00772A66" w:rsidRDefault="00746E17" w:rsidP="000A4EAF">
      <w:pPr>
        <w:jc w:val="both"/>
        <w:rPr>
          <w:rFonts w:ascii="Arial" w:hAnsi="Arial" w:cs="Arial"/>
          <w:b/>
          <w:sz w:val="22"/>
          <w:szCs w:val="22"/>
          <w:lang w:val="sr-Cyrl-RS"/>
        </w:rPr>
      </w:pPr>
      <w:r w:rsidRPr="00772A66">
        <w:rPr>
          <w:rFonts w:ascii="Arial" w:hAnsi="Arial" w:cs="Arial"/>
          <w:b/>
          <w:sz w:val="22"/>
          <w:szCs w:val="22"/>
          <w:lang w:val="sv-SE"/>
        </w:rPr>
        <w:t>3.6.a   Mлaди прeмa oбрaзoвнoм стaтусу</w:t>
      </w:r>
    </w:p>
    <w:p w14:paraId="614FF5C2" w14:textId="77777777" w:rsidR="00DC7890" w:rsidRPr="00772A66" w:rsidRDefault="00DC7890" w:rsidP="000A4EAF">
      <w:pPr>
        <w:jc w:val="both"/>
        <w:rPr>
          <w:rFonts w:ascii="Arial" w:hAnsi="Arial" w:cs="Arial"/>
          <w:b/>
          <w:sz w:val="22"/>
          <w:szCs w:val="22"/>
          <w:lang w:val="sr-Cyrl-RS"/>
        </w:rPr>
      </w:pPr>
    </w:p>
    <w:tbl>
      <w:tblPr>
        <w:tblW w:w="0" w:type="auto"/>
        <w:tblInd w:w="108" w:type="dxa"/>
        <w:tblLook w:val="0000" w:firstRow="0" w:lastRow="0" w:firstColumn="0" w:lastColumn="0" w:noHBand="0" w:noVBand="0"/>
      </w:tblPr>
      <w:tblGrid>
        <w:gridCol w:w="5220"/>
        <w:gridCol w:w="1800"/>
        <w:gridCol w:w="2700"/>
      </w:tblGrid>
      <w:tr w:rsidR="00772A66" w:rsidRPr="00772A66" w14:paraId="20FD9FE2" w14:textId="77777777" w:rsidTr="006B12CC">
        <w:tc>
          <w:tcPr>
            <w:tcW w:w="5220" w:type="dxa"/>
            <w:tcBorders>
              <w:top w:val="single" w:sz="4" w:space="0" w:color="000000"/>
              <w:left w:val="single" w:sz="4" w:space="0" w:color="000000"/>
              <w:bottom w:val="single" w:sz="4" w:space="0" w:color="000000"/>
            </w:tcBorders>
            <w:shd w:val="clear" w:color="auto" w:fill="auto"/>
          </w:tcPr>
          <w:p w14:paraId="53940E6F" w14:textId="77777777" w:rsidR="003F5CD0" w:rsidRPr="00772A66" w:rsidRDefault="003F5CD0" w:rsidP="00785DC3">
            <w:pPr>
              <w:rPr>
                <w:rFonts w:ascii="Arial" w:hAnsi="Arial" w:cs="Arial"/>
                <w:sz w:val="22"/>
                <w:szCs w:val="22"/>
              </w:rPr>
            </w:pPr>
            <w:r w:rsidRPr="00772A66">
              <w:rPr>
                <w:rFonts w:ascii="Arial" w:hAnsi="Arial" w:cs="Arial"/>
                <w:sz w:val="22"/>
                <w:szCs w:val="22"/>
              </w:rPr>
              <w:t>Основна школа</w:t>
            </w:r>
          </w:p>
        </w:tc>
        <w:tc>
          <w:tcPr>
            <w:tcW w:w="1800" w:type="dxa"/>
            <w:tcBorders>
              <w:top w:val="single" w:sz="4" w:space="0" w:color="000000"/>
              <w:left w:val="single" w:sz="4" w:space="0" w:color="000000"/>
              <w:bottom w:val="single" w:sz="4" w:space="0" w:color="000000"/>
            </w:tcBorders>
            <w:shd w:val="clear" w:color="auto" w:fill="auto"/>
          </w:tcPr>
          <w:p w14:paraId="71FA94EF" w14:textId="77777777" w:rsidR="003F5CD0" w:rsidRPr="00772A66" w:rsidRDefault="003F5CD0" w:rsidP="00785DC3">
            <w:pPr>
              <w:rPr>
                <w:rFonts w:ascii="Arial" w:hAnsi="Arial" w:cs="Arial"/>
                <w:sz w:val="22"/>
                <w:szCs w:val="22"/>
              </w:rPr>
            </w:pPr>
            <w:r w:rsidRPr="00772A66">
              <w:rPr>
                <w:rFonts w:ascii="Arial" w:hAnsi="Arial" w:cs="Arial"/>
                <w:sz w:val="22"/>
                <w:szCs w:val="22"/>
              </w:rPr>
              <w:t>0</w:t>
            </w:r>
          </w:p>
        </w:tc>
        <w:tc>
          <w:tcPr>
            <w:tcW w:w="2700" w:type="dxa"/>
            <w:tcBorders>
              <w:top w:val="single" w:sz="4" w:space="0" w:color="000000"/>
              <w:bottom w:val="single" w:sz="4" w:space="0" w:color="000000"/>
              <w:right w:val="single" w:sz="4" w:space="0" w:color="000000"/>
            </w:tcBorders>
            <w:shd w:val="clear" w:color="auto" w:fill="auto"/>
          </w:tcPr>
          <w:p w14:paraId="35308225" w14:textId="77777777" w:rsidR="003F5CD0" w:rsidRPr="00772A66" w:rsidRDefault="003F5CD0" w:rsidP="00785DC3"/>
        </w:tc>
      </w:tr>
      <w:tr w:rsidR="00772A66" w:rsidRPr="00772A66" w14:paraId="1C800B6F" w14:textId="77777777" w:rsidTr="006B12CC">
        <w:tc>
          <w:tcPr>
            <w:tcW w:w="5220" w:type="dxa"/>
            <w:tcBorders>
              <w:top w:val="single" w:sz="4" w:space="0" w:color="000000"/>
              <w:left w:val="single" w:sz="4" w:space="0" w:color="000000"/>
              <w:bottom w:val="single" w:sz="4" w:space="0" w:color="000000"/>
            </w:tcBorders>
            <w:shd w:val="clear" w:color="auto" w:fill="auto"/>
          </w:tcPr>
          <w:p w14:paraId="3CEB5DCB" w14:textId="77777777" w:rsidR="003F5CD0" w:rsidRPr="00772A66" w:rsidRDefault="003F5CD0" w:rsidP="00785DC3">
            <w:pPr>
              <w:rPr>
                <w:rFonts w:ascii="Arial" w:hAnsi="Arial" w:cs="Arial"/>
                <w:sz w:val="22"/>
                <w:szCs w:val="22"/>
              </w:rPr>
            </w:pPr>
            <w:r w:rsidRPr="00772A66">
              <w:rPr>
                <w:rFonts w:ascii="Arial" w:hAnsi="Arial" w:cs="Arial"/>
                <w:sz w:val="22"/>
                <w:szCs w:val="22"/>
              </w:rPr>
              <w:t>Средња школа</w:t>
            </w:r>
          </w:p>
        </w:tc>
        <w:tc>
          <w:tcPr>
            <w:tcW w:w="1800" w:type="dxa"/>
            <w:tcBorders>
              <w:top w:val="single" w:sz="4" w:space="0" w:color="000000"/>
              <w:left w:val="single" w:sz="4" w:space="0" w:color="000000"/>
              <w:bottom w:val="single" w:sz="4" w:space="0" w:color="000000"/>
            </w:tcBorders>
            <w:shd w:val="clear" w:color="auto" w:fill="auto"/>
          </w:tcPr>
          <w:p w14:paraId="2C7A1388" w14:textId="77777777" w:rsidR="003F5CD0" w:rsidRPr="00772A66" w:rsidRDefault="003F5CD0" w:rsidP="00785DC3">
            <w:pPr>
              <w:rPr>
                <w:rFonts w:ascii="Arial" w:hAnsi="Arial" w:cs="Arial"/>
                <w:sz w:val="22"/>
                <w:szCs w:val="22"/>
              </w:rPr>
            </w:pPr>
            <w:r w:rsidRPr="00772A66">
              <w:rPr>
                <w:rFonts w:ascii="Arial" w:hAnsi="Arial" w:cs="Arial"/>
                <w:sz w:val="22"/>
                <w:szCs w:val="22"/>
              </w:rPr>
              <w:t>11+1</w:t>
            </w:r>
          </w:p>
        </w:tc>
        <w:tc>
          <w:tcPr>
            <w:tcW w:w="2700" w:type="dxa"/>
            <w:tcBorders>
              <w:top w:val="single" w:sz="4" w:space="0" w:color="000000"/>
              <w:bottom w:val="single" w:sz="4" w:space="0" w:color="000000"/>
              <w:right w:val="single" w:sz="4" w:space="0" w:color="000000"/>
            </w:tcBorders>
            <w:shd w:val="clear" w:color="auto" w:fill="auto"/>
          </w:tcPr>
          <w:p w14:paraId="624C19A0" w14:textId="77777777" w:rsidR="003F5CD0" w:rsidRPr="00772A66" w:rsidRDefault="003F5CD0" w:rsidP="00785DC3"/>
        </w:tc>
      </w:tr>
      <w:tr w:rsidR="00772A66" w:rsidRPr="00772A66" w14:paraId="06E2BF0A" w14:textId="77777777" w:rsidTr="006B12CC">
        <w:tc>
          <w:tcPr>
            <w:tcW w:w="5220" w:type="dxa"/>
            <w:tcBorders>
              <w:top w:val="single" w:sz="4" w:space="0" w:color="000000"/>
              <w:left w:val="single" w:sz="4" w:space="0" w:color="000000"/>
              <w:bottom w:val="single" w:sz="4" w:space="0" w:color="000000"/>
            </w:tcBorders>
            <w:shd w:val="clear" w:color="auto" w:fill="auto"/>
          </w:tcPr>
          <w:p w14:paraId="774361E9" w14:textId="77777777" w:rsidR="003F5CD0" w:rsidRPr="00772A66" w:rsidRDefault="003F5CD0" w:rsidP="00785DC3">
            <w:pPr>
              <w:rPr>
                <w:rFonts w:ascii="Arial" w:hAnsi="Arial" w:cs="Arial"/>
                <w:sz w:val="22"/>
                <w:szCs w:val="22"/>
              </w:rPr>
            </w:pPr>
            <w:r w:rsidRPr="00772A66">
              <w:rPr>
                <w:rFonts w:ascii="Arial" w:hAnsi="Arial" w:cs="Arial"/>
                <w:sz w:val="22"/>
                <w:szCs w:val="22"/>
              </w:rPr>
              <w:t>Исписан из средње школе</w:t>
            </w:r>
          </w:p>
        </w:tc>
        <w:tc>
          <w:tcPr>
            <w:tcW w:w="1800" w:type="dxa"/>
            <w:tcBorders>
              <w:top w:val="single" w:sz="4" w:space="0" w:color="000000"/>
              <w:left w:val="single" w:sz="4" w:space="0" w:color="000000"/>
              <w:bottom w:val="single" w:sz="4" w:space="0" w:color="000000"/>
            </w:tcBorders>
            <w:shd w:val="clear" w:color="auto" w:fill="auto"/>
          </w:tcPr>
          <w:p w14:paraId="6F101783" w14:textId="77777777" w:rsidR="003F5CD0" w:rsidRPr="00772A66" w:rsidRDefault="003F5CD0" w:rsidP="00785DC3">
            <w:pPr>
              <w:rPr>
                <w:rFonts w:ascii="Arial" w:hAnsi="Arial" w:cs="Arial"/>
                <w:sz w:val="22"/>
                <w:szCs w:val="22"/>
              </w:rPr>
            </w:pPr>
            <w:r w:rsidRPr="00772A66">
              <w:rPr>
                <w:rFonts w:ascii="Arial" w:hAnsi="Arial" w:cs="Arial"/>
                <w:sz w:val="22"/>
                <w:szCs w:val="22"/>
              </w:rPr>
              <w:t>1</w:t>
            </w:r>
          </w:p>
        </w:tc>
        <w:tc>
          <w:tcPr>
            <w:tcW w:w="2700" w:type="dxa"/>
            <w:tcBorders>
              <w:top w:val="single" w:sz="4" w:space="0" w:color="000000"/>
              <w:bottom w:val="single" w:sz="4" w:space="0" w:color="000000"/>
              <w:right w:val="single" w:sz="4" w:space="0" w:color="000000"/>
            </w:tcBorders>
            <w:shd w:val="clear" w:color="auto" w:fill="auto"/>
          </w:tcPr>
          <w:p w14:paraId="5762DDC5" w14:textId="77777777" w:rsidR="003F5CD0" w:rsidRPr="00772A66" w:rsidRDefault="003F5CD0" w:rsidP="00785DC3"/>
        </w:tc>
      </w:tr>
      <w:tr w:rsidR="003F5CD0" w:rsidRPr="00772A66" w14:paraId="43DFB50A" w14:textId="77777777" w:rsidTr="006B12CC">
        <w:tc>
          <w:tcPr>
            <w:tcW w:w="5220" w:type="dxa"/>
            <w:tcBorders>
              <w:top w:val="single" w:sz="4" w:space="0" w:color="000000"/>
              <w:left w:val="single" w:sz="4" w:space="0" w:color="000000"/>
              <w:bottom w:val="single" w:sz="4" w:space="0" w:color="000000"/>
            </w:tcBorders>
            <w:shd w:val="clear" w:color="auto" w:fill="auto"/>
          </w:tcPr>
          <w:p w14:paraId="43C78866" w14:textId="77777777" w:rsidR="003F5CD0" w:rsidRPr="00772A66" w:rsidRDefault="003F5CD0" w:rsidP="00785DC3">
            <w:pPr>
              <w:rPr>
                <w:rFonts w:ascii="Arial" w:hAnsi="Arial" w:cs="Arial"/>
                <w:sz w:val="22"/>
                <w:szCs w:val="22"/>
              </w:rPr>
            </w:pPr>
            <w:r w:rsidRPr="00772A66">
              <w:rPr>
                <w:rFonts w:ascii="Arial" w:hAnsi="Arial" w:cs="Arial"/>
                <w:sz w:val="22"/>
                <w:szCs w:val="22"/>
              </w:rPr>
              <w:t>Факултет</w:t>
            </w:r>
          </w:p>
        </w:tc>
        <w:tc>
          <w:tcPr>
            <w:tcW w:w="1800" w:type="dxa"/>
            <w:tcBorders>
              <w:top w:val="single" w:sz="4" w:space="0" w:color="000000"/>
              <w:left w:val="single" w:sz="4" w:space="0" w:color="000000"/>
              <w:bottom w:val="single" w:sz="4" w:space="0" w:color="000000"/>
            </w:tcBorders>
            <w:shd w:val="clear" w:color="auto" w:fill="auto"/>
          </w:tcPr>
          <w:p w14:paraId="58C87982" w14:textId="77777777" w:rsidR="003F5CD0" w:rsidRPr="00772A66" w:rsidRDefault="003F5CD0" w:rsidP="00785DC3">
            <w:pPr>
              <w:rPr>
                <w:rFonts w:ascii="Arial" w:hAnsi="Arial" w:cs="Arial"/>
                <w:sz w:val="22"/>
                <w:szCs w:val="22"/>
              </w:rPr>
            </w:pPr>
            <w:r w:rsidRPr="00772A66">
              <w:rPr>
                <w:rFonts w:ascii="Arial" w:hAnsi="Arial" w:cs="Arial"/>
                <w:sz w:val="22"/>
                <w:szCs w:val="22"/>
              </w:rPr>
              <w:t>11</w:t>
            </w:r>
          </w:p>
        </w:tc>
        <w:tc>
          <w:tcPr>
            <w:tcW w:w="2700" w:type="dxa"/>
            <w:tcBorders>
              <w:top w:val="single" w:sz="4" w:space="0" w:color="000000"/>
              <w:bottom w:val="single" w:sz="4" w:space="0" w:color="000000"/>
              <w:right w:val="single" w:sz="4" w:space="0" w:color="000000"/>
            </w:tcBorders>
            <w:shd w:val="clear" w:color="auto" w:fill="auto"/>
          </w:tcPr>
          <w:p w14:paraId="1DEA62DF" w14:textId="77777777" w:rsidR="003F5CD0" w:rsidRPr="00772A66" w:rsidRDefault="003F5CD0" w:rsidP="00785DC3"/>
        </w:tc>
      </w:tr>
    </w:tbl>
    <w:p w14:paraId="78312B07" w14:textId="77777777" w:rsidR="00A27588" w:rsidRPr="00772A66" w:rsidRDefault="00A27588" w:rsidP="00A27588">
      <w:pPr>
        <w:jc w:val="both"/>
        <w:rPr>
          <w:rFonts w:ascii="Arial" w:hAnsi="Arial" w:cs="Arial"/>
          <w:sz w:val="22"/>
          <w:szCs w:val="22"/>
        </w:rPr>
      </w:pPr>
    </w:p>
    <w:p w14:paraId="114CA90D" w14:textId="77777777" w:rsidR="00984AEA" w:rsidRPr="00772A66" w:rsidRDefault="00B22C7F" w:rsidP="00F708F3">
      <w:pPr>
        <w:jc w:val="both"/>
        <w:rPr>
          <w:rFonts w:ascii="Arial" w:hAnsi="Arial" w:cs="Arial"/>
          <w:sz w:val="22"/>
          <w:szCs w:val="22"/>
          <w:lang w:val="sr-Cyrl-RS"/>
        </w:rPr>
      </w:pPr>
      <w:r w:rsidRPr="00772A66">
        <w:rPr>
          <w:rFonts w:ascii="Arial" w:hAnsi="Arial" w:cs="Arial"/>
          <w:sz w:val="22"/>
          <w:szCs w:val="22"/>
          <w:lang w:val="sr-Cyrl-ME"/>
        </w:rPr>
        <w:t>Тренутно у Заједници младих живи 13 младих људи, од који 11 похађа средњу школу, док је један младић завршио у новембру 2017. године и сада се прип</w:t>
      </w:r>
      <w:r w:rsidR="00B7007E" w:rsidRPr="00772A66">
        <w:rPr>
          <w:rFonts w:ascii="Arial" w:hAnsi="Arial" w:cs="Arial"/>
          <w:sz w:val="22"/>
          <w:szCs w:val="22"/>
          <w:lang w:val="sr-Cyrl-ME"/>
        </w:rPr>
        <w:t>рема за служење војног рока,</w:t>
      </w:r>
      <w:r w:rsidRPr="00772A66">
        <w:rPr>
          <w:rFonts w:ascii="Arial" w:hAnsi="Arial" w:cs="Arial"/>
          <w:sz w:val="22"/>
          <w:szCs w:val="22"/>
          <w:lang w:val="sr-Cyrl-ME"/>
        </w:rPr>
        <w:t xml:space="preserve"> Један младић је исписан из школе због прекршаја који је направио а ниједна друга школа није желела да га прими. Даљи кораци зависе од упутног центра, с обзиром на то да </w:t>
      </w:r>
      <w:r w:rsidRPr="00772A66">
        <w:rPr>
          <w:rFonts w:ascii="Arial" w:hAnsi="Arial" w:cs="Arial"/>
          <w:sz w:val="22"/>
          <w:szCs w:val="22"/>
          <w:lang w:val="sr-Cyrl-ME"/>
        </w:rPr>
        <w:lastRenderedPageBreak/>
        <w:t>је у питању малолетна млада особа. 11 младих особа (45,83%) студира различите факултете.</w:t>
      </w:r>
    </w:p>
    <w:p w14:paraId="44FE14CA" w14:textId="77777777" w:rsidR="00B7007E" w:rsidRPr="00772A66" w:rsidRDefault="00B7007E" w:rsidP="000A4EAF">
      <w:pPr>
        <w:jc w:val="both"/>
        <w:rPr>
          <w:rFonts w:ascii="Arial" w:hAnsi="Arial" w:cs="Arial"/>
          <w:b/>
          <w:sz w:val="22"/>
          <w:szCs w:val="22"/>
          <w:lang w:val="sr-Cyrl-RS"/>
        </w:rPr>
      </w:pPr>
    </w:p>
    <w:p w14:paraId="627064A5" w14:textId="77777777" w:rsidR="00746E17" w:rsidRPr="00772A66" w:rsidRDefault="00430352" w:rsidP="000A4EAF">
      <w:pPr>
        <w:jc w:val="both"/>
        <w:rPr>
          <w:rFonts w:ascii="Arial" w:hAnsi="Arial" w:cs="Arial"/>
          <w:b/>
          <w:sz w:val="22"/>
          <w:szCs w:val="22"/>
          <w:lang w:val="sv-SE"/>
        </w:rPr>
      </w:pPr>
      <w:r w:rsidRPr="00772A66">
        <w:rPr>
          <w:rFonts w:ascii="Arial" w:hAnsi="Arial" w:cs="Arial"/>
          <w:b/>
          <w:sz w:val="22"/>
          <w:szCs w:val="22"/>
          <w:lang w:val="sr-Cyrl-RS"/>
        </w:rPr>
        <w:t xml:space="preserve">3.7. </w:t>
      </w:r>
      <w:r w:rsidR="00746E17" w:rsidRPr="00772A66">
        <w:rPr>
          <w:rFonts w:ascii="Arial" w:hAnsi="Arial" w:cs="Arial"/>
          <w:b/>
          <w:sz w:val="22"/>
          <w:szCs w:val="22"/>
          <w:lang w:val="sv-SE"/>
        </w:rPr>
        <w:t>Кoнтaкти сa рoдитeљимa и другим ближим срoдницимa</w:t>
      </w:r>
    </w:p>
    <w:p w14:paraId="0CD1F0ED" w14:textId="77777777" w:rsidR="00574CF6" w:rsidRPr="00772A66" w:rsidRDefault="00574CF6" w:rsidP="000A4EAF">
      <w:pPr>
        <w:jc w:val="both"/>
        <w:rPr>
          <w:rFonts w:ascii="Arial" w:eastAsia="Calibri" w:hAnsi="Arial" w:cs="Arial"/>
          <w:sz w:val="22"/>
          <w:szCs w:val="22"/>
          <w:lang w:val="sr-Cyrl-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4590"/>
      </w:tblGrid>
      <w:tr w:rsidR="00772A66" w:rsidRPr="00772A66" w14:paraId="0F913B52" w14:textId="77777777" w:rsidTr="00D42799">
        <w:tc>
          <w:tcPr>
            <w:tcW w:w="5130" w:type="dxa"/>
            <w:tcBorders>
              <w:top w:val="single" w:sz="4" w:space="0" w:color="auto"/>
              <w:left w:val="single" w:sz="4" w:space="0" w:color="auto"/>
              <w:bottom w:val="single" w:sz="4" w:space="0" w:color="auto"/>
              <w:right w:val="single" w:sz="4" w:space="0" w:color="auto"/>
            </w:tcBorders>
            <w:hideMark/>
          </w:tcPr>
          <w:p w14:paraId="6D14658C" w14:textId="77777777" w:rsidR="00A106A6" w:rsidRPr="00772A66" w:rsidRDefault="00A106A6" w:rsidP="00785DC3">
            <w:pPr>
              <w:rPr>
                <w:rFonts w:ascii="Arial" w:hAnsi="Arial" w:cs="Arial"/>
                <w:sz w:val="22"/>
                <w:szCs w:val="22"/>
              </w:rPr>
            </w:pPr>
            <w:r w:rsidRPr="00772A66">
              <w:rPr>
                <w:rFonts w:ascii="Arial" w:hAnsi="Arial" w:cs="Arial"/>
                <w:sz w:val="22"/>
                <w:szCs w:val="22"/>
              </w:rPr>
              <w:t xml:space="preserve">Редовни контакти </w:t>
            </w:r>
          </w:p>
        </w:tc>
        <w:tc>
          <w:tcPr>
            <w:tcW w:w="4590" w:type="dxa"/>
            <w:tcBorders>
              <w:top w:val="single" w:sz="4" w:space="0" w:color="auto"/>
              <w:left w:val="single" w:sz="4" w:space="0" w:color="auto"/>
              <w:bottom w:val="single" w:sz="4" w:space="0" w:color="auto"/>
              <w:right w:val="single" w:sz="4" w:space="0" w:color="auto"/>
            </w:tcBorders>
            <w:hideMark/>
          </w:tcPr>
          <w:p w14:paraId="4288A791" w14:textId="77777777" w:rsidR="00A106A6" w:rsidRPr="00772A66" w:rsidRDefault="00A106A6" w:rsidP="00785DC3">
            <w:pPr>
              <w:rPr>
                <w:rFonts w:ascii="Arial" w:hAnsi="Arial" w:cs="Arial"/>
                <w:sz w:val="22"/>
                <w:szCs w:val="22"/>
              </w:rPr>
            </w:pPr>
            <w:r w:rsidRPr="00772A66">
              <w:rPr>
                <w:rFonts w:ascii="Arial" w:hAnsi="Arial" w:cs="Arial"/>
                <w:sz w:val="22"/>
                <w:szCs w:val="22"/>
              </w:rPr>
              <w:t>23</w:t>
            </w:r>
          </w:p>
        </w:tc>
      </w:tr>
      <w:tr w:rsidR="00772A66" w:rsidRPr="00772A66" w14:paraId="6EBD0DD2" w14:textId="77777777" w:rsidTr="00D42799">
        <w:tc>
          <w:tcPr>
            <w:tcW w:w="5130" w:type="dxa"/>
            <w:tcBorders>
              <w:top w:val="single" w:sz="4" w:space="0" w:color="auto"/>
              <w:left w:val="single" w:sz="4" w:space="0" w:color="auto"/>
              <w:bottom w:val="single" w:sz="4" w:space="0" w:color="auto"/>
              <w:right w:val="single" w:sz="4" w:space="0" w:color="auto"/>
            </w:tcBorders>
            <w:hideMark/>
          </w:tcPr>
          <w:p w14:paraId="519D83DE" w14:textId="77777777" w:rsidR="00A106A6" w:rsidRPr="00772A66" w:rsidRDefault="00A106A6" w:rsidP="00785DC3">
            <w:pPr>
              <w:rPr>
                <w:rFonts w:ascii="Arial" w:hAnsi="Arial" w:cs="Arial"/>
                <w:sz w:val="22"/>
                <w:szCs w:val="22"/>
              </w:rPr>
            </w:pPr>
            <w:r w:rsidRPr="00772A66">
              <w:rPr>
                <w:rFonts w:ascii="Arial" w:hAnsi="Arial" w:cs="Arial"/>
                <w:sz w:val="22"/>
                <w:szCs w:val="22"/>
              </w:rPr>
              <w:t>Повремени контакти</w:t>
            </w:r>
          </w:p>
        </w:tc>
        <w:tc>
          <w:tcPr>
            <w:tcW w:w="4590" w:type="dxa"/>
            <w:tcBorders>
              <w:top w:val="single" w:sz="4" w:space="0" w:color="auto"/>
              <w:left w:val="single" w:sz="4" w:space="0" w:color="auto"/>
              <w:bottom w:val="single" w:sz="4" w:space="0" w:color="auto"/>
              <w:right w:val="single" w:sz="4" w:space="0" w:color="auto"/>
            </w:tcBorders>
          </w:tcPr>
          <w:p w14:paraId="22D8B5A4" w14:textId="77777777" w:rsidR="00A106A6" w:rsidRPr="00772A66" w:rsidRDefault="00A106A6" w:rsidP="00785DC3">
            <w:pPr>
              <w:rPr>
                <w:rFonts w:ascii="Arial" w:hAnsi="Arial" w:cs="Arial"/>
                <w:sz w:val="22"/>
                <w:szCs w:val="22"/>
              </w:rPr>
            </w:pPr>
            <w:r w:rsidRPr="00772A66">
              <w:rPr>
                <w:rFonts w:ascii="Arial" w:hAnsi="Arial" w:cs="Arial"/>
                <w:sz w:val="22"/>
                <w:szCs w:val="22"/>
              </w:rPr>
              <w:t>26</w:t>
            </w:r>
          </w:p>
        </w:tc>
      </w:tr>
      <w:tr w:rsidR="00772A66" w:rsidRPr="00772A66" w14:paraId="77AA535B" w14:textId="77777777" w:rsidTr="00D42799">
        <w:tc>
          <w:tcPr>
            <w:tcW w:w="5130" w:type="dxa"/>
            <w:tcBorders>
              <w:top w:val="single" w:sz="4" w:space="0" w:color="auto"/>
              <w:left w:val="single" w:sz="4" w:space="0" w:color="auto"/>
              <w:bottom w:val="single" w:sz="4" w:space="0" w:color="auto"/>
              <w:right w:val="single" w:sz="4" w:space="0" w:color="auto"/>
            </w:tcBorders>
            <w:hideMark/>
          </w:tcPr>
          <w:p w14:paraId="65C828CC" w14:textId="77777777" w:rsidR="00A106A6" w:rsidRPr="00772A66" w:rsidRDefault="00A106A6" w:rsidP="00785DC3">
            <w:pPr>
              <w:rPr>
                <w:rFonts w:ascii="Arial" w:hAnsi="Arial" w:cs="Arial"/>
                <w:sz w:val="22"/>
                <w:szCs w:val="22"/>
              </w:rPr>
            </w:pPr>
            <w:r w:rsidRPr="00772A66">
              <w:rPr>
                <w:rFonts w:ascii="Arial" w:hAnsi="Arial" w:cs="Arial"/>
                <w:sz w:val="22"/>
                <w:szCs w:val="22"/>
              </w:rPr>
              <w:t>Не контактира</w:t>
            </w:r>
          </w:p>
        </w:tc>
        <w:tc>
          <w:tcPr>
            <w:tcW w:w="4590" w:type="dxa"/>
            <w:tcBorders>
              <w:top w:val="single" w:sz="4" w:space="0" w:color="auto"/>
              <w:left w:val="single" w:sz="4" w:space="0" w:color="auto"/>
              <w:bottom w:val="single" w:sz="4" w:space="0" w:color="auto"/>
              <w:right w:val="single" w:sz="4" w:space="0" w:color="auto"/>
            </w:tcBorders>
          </w:tcPr>
          <w:p w14:paraId="4AD20F86" w14:textId="77777777" w:rsidR="00A106A6" w:rsidRPr="00772A66" w:rsidRDefault="00A106A6" w:rsidP="00785DC3">
            <w:pPr>
              <w:rPr>
                <w:rFonts w:ascii="Arial" w:hAnsi="Arial" w:cs="Arial"/>
                <w:sz w:val="22"/>
                <w:szCs w:val="22"/>
              </w:rPr>
            </w:pPr>
            <w:r w:rsidRPr="00772A66">
              <w:rPr>
                <w:rFonts w:ascii="Arial" w:hAnsi="Arial" w:cs="Arial"/>
                <w:sz w:val="22"/>
                <w:szCs w:val="22"/>
              </w:rPr>
              <w:t>14</w:t>
            </w:r>
          </w:p>
        </w:tc>
      </w:tr>
      <w:tr w:rsidR="00D42799" w:rsidRPr="00772A66" w14:paraId="75FBB4BE" w14:textId="77777777" w:rsidTr="00D42799">
        <w:tc>
          <w:tcPr>
            <w:tcW w:w="5130" w:type="dxa"/>
            <w:tcBorders>
              <w:top w:val="single" w:sz="4" w:space="0" w:color="auto"/>
              <w:left w:val="single" w:sz="4" w:space="0" w:color="auto"/>
              <w:bottom w:val="single" w:sz="4" w:space="0" w:color="auto"/>
              <w:right w:val="single" w:sz="4" w:space="0" w:color="auto"/>
            </w:tcBorders>
            <w:hideMark/>
          </w:tcPr>
          <w:p w14:paraId="5C4CB56E" w14:textId="77777777" w:rsidR="00A106A6" w:rsidRPr="00772A66" w:rsidRDefault="00A106A6" w:rsidP="00785DC3">
            <w:pPr>
              <w:rPr>
                <w:rFonts w:ascii="Arial" w:hAnsi="Arial" w:cs="Arial"/>
                <w:sz w:val="22"/>
                <w:szCs w:val="22"/>
              </w:rPr>
            </w:pPr>
            <w:r w:rsidRPr="00772A66">
              <w:rPr>
                <w:rFonts w:ascii="Arial" w:hAnsi="Arial" w:cs="Arial"/>
                <w:sz w:val="22"/>
                <w:szCs w:val="22"/>
              </w:rPr>
              <w:t>Укупно</w:t>
            </w:r>
          </w:p>
        </w:tc>
        <w:tc>
          <w:tcPr>
            <w:tcW w:w="4590" w:type="dxa"/>
            <w:tcBorders>
              <w:top w:val="single" w:sz="4" w:space="0" w:color="auto"/>
              <w:left w:val="single" w:sz="4" w:space="0" w:color="auto"/>
              <w:bottom w:val="single" w:sz="4" w:space="0" w:color="auto"/>
              <w:right w:val="single" w:sz="4" w:space="0" w:color="auto"/>
            </w:tcBorders>
            <w:hideMark/>
          </w:tcPr>
          <w:p w14:paraId="05D9220B" w14:textId="77777777" w:rsidR="00A106A6" w:rsidRPr="00772A66" w:rsidRDefault="00A106A6" w:rsidP="00785DC3">
            <w:pPr>
              <w:rPr>
                <w:rFonts w:ascii="Arial" w:hAnsi="Arial" w:cs="Arial"/>
                <w:sz w:val="22"/>
                <w:szCs w:val="22"/>
              </w:rPr>
            </w:pPr>
            <w:r w:rsidRPr="00772A66">
              <w:rPr>
                <w:rFonts w:ascii="Arial" w:hAnsi="Arial" w:cs="Arial"/>
                <w:sz w:val="22"/>
                <w:szCs w:val="22"/>
              </w:rPr>
              <w:t>63</w:t>
            </w:r>
          </w:p>
        </w:tc>
      </w:tr>
    </w:tbl>
    <w:p w14:paraId="5451D86E" w14:textId="77777777" w:rsidR="006A039E" w:rsidRPr="00772A66" w:rsidRDefault="006A039E" w:rsidP="006A039E">
      <w:pPr>
        <w:jc w:val="both"/>
        <w:rPr>
          <w:rFonts w:ascii="Arial" w:eastAsia="Calibri" w:hAnsi="Arial" w:cs="Arial"/>
          <w:sz w:val="22"/>
          <w:szCs w:val="22"/>
          <w:lang w:val="sr-Cyrl-CS"/>
        </w:rPr>
      </w:pPr>
    </w:p>
    <w:p w14:paraId="62E8D418" w14:textId="77777777" w:rsidR="00984AEA" w:rsidRPr="00772A66" w:rsidRDefault="00A106A6" w:rsidP="00C855B7">
      <w:pPr>
        <w:jc w:val="both"/>
        <w:rPr>
          <w:rFonts w:ascii="Arial" w:eastAsia="Calibri" w:hAnsi="Arial" w:cs="Arial"/>
          <w:sz w:val="22"/>
          <w:szCs w:val="22"/>
          <w:lang w:val="sr-Cyrl-CS"/>
        </w:rPr>
      </w:pPr>
      <w:r w:rsidRPr="00772A66">
        <w:rPr>
          <w:rFonts w:ascii="Arial" w:eastAsia="Calibri" w:hAnsi="Arial" w:cs="Arial"/>
          <w:sz w:val="22"/>
          <w:szCs w:val="22"/>
          <w:lang w:val="sr-Cyrl-CS"/>
        </w:rPr>
        <w:t>Од укупног броја деце у Дечијем селу, са сродницима редовно контактира 35,51% деце Повремене контакте са сродницима остварује 41.27% од укупног броја деце, док 22,22% од укупног броја деце не остверује контакте са сродницима.</w:t>
      </w:r>
    </w:p>
    <w:p w14:paraId="191D7849" w14:textId="77777777" w:rsidR="00A106A6" w:rsidRPr="00772A66" w:rsidRDefault="00A106A6" w:rsidP="00C855B7">
      <w:pPr>
        <w:jc w:val="both"/>
        <w:rPr>
          <w:rFonts w:ascii="Arial" w:eastAsia="Calibri" w:hAnsi="Arial" w:cs="Arial"/>
          <w:sz w:val="22"/>
          <w:szCs w:val="22"/>
          <w:lang w:val="sr-Cyrl-CS"/>
        </w:rPr>
      </w:pPr>
    </w:p>
    <w:p w14:paraId="1A9C3AA6" w14:textId="77777777" w:rsidR="00746E17" w:rsidRPr="00772A66" w:rsidRDefault="00746E17" w:rsidP="000A4EAF">
      <w:pPr>
        <w:jc w:val="both"/>
        <w:rPr>
          <w:rFonts w:ascii="Arial" w:hAnsi="Arial" w:cs="Arial"/>
          <w:b/>
          <w:sz w:val="22"/>
          <w:szCs w:val="22"/>
          <w:lang w:val="sv-SE"/>
        </w:rPr>
      </w:pPr>
      <w:r w:rsidRPr="00772A66">
        <w:rPr>
          <w:rFonts w:ascii="Arial" w:hAnsi="Arial" w:cs="Arial"/>
          <w:b/>
          <w:sz w:val="22"/>
          <w:szCs w:val="22"/>
          <w:lang w:val="sv-SE"/>
        </w:rPr>
        <w:t xml:space="preserve"> 3.7.a   Кoнтaкти млaдих сa рoдитeљимa и другим ближим срoдницимa</w:t>
      </w:r>
    </w:p>
    <w:p w14:paraId="7682B9A2" w14:textId="77777777" w:rsidR="00DC7890" w:rsidRPr="00772A66" w:rsidRDefault="00DC7890" w:rsidP="000A4EAF">
      <w:pPr>
        <w:jc w:val="both"/>
        <w:rPr>
          <w:rFonts w:ascii="Arial" w:hAnsi="Arial" w:cs="Arial"/>
          <w:sz w:val="22"/>
          <w:szCs w:val="22"/>
          <w:lang w:val="sv-SE"/>
        </w:rPr>
      </w:pPr>
    </w:p>
    <w:tbl>
      <w:tblPr>
        <w:tblW w:w="0" w:type="auto"/>
        <w:tblInd w:w="18" w:type="dxa"/>
        <w:tblLook w:val="0000" w:firstRow="0" w:lastRow="0" w:firstColumn="0" w:lastColumn="0" w:noHBand="0" w:noVBand="0"/>
      </w:tblPr>
      <w:tblGrid>
        <w:gridCol w:w="4680"/>
        <w:gridCol w:w="2430"/>
        <w:gridCol w:w="2700"/>
      </w:tblGrid>
      <w:tr w:rsidR="00772A66" w:rsidRPr="00772A66" w14:paraId="197679A8" w14:textId="77777777" w:rsidTr="00793A01">
        <w:tc>
          <w:tcPr>
            <w:tcW w:w="4680" w:type="dxa"/>
            <w:tcBorders>
              <w:top w:val="single" w:sz="4" w:space="0" w:color="000000"/>
              <w:left w:val="single" w:sz="4" w:space="0" w:color="000000"/>
              <w:bottom w:val="single" w:sz="4" w:space="0" w:color="000000"/>
            </w:tcBorders>
            <w:shd w:val="clear" w:color="auto" w:fill="auto"/>
          </w:tcPr>
          <w:p w14:paraId="1018790F" w14:textId="77777777" w:rsidR="00A106A6" w:rsidRPr="00772A66" w:rsidRDefault="00A106A6" w:rsidP="00785DC3">
            <w:pPr>
              <w:rPr>
                <w:rFonts w:ascii="Arial" w:hAnsi="Arial" w:cs="Arial"/>
                <w:sz w:val="22"/>
                <w:szCs w:val="22"/>
              </w:rPr>
            </w:pPr>
            <w:r w:rsidRPr="00772A66">
              <w:rPr>
                <w:rFonts w:ascii="Arial" w:hAnsi="Arial" w:cs="Arial"/>
                <w:sz w:val="22"/>
                <w:szCs w:val="22"/>
              </w:rPr>
              <w:t>Редовни контакти</w:t>
            </w:r>
          </w:p>
        </w:tc>
        <w:tc>
          <w:tcPr>
            <w:tcW w:w="2430" w:type="dxa"/>
            <w:tcBorders>
              <w:top w:val="single" w:sz="4" w:space="0" w:color="000000"/>
              <w:left w:val="single" w:sz="4" w:space="0" w:color="000000"/>
              <w:bottom w:val="single" w:sz="4" w:space="0" w:color="000000"/>
            </w:tcBorders>
            <w:shd w:val="clear" w:color="auto" w:fill="auto"/>
          </w:tcPr>
          <w:p w14:paraId="15E8FC02" w14:textId="77777777" w:rsidR="00A106A6" w:rsidRPr="00772A66" w:rsidRDefault="00A106A6" w:rsidP="00785DC3">
            <w:pPr>
              <w:rPr>
                <w:rFonts w:ascii="Arial" w:hAnsi="Arial" w:cs="Arial"/>
                <w:sz w:val="22"/>
                <w:szCs w:val="22"/>
              </w:rPr>
            </w:pPr>
            <w:r w:rsidRPr="00772A66">
              <w:rPr>
                <w:rFonts w:ascii="Arial" w:hAnsi="Arial" w:cs="Arial"/>
                <w:sz w:val="22"/>
                <w:szCs w:val="22"/>
              </w:rPr>
              <w:t>10</w:t>
            </w:r>
          </w:p>
        </w:tc>
        <w:tc>
          <w:tcPr>
            <w:tcW w:w="2700" w:type="dxa"/>
            <w:tcBorders>
              <w:top w:val="single" w:sz="4" w:space="0" w:color="000000"/>
              <w:bottom w:val="single" w:sz="4" w:space="0" w:color="000000"/>
              <w:right w:val="single" w:sz="4" w:space="0" w:color="000000"/>
            </w:tcBorders>
            <w:shd w:val="clear" w:color="auto" w:fill="auto"/>
          </w:tcPr>
          <w:p w14:paraId="26189E1D" w14:textId="77777777" w:rsidR="00A106A6" w:rsidRPr="00772A66" w:rsidRDefault="00A106A6" w:rsidP="00785DC3">
            <w:pPr>
              <w:rPr>
                <w:rFonts w:ascii="Arial" w:hAnsi="Arial" w:cs="Arial"/>
                <w:sz w:val="22"/>
                <w:szCs w:val="22"/>
              </w:rPr>
            </w:pPr>
            <w:r w:rsidRPr="00772A66">
              <w:rPr>
                <w:rFonts w:ascii="Arial" w:hAnsi="Arial" w:cs="Arial"/>
                <w:sz w:val="22"/>
                <w:szCs w:val="22"/>
              </w:rPr>
              <w:t>Редовни контакти</w:t>
            </w:r>
          </w:p>
        </w:tc>
      </w:tr>
      <w:tr w:rsidR="00772A66" w:rsidRPr="00772A66" w14:paraId="3FDF47A8" w14:textId="77777777" w:rsidTr="00793A01">
        <w:tc>
          <w:tcPr>
            <w:tcW w:w="4680" w:type="dxa"/>
            <w:tcBorders>
              <w:top w:val="single" w:sz="4" w:space="0" w:color="000000"/>
              <w:left w:val="single" w:sz="4" w:space="0" w:color="000000"/>
              <w:bottom w:val="single" w:sz="4" w:space="0" w:color="000000"/>
            </w:tcBorders>
            <w:shd w:val="clear" w:color="auto" w:fill="auto"/>
          </w:tcPr>
          <w:p w14:paraId="7125E191" w14:textId="77777777" w:rsidR="00A106A6" w:rsidRPr="00772A66" w:rsidRDefault="00A106A6" w:rsidP="00785DC3">
            <w:pPr>
              <w:rPr>
                <w:rFonts w:ascii="Arial" w:hAnsi="Arial" w:cs="Arial"/>
                <w:sz w:val="22"/>
                <w:szCs w:val="22"/>
              </w:rPr>
            </w:pPr>
            <w:r w:rsidRPr="00772A66">
              <w:rPr>
                <w:rFonts w:ascii="Arial" w:hAnsi="Arial" w:cs="Arial"/>
                <w:sz w:val="22"/>
                <w:szCs w:val="22"/>
              </w:rPr>
              <w:t>Повремени контакти</w:t>
            </w:r>
          </w:p>
        </w:tc>
        <w:tc>
          <w:tcPr>
            <w:tcW w:w="2430" w:type="dxa"/>
            <w:tcBorders>
              <w:top w:val="single" w:sz="4" w:space="0" w:color="000000"/>
              <w:left w:val="single" w:sz="4" w:space="0" w:color="000000"/>
              <w:bottom w:val="single" w:sz="4" w:space="0" w:color="000000"/>
            </w:tcBorders>
            <w:shd w:val="clear" w:color="auto" w:fill="auto"/>
          </w:tcPr>
          <w:p w14:paraId="554B7913" w14:textId="77777777" w:rsidR="00A106A6" w:rsidRPr="00772A66" w:rsidRDefault="00A106A6" w:rsidP="00785DC3">
            <w:pPr>
              <w:rPr>
                <w:rFonts w:ascii="Arial" w:hAnsi="Arial" w:cs="Arial"/>
                <w:sz w:val="22"/>
                <w:szCs w:val="22"/>
              </w:rPr>
            </w:pPr>
            <w:r w:rsidRPr="00772A66">
              <w:rPr>
                <w:rFonts w:ascii="Arial" w:hAnsi="Arial" w:cs="Arial"/>
                <w:sz w:val="22"/>
                <w:szCs w:val="22"/>
              </w:rPr>
              <w:t>2</w:t>
            </w:r>
          </w:p>
        </w:tc>
        <w:tc>
          <w:tcPr>
            <w:tcW w:w="2700" w:type="dxa"/>
            <w:tcBorders>
              <w:top w:val="single" w:sz="4" w:space="0" w:color="000000"/>
              <w:bottom w:val="single" w:sz="4" w:space="0" w:color="000000"/>
              <w:right w:val="single" w:sz="4" w:space="0" w:color="000000"/>
            </w:tcBorders>
            <w:shd w:val="clear" w:color="auto" w:fill="auto"/>
          </w:tcPr>
          <w:p w14:paraId="4B70C26A" w14:textId="77777777" w:rsidR="00A106A6" w:rsidRPr="00772A66" w:rsidRDefault="00A106A6" w:rsidP="00785DC3">
            <w:pPr>
              <w:rPr>
                <w:rFonts w:ascii="Arial" w:hAnsi="Arial" w:cs="Arial"/>
                <w:sz w:val="22"/>
                <w:szCs w:val="22"/>
              </w:rPr>
            </w:pPr>
            <w:r w:rsidRPr="00772A66">
              <w:rPr>
                <w:rFonts w:ascii="Arial" w:hAnsi="Arial" w:cs="Arial"/>
                <w:sz w:val="22"/>
                <w:szCs w:val="22"/>
              </w:rPr>
              <w:t>Повремени контакти</w:t>
            </w:r>
          </w:p>
        </w:tc>
      </w:tr>
      <w:tr w:rsidR="00772A66" w:rsidRPr="00772A66" w14:paraId="5F2FD298" w14:textId="77777777" w:rsidTr="00793A01">
        <w:tc>
          <w:tcPr>
            <w:tcW w:w="4680" w:type="dxa"/>
            <w:tcBorders>
              <w:top w:val="single" w:sz="4" w:space="0" w:color="000000"/>
              <w:left w:val="single" w:sz="4" w:space="0" w:color="000000"/>
              <w:bottom w:val="single" w:sz="4" w:space="0" w:color="000000"/>
            </w:tcBorders>
            <w:shd w:val="clear" w:color="auto" w:fill="auto"/>
          </w:tcPr>
          <w:p w14:paraId="73CCC820" w14:textId="77777777" w:rsidR="001B3903" w:rsidRPr="00772A66" w:rsidRDefault="001B3903" w:rsidP="001B3903">
            <w:pPr>
              <w:rPr>
                <w:rFonts w:ascii="Arial" w:hAnsi="Arial" w:cs="Arial"/>
                <w:sz w:val="22"/>
                <w:szCs w:val="22"/>
                <w:lang w:val="sr-Cyrl-ME"/>
              </w:rPr>
            </w:pPr>
            <w:r w:rsidRPr="00772A66">
              <w:rPr>
                <w:rFonts w:ascii="Arial" w:hAnsi="Arial" w:cs="Arial"/>
                <w:sz w:val="22"/>
                <w:szCs w:val="22"/>
              </w:rPr>
              <w:t>Не контактира</w:t>
            </w:r>
          </w:p>
        </w:tc>
        <w:tc>
          <w:tcPr>
            <w:tcW w:w="2430" w:type="dxa"/>
            <w:tcBorders>
              <w:top w:val="single" w:sz="4" w:space="0" w:color="000000"/>
              <w:left w:val="single" w:sz="4" w:space="0" w:color="000000"/>
              <w:bottom w:val="single" w:sz="4" w:space="0" w:color="000000"/>
            </w:tcBorders>
            <w:shd w:val="clear" w:color="auto" w:fill="auto"/>
          </w:tcPr>
          <w:p w14:paraId="12267A80" w14:textId="77777777" w:rsidR="001B3903" w:rsidRPr="00772A66" w:rsidRDefault="001B3903" w:rsidP="001B3903">
            <w:pPr>
              <w:rPr>
                <w:rFonts w:ascii="Arial" w:hAnsi="Arial" w:cs="Arial"/>
                <w:sz w:val="22"/>
                <w:szCs w:val="22"/>
              </w:rPr>
            </w:pPr>
            <w:r w:rsidRPr="00772A66">
              <w:rPr>
                <w:rFonts w:ascii="Arial" w:hAnsi="Arial" w:cs="Arial"/>
                <w:sz w:val="22"/>
                <w:szCs w:val="22"/>
                <w:lang w:val="sr-Cyrl-ME"/>
              </w:rPr>
              <w:t>1</w:t>
            </w:r>
          </w:p>
        </w:tc>
        <w:tc>
          <w:tcPr>
            <w:tcW w:w="2700" w:type="dxa"/>
            <w:tcBorders>
              <w:top w:val="single" w:sz="4" w:space="0" w:color="000000"/>
              <w:bottom w:val="single" w:sz="4" w:space="0" w:color="000000"/>
              <w:right w:val="single" w:sz="4" w:space="0" w:color="000000"/>
            </w:tcBorders>
            <w:shd w:val="clear" w:color="auto" w:fill="auto"/>
          </w:tcPr>
          <w:p w14:paraId="6936322D" w14:textId="77777777" w:rsidR="001B3903" w:rsidRPr="00772A66" w:rsidRDefault="001B3903" w:rsidP="001B3903">
            <w:pPr>
              <w:rPr>
                <w:rFonts w:ascii="Arial" w:hAnsi="Arial" w:cs="Arial"/>
                <w:sz w:val="22"/>
                <w:szCs w:val="22"/>
                <w:lang w:val="sr-Cyrl-RS"/>
              </w:rPr>
            </w:pPr>
          </w:p>
        </w:tc>
      </w:tr>
      <w:tr w:rsidR="00793A01" w:rsidRPr="00772A66" w14:paraId="170B65C6" w14:textId="77777777" w:rsidTr="00793A01">
        <w:tc>
          <w:tcPr>
            <w:tcW w:w="4680" w:type="dxa"/>
            <w:tcBorders>
              <w:top w:val="single" w:sz="4" w:space="0" w:color="000000"/>
              <w:left w:val="single" w:sz="4" w:space="0" w:color="000000"/>
              <w:bottom w:val="single" w:sz="4" w:space="0" w:color="000000"/>
            </w:tcBorders>
            <w:shd w:val="clear" w:color="auto" w:fill="auto"/>
          </w:tcPr>
          <w:p w14:paraId="48AF00C9" w14:textId="77777777" w:rsidR="001B3903" w:rsidRPr="00772A66" w:rsidRDefault="001B3903" w:rsidP="001B3903">
            <w:pPr>
              <w:rPr>
                <w:rFonts w:ascii="Arial" w:hAnsi="Arial" w:cs="Arial"/>
                <w:sz w:val="22"/>
                <w:szCs w:val="22"/>
              </w:rPr>
            </w:pPr>
            <w:r w:rsidRPr="00772A66">
              <w:rPr>
                <w:rFonts w:ascii="Arial" w:hAnsi="Arial" w:cs="Arial"/>
                <w:sz w:val="22"/>
                <w:szCs w:val="22"/>
              </w:rPr>
              <w:t>Укупно</w:t>
            </w:r>
          </w:p>
        </w:tc>
        <w:tc>
          <w:tcPr>
            <w:tcW w:w="2430" w:type="dxa"/>
            <w:tcBorders>
              <w:top w:val="single" w:sz="4" w:space="0" w:color="000000"/>
              <w:left w:val="single" w:sz="4" w:space="0" w:color="000000"/>
              <w:bottom w:val="single" w:sz="4" w:space="0" w:color="000000"/>
            </w:tcBorders>
            <w:shd w:val="clear" w:color="auto" w:fill="auto"/>
          </w:tcPr>
          <w:p w14:paraId="7CBE0A9D" w14:textId="77777777" w:rsidR="001B3903" w:rsidRPr="00772A66" w:rsidRDefault="001B3903" w:rsidP="001B3903">
            <w:pPr>
              <w:rPr>
                <w:rFonts w:ascii="Arial" w:hAnsi="Arial" w:cs="Arial"/>
                <w:sz w:val="22"/>
                <w:szCs w:val="22"/>
              </w:rPr>
            </w:pPr>
            <w:r w:rsidRPr="00772A66">
              <w:rPr>
                <w:rFonts w:ascii="Arial" w:hAnsi="Arial" w:cs="Arial"/>
                <w:sz w:val="22"/>
                <w:szCs w:val="22"/>
              </w:rPr>
              <w:t>1</w:t>
            </w:r>
            <w:r w:rsidR="00A106A6" w:rsidRPr="00772A66">
              <w:rPr>
                <w:rFonts w:ascii="Arial" w:hAnsi="Arial" w:cs="Arial"/>
                <w:sz w:val="22"/>
                <w:szCs w:val="22"/>
                <w:lang w:val="sr-Cyrl-ME"/>
              </w:rPr>
              <w:t>3</w:t>
            </w:r>
          </w:p>
        </w:tc>
        <w:tc>
          <w:tcPr>
            <w:tcW w:w="2700" w:type="dxa"/>
            <w:tcBorders>
              <w:top w:val="single" w:sz="4" w:space="0" w:color="000000"/>
              <w:bottom w:val="single" w:sz="4" w:space="0" w:color="000000"/>
              <w:right w:val="single" w:sz="4" w:space="0" w:color="000000"/>
            </w:tcBorders>
            <w:shd w:val="clear" w:color="auto" w:fill="auto"/>
          </w:tcPr>
          <w:p w14:paraId="21AA22F2" w14:textId="77777777" w:rsidR="001B3903" w:rsidRPr="00772A66" w:rsidRDefault="001B3903" w:rsidP="001B3903">
            <w:pPr>
              <w:rPr>
                <w:rFonts w:ascii="Arial" w:hAnsi="Arial" w:cs="Arial"/>
                <w:sz w:val="22"/>
                <w:szCs w:val="22"/>
              </w:rPr>
            </w:pPr>
          </w:p>
        </w:tc>
      </w:tr>
    </w:tbl>
    <w:p w14:paraId="2B4C17D3" w14:textId="77777777" w:rsidR="00EF4AB3" w:rsidRPr="00772A66" w:rsidRDefault="00EF4AB3" w:rsidP="00574CB4">
      <w:pPr>
        <w:rPr>
          <w:rFonts w:ascii="Arial" w:hAnsi="Arial" w:cs="Arial"/>
          <w:sz w:val="22"/>
          <w:szCs w:val="22"/>
          <w:lang w:val="sr-Cyrl-RS"/>
        </w:rPr>
      </w:pPr>
    </w:p>
    <w:p w14:paraId="213ACAA7" w14:textId="77777777" w:rsidR="00DC7890" w:rsidRPr="00772A66" w:rsidRDefault="006F4A69" w:rsidP="000A4EAF">
      <w:pPr>
        <w:jc w:val="both"/>
        <w:rPr>
          <w:rFonts w:ascii="Arial" w:hAnsi="Arial" w:cs="Arial"/>
          <w:sz w:val="22"/>
          <w:szCs w:val="22"/>
          <w:lang w:val="ru-RU"/>
        </w:rPr>
      </w:pPr>
      <w:r w:rsidRPr="00772A66">
        <w:rPr>
          <w:rFonts w:ascii="Arial" w:hAnsi="Arial" w:cs="Arial"/>
          <w:sz w:val="22"/>
          <w:szCs w:val="22"/>
          <w:lang w:val="sr-Cyrl-RS"/>
        </w:rPr>
        <w:t>Према присутности контаката са родитељима и другим ближим сродницима, од 13 младих у ЗМ, 10 има редовне контакте (76,93%), две младе особе имају повремене контакте (15,38%), а једна млада особа не контактира са сродницима (7,69%).</w:t>
      </w:r>
    </w:p>
    <w:p w14:paraId="677D29B4" w14:textId="77777777" w:rsidR="00D00DC8" w:rsidRPr="00772A66" w:rsidRDefault="00D00DC8" w:rsidP="000A4EAF">
      <w:pPr>
        <w:jc w:val="both"/>
        <w:rPr>
          <w:rFonts w:ascii="Arial" w:hAnsi="Arial" w:cs="Arial"/>
          <w:b/>
          <w:sz w:val="22"/>
          <w:szCs w:val="22"/>
          <w:lang w:val="sr-Cyrl-RS"/>
        </w:rPr>
      </w:pPr>
    </w:p>
    <w:p w14:paraId="47B5D1B5" w14:textId="77777777" w:rsidR="00746E17" w:rsidRPr="00772A66" w:rsidRDefault="00746E17" w:rsidP="000A4EAF">
      <w:pPr>
        <w:jc w:val="both"/>
        <w:rPr>
          <w:rFonts w:ascii="Arial" w:hAnsi="Arial" w:cs="Arial"/>
          <w:b/>
          <w:sz w:val="22"/>
          <w:szCs w:val="22"/>
          <w:lang w:val="sr-Cyrl-RS"/>
        </w:rPr>
      </w:pPr>
      <w:r w:rsidRPr="00772A66">
        <w:rPr>
          <w:rFonts w:ascii="Arial" w:hAnsi="Arial" w:cs="Arial"/>
          <w:b/>
          <w:sz w:val="22"/>
          <w:szCs w:val="22"/>
          <w:lang w:val="es-CR"/>
        </w:rPr>
        <w:t>3.8.   Нaциoнaлнa и eтничкa припaднoст дeцe</w:t>
      </w:r>
    </w:p>
    <w:p w14:paraId="253AD523" w14:textId="77777777" w:rsidR="00574CF6" w:rsidRPr="00772A66" w:rsidRDefault="00574CF6" w:rsidP="000A4EAF">
      <w:pPr>
        <w:jc w:val="both"/>
        <w:rPr>
          <w:rFonts w:ascii="Arial" w:hAnsi="Arial" w:cs="Arial"/>
          <w:lang w:val="sr-Cyrl-RS"/>
        </w:rPr>
      </w:pPr>
    </w:p>
    <w:tbl>
      <w:tblPr>
        <w:tblW w:w="0" w:type="auto"/>
        <w:tblCellMar>
          <w:left w:w="0" w:type="dxa"/>
          <w:right w:w="0" w:type="dxa"/>
        </w:tblCellMar>
        <w:tblLook w:val="04A0" w:firstRow="1" w:lastRow="0" w:firstColumn="1" w:lastColumn="0" w:noHBand="0" w:noVBand="1"/>
      </w:tblPr>
      <w:tblGrid>
        <w:gridCol w:w="2443"/>
        <w:gridCol w:w="2222"/>
        <w:gridCol w:w="2939"/>
        <w:gridCol w:w="2044"/>
      </w:tblGrid>
      <w:tr w:rsidR="00772A66" w:rsidRPr="00772A66" w14:paraId="04782A87" w14:textId="77777777" w:rsidTr="00695190">
        <w:trPr>
          <w:trHeight w:val="568"/>
        </w:trPr>
        <w:tc>
          <w:tcPr>
            <w:tcW w:w="24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0F6506" w14:textId="77777777" w:rsidR="00695190" w:rsidRPr="00772A66" w:rsidRDefault="00695190" w:rsidP="00695190">
            <w:pPr>
              <w:jc w:val="both"/>
              <w:rPr>
                <w:rFonts w:ascii="Arial" w:hAnsi="Arial" w:cs="Arial"/>
                <w:sz w:val="22"/>
                <w:szCs w:val="22"/>
                <w:lang w:val="sr-Cyrl-CS"/>
              </w:rPr>
            </w:pPr>
            <w:r w:rsidRPr="00772A66">
              <w:rPr>
                <w:rFonts w:ascii="Arial" w:hAnsi="Arial" w:cs="Arial"/>
                <w:sz w:val="22"/>
                <w:szCs w:val="22"/>
                <w:lang w:val="sr-Cyrl-CS"/>
              </w:rPr>
              <w:t>Национална и етничка припадност деце</w:t>
            </w:r>
          </w:p>
        </w:tc>
        <w:tc>
          <w:tcPr>
            <w:tcW w:w="22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A371B2" w14:textId="77777777" w:rsidR="00695190" w:rsidRPr="00772A66" w:rsidRDefault="00695190" w:rsidP="00695190">
            <w:pPr>
              <w:jc w:val="both"/>
              <w:rPr>
                <w:rFonts w:ascii="Arial" w:hAnsi="Arial" w:cs="Arial"/>
                <w:sz w:val="22"/>
                <w:szCs w:val="22"/>
                <w:lang w:val="sr-Cyrl-CS"/>
              </w:rPr>
            </w:pPr>
            <w:r w:rsidRPr="00772A66">
              <w:rPr>
                <w:rFonts w:ascii="Arial" w:hAnsi="Arial" w:cs="Arial"/>
                <w:sz w:val="22"/>
                <w:szCs w:val="22"/>
                <w:lang w:val="sr-Cyrl-CS"/>
              </w:rPr>
              <w:t>Девојчице</w:t>
            </w:r>
          </w:p>
        </w:tc>
        <w:tc>
          <w:tcPr>
            <w:tcW w:w="29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4D7D53" w14:textId="77777777" w:rsidR="00695190" w:rsidRPr="00772A66" w:rsidRDefault="00695190" w:rsidP="00695190">
            <w:pPr>
              <w:jc w:val="both"/>
              <w:rPr>
                <w:rFonts w:ascii="Arial" w:hAnsi="Arial" w:cs="Arial"/>
                <w:sz w:val="22"/>
                <w:szCs w:val="22"/>
                <w:lang w:val="sr-Cyrl-CS"/>
              </w:rPr>
            </w:pPr>
            <w:r w:rsidRPr="00772A66">
              <w:rPr>
                <w:rFonts w:ascii="Arial" w:hAnsi="Arial" w:cs="Arial"/>
                <w:sz w:val="22"/>
                <w:szCs w:val="22"/>
                <w:lang w:val="sr-Cyrl-CS"/>
              </w:rPr>
              <w:t>Дечаци</w:t>
            </w:r>
          </w:p>
        </w:tc>
        <w:tc>
          <w:tcPr>
            <w:tcW w:w="20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DB3D2" w14:textId="77777777" w:rsidR="00695190" w:rsidRPr="00772A66" w:rsidRDefault="00695190" w:rsidP="00695190">
            <w:pPr>
              <w:jc w:val="both"/>
              <w:rPr>
                <w:rFonts w:ascii="Arial" w:hAnsi="Arial" w:cs="Arial"/>
                <w:sz w:val="22"/>
                <w:szCs w:val="22"/>
                <w:lang w:val="sr-Cyrl-CS"/>
              </w:rPr>
            </w:pPr>
            <w:r w:rsidRPr="00772A66">
              <w:rPr>
                <w:rFonts w:ascii="Arial" w:hAnsi="Arial" w:cs="Arial"/>
                <w:sz w:val="22"/>
                <w:szCs w:val="22"/>
                <w:lang w:val="sr-Cyrl-CS"/>
              </w:rPr>
              <w:t>Укупно</w:t>
            </w:r>
          </w:p>
        </w:tc>
      </w:tr>
      <w:tr w:rsidR="00772A66" w:rsidRPr="00772A66" w14:paraId="6F3224D2" w14:textId="77777777" w:rsidTr="00695190">
        <w:tc>
          <w:tcPr>
            <w:tcW w:w="24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4291B" w14:textId="77777777" w:rsidR="00695190" w:rsidRPr="00772A66" w:rsidRDefault="00695190" w:rsidP="00695190">
            <w:pPr>
              <w:jc w:val="both"/>
              <w:rPr>
                <w:rFonts w:ascii="Arial" w:hAnsi="Arial" w:cs="Arial"/>
                <w:sz w:val="22"/>
                <w:szCs w:val="22"/>
                <w:lang w:val="sr-Cyrl-CS"/>
              </w:rPr>
            </w:pPr>
            <w:r w:rsidRPr="00772A66">
              <w:rPr>
                <w:rFonts w:ascii="Arial" w:hAnsi="Arial" w:cs="Arial"/>
                <w:sz w:val="22"/>
                <w:szCs w:val="22"/>
                <w:lang w:val="sr-Cyrl-CS"/>
              </w:rPr>
              <w:lastRenderedPageBreak/>
              <w:t>Срби</w:t>
            </w: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14:paraId="67A99CCA" w14:textId="77777777" w:rsidR="00695190" w:rsidRPr="00772A66" w:rsidRDefault="00695190" w:rsidP="00695190">
            <w:pPr>
              <w:jc w:val="both"/>
              <w:rPr>
                <w:rFonts w:ascii="Arial" w:hAnsi="Arial" w:cs="Arial"/>
                <w:sz w:val="22"/>
                <w:szCs w:val="22"/>
                <w:lang w:val="sr-Cyrl-RS"/>
              </w:rPr>
            </w:pPr>
            <w:r w:rsidRPr="00772A66">
              <w:rPr>
                <w:rFonts w:ascii="Arial" w:hAnsi="Arial" w:cs="Arial"/>
                <w:sz w:val="22"/>
                <w:szCs w:val="22"/>
                <w:lang w:val="sr-Cyrl-RS"/>
              </w:rPr>
              <w:t>14</w:t>
            </w:r>
          </w:p>
        </w:tc>
        <w:tc>
          <w:tcPr>
            <w:tcW w:w="2939" w:type="dxa"/>
            <w:tcBorders>
              <w:top w:val="nil"/>
              <w:left w:val="nil"/>
              <w:bottom w:val="single" w:sz="8" w:space="0" w:color="auto"/>
              <w:right w:val="single" w:sz="8" w:space="0" w:color="auto"/>
            </w:tcBorders>
            <w:tcMar>
              <w:top w:w="0" w:type="dxa"/>
              <w:left w:w="108" w:type="dxa"/>
              <w:bottom w:w="0" w:type="dxa"/>
              <w:right w:w="108" w:type="dxa"/>
            </w:tcMar>
          </w:tcPr>
          <w:p w14:paraId="70F0E31F" w14:textId="77777777" w:rsidR="00695190" w:rsidRPr="00772A66" w:rsidRDefault="00695190" w:rsidP="00695190">
            <w:pPr>
              <w:jc w:val="both"/>
              <w:rPr>
                <w:rFonts w:ascii="Arial" w:hAnsi="Arial" w:cs="Arial"/>
                <w:sz w:val="22"/>
                <w:szCs w:val="22"/>
                <w:lang w:val="sr-Cyrl-RS"/>
              </w:rPr>
            </w:pPr>
            <w:r w:rsidRPr="00772A66">
              <w:rPr>
                <w:rFonts w:ascii="Arial" w:hAnsi="Arial" w:cs="Arial"/>
                <w:sz w:val="22"/>
                <w:szCs w:val="22"/>
                <w:lang w:val="sr-Cyrl-RS"/>
              </w:rPr>
              <w:t>17</w:t>
            </w:r>
          </w:p>
        </w:tc>
        <w:tc>
          <w:tcPr>
            <w:tcW w:w="2044" w:type="dxa"/>
            <w:tcBorders>
              <w:top w:val="nil"/>
              <w:left w:val="nil"/>
              <w:bottom w:val="single" w:sz="8" w:space="0" w:color="auto"/>
              <w:right w:val="single" w:sz="8" w:space="0" w:color="auto"/>
            </w:tcBorders>
            <w:tcMar>
              <w:top w:w="0" w:type="dxa"/>
              <w:left w:w="108" w:type="dxa"/>
              <w:bottom w:w="0" w:type="dxa"/>
              <w:right w:w="108" w:type="dxa"/>
            </w:tcMar>
            <w:hideMark/>
          </w:tcPr>
          <w:p w14:paraId="6446121F" w14:textId="77777777" w:rsidR="00695190" w:rsidRPr="00772A66" w:rsidRDefault="00695190" w:rsidP="00695190">
            <w:pPr>
              <w:jc w:val="both"/>
              <w:rPr>
                <w:rFonts w:ascii="Arial" w:hAnsi="Arial" w:cs="Arial"/>
                <w:sz w:val="22"/>
                <w:szCs w:val="22"/>
                <w:lang w:val="sr-Cyrl-RS"/>
              </w:rPr>
            </w:pPr>
            <w:r w:rsidRPr="00772A66">
              <w:rPr>
                <w:rFonts w:ascii="Arial" w:hAnsi="Arial" w:cs="Arial"/>
                <w:sz w:val="22"/>
                <w:szCs w:val="22"/>
                <w:lang w:val="sr-Cyrl-RS"/>
              </w:rPr>
              <w:t>31</w:t>
            </w:r>
          </w:p>
        </w:tc>
      </w:tr>
      <w:tr w:rsidR="00772A66" w:rsidRPr="00772A66" w14:paraId="691C9759" w14:textId="77777777" w:rsidTr="00695190">
        <w:tc>
          <w:tcPr>
            <w:tcW w:w="24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B8C44" w14:textId="77777777" w:rsidR="00695190" w:rsidRPr="00772A66" w:rsidRDefault="00695190" w:rsidP="00695190">
            <w:pPr>
              <w:jc w:val="both"/>
              <w:rPr>
                <w:rFonts w:ascii="Arial" w:hAnsi="Arial" w:cs="Arial"/>
                <w:sz w:val="22"/>
                <w:szCs w:val="22"/>
                <w:lang w:val="sr-Cyrl-CS"/>
              </w:rPr>
            </w:pPr>
            <w:r w:rsidRPr="00772A66">
              <w:rPr>
                <w:rFonts w:ascii="Arial" w:hAnsi="Arial" w:cs="Arial"/>
                <w:sz w:val="22"/>
                <w:szCs w:val="22"/>
                <w:lang w:val="sr-Cyrl-CS"/>
              </w:rPr>
              <w:t xml:space="preserve">Хрвати </w:t>
            </w: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14:paraId="4300EFD5" w14:textId="77777777" w:rsidR="00695190" w:rsidRPr="00772A66" w:rsidRDefault="00695190" w:rsidP="00695190">
            <w:pPr>
              <w:jc w:val="both"/>
              <w:rPr>
                <w:rFonts w:ascii="Arial" w:hAnsi="Arial" w:cs="Arial"/>
                <w:sz w:val="22"/>
                <w:szCs w:val="22"/>
              </w:rPr>
            </w:pPr>
            <w:r w:rsidRPr="00772A66">
              <w:rPr>
                <w:rFonts w:ascii="Arial" w:hAnsi="Arial" w:cs="Arial"/>
                <w:sz w:val="22"/>
                <w:szCs w:val="22"/>
              </w:rPr>
              <w:t>/</w:t>
            </w:r>
          </w:p>
        </w:tc>
        <w:tc>
          <w:tcPr>
            <w:tcW w:w="2939" w:type="dxa"/>
            <w:tcBorders>
              <w:top w:val="nil"/>
              <w:left w:val="nil"/>
              <w:bottom w:val="single" w:sz="8" w:space="0" w:color="auto"/>
              <w:right w:val="single" w:sz="8" w:space="0" w:color="auto"/>
            </w:tcBorders>
            <w:tcMar>
              <w:top w:w="0" w:type="dxa"/>
              <w:left w:w="108" w:type="dxa"/>
              <w:bottom w:w="0" w:type="dxa"/>
              <w:right w:w="108" w:type="dxa"/>
            </w:tcMar>
          </w:tcPr>
          <w:p w14:paraId="15FDA436" w14:textId="77777777" w:rsidR="00695190" w:rsidRPr="00772A66" w:rsidRDefault="00695190" w:rsidP="00695190">
            <w:pPr>
              <w:jc w:val="both"/>
              <w:rPr>
                <w:rFonts w:ascii="Arial" w:hAnsi="Arial" w:cs="Arial"/>
                <w:sz w:val="22"/>
                <w:szCs w:val="22"/>
                <w:lang w:val="de-DE"/>
              </w:rPr>
            </w:pPr>
            <w:r w:rsidRPr="00772A66">
              <w:rPr>
                <w:rFonts w:ascii="Arial" w:hAnsi="Arial" w:cs="Arial"/>
                <w:sz w:val="22"/>
                <w:szCs w:val="22"/>
                <w:lang w:val="de-DE"/>
              </w:rPr>
              <w:t>/</w:t>
            </w:r>
          </w:p>
        </w:tc>
        <w:tc>
          <w:tcPr>
            <w:tcW w:w="2044" w:type="dxa"/>
            <w:tcBorders>
              <w:top w:val="nil"/>
              <w:left w:val="nil"/>
              <w:bottom w:val="single" w:sz="8" w:space="0" w:color="auto"/>
              <w:right w:val="single" w:sz="8" w:space="0" w:color="auto"/>
            </w:tcBorders>
            <w:tcMar>
              <w:top w:w="0" w:type="dxa"/>
              <w:left w:w="108" w:type="dxa"/>
              <w:bottom w:w="0" w:type="dxa"/>
              <w:right w:w="108" w:type="dxa"/>
            </w:tcMar>
          </w:tcPr>
          <w:p w14:paraId="3E915953" w14:textId="77777777" w:rsidR="00695190" w:rsidRPr="00772A66" w:rsidRDefault="00695190" w:rsidP="00695190">
            <w:pPr>
              <w:jc w:val="both"/>
              <w:rPr>
                <w:rFonts w:ascii="Arial" w:hAnsi="Arial" w:cs="Arial"/>
                <w:sz w:val="22"/>
                <w:szCs w:val="22"/>
                <w:lang w:val="de-DE"/>
              </w:rPr>
            </w:pPr>
            <w:r w:rsidRPr="00772A66">
              <w:rPr>
                <w:rFonts w:ascii="Arial" w:hAnsi="Arial" w:cs="Arial"/>
                <w:sz w:val="22"/>
                <w:szCs w:val="22"/>
                <w:lang w:val="de-DE"/>
              </w:rPr>
              <w:t>/</w:t>
            </w:r>
          </w:p>
        </w:tc>
      </w:tr>
      <w:tr w:rsidR="00772A66" w:rsidRPr="00772A66" w14:paraId="678305B2" w14:textId="77777777" w:rsidTr="00695190">
        <w:tc>
          <w:tcPr>
            <w:tcW w:w="24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71524" w14:textId="77777777" w:rsidR="00695190" w:rsidRPr="00772A66" w:rsidRDefault="00695190" w:rsidP="00695190">
            <w:pPr>
              <w:jc w:val="both"/>
              <w:rPr>
                <w:rFonts w:ascii="Arial" w:hAnsi="Arial" w:cs="Arial"/>
                <w:sz w:val="22"/>
                <w:szCs w:val="22"/>
                <w:lang w:val="sr-Cyrl-CS"/>
              </w:rPr>
            </w:pPr>
            <w:r w:rsidRPr="00772A66">
              <w:rPr>
                <w:rFonts w:ascii="Arial" w:hAnsi="Arial" w:cs="Arial"/>
                <w:sz w:val="22"/>
                <w:szCs w:val="22"/>
                <w:lang w:val="sr-Cyrl-CS"/>
              </w:rPr>
              <w:t>Роми</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14:paraId="2422B775" w14:textId="77777777" w:rsidR="00695190" w:rsidRPr="00772A66" w:rsidRDefault="00695190" w:rsidP="00695190">
            <w:pPr>
              <w:jc w:val="both"/>
              <w:rPr>
                <w:rFonts w:ascii="Arial" w:hAnsi="Arial" w:cs="Arial"/>
                <w:sz w:val="22"/>
                <w:szCs w:val="22"/>
                <w:lang w:val="sr-Cyrl-RS"/>
              </w:rPr>
            </w:pPr>
            <w:r w:rsidRPr="00772A66">
              <w:rPr>
                <w:rFonts w:ascii="Arial" w:hAnsi="Arial" w:cs="Arial"/>
                <w:sz w:val="22"/>
                <w:szCs w:val="22"/>
                <w:lang w:val="sr-Cyrl-RS"/>
              </w:rPr>
              <w:t>12</w:t>
            </w:r>
          </w:p>
        </w:tc>
        <w:tc>
          <w:tcPr>
            <w:tcW w:w="2939" w:type="dxa"/>
            <w:tcBorders>
              <w:top w:val="nil"/>
              <w:left w:val="nil"/>
              <w:bottom w:val="single" w:sz="8" w:space="0" w:color="auto"/>
              <w:right w:val="single" w:sz="8" w:space="0" w:color="auto"/>
            </w:tcBorders>
            <w:tcMar>
              <w:top w:w="0" w:type="dxa"/>
              <w:left w:w="108" w:type="dxa"/>
              <w:bottom w:w="0" w:type="dxa"/>
              <w:right w:w="108" w:type="dxa"/>
            </w:tcMar>
            <w:hideMark/>
          </w:tcPr>
          <w:p w14:paraId="62E4D1E1" w14:textId="77777777" w:rsidR="00695190" w:rsidRPr="00772A66" w:rsidRDefault="00695190" w:rsidP="00695190">
            <w:pPr>
              <w:jc w:val="both"/>
              <w:rPr>
                <w:rFonts w:ascii="Arial" w:hAnsi="Arial" w:cs="Arial"/>
                <w:sz w:val="22"/>
                <w:szCs w:val="22"/>
                <w:lang w:val="sr-Cyrl-RS"/>
              </w:rPr>
            </w:pPr>
            <w:r w:rsidRPr="00772A66">
              <w:rPr>
                <w:rFonts w:ascii="Arial" w:hAnsi="Arial" w:cs="Arial"/>
                <w:sz w:val="22"/>
                <w:szCs w:val="22"/>
              </w:rPr>
              <w:t>1</w:t>
            </w:r>
            <w:r w:rsidRPr="00772A66">
              <w:rPr>
                <w:rFonts w:ascii="Arial" w:hAnsi="Arial" w:cs="Arial"/>
                <w:sz w:val="22"/>
                <w:szCs w:val="22"/>
                <w:lang w:val="sr-Cyrl-RS"/>
              </w:rPr>
              <w:t>5</w:t>
            </w:r>
          </w:p>
        </w:tc>
        <w:tc>
          <w:tcPr>
            <w:tcW w:w="2044" w:type="dxa"/>
            <w:tcBorders>
              <w:top w:val="nil"/>
              <w:left w:val="nil"/>
              <w:bottom w:val="single" w:sz="8" w:space="0" w:color="auto"/>
              <w:right w:val="single" w:sz="8" w:space="0" w:color="auto"/>
            </w:tcBorders>
            <w:tcMar>
              <w:top w:w="0" w:type="dxa"/>
              <w:left w:w="108" w:type="dxa"/>
              <w:bottom w:w="0" w:type="dxa"/>
              <w:right w:w="108" w:type="dxa"/>
            </w:tcMar>
            <w:hideMark/>
          </w:tcPr>
          <w:p w14:paraId="7F547E6D" w14:textId="77777777" w:rsidR="00695190" w:rsidRPr="00772A66" w:rsidRDefault="00695190" w:rsidP="00695190">
            <w:pPr>
              <w:jc w:val="both"/>
              <w:rPr>
                <w:rFonts w:ascii="Arial" w:hAnsi="Arial" w:cs="Arial"/>
                <w:sz w:val="22"/>
                <w:szCs w:val="22"/>
                <w:lang w:val="sr-Cyrl-RS"/>
              </w:rPr>
            </w:pPr>
            <w:r w:rsidRPr="00772A66">
              <w:rPr>
                <w:rFonts w:ascii="Arial" w:hAnsi="Arial" w:cs="Arial"/>
                <w:sz w:val="22"/>
                <w:szCs w:val="22"/>
              </w:rPr>
              <w:t>27</w:t>
            </w:r>
          </w:p>
        </w:tc>
      </w:tr>
      <w:tr w:rsidR="00772A66" w:rsidRPr="00772A66" w14:paraId="7EA62463" w14:textId="77777777" w:rsidTr="00695190">
        <w:tc>
          <w:tcPr>
            <w:tcW w:w="24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E5F4C" w14:textId="77777777" w:rsidR="00695190" w:rsidRPr="00772A66" w:rsidRDefault="00695190" w:rsidP="00695190">
            <w:pPr>
              <w:jc w:val="both"/>
              <w:rPr>
                <w:rFonts w:ascii="Arial" w:hAnsi="Arial" w:cs="Arial"/>
                <w:sz w:val="22"/>
                <w:szCs w:val="22"/>
                <w:lang w:val="sr-Cyrl-CS"/>
              </w:rPr>
            </w:pPr>
            <w:r w:rsidRPr="00772A66">
              <w:rPr>
                <w:rFonts w:ascii="Arial" w:hAnsi="Arial" w:cs="Arial"/>
                <w:sz w:val="22"/>
                <w:szCs w:val="22"/>
                <w:lang w:val="sr-Cyrl-CS"/>
              </w:rPr>
              <w:t>Муслимани/Бошњаци</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14:paraId="131AB417" w14:textId="77777777" w:rsidR="00695190" w:rsidRPr="00772A66" w:rsidRDefault="00695190" w:rsidP="00695190">
            <w:pPr>
              <w:jc w:val="both"/>
              <w:rPr>
                <w:rFonts w:ascii="Arial" w:hAnsi="Arial" w:cs="Arial"/>
                <w:sz w:val="22"/>
                <w:szCs w:val="22"/>
                <w:lang w:val="sr-Cyrl-RS"/>
              </w:rPr>
            </w:pPr>
            <w:r w:rsidRPr="00772A66">
              <w:rPr>
                <w:rFonts w:ascii="Arial" w:hAnsi="Arial" w:cs="Arial"/>
                <w:sz w:val="22"/>
                <w:szCs w:val="22"/>
                <w:lang w:val="sr-Cyrl-RS"/>
              </w:rPr>
              <w:t>/</w:t>
            </w:r>
          </w:p>
        </w:tc>
        <w:tc>
          <w:tcPr>
            <w:tcW w:w="2939" w:type="dxa"/>
            <w:tcBorders>
              <w:top w:val="nil"/>
              <w:left w:val="nil"/>
              <w:bottom w:val="single" w:sz="8" w:space="0" w:color="auto"/>
              <w:right w:val="single" w:sz="8" w:space="0" w:color="auto"/>
            </w:tcBorders>
            <w:tcMar>
              <w:top w:w="0" w:type="dxa"/>
              <w:left w:w="108" w:type="dxa"/>
              <w:bottom w:w="0" w:type="dxa"/>
              <w:right w:w="108" w:type="dxa"/>
            </w:tcMar>
            <w:hideMark/>
          </w:tcPr>
          <w:p w14:paraId="027B82CB" w14:textId="77777777" w:rsidR="00695190" w:rsidRPr="00772A66" w:rsidRDefault="00695190" w:rsidP="00695190">
            <w:pPr>
              <w:jc w:val="both"/>
              <w:rPr>
                <w:rFonts w:ascii="Arial" w:hAnsi="Arial" w:cs="Arial"/>
                <w:sz w:val="22"/>
                <w:szCs w:val="22"/>
                <w:lang w:val="sr-Cyrl-CS"/>
              </w:rPr>
            </w:pPr>
            <w:r w:rsidRPr="00772A66">
              <w:rPr>
                <w:rFonts w:ascii="Arial" w:hAnsi="Arial" w:cs="Arial"/>
                <w:sz w:val="22"/>
                <w:szCs w:val="22"/>
                <w:lang w:val="sr-Cyrl-CS"/>
              </w:rPr>
              <w:t>2</w:t>
            </w:r>
          </w:p>
        </w:tc>
        <w:tc>
          <w:tcPr>
            <w:tcW w:w="2044" w:type="dxa"/>
            <w:tcBorders>
              <w:top w:val="nil"/>
              <w:left w:val="nil"/>
              <w:bottom w:val="single" w:sz="8" w:space="0" w:color="auto"/>
              <w:right w:val="single" w:sz="8" w:space="0" w:color="auto"/>
            </w:tcBorders>
            <w:tcMar>
              <w:top w:w="0" w:type="dxa"/>
              <w:left w:w="108" w:type="dxa"/>
              <w:bottom w:w="0" w:type="dxa"/>
              <w:right w:w="108" w:type="dxa"/>
            </w:tcMar>
            <w:hideMark/>
          </w:tcPr>
          <w:p w14:paraId="57554E35" w14:textId="77777777" w:rsidR="00695190" w:rsidRPr="00772A66" w:rsidRDefault="00695190" w:rsidP="00695190">
            <w:pPr>
              <w:jc w:val="both"/>
              <w:rPr>
                <w:rFonts w:ascii="Arial" w:hAnsi="Arial" w:cs="Arial"/>
                <w:sz w:val="22"/>
                <w:szCs w:val="22"/>
                <w:lang w:val="sr-Cyrl-RS"/>
              </w:rPr>
            </w:pPr>
            <w:r w:rsidRPr="00772A66">
              <w:rPr>
                <w:rFonts w:ascii="Arial" w:hAnsi="Arial" w:cs="Arial"/>
                <w:sz w:val="22"/>
                <w:szCs w:val="22"/>
                <w:lang w:val="sr-Cyrl-RS"/>
              </w:rPr>
              <w:t>2</w:t>
            </w:r>
          </w:p>
        </w:tc>
      </w:tr>
      <w:tr w:rsidR="00772A66" w:rsidRPr="00772A66" w14:paraId="1B884E98" w14:textId="77777777" w:rsidTr="00695190">
        <w:tc>
          <w:tcPr>
            <w:tcW w:w="24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EF8B4" w14:textId="77777777" w:rsidR="00695190" w:rsidRPr="00772A66" w:rsidRDefault="00695190" w:rsidP="00695190">
            <w:pPr>
              <w:jc w:val="both"/>
              <w:rPr>
                <w:rFonts w:ascii="Arial" w:hAnsi="Arial" w:cs="Arial"/>
                <w:sz w:val="22"/>
                <w:szCs w:val="22"/>
                <w:lang w:val="sr-Cyrl-CS"/>
              </w:rPr>
            </w:pPr>
            <w:r w:rsidRPr="00772A66">
              <w:rPr>
                <w:rFonts w:ascii="Arial" w:hAnsi="Arial" w:cs="Arial"/>
                <w:sz w:val="22"/>
                <w:szCs w:val="22"/>
                <w:lang w:val="sr-Cyrl-CS"/>
              </w:rPr>
              <w:t>Словаци</w:t>
            </w: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14:paraId="0D27EC48" w14:textId="77777777" w:rsidR="00695190" w:rsidRPr="00772A66" w:rsidRDefault="00695190" w:rsidP="00695190">
            <w:pPr>
              <w:jc w:val="both"/>
              <w:rPr>
                <w:rFonts w:ascii="Arial" w:hAnsi="Arial" w:cs="Arial"/>
                <w:sz w:val="22"/>
                <w:szCs w:val="22"/>
              </w:rPr>
            </w:pPr>
            <w:r w:rsidRPr="00772A66">
              <w:rPr>
                <w:rFonts w:ascii="Arial" w:hAnsi="Arial" w:cs="Arial"/>
                <w:sz w:val="22"/>
                <w:szCs w:val="22"/>
              </w:rPr>
              <w:t>/</w:t>
            </w:r>
          </w:p>
        </w:tc>
        <w:tc>
          <w:tcPr>
            <w:tcW w:w="2939" w:type="dxa"/>
            <w:tcBorders>
              <w:top w:val="nil"/>
              <w:left w:val="nil"/>
              <w:bottom w:val="single" w:sz="8" w:space="0" w:color="auto"/>
              <w:right w:val="single" w:sz="8" w:space="0" w:color="auto"/>
            </w:tcBorders>
            <w:tcMar>
              <w:top w:w="0" w:type="dxa"/>
              <w:left w:w="108" w:type="dxa"/>
              <w:bottom w:w="0" w:type="dxa"/>
              <w:right w:w="108" w:type="dxa"/>
            </w:tcMar>
          </w:tcPr>
          <w:p w14:paraId="4FA0464B" w14:textId="77777777" w:rsidR="00695190" w:rsidRPr="00772A66" w:rsidRDefault="00695190" w:rsidP="00695190">
            <w:pPr>
              <w:jc w:val="both"/>
              <w:rPr>
                <w:rFonts w:ascii="Arial" w:hAnsi="Arial" w:cs="Arial"/>
                <w:sz w:val="22"/>
                <w:szCs w:val="22"/>
              </w:rPr>
            </w:pPr>
            <w:r w:rsidRPr="00772A66">
              <w:rPr>
                <w:rFonts w:ascii="Arial" w:hAnsi="Arial" w:cs="Arial"/>
                <w:sz w:val="22"/>
                <w:szCs w:val="22"/>
              </w:rPr>
              <w:t>3</w:t>
            </w:r>
          </w:p>
        </w:tc>
        <w:tc>
          <w:tcPr>
            <w:tcW w:w="2044" w:type="dxa"/>
            <w:tcBorders>
              <w:top w:val="nil"/>
              <w:left w:val="nil"/>
              <w:bottom w:val="single" w:sz="8" w:space="0" w:color="auto"/>
              <w:right w:val="single" w:sz="8" w:space="0" w:color="auto"/>
            </w:tcBorders>
            <w:tcMar>
              <w:top w:w="0" w:type="dxa"/>
              <w:left w:w="108" w:type="dxa"/>
              <w:bottom w:w="0" w:type="dxa"/>
              <w:right w:w="108" w:type="dxa"/>
            </w:tcMar>
          </w:tcPr>
          <w:p w14:paraId="52B597AB" w14:textId="77777777" w:rsidR="00695190" w:rsidRPr="00772A66" w:rsidRDefault="00695190" w:rsidP="00695190">
            <w:pPr>
              <w:jc w:val="both"/>
              <w:rPr>
                <w:rFonts w:ascii="Arial" w:hAnsi="Arial" w:cs="Arial"/>
                <w:sz w:val="22"/>
                <w:szCs w:val="22"/>
              </w:rPr>
            </w:pPr>
            <w:r w:rsidRPr="00772A66">
              <w:rPr>
                <w:rFonts w:ascii="Arial" w:hAnsi="Arial" w:cs="Arial"/>
                <w:sz w:val="22"/>
                <w:szCs w:val="22"/>
              </w:rPr>
              <w:t>3</w:t>
            </w:r>
          </w:p>
        </w:tc>
      </w:tr>
      <w:tr w:rsidR="00772A66" w:rsidRPr="00772A66" w14:paraId="24370DB4" w14:textId="77777777" w:rsidTr="00695190">
        <w:tc>
          <w:tcPr>
            <w:tcW w:w="24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BDE08" w14:textId="77777777" w:rsidR="00695190" w:rsidRPr="00772A66" w:rsidRDefault="00695190" w:rsidP="00695190">
            <w:pPr>
              <w:jc w:val="both"/>
              <w:rPr>
                <w:rFonts w:ascii="Arial" w:hAnsi="Arial" w:cs="Arial"/>
                <w:sz w:val="22"/>
                <w:szCs w:val="22"/>
                <w:lang w:val="sr-Cyrl-CS"/>
              </w:rPr>
            </w:pPr>
            <w:r w:rsidRPr="00772A66">
              <w:rPr>
                <w:rFonts w:ascii="Arial" w:hAnsi="Arial" w:cs="Arial"/>
                <w:sz w:val="22"/>
                <w:szCs w:val="22"/>
                <w:lang w:val="sr-Cyrl-CS"/>
              </w:rPr>
              <w:t>Остали</w:t>
            </w: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14:paraId="2EC1B751" w14:textId="77777777" w:rsidR="00695190" w:rsidRPr="00772A66" w:rsidRDefault="00695190" w:rsidP="00695190">
            <w:pPr>
              <w:jc w:val="both"/>
              <w:rPr>
                <w:rFonts w:ascii="Arial" w:hAnsi="Arial" w:cs="Arial"/>
                <w:sz w:val="22"/>
                <w:szCs w:val="22"/>
              </w:rPr>
            </w:pPr>
            <w:r w:rsidRPr="00772A66">
              <w:rPr>
                <w:rFonts w:ascii="Arial" w:hAnsi="Arial" w:cs="Arial"/>
                <w:sz w:val="22"/>
                <w:szCs w:val="22"/>
              </w:rPr>
              <w:t>/</w:t>
            </w:r>
          </w:p>
        </w:tc>
        <w:tc>
          <w:tcPr>
            <w:tcW w:w="2939" w:type="dxa"/>
            <w:tcBorders>
              <w:top w:val="nil"/>
              <w:left w:val="nil"/>
              <w:bottom w:val="single" w:sz="8" w:space="0" w:color="auto"/>
              <w:right w:val="single" w:sz="8" w:space="0" w:color="auto"/>
            </w:tcBorders>
            <w:tcMar>
              <w:top w:w="0" w:type="dxa"/>
              <w:left w:w="108" w:type="dxa"/>
              <w:bottom w:w="0" w:type="dxa"/>
              <w:right w:w="108" w:type="dxa"/>
            </w:tcMar>
          </w:tcPr>
          <w:p w14:paraId="58A2732B" w14:textId="77777777" w:rsidR="00695190" w:rsidRPr="00772A66" w:rsidRDefault="00695190" w:rsidP="00695190">
            <w:pPr>
              <w:jc w:val="both"/>
              <w:rPr>
                <w:rFonts w:ascii="Arial" w:hAnsi="Arial" w:cs="Arial"/>
                <w:sz w:val="22"/>
                <w:szCs w:val="22"/>
              </w:rPr>
            </w:pPr>
            <w:r w:rsidRPr="00772A66">
              <w:rPr>
                <w:rFonts w:ascii="Arial" w:hAnsi="Arial" w:cs="Arial"/>
                <w:sz w:val="22"/>
                <w:szCs w:val="22"/>
              </w:rPr>
              <w:t>/</w:t>
            </w:r>
          </w:p>
        </w:tc>
        <w:tc>
          <w:tcPr>
            <w:tcW w:w="2044" w:type="dxa"/>
            <w:tcBorders>
              <w:top w:val="nil"/>
              <w:left w:val="nil"/>
              <w:bottom w:val="single" w:sz="8" w:space="0" w:color="auto"/>
              <w:right w:val="single" w:sz="8" w:space="0" w:color="auto"/>
            </w:tcBorders>
            <w:tcMar>
              <w:top w:w="0" w:type="dxa"/>
              <w:left w:w="108" w:type="dxa"/>
              <w:bottom w:w="0" w:type="dxa"/>
              <w:right w:w="108" w:type="dxa"/>
            </w:tcMar>
          </w:tcPr>
          <w:p w14:paraId="6B29232B" w14:textId="77777777" w:rsidR="00695190" w:rsidRPr="00772A66" w:rsidRDefault="00695190" w:rsidP="00695190">
            <w:pPr>
              <w:jc w:val="both"/>
              <w:rPr>
                <w:rFonts w:ascii="Arial" w:hAnsi="Arial" w:cs="Arial"/>
                <w:sz w:val="22"/>
                <w:szCs w:val="22"/>
                <w:lang w:val="de-DE"/>
              </w:rPr>
            </w:pPr>
            <w:r w:rsidRPr="00772A66">
              <w:rPr>
                <w:rFonts w:ascii="Arial" w:hAnsi="Arial" w:cs="Arial"/>
                <w:sz w:val="22"/>
                <w:szCs w:val="22"/>
                <w:lang w:val="de-DE"/>
              </w:rPr>
              <w:t>/</w:t>
            </w:r>
          </w:p>
        </w:tc>
      </w:tr>
      <w:tr w:rsidR="00695190" w:rsidRPr="00772A66" w14:paraId="5ED7EFBB" w14:textId="77777777" w:rsidTr="00695190">
        <w:tc>
          <w:tcPr>
            <w:tcW w:w="24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56736" w14:textId="77777777" w:rsidR="00695190" w:rsidRPr="00772A66" w:rsidRDefault="00695190" w:rsidP="00695190">
            <w:pPr>
              <w:jc w:val="both"/>
              <w:rPr>
                <w:rFonts w:ascii="Arial" w:hAnsi="Arial" w:cs="Arial"/>
                <w:sz w:val="22"/>
                <w:szCs w:val="22"/>
                <w:lang w:val="sr-Cyrl-CS"/>
              </w:rPr>
            </w:pPr>
            <w:r w:rsidRPr="00772A66">
              <w:rPr>
                <w:rFonts w:ascii="Arial" w:hAnsi="Arial" w:cs="Arial"/>
                <w:sz w:val="22"/>
                <w:szCs w:val="22"/>
                <w:lang w:val="sr-Cyrl-CS"/>
              </w:rPr>
              <w:t>Укупно</w:t>
            </w: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14:paraId="232584FF" w14:textId="77777777" w:rsidR="00695190" w:rsidRPr="00772A66" w:rsidRDefault="00695190" w:rsidP="00695190">
            <w:pPr>
              <w:jc w:val="both"/>
              <w:rPr>
                <w:rFonts w:ascii="Arial" w:hAnsi="Arial" w:cs="Arial"/>
                <w:sz w:val="22"/>
                <w:szCs w:val="22"/>
                <w:lang w:val="sr-Cyrl-RS"/>
              </w:rPr>
            </w:pPr>
            <w:r w:rsidRPr="00772A66">
              <w:rPr>
                <w:rFonts w:ascii="Arial" w:hAnsi="Arial" w:cs="Arial"/>
                <w:sz w:val="22"/>
                <w:szCs w:val="22"/>
                <w:lang w:val="sr-Cyrl-RS"/>
              </w:rPr>
              <w:t>26</w:t>
            </w:r>
          </w:p>
        </w:tc>
        <w:tc>
          <w:tcPr>
            <w:tcW w:w="2939" w:type="dxa"/>
            <w:tcBorders>
              <w:top w:val="nil"/>
              <w:left w:val="nil"/>
              <w:bottom w:val="single" w:sz="8" w:space="0" w:color="auto"/>
              <w:right w:val="single" w:sz="8" w:space="0" w:color="auto"/>
            </w:tcBorders>
            <w:tcMar>
              <w:top w:w="0" w:type="dxa"/>
              <w:left w:w="108" w:type="dxa"/>
              <w:bottom w:w="0" w:type="dxa"/>
              <w:right w:w="108" w:type="dxa"/>
            </w:tcMar>
          </w:tcPr>
          <w:p w14:paraId="716BE035" w14:textId="77777777" w:rsidR="00695190" w:rsidRPr="00772A66" w:rsidRDefault="00695190" w:rsidP="00695190">
            <w:pPr>
              <w:jc w:val="both"/>
              <w:rPr>
                <w:rFonts w:ascii="Arial" w:hAnsi="Arial" w:cs="Arial"/>
                <w:sz w:val="22"/>
                <w:szCs w:val="22"/>
                <w:lang w:val="sr-Cyrl-RS"/>
              </w:rPr>
            </w:pPr>
            <w:r w:rsidRPr="00772A66">
              <w:rPr>
                <w:rFonts w:ascii="Arial" w:hAnsi="Arial" w:cs="Arial"/>
                <w:sz w:val="22"/>
                <w:szCs w:val="22"/>
                <w:lang w:val="sr-Cyrl-RS"/>
              </w:rPr>
              <w:t>37</w:t>
            </w:r>
          </w:p>
        </w:tc>
        <w:tc>
          <w:tcPr>
            <w:tcW w:w="2044" w:type="dxa"/>
            <w:tcBorders>
              <w:top w:val="nil"/>
              <w:left w:val="nil"/>
              <w:bottom w:val="single" w:sz="8" w:space="0" w:color="auto"/>
              <w:right w:val="single" w:sz="8" w:space="0" w:color="auto"/>
            </w:tcBorders>
            <w:tcMar>
              <w:top w:w="0" w:type="dxa"/>
              <w:left w:w="108" w:type="dxa"/>
              <w:bottom w:w="0" w:type="dxa"/>
              <w:right w:w="108" w:type="dxa"/>
            </w:tcMar>
          </w:tcPr>
          <w:p w14:paraId="52854C96" w14:textId="77777777" w:rsidR="00695190" w:rsidRPr="00772A66" w:rsidRDefault="00695190" w:rsidP="00695190">
            <w:pPr>
              <w:jc w:val="both"/>
              <w:rPr>
                <w:rFonts w:ascii="Arial" w:hAnsi="Arial" w:cs="Arial"/>
                <w:sz w:val="22"/>
                <w:szCs w:val="22"/>
                <w:lang w:val="sr-Cyrl-RS"/>
              </w:rPr>
            </w:pPr>
            <w:r w:rsidRPr="00772A66">
              <w:rPr>
                <w:rFonts w:ascii="Arial" w:hAnsi="Arial" w:cs="Arial"/>
                <w:sz w:val="22"/>
                <w:szCs w:val="22"/>
                <w:lang w:val="sr-Cyrl-RS"/>
              </w:rPr>
              <w:t>63</w:t>
            </w:r>
          </w:p>
        </w:tc>
      </w:tr>
    </w:tbl>
    <w:p w14:paraId="1D14BF96" w14:textId="77777777" w:rsidR="00695190" w:rsidRPr="00772A66" w:rsidRDefault="00695190" w:rsidP="007546D1">
      <w:pPr>
        <w:jc w:val="both"/>
        <w:rPr>
          <w:rFonts w:ascii="Arial" w:hAnsi="Arial" w:cs="Arial"/>
          <w:sz w:val="22"/>
          <w:szCs w:val="22"/>
          <w:lang w:val="sr-Cyrl-ME"/>
        </w:rPr>
      </w:pPr>
    </w:p>
    <w:p w14:paraId="4006B17D" w14:textId="77777777" w:rsidR="007546D1" w:rsidRPr="00772A66" w:rsidRDefault="00FD70E3" w:rsidP="00FD70E3">
      <w:pPr>
        <w:jc w:val="both"/>
        <w:rPr>
          <w:rFonts w:ascii="Arial" w:hAnsi="Arial" w:cs="Arial"/>
          <w:sz w:val="22"/>
          <w:szCs w:val="22"/>
          <w:lang w:val="sr-Cyrl-ME"/>
        </w:rPr>
      </w:pPr>
      <w:r w:rsidRPr="00772A66">
        <w:rPr>
          <w:rFonts w:ascii="Arial" w:hAnsi="Arial" w:cs="Arial"/>
          <w:sz w:val="22"/>
          <w:szCs w:val="22"/>
          <w:lang w:val="sr-Cyrl-ME"/>
        </w:rPr>
        <w:t>Највећи проценат је деце српске националности у Дечијем селу  49,20% од укупног броја деце.  Велики је проценат и деце ромске нацоналности, која је присутна са 42,86% од укупног броја деце, док су припадници муслиманске националне припадности присутни са 3,17%, а словаци су процентуално заступљени са 4,76% од укупног броја деце у Дечјем селу</w:t>
      </w:r>
      <w:r w:rsidR="007546D1" w:rsidRPr="00772A66">
        <w:rPr>
          <w:rFonts w:ascii="Arial" w:hAnsi="Arial" w:cs="Arial"/>
          <w:sz w:val="22"/>
          <w:szCs w:val="22"/>
          <w:lang w:val="sr-Cyrl-ME"/>
        </w:rPr>
        <w:t>.</w:t>
      </w:r>
    </w:p>
    <w:p w14:paraId="5BD3D3A3" w14:textId="77777777" w:rsidR="004F2DC2" w:rsidRPr="00772A66" w:rsidRDefault="00746E17" w:rsidP="000A4EAF">
      <w:pPr>
        <w:jc w:val="both"/>
        <w:rPr>
          <w:rFonts w:ascii="Arial" w:hAnsi="Arial" w:cs="Arial"/>
          <w:b/>
          <w:sz w:val="22"/>
          <w:szCs w:val="22"/>
          <w:lang w:val="sr-Cyrl-RS"/>
        </w:rPr>
      </w:pPr>
      <w:r w:rsidRPr="00772A66">
        <w:rPr>
          <w:rFonts w:ascii="Arial" w:hAnsi="Arial" w:cs="Arial"/>
          <w:b/>
          <w:sz w:val="22"/>
          <w:szCs w:val="22"/>
          <w:lang w:val="de-DE"/>
        </w:rPr>
        <w:t xml:space="preserve">   </w:t>
      </w:r>
    </w:p>
    <w:p w14:paraId="686AFC23" w14:textId="77777777" w:rsidR="00746E17" w:rsidRPr="00772A66" w:rsidRDefault="00746E17" w:rsidP="000A4EAF">
      <w:pPr>
        <w:jc w:val="both"/>
        <w:rPr>
          <w:rFonts w:ascii="Arial" w:hAnsi="Arial" w:cs="Arial"/>
          <w:sz w:val="22"/>
          <w:szCs w:val="22"/>
          <w:lang w:val="sr-Cyrl-RS"/>
        </w:rPr>
      </w:pPr>
      <w:r w:rsidRPr="00772A66">
        <w:rPr>
          <w:rFonts w:ascii="Arial" w:hAnsi="Arial" w:cs="Arial"/>
          <w:b/>
          <w:sz w:val="22"/>
          <w:szCs w:val="22"/>
        </w:rPr>
        <w:t>3.8.a   Нaциoнaлнa и eтничкa припaднoст млaдих</w:t>
      </w:r>
    </w:p>
    <w:p w14:paraId="6B57C871" w14:textId="77777777" w:rsidR="006B5906" w:rsidRPr="00772A66" w:rsidRDefault="006B5906" w:rsidP="000A4EAF">
      <w:pPr>
        <w:jc w:val="both"/>
        <w:rPr>
          <w:rFonts w:ascii="Arial" w:hAnsi="Arial" w:cs="Arial"/>
          <w:sz w:val="22"/>
          <w:szCs w:val="22"/>
          <w:lang w:val="sr-Cyrl-RS"/>
        </w:rPr>
      </w:pPr>
    </w:p>
    <w:p w14:paraId="21B18F50" w14:textId="77777777" w:rsidR="007546D1" w:rsidRPr="00772A66" w:rsidRDefault="007546D1" w:rsidP="007546D1">
      <w:pPr>
        <w:jc w:val="both"/>
        <w:rPr>
          <w:rFonts w:ascii="Arial" w:hAnsi="Arial" w:cs="Arial"/>
          <w:sz w:val="22"/>
          <w:szCs w:val="22"/>
          <w:lang w:val="es-CR"/>
        </w:rPr>
      </w:pPr>
    </w:p>
    <w:tbl>
      <w:tblPr>
        <w:tblW w:w="0" w:type="auto"/>
        <w:tblInd w:w="198" w:type="dxa"/>
        <w:tblLayout w:type="fixed"/>
        <w:tblLook w:val="0000" w:firstRow="0" w:lastRow="0" w:firstColumn="0" w:lastColumn="0" w:noHBand="0" w:noVBand="0"/>
      </w:tblPr>
      <w:tblGrid>
        <w:gridCol w:w="1959"/>
        <w:gridCol w:w="2181"/>
        <w:gridCol w:w="2250"/>
        <w:gridCol w:w="810"/>
        <w:gridCol w:w="2340"/>
      </w:tblGrid>
      <w:tr w:rsidR="00772A66" w:rsidRPr="00772A66" w14:paraId="73A35033" w14:textId="77777777" w:rsidTr="007546D1">
        <w:tc>
          <w:tcPr>
            <w:tcW w:w="1959" w:type="dxa"/>
            <w:tcBorders>
              <w:top w:val="single" w:sz="4" w:space="0" w:color="000000"/>
              <w:left w:val="single" w:sz="4" w:space="0" w:color="000000"/>
              <w:bottom w:val="single" w:sz="4" w:space="0" w:color="000000"/>
            </w:tcBorders>
            <w:shd w:val="clear" w:color="auto" w:fill="auto"/>
          </w:tcPr>
          <w:p w14:paraId="33D3B812" w14:textId="77777777" w:rsidR="00306052" w:rsidRPr="00772A66" w:rsidRDefault="00306052" w:rsidP="00785DC3">
            <w:pPr>
              <w:rPr>
                <w:rFonts w:ascii="Arial" w:hAnsi="Arial" w:cs="Arial"/>
                <w:sz w:val="22"/>
                <w:szCs w:val="22"/>
              </w:rPr>
            </w:pPr>
            <w:r w:rsidRPr="00772A66">
              <w:rPr>
                <w:rFonts w:ascii="Arial" w:hAnsi="Arial" w:cs="Arial"/>
                <w:sz w:val="22"/>
                <w:szCs w:val="22"/>
              </w:rPr>
              <w:t>Национална и етничнка припадност</w:t>
            </w:r>
          </w:p>
        </w:tc>
        <w:tc>
          <w:tcPr>
            <w:tcW w:w="2181" w:type="dxa"/>
            <w:tcBorders>
              <w:top w:val="single" w:sz="4" w:space="0" w:color="000000"/>
              <w:left w:val="single" w:sz="4" w:space="0" w:color="000000"/>
              <w:bottom w:val="single" w:sz="4" w:space="0" w:color="000000"/>
            </w:tcBorders>
            <w:shd w:val="clear" w:color="auto" w:fill="auto"/>
          </w:tcPr>
          <w:p w14:paraId="5C49535E" w14:textId="77777777" w:rsidR="00306052" w:rsidRPr="00772A66" w:rsidRDefault="00306052" w:rsidP="00785DC3">
            <w:pPr>
              <w:rPr>
                <w:rFonts w:ascii="Arial" w:hAnsi="Arial" w:cs="Arial"/>
                <w:sz w:val="22"/>
                <w:szCs w:val="22"/>
              </w:rPr>
            </w:pPr>
            <w:r w:rsidRPr="00772A66">
              <w:rPr>
                <w:rFonts w:ascii="Arial" w:hAnsi="Arial" w:cs="Arial"/>
                <w:sz w:val="22"/>
                <w:szCs w:val="22"/>
              </w:rPr>
              <w:t>девојке</w:t>
            </w:r>
          </w:p>
        </w:tc>
        <w:tc>
          <w:tcPr>
            <w:tcW w:w="2250" w:type="dxa"/>
            <w:tcBorders>
              <w:top w:val="single" w:sz="4" w:space="0" w:color="000000"/>
              <w:left w:val="single" w:sz="4" w:space="0" w:color="000000"/>
              <w:bottom w:val="single" w:sz="4" w:space="0" w:color="000000"/>
            </w:tcBorders>
            <w:shd w:val="clear" w:color="auto" w:fill="auto"/>
          </w:tcPr>
          <w:p w14:paraId="04102C45" w14:textId="77777777" w:rsidR="00306052" w:rsidRPr="00772A66" w:rsidRDefault="00306052" w:rsidP="00785DC3">
            <w:pPr>
              <w:rPr>
                <w:rFonts w:ascii="Arial" w:hAnsi="Arial" w:cs="Arial"/>
                <w:sz w:val="22"/>
                <w:szCs w:val="22"/>
              </w:rPr>
            </w:pPr>
            <w:r w:rsidRPr="00772A66">
              <w:rPr>
                <w:rFonts w:ascii="Arial" w:hAnsi="Arial" w:cs="Arial"/>
                <w:sz w:val="22"/>
                <w:szCs w:val="22"/>
              </w:rPr>
              <w:t>младићи</w:t>
            </w:r>
          </w:p>
        </w:tc>
        <w:tc>
          <w:tcPr>
            <w:tcW w:w="810" w:type="dxa"/>
            <w:tcBorders>
              <w:top w:val="single" w:sz="4" w:space="0" w:color="000000"/>
              <w:left w:val="single" w:sz="4" w:space="0" w:color="000000"/>
              <w:bottom w:val="single" w:sz="4" w:space="0" w:color="000000"/>
            </w:tcBorders>
            <w:shd w:val="clear" w:color="auto" w:fill="auto"/>
          </w:tcPr>
          <w:p w14:paraId="7B7F14DA" w14:textId="77777777" w:rsidR="00306052" w:rsidRPr="00772A66" w:rsidRDefault="00306052" w:rsidP="00785DC3">
            <w:pPr>
              <w:rPr>
                <w:rFonts w:ascii="Arial" w:hAnsi="Arial" w:cs="Arial"/>
                <w:sz w:val="22"/>
                <w:szCs w:val="22"/>
              </w:rPr>
            </w:pPr>
            <w:r w:rsidRPr="00772A66">
              <w:rPr>
                <w:rFonts w:ascii="Arial" w:hAnsi="Arial" w:cs="Arial"/>
                <w:sz w:val="22"/>
                <w:szCs w:val="22"/>
              </w:rPr>
              <w:t>укупно</w:t>
            </w:r>
          </w:p>
        </w:tc>
        <w:tc>
          <w:tcPr>
            <w:tcW w:w="2340" w:type="dxa"/>
            <w:tcBorders>
              <w:top w:val="single" w:sz="4" w:space="0" w:color="000000"/>
              <w:bottom w:val="single" w:sz="4" w:space="0" w:color="000000"/>
              <w:right w:val="single" w:sz="4" w:space="0" w:color="000000"/>
            </w:tcBorders>
            <w:shd w:val="clear" w:color="auto" w:fill="auto"/>
          </w:tcPr>
          <w:p w14:paraId="554FDB77" w14:textId="77777777" w:rsidR="00306052" w:rsidRPr="00772A66" w:rsidRDefault="00306052" w:rsidP="007546D1">
            <w:pPr>
              <w:jc w:val="both"/>
              <w:rPr>
                <w:rFonts w:ascii="Arial" w:hAnsi="Arial" w:cs="Arial"/>
                <w:sz w:val="22"/>
                <w:szCs w:val="22"/>
              </w:rPr>
            </w:pPr>
          </w:p>
        </w:tc>
      </w:tr>
      <w:tr w:rsidR="00772A66" w:rsidRPr="00772A66" w14:paraId="0A2A5D63" w14:textId="77777777" w:rsidTr="007546D1">
        <w:tc>
          <w:tcPr>
            <w:tcW w:w="1959" w:type="dxa"/>
            <w:tcBorders>
              <w:top w:val="single" w:sz="4" w:space="0" w:color="000000"/>
              <w:left w:val="single" w:sz="4" w:space="0" w:color="000000"/>
              <w:bottom w:val="single" w:sz="4" w:space="0" w:color="000000"/>
            </w:tcBorders>
            <w:shd w:val="clear" w:color="auto" w:fill="auto"/>
          </w:tcPr>
          <w:p w14:paraId="5B48AAEA" w14:textId="77777777" w:rsidR="00306052" w:rsidRPr="00772A66" w:rsidRDefault="00306052" w:rsidP="00785DC3">
            <w:pPr>
              <w:rPr>
                <w:rFonts w:ascii="Arial" w:hAnsi="Arial" w:cs="Arial"/>
                <w:sz w:val="22"/>
                <w:szCs w:val="22"/>
              </w:rPr>
            </w:pPr>
            <w:r w:rsidRPr="00772A66">
              <w:rPr>
                <w:rFonts w:ascii="Arial" w:hAnsi="Arial" w:cs="Arial"/>
                <w:sz w:val="22"/>
                <w:szCs w:val="22"/>
              </w:rPr>
              <w:t xml:space="preserve">Срби </w:t>
            </w:r>
          </w:p>
        </w:tc>
        <w:tc>
          <w:tcPr>
            <w:tcW w:w="2181" w:type="dxa"/>
            <w:tcBorders>
              <w:top w:val="single" w:sz="4" w:space="0" w:color="000000"/>
              <w:left w:val="single" w:sz="4" w:space="0" w:color="000000"/>
              <w:bottom w:val="single" w:sz="4" w:space="0" w:color="000000"/>
            </w:tcBorders>
            <w:shd w:val="clear" w:color="auto" w:fill="auto"/>
          </w:tcPr>
          <w:p w14:paraId="0DD1AC8D" w14:textId="77777777" w:rsidR="00306052" w:rsidRPr="00772A66" w:rsidRDefault="00306052" w:rsidP="00785DC3">
            <w:pPr>
              <w:rPr>
                <w:rFonts w:ascii="Arial" w:hAnsi="Arial" w:cs="Arial"/>
                <w:sz w:val="22"/>
                <w:szCs w:val="22"/>
              </w:rPr>
            </w:pPr>
            <w:r w:rsidRPr="00772A66">
              <w:rPr>
                <w:rFonts w:ascii="Arial" w:hAnsi="Arial" w:cs="Arial"/>
                <w:sz w:val="22"/>
                <w:szCs w:val="22"/>
              </w:rPr>
              <w:t>10</w:t>
            </w:r>
          </w:p>
        </w:tc>
        <w:tc>
          <w:tcPr>
            <w:tcW w:w="2250" w:type="dxa"/>
            <w:tcBorders>
              <w:top w:val="single" w:sz="4" w:space="0" w:color="000000"/>
              <w:left w:val="single" w:sz="4" w:space="0" w:color="000000"/>
              <w:bottom w:val="single" w:sz="4" w:space="0" w:color="000000"/>
            </w:tcBorders>
            <w:shd w:val="clear" w:color="auto" w:fill="auto"/>
          </w:tcPr>
          <w:p w14:paraId="3FD55306" w14:textId="77777777" w:rsidR="00306052" w:rsidRPr="00772A66" w:rsidRDefault="00FA098A" w:rsidP="00785DC3">
            <w:pPr>
              <w:rPr>
                <w:rFonts w:ascii="Arial" w:hAnsi="Arial" w:cs="Arial"/>
                <w:sz w:val="22"/>
                <w:szCs w:val="22"/>
              </w:rPr>
            </w:pPr>
            <w:r w:rsidRPr="00772A66">
              <w:rPr>
                <w:rFonts w:ascii="Arial" w:hAnsi="Arial" w:cs="Arial"/>
                <w:sz w:val="22"/>
                <w:szCs w:val="22"/>
              </w:rPr>
              <w:t xml:space="preserve"> </w:t>
            </w:r>
            <w:r w:rsidR="00306052" w:rsidRPr="00772A66">
              <w:rPr>
                <w:rFonts w:ascii="Arial" w:hAnsi="Arial" w:cs="Arial"/>
                <w:sz w:val="22"/>
                <w:szCs w:val="22"/>
              </w:rPr>
              <w:t>7</w:t>
            </w:r>
          </w:p>
        </w:tc>
        <w:tc>
          <w:tcPr>
            <w:tcW w:w="810" w:type="dxa"/>
            <w:tcBorders>
              <w:top w:val="single" w:sz="4" w:space="0" w:color="000000"/>
              <w:left w:val="single" w:sz="4" w:space="0" w:color="000000"/>
              <w:bottom w:val="single" w:sz="4" w:space="0" w:color="000000"/>
            </w:tcBorders>
            <w:shd w:val="clear" w:color="auto" w:fill="auto"/>
          </w:tcPr>
          <w:p w14:paraId="75DED0B0" w14:textId="77777777" w:rsidR="00306052" w:rsidRPr="00772A66" w:rsidRDefault="00306052" w:rsidP="00785DC3">
            <w:pPr>
              <w:rPr>
                <w:rFonts w:ascii="Arial" w:hAnsi="Arial" w:cs="Arial"/>
                <w:sz w:val="22"/>
                <w:szCs w:val="22"/>
              </w:rPr>
            </w:pPr>
            <w:r w:rsidRPr="00772A66">
              <w:rPr>
                <w:rFonts w:ascii="Arial" w:hAnsi="Arial" w:cs="Arial"/>
                <w:sz w:val="22"/>
                <w:szCs w:val="22"/>
              </w:rPr>
              <w:t>17</w:t>
            </w:r>
          </w:p>
        </w:tc>
        <w:tc>
          <w:tcPr>
            <w:tcW w:w="2340" w:type="dxa"/>
            <w:tcBorders>
              <w:top w:val="single" w:sz="4" w:space="0" w:color="000000"/>
              <w:bottom w:val="single" w:sz="4" w:space="0" w:color="000000"/>
              <w:right w:val="single" w:sz="4" w:space="0" w:color="000000"/>
            </w:tcBorders>
            <w:shd w:val="clear" w:color="auto" w:fill="auto"/>
          </w:tcPr>
          <w:p w14:paraId="7FF8E306" w14:textId="77777777" w:rsidR="00306052" w:rsidRPr="00772A66" w:rsidRDefault="00306052" w:rsidP="007546D1">
            <w:pPr>
              <w:jc w:val="both"/>
              <w:rPr>
                <w:rFonts w:ascii="Arial" w:hAnsi="Arial" w:cs="Arial"/>
                <w:sz w:val="22"/>
                <w:szCs w:val="22"/>
                <w:lang w:val="sr-Cyrl-RS"/>
              </w:rPr>
            </w:pPr>
          </w:p>
        </w:tc>
      </w:tr>
      <w:tr w:rsidR="00772A66" w:rsidRPr="00772A66" w14:paraId="7A2609B8" w14:textId="77777777" w:rsidTr="007546D1">
        <w:tc>
          <w:tcPr>
            <w:tcW w:w="1959" w:type="dxa"/>
            <w:tcBorders>
              <w:top w:val="single" w:sz="4" w:space="0" w:color="000000"/>
              <w:left w:val="single" w:sz="4" w:space="0" w:color="000000"/>
              <w:bottom w:val="single" w:sz="4" w:space="0" w:color="000000"/>
            </w:tcBorders>
            <w:shd w:val="clear" w:color="auto" w:fill="auto"/>
          </w:tcPr>
          <w:p w14:paraId="164D4A5A" w14:textId="77777777" w:rsidR="00306052" w:rsidRPr="00772A66" w:rsidRDefault="00306052" w:rsidP="00785DC3">
            <w:pPr>
              <w:rPr>
                <w:rFonts w:ascii="Arial" w:hAnsi="Arial" w:cs="Arial"/>
                <w:sz w:val="22"/>
                <w:szCs w:val="22"/>
              </w:rPr>
            </w:pPr>
            <w:r w:rsidRPr="00772A66">
              <w:rPr>
                <w:rFonts w:ascii="Arial" w:hAnsi="Arial" w:cs="Arial"/>
                <w:sz w:val="22"/>
                <w:szCs w:val="22"/>
              </w:rPr>
              <w:t>Роми</w:t>
            </w:r>
          </w:p>
        </w:tc>
        <w:tc>
          <w:tcPr>
            <w:tcW w:w="2181" w:type="dxa"/>
            <w:tcBorders>
              <w:top w:val="single" w:sz="4" w:space="0" w:color="000000"/>
              <w:left w:val="single" w:sz="4" w:space="0" w:color="000000"/>
              <w:bottom w:val="single" w:sz="4" w:space="0" w:color="000000"/>
            </w:tcBorders>
            <w:shd w:val="clear" w:color="auto" w:fill="auto"/>
          </w:tcPr>
          <w:p w14:paraId="2E2A18B1" w14:textId="77777777" w:rsidR="00306052" w:rsidRPr="00772A66" w:rsidRDefault="00FA098A" w:rsidP="00785DC3">
            <w:pPr>
              <w:rPr>
                <w:rFonts w:ascii="Arial" w:hAnsi="Arial" w:cs="Arial"/>
                <w:sz w:val="22"/>
                <w:szCs w:val="22"/>
              </w:rPr>
            </w:pPr>
            <w:r w:rsidRPr="00772A66">
              <w:rPr>
                <w:rFonts w:ascii="Arial" w:hAnsi="Arial" w:cs="Arial"/>
                <w:sz w:val="22"/>
                <w:szCs w:val="22"/>
              </w:rPr>
              <w:t xml:space="preserve"> </w:t>
            </w:r>
            <w:r w:rsidR="00306052" w:rsidRPr="00772A66">
              <w:rPr>
                <w:rFonts w:ascii="Arial" w:hAnsi="Arial" w:cs="Arial"/>
                <w:sz w:val="22"/>
                <w:szCs w:val="22"/>
              </w:rPr>
              <w:t>3</w:t>
            </w:r>
          </w:p>
        </w:tc>
        <w:tc>
          <w:tcPr>
            <w:tcW w:w="2250" w:type="dxa"/>
            <w:tcBorders>
              <w:top w:val="single" w:sz="4" w:space="0" w:color="000000"/>
              <w:left w:val="single" w:sz="4" w:space="0" w:color="000000"/>
              <w:bottom w:val="single" w:sz="4" w:space="0" w:color="000000"/>
            </w:tcBorders>
            <w:shd w:val="clear" w:color="auto" w:fill="auto"/>
          </w:tcPr>
          <w:p w14:paraId="20020868" w14:textId="77777777" w:rsidR="00306052" w:rsidRPr="00772A66" w:rsidRDefault="00FA098A" w:rsidP="00785DC3">
            <w:pPr>
              <w:rPr>
                <w:rFonts w:ascii="Arial" w:hAnsi="Arial" w:cs="Arial"/>
                <w:sz w:val="22"/>
                <w:szCs w:val="22"/>
              </w:rPr>
            </w:pPr>
            <w:r w:rsidRPr="00772A66">
              <w:rPr>
                <w:rFonts w:ascii="Arial" w:hAnsi="Arial" w:cs="Arial"/>
                <w:sz w:val="22"/>
                <w:szCs w:val="22"/>
              </w:rPr>
              <w:t xml:space="preserve"> </w:t>
            </w:r>
            <w:r w:rsidR="00306052" w:rsidRPr="00772A66">
              <w:rPr>
                <w:rFonts w:ascii="Arial" w:hAnsi="Arial" w:cs="Arial"/>
                <w:sz w:val="22"/>
                <w:szCs w:val="22"/>
              </w:rPr>
              <w:t>4</w:t>
            </w:r>
          </w:p>
        </w:tc>
        <w:tc>
          <w:tcPr>
            <w:tcW w:w="810" w:type="dxa"/>
            <w:tcBorders>
              <w:top w:val="single" w:sz="4" w:space="0" w:color="000000"/>
              <w:left w:val="single" w:sz="4" w:space="0" w:color="000000"/>
              <w:bottom w:val="single" w:sz="4" w:space="0" w:color="000000"/>
            </w:tcBorders>
            <w:shd w:val="clear" w:color="auto" w:fill="auto"/>
          </w:tcPr>
          <w:p w14:paraId="090949E9" w14:textId="77777777" w:rsidR="00306052" w:rsidRPr="00772A66" w:rsidRDefault="00FA098A" w:rsidP="00785DC3">
            <w:pPr>
              <w:rPr>
                <w:rFonts w:ascii="Arial" w:hAnsi="Arial" w:cs="Arial"/>
                <w:sz w:val="22"/>
                <w:szCs w:val="22"/>
              </w:rPr>
            </w:pPr>
            <w:r w:rsidRPr="00772A66">
              <w:rPr>
                <w:rFonts w:ascii="Arial" w:hAnsi="Arial" w:cs="Arial"/>
                <w:sz w:val="22"/>
                <w:szCs w:val="22"/>
              </w:rPr>
              <w:t xml:space="preserve"> </w:t>
            </w:r>
            <w:r w:rsidR="00306052" w:rsidRPr="00772A66">
              <w:rPr>
                <w:rFonts w:ascii="Arial" w:hAnsi="Arial" w:cs="Arial"/>
                <w:sz w:val="22"/>
                <w:szCs w:val="22"/>
              </w:rPr>
              <w:t>7</w:t>
            </w:r>
          </w:p>
        </w:tc>
        <w:tc>
          <w:tcPr>
            <w:tcW w:w="2340" w:type="dxa"/>
            <w:tcBorders>
              <w:top w:val="single" w:sz="4" w:space="0" w:color="000000"/>
              <w:bottom w:val="single" w:sz="4" w:space="0" w:color="000000"/>
              <w:right w:val="single" w:sz="4" w:space="0" w:color="000000"/>
            </w:tcBorders>
            <w:shd w:val="clear" w:color="auto" w:fill="auto"/>
          </w:tcPr>
          <w:p w14:paraId="4465381A" w14:textId="77777777" w:rsidR="00306052" w:rsidRPr="00772A66" w:rsidRDefault="00306052" w:rsidP="007546D1">
            <w:pPr>
              <w:jc w:val="both"/>
              <w:rPr>
                <w:rFonts w:ascii="Arial" w:hAnsi="Arial" w:cs="Arial"/>
                <w:sz w:val="22"/>
                <w:szCs w:val="22"/>
                <w:lang w:val="sr-Cyrl-RS"/>
              </w:rPr>
            </w:pPr>
          </w:p>
        </w:tc>
      </w:tr>
      <w:tr w:rsidR="00306052" w:rsidRPr="00772A66" w14:paraId="525899C9" w14:textId="77777777" w:rsidTr="007546D1">
        <w:tc>
          <w:tcPr>
            <w:tcW w:w="1959" w:type="dxa"/>
            <w:tcBorders>
              <w:left w:val="single" w:sz="4" w:space="0" w:color="000000"/>
              <w:bottom w:val="single" w:sz="4" w:space="0" w:color="000000"/>
            </w:tcBorders>
            <w:shd w:val="clear" w:color="auto" w:fill="auto"/>
          </w:tcPr>
          <w:p w14:paraId="204FD49A" w14:textId="77777777" w:rsidR="00306052" w:rsidRPr="00772A66" w:rsidRDefault="00306052" w:rsidP="00785DC3">
            <w:pPr>
              <w:rPr>
                <w:rFonts w:ascii="Arial" w:hAnsi="Arial" w:cs="Arial"/>
                <w:sz w:val="22"/>
                <w:szCs w:val="22"/>
              </w:rPr>
            </w:pPr>
            <w:r w:rsidRPr="00772A66">
              <w:rPr>
                <w:rFonts w:ascii="Arial" w:hAnsi="Arial" w:cs="Arial"/>
                <w:sz w:val="22"/>
                <w:szCs w:val="22"/>
              </w:rPr>
              <w:t>Укупно</w:t>
            </w:r>
          </w:p>
        </w:tc>
        <w:tc>
          <w:tcPr>
            <w:tcW w:w="2181" w:type="dxa"/>
            <w:tcBorders>
              <w:left w:val="single" w:sz="4" w:space="0" w:color="000000"/>
              <w:bottom w:val="single" w:sz="4" w:space="0" w:color="000000"/>
            </w:tcBorders>
            <w:shd w:val="clear" w:color="auto" w:fill="auto"/>
          </w:tcPr>
          <w:p w14:paraId="319BDC0E" w14:textId="77777777" w:rsidR="00306052" w:rsidRPr="00772A66" w:rsidRDefault="00306052" w:rsidP="00785DC3">
            <w:pPr>
              <w:rPr>
                <w:rFonts w:ascii="Arial" w:hAnsi="Arial" w:cs="Arial"/>
                <w:sz w:val="22"/>
                <w:szCs w:val="22"/>
              </w:rPr>
            </w:pPr>
            <w:r w:rsidRPr="00772A66">
              <w:rPr>
                <w:rFonts w:ascii="Arial" w:hAnsi="Arial" w:cs="Arial"/>
                <w:sz w:val="22"/>
                <w:szCs w:val="22"/>
              </w:rPr>
              <w:t>13</w:t>
            </w:r>
          </w:p>
        </w:tc>
        <w:tc>
          <w:tcPr>
            <w:tcW w:w="2250" w:type="dxa"/>
            <w:tcBorders>
              <w:left w:val="single" w:sz="4" w:space="0" w:color="000000"/>
              <w:bottom w:val="single" w:sz="4" w:space="0" w:color="000000"/>
            </w:tcBorders>
            <w:shd w:val="clear" w:color="auto" w:fill="auto"/>
          </w:tcPr>
          <w:p w14:paraId="4355E332" w14:textId="77777777" w:rsidR="00306052" w:rsidRPr="00772A66" w:rsidRDefault="00306052" w:rsidP="00785DC3">
            <w:pPr>
              <w:rPr>
                <w:rFonts w:ascii="Arial" w:hAnsi="Arial" w:cs="Arial"/>
                <w:sz w:val="22"/>
                <w:szCs w:val="22"/>
              </w:rPr>
            </w:pPr>
            <w:r w:rsidRPr="00772A66">
              <w:rPr>
                <w:rFonts w:ascii="Arial" w:hAnsi="Arial" w:cs="Arial"/>
                <w:sz w:val="22"/>
                <w:szCs w:val="22"/>
              </w:rPr>
              <w:t>11</w:t>
            </w:r>
          </w:p>
        </w:tc>
        <w:tc>
          <w:tcPr>
            <w:tcW w:w="810" w:type="dxa"/>
            <w:tcBorders>
              <w:left w:val="single" w:sz="4" w:space="0" w:color="000000"/>
              <w:bottom w:val="single" w:sz="4" w:space="0" w:color="000000"/>
            </w:tcBorders>
            <w:shd w:val="clear" w:color="auto" w:fill="auto"/>
          </w:tcPr>
          <w:p w14:paraId="50F9D466" w14:textId="77777777" w:rsidR="00306052" w:rsidRPr="00772A66" w:rsidRDefault="00306052" w:rsidP="00785DC3">
            <w:pPr>
              <w:rPr>
                <w:rFonts w:ascii="Arial" w:hAnsi="Arial" w:cs="Arial"/>
                <w:sz w:val="22"/>
                <w:szCs w:val="22"/>
              </w:rPr>
            </w:pPr>
            <w:r w:rsidRPr="00772A66">
              <w:rPr>
                <w:rFonts w:ascii="Arial" w:hAnsi="Arial" w:cs="Arial"/>
                <w:sz w:val="22"/>
                <w:szCs w:val="22"/>
              </w:rPr>
              <w:t>24</w:t>
            </w:r>
          </w:p>
        </w:tc>
        <w:tc>
          <w:tcPr>
            <w:tcW w:w="2340" w:type="dxa"/>
            <w:tcBorders>
              <w:top w:val="single" w:sz="4" w:space="0" w:color="000000"/>
              <w:bottom w:val="single" w:sz="4" w:space="0" w:color="000000"/>
              <w:right w:val="single" w:sz="4" w:space="0" w:color="000000"/>
            </w:tcBorders>
            <w:shd w:val="clear" w:color="auto" w:fill="auto"/>
          </w:tcPr>
          <w:p w14:paraId="1B5621BA" w14:textId="77777777" w:rsidR="00306052" w:rsidRPr="00772A66" w:rsidRDefault="00306052" w:rsidP="007546D1">
            <w:pPr>
              <w:jc w:val="both"/>
              <w:rPr>
                <w:rFonts w:ascii="Arial" w:hAnsi="Arial" w:cs="Arial"/>
                <w:sz w:val="22"/>
                <w:szCs w:val="22"/>
              </w:rPr>
            </w:pPr>
          </w:p>
        </w:tc>
      </w:tr>
    </w:tbl>
    <w:p w14:paraId="2C109D38" w14:textId="77777777" w:rsidR="007546D1" w:rsidRPr="00772A66" w:rsidRDefault="007546D1" w:rsidP="007546D1">
      <w:pPr>
        <w:jc w:val="both"/>
        <w:rPr>
          <w:rFonts w:ascii="Arial" w:hAnsi="Arial" w:cs="Arial"/>
          <w:sz w:val="22"/>
          <w:szCs w:val="22"/>
          <w:lang w:val="sr-Cyrl-RS"/>
        </w:rPr>
      </w:pPr>
    </w:p>
    <w:p w14:paraId="146C4816" w14:textId="77777777" w:rsidR="005A70EC" w:rsidRPr="00772A66" w:rsidRDefault="00306052" w:rsidP="005A70EC">
      <w:pPr>
        <w:jc w:val="both"/>
        <w:rPr>
          <w:rFonts w:ascii="Arial" w:hAnsi="Arial" w:cs="Arial"/>
          <w:sz w:val="22"/>
          <w:szCs w:val="22"/>
          <w:lang w:val="sr-Cyrl-ME"/>
        </w:rPr>
      </w:pPr>
      <w:r w:rsidRPr="00772A66">
        <w:rPr>
          <w:rFonts w:ascii="Arial" w:hAnsi="Arial" w:cs="Arial"/>
          <w:sz w:val="22"/>
          <w:szCs w:val="22"/>
          <w:lang w:val="sr-Cyrl-RS"/>
        </w:rPr>
        <w:t>Када је национална и етничка припадност младих у питању, од 24 младих у ЗМ и СИЛ програму, 17 младих је српске националности (70,83%), а њих 7 је ромске припадности (29,17%).</w:t>
      </w:r>
      <w:r w:rsidR="005A70EC" w:rsidRPr="00772A66">
        <w:rPr>
          <w:rFonts w:ascii="Arial" w:hAnsi="Arial" w:cs="Arial"/>
          <w:sz w:val="22"/>
          <w:szCs w:val="22"/>
          <w:lang w:val="sr-Cyrl-ME"/>
        </w:rPr>
        <w:t>.</w:t>
      </w:r>
    </w:p>
    <w:p w14:paraId="19162632" w14:textId="77777777" w:rsidR="00BB4B8C" w:rsidRPr="00772A66" w:rsidRDefault="00BB4B8C" w:rsidP="000A4EAF">
      <w:pPr>
        <w:jc w:val="both"/>
        <w:rPr>
          <w:rFonts w:ascii="Arial" w:hAnsi="Arial" w:cs="Arial"/>
          <w:b/>
          <w:sz w:val="22"/>
          <w:szCs w:val="22"/>
          <w:lang w:val="sr-Cyrl-RS"/>
        </w:rPr>
      </w:pPr>
    </w:p>
    <w:p w14:paraId="01C41A78" w14:textId="77777777" w:rsidR="00746E17" w:rsidRPr="00772A66" w:rsidRDefault="00746E17" w:rsidP="000A4EAF">
      <w:pPr>
        <w:jc w:val="both"/>
        <w:rPr>
          <w:rFonts w:ascii="Arial" w:hAnsi="Arial" w:cs="Arial"/>
          <w:b/>
          <w:sz w:val="22"/>
          <w:szCs w:val="22"/>
          <w:lang w:val="de-DE"/>
        </w:rPr>
      </w:pPr>
      <w:r w:rsidRPr="00772A66">
        <w:rPr>
          <w:rFonts w:ascii="Arial" w:hAnsi="Arial" w:cs="Arial"/>
          <w:b/>
          <w:sz w:val="22"/>
          <w:szCs w:val="22"/>
          <w:lang w:val="de-DE"/>
        </w:rPr>
        <w:t>3.9.  Срeдинa пoрeклa дeцe</w:t>
      </w:r>
    </w:p>
    <w:p w14:paraId="5B3819F3" w14:textId="77777777" w:rsidR="00F93EFA" w:rsidRPr="00772A66" w:rsidRDefault="00F93EFA" w:rsidP="000A4EAF">
      <w:pPr>
        <w:jc w:val="both"/>
        <w:rPr>
          <w:rFonts w:ascii="Arial" w:eastAsia="Calibri" w:hAnsi="Arial" w:cs="Arial"/>
          <w:sz w:val="22"/>
          <w:szCs w:val="22"/>
          <w:lang w:val="sr-Cyrl-R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8"/>
        <w:gridCol w:w="4722"/>
      </w:tblGrid>
      <w:tr w:rsidR="00772A66" w:rsidRPr="00772A66" w14:paraId="5C12A5FC" w14:textId="77777777" w:rsidTr="0024782B">
        <w:tc>
          <w:tcPr>
            <w:tcW w:w="4908" w:type="dxa"/>
            <w:tcBorders>
              <w:top w:val="single" w:sz="4" w:space="0" w:color="auto"/>
              <w:left w:val="single" w:sz="4" w:space="0" w:color="auto"/>
              <w:bottom w:val="single" w:sz="4" w:space="0" w:color="auto"/>
              <w:right w:val="single" w:sz="4" w:space="0" w:color="auto"/>
            </w:tcBorders>
            <w:hideMark/>
          </w:tcPr>
          <w:p w14:paraId="12486D81" w14:textId="77777777" w:rsidR="00DE6CE8" w:rsidRPr="00772A66" w:rsidRDefault="00DE6CE8" w:rsidP="00785DC3">
            <w:pPr>
              <w:rPr>
                <w:rFonts w:ascii="Arial" w:hAnsi="Arial" w:cs="Arial"/>
                <w:sz w:val="22"/>
                <w:szCs w:val="22"/>
              </w:rPr>
            </w:pPr>
            <w:r w:rsidRPr="00772A66">
              <w:rPr>
                <w:rFonts w:ascii="Arial" w:hAnsi="Arial" w:cs="Arial"/>
                <w:sz w:val="22"/>
                <w:szCs w:val="22"/>
              </w:rPr>
              <w:t>Упутни центар</w:t>
            </w:r>
          </w:p>
        </w:tc>
        <w:tc>
          <w:tcPr>
            <w:tcW w:w="4722" w:type="dxa"/>
            <w:tcBorders>
              <w:top w:val="single" w:sz="4" w:space="0" w:color="auto"/>
              <w:left w:val="single" w:sz="4" w:space="0" w:color="auto"/>
              <w:bottom w:val="single" w:sz="4" w:space="0" w:color="auto"/>
              <w:right w:val="single" w:sz="4" w:space="0" w:color="auto"/>
            </w:tcBorders>
            <w:hideMark/>
          </w:tcPr>
          <w:p w14:paraId="7F9D9965" w14:textId="77777777" w:rsidR="00DE6CE8" w:rsidRPr="00772A66" w:rsidRDefault="00DE6CE8" w:rsidP="00785DC3">
            <w:pPr>
              <w:rPr>
                <w:rFonts w:ascii="Arial" w:hAnsi="Arial" w:cs="Arial"/>
                <w:sz w:val="22"/>
                <w:szCs w:val="22"/>
              </w:rPr>
            </w:pPr>
            <w:r w:rsidRPr="00772A66">
              <w:rPr>
                <w:rFonts w:ascii="Arial" w:hAnsi="Arial" w:cs="Arial"/>
                <w:sz w:val="22"/>
                <w:szCs w:val="22"/>
              </w:rPr>
              <w:t>Број деце</w:t>
            </w:r>
          </w:p>
        </w:tc>
      </w:tr>
      <w:tr w:rsidR="00772A66" w:rsidRPr="00772A66" w14:paraId="7BB5DA9C" w14:textId="77777777" w:rsidTr="0024782B">
        <w:tc>
          <w:tcPr>
            <w:tcW w:w="4908" w:type="dxa"/>
            <w:tcBorders>
              <w:top w:val="single" w:sz="4" w:space="0" w:color="auto"/>
              <w:left w:val="single" w:sz="4" w:space="0" w:color="auto"/>
              <w:bottom w:val="single" w:sz="4" w:space="0" w:color="auto"/>
              <w:right w:val="single" w:sz="4" w:space="0" w:color="auto"/>
            </w:tcBorders>
            <w:hideMark/>
          </w:tcPr>
          <w:p w14:paraId="52769CC5" w14:textId="77777777" w:rsidR="00DE6CE8" w:rsidRPr="00772A66" w:rsidRDefault="00DE6CE8" w:rsidP="00785DC3">
            <w:pPr>
              <w:rPr>
                <w:rFonts w:ascii="Arial" w:hAnsi="Arial" w:cs="Arial"/>
                <w:sz w:val="22"/>
                <w:szCs w:val="22"/>
              </w:rPr>
            </w:pPr>
            <w:r w:rsidRPr="00772A66">
              <w:rPr>
                <w:rFonts w:ascii="Arial" w:hAnsi="Arial" w:cs="Arial"/>
                <w:sz w:val="22"/>
                <w:szCs w:val="22"/>
              </w:rPr>
              <w:t>Београд</w:t>
            </w:r>
          </w:p>
        </w:tc>
        <w:tc>
          <w:tcPr>
            <w:tcW w:w="4722" w:type="dxa"/>
            <w:tcBorders>
              <w:top w:val="single" w:sz="4" w:space="0" w:color="auto"/>
              <w:left w:val="single" w:sz="4" w:space="0" w:color="auto"/>
              <w:bottom w:val="single" w:sz="4" w:space="0" w:color="auto"/>
              <w:right w:val="single" w:sz="4" w:space="0" w:color="auto"/>
            </w:tcBorders>
            <w:hideMark/>
          </w:tcPr>
          <w:p w14:paraId="2B6924CF" w14:textId="77777777" w:rsidR="00DE6CE8" w:rsidRPr="00772A66" w:rsidRDefault="00DE6CE8" w:rsidP="00785DC3">
            <w:pPr>
              <w:rPr>
                <w:rFonts w:ascii="Arial" w:hAnsi="Arial" w:cs="Arial"/>
                <w:sz w:val="22"/>
                <w:szCs w:val="22"/>
              </w:rPr>
            </w:pPr>
            <w:r w:rsidRPr="00772A66">
              <w:rPr>
                <w:rFonts w:ascii="Arial" w:hAnsi="Arial" w:cs="Arial"/>
                <w:sz w:val="22"/>
                <w:szCs w:val="22"/>
              </w:rPr>
              <w:t>26</w:t>
            </w:r>
          </w:p>
        </w:tc>
      </w:tr>
      <w:tr w:rsidR="00772A66" w:rsidRPr="00772A66" w14:paraId="7CAAA8B1" w14:textId="77777777" w:rsidTr="0024782B">
        <w:tc>
          <w:tcPr>
            <w:tcW w:w="4908" w:type="dxa"/>
            <w:tcBorders>
              <w:top w:val="single" w:sz="4" w:space="0" w:color="auto"/>
              <w:left w:val="single" w:sz="4" w:space="0" w:color="auto"/>
              <w:bottom w:val="single" w:sz="4" w:space="0" w:color="auto"/>
              <w:right w:val="single" w:sz="4" w:space="0" w:color="auto"/>
            </w:tcBorders>
            <w:hideMark/>
          </w:tcPr>
          <w:p w14:paraId="0A908278" w14:textId="77777777" w:rsidR="00DE6CE8" w:rsidRPr="00772A66" w:rsidRDefault="00DE6CE8" w:rsidP="00785DC3">
            <w:pPr>
              <w:rPr>
                <w:rFonts w:ascii="Arial" w:hAnsi="Arial" w:cs="Arial"/>
                <w:sz w:val="22"/>
                <w:szCs w:val="22"/>
              </w:rPr>
            </w:pPr>
            <w:r w:rsidRPr="00772A66">
              <w:rPr>
                <w:rFonts w:ascii="Arial" w:hAnsi="Arial" w:cs="Arial"/>
                <w:sz w:val="22"/>
                <w:szCs w:val="22"/>
              </w:rPr>
              <w:t>Стара Пазова</w:t>
            </w:r>
          </w:p>
        </w:tc>
        <w:tc>
          <w:tcPr>
            <w:tcW w:w="4722" w:type="dxa"/>
            <w:tcBorders>
              <w:top w:val="single" w:sz="4" w:space="0" w:color="auto"/>
              <w:left w:val="single" w:sz="4" w:space="0" w:color="auto"/>
              <w:bottom w:val="single" w:sz="4" w:space="0" w:color="auto"/>
              <w:right w:val="single" w:sz="4" w:space="0" w:color="auto"/>
            </w:tcBorders>
            <w:hideMark/>
          </w:tcPr>
          <w:p w14:paraId="64E9E95E" w14:textId="77777777" w:rsidR="00DE6CE8" w:rsidRPr="00772A66" w:rsidRDefault="00DE6CE8" w:rsidP="00785DC3">
            <w:pPr>
              <w:rPr>
                <w:rFonts w:ascii="Arial" w:hAnsi="Arial" w:cs="Arial"/>
                <w:sz w:val="22"/>
                <w:szCs w:val="22"/>
              </w:rPr>
            </w:pPr>
            <w:r w:rsidRPr="00772A66">
              <w:rPr>
                <w:rFonts w:ascii="Arial" w:hAnsi="Arial" w:cs="Arial"/>
                <w:sz w:val="22"/>
                <w:szCs w:val="22"/>
              </w:rPr>
              <w:t>17</w:t>
            </w:r>
          </w:p>
        </w:tc>
      </w:tr>
      <w:tr w:rsidR="00772A66" w:rsidRPr="00772A66" w14:paraId="15D811BE" w14:textId="77777777" w:rsidTr="0024782B">
        <w:tc>
          <w:tcPr>
            <w:tcW w:w="4908" w:type="dxa"/>
            <w:tcBorders>
              <w:top w:val="single" w:sz="4" w:space="0" w:color="auto"/>
              <w:left w:val="single" w:sz="4" w:space="0" w:color="auto"/>
              <w:bottom w:val="single" w:sz="4" w:space="0" w:color="auto"/>
              <w:right w:val="single" w:sz="4" w:space="0" w:color="auto"/>
            </w:tcBorders>
            <w:hideMark/>
          </w:tcPr>
          <w:p w14:paraId="3A167D92" w14:textId="77777777" w:rsidR="00DE6CE8" w:rsidRPr="00772A66" w:rsidRDefault="00DE6CE8" w:rsidP="00785DC3">
            <w:pPr>
              <w:rPr>
                <w:rFonts w:ascii="Arial" w:hAnsi="Arial" w:cs="Arial"/>
                <w:sz w:val="22"/>
                <w:szCs w:val="22"/>
              </w:rPr>
            </w:pPr>
            <w:r w:rsidRPr="00772A66">
              <w:rPr>
                <w:rFonts w:ascii="Arial" w:hAnsi="Arial" w:cs="Arial"/>
                <w:sz w:val="22"/>
                <w:szCs w:val="22"/>
              </w:rPr>
              <w:t>Краљево</w:t>
            </w:r>
          </w:p>
        </w:tc>
        <w:tc>
          <w:tcPr>
            <w:tcW w:w="4722" w:type="dxa"/>
            <w:tcBorders>
              <w:top w:val="single" w:sz="4" w:space="0" w:color="auto"/>
              <w:left w:val="single" w:sz="4" w:space="0" w:color="auto"/>
              <w:bottom w:val="single" w:sz="4" w:space="0" w:color="auto"/>
              <w:right w:val="single" w:sz="4" w:space="0" w:color="auto"/>
            </w:tcBorders>
            <w:hideMark/>
          </w:tcPr>
          <w:p w14:paraId="0BDC19D7" w14:textId="77777777" w:rsidR="00DE6CE8" w:rsidRPr="00772A66" w:rsidRDefault="00DE6CE8" w:rsidP="00785DC3">
            <w:pPr>
              <w:rPr>
                <w:rFonts w:ascii="Arial" w:hAnsi="Arial" w:cs="Arial"/>
                <w:sz w:val="22"/>
                <w:szCs w:val="22"/>
              </w:rPr>
            </w:pPr>
            <w:r w:rsidRPr="00772A66">
              <w:rPr>
                <w:rFonts w:ascii="Arial" w:hAnsi="Arial" w:cs="Arial"/>
                <w:sz w:val="22"/>
                <w:szCs w:val="22"/>
              </w:rPr>
              <w:t>4</w:t>
            </w:r>
          </w:p>
        </w:tc>
      </w:tr>
      <w:tr w:rsidR="00772A66" w:rsidRPr="00772A66" w14:paraId="6DEC64F1" w14:textId="77777777" w:rsidTr="0024782B">
        <w:tc>
          <w:tcPr>
            <w:tcW w:w="4908" w:type="dxa"/>
            <w:tcBorders>
              <w:top w:val="single" w:sz="4" w:space="0" w:color="auto"/>
              <w:left w:val="single" w:sz="4" w:space="0" w:color="auto"/>
              <w:bottom w:val="single" w:sz="4" w:space="0" w:color="auto"/>
              <w:right w:val="single" w:sz="4" w:space="0" w:color="auto"/>
            </w:tcBorders>
            <w:hideMark/>
          </w:tcPr>
          <w:p w14:paraId="1D2D6830" w14:textId="77777777" w:rsidR="00DE6CE8" w:rsidRPr="00772A66" w:rsidRDefault="00DE6CE8" w:rsidP="00785DC3">
            <w:pPr>
              <w:rPr>
                <w:rFonts w:ascii="Arial" w:hAnsi="Arial" w:cs="Arial"/>
                <w:sz w:val="22"/>
                <w:szCs w:val="22"/>
              </w:rPr>
            </w:pPr>
            <w:r w:rsidRPr="00772A66">
              <w:rPr>
                <w:rFonts w:ascii="Arial" w:hAnsi="Arial" w:cs="Arial"/>
                <w:sz w:val="22"/>
                <w:szCs w:val="22"/>
              </w:rPr>
              <w:t>Mионица</w:t>
            </w:r>
          </w:p>
        </w:tc>
        <w:tc>
          <w:tcPr>
            <w:tcW w:w="4722" w:type="dxa"/>
            <w:tcBorders>
              <w:top w:val="single" w:sz="4" w:space="0" w:color="auto"/>
              <w:left w:val="single" w:sz="4" w:space="0" w:color="auto"/>
              <w:bottom w:val="single" w:sz="4" w:space="0" w:color="auto"/>
              <w:right w:val="single" w:sz="4" w:space="0" w:color="auto"/>
            </w:tcBorders>
            <w:hideMark/>
          </w:tcPr>
          <w:p w14:paraId="7202BBD2" w14:textId="77777777" w:rsidR="00DE6CE8" w:rsidRPr="00772A66" w:rsidRDefault="00DE6CE8" w:rsidP="00785DC3">
            <w:pPr>
              <w:rPr>
                <w:rFonts w:ascii="Arial" w:hAnsi="Arial" w:cs="Arial"/>
                <w:sz w:val="22"/>
                <w:szCs w:val="22"/>
              </w:rPr>
            </w:pPr>
            <w:r w:rsidRPr="00772A66">
              <w:rPr>
                <w:rFonts w:ascii="Arial" w:hAnsi="Arial" w:cs="Arial"/>
                <w:sz w:val="22"/>
                <w:szCs w:val="22"/>
              </w:rPr>
              <w:t>1</w:t>
            </w:r>
          </w:p>
        </w:tc>
      </w:tr>
      <w:tr w:rsidR="00772A66" w:rsidRPr="00772A66" w14:paraId="5FA653ED" w14:textId="77777777" w:rsidTr="0024782B">
        <w:tc>
          <w:tcPr>
            <w:tcW w:w="4908" w:type="dxa"/>
            <w:tcBorders>
              <w:top w:val="single" w:sz="4" w:space="0" w:color="auto"/>
              <w:left w:val="single" w:sz="4" w:space="0" w:color="auto"/>
              <w:bottom w:val="single" w:sz="4" w:space="0" w:color="auto"/>
              <w:right w:val="single" w:sz="4" w:space="0" w:color="auto"/>
            </w:tcBorders>
            <w:hideMark/>
          </w:tcPr>
          <w:p w14:paraId="20E962EB" w14:textId="77777777" w:rsidR="00DE6CE8" w:rsidRPr="00772A66" w:rsidRDefault="00DE6CE8" w:rsidP="00785DC3">
            <w:pPr>
              <w:rPr>
                <w:rFonts w:ascii="Arial" w:hAnsi="Arial" w:cs="Arial"/>
                <w:sz w:val="22"/>
                <w:szCs w:val="22"/>
              </w:rPr>
            </w:pPr>
            <w:r w:rsidRPr="00772A66">
              <w:rPr>
                <w:rFonts w:ascii="Arial" w:hAnsi="Arial" w:cs="Arial"/>
                <w:sz w:val="22"/>
                <w:szCs w:val="22"/>
              </w:rPr>
              <w:t>Косовска Митровица</w:t>
            </w:r>
          </w:p>
        </w:tc>
        <w:tc>
          <w:tcPr>
            <w:tcW w:w="4722" w:type="dxa"/>
            <w:tcBorders>
              <w:top w:val="single" w:sz="4" w:space="0" w:color="auto"/>
              <w:left w:val="single" w:sz="4" w:space="0" w:color="auto"/>
              <w:bottom w:val="single" w:sz="4" w:space="0" w:color="auto"/>
              <w:right w:val="single" w:sz="4" w:space="0" w:color="auto"/>
            </w:tcBorders>
            <w:hideMark/>
          </w:tcPr>
          <w:p w14:paraId="3484A478" w14:textId="77777777" w:rsidR="00DE6CE8" w:rsidRPr="00772A66" w:rsidRDefault="00DE6CE8" w:rsidP="00785DC3">
            <w:pPr>
              <w:rPr>
                <w:rFonts w:ascii="Arial" w:hAnsi="Arial" w:cs="Arial"/>
                <w:sz w:val="22"/>
                <w:szCs w:val="22"/>
              </w:rPr>
            </w:pPr>
            <w:r w:rsidRPr="00772A66">
              <w:rPr>
                <w:rFonts w:ascii="Arial" w:hAnsi="Arial" w:cs="Arial"/>
                <w:sz w:val="22"/>
                <w:szCs w:val="22"/>
              </w:rPr>
              <w:t>1</w:t>
            </w:r>
          </w:p>
        </w:tc>
      </w:tr>
      <w:tr w:rsidR="00772A66" w:rsidRPr="00772A66" w14:paraId="1EBB1894" w14:textId="77777777" w:rsidTr="0024782B">
        <w:tc>
          <w:tcPr>
            <w:tcW w:w="4908" w:type="dxa"/>
            <w:tcBorders>
              <w:top w:val="single" w:sz="4" w:space="0" w:color="auto"/>
              <w:left w:val="single" w:sz="4" w:space="0" w:color="auto"/>
              <w:bottom w:val="single" w:sz="4" w:space="0" w:color="auto"/>
              <w:right w:val="single" w:sz="4" w:space="0" w:color="auto"/>
            </w:tcBorders>
            <w:hideMark/>
          </w:tcPr>
          <w:p w14:paraId="0AEE9E1E" w14:textId="77777777" w:rsidR="00DE6CE8" w:rsidRPr="00772A66" w:rsidRDefault="00DE6CE8" w:rsidP="00785DC3">
            <w:pPr>
              <w:rPr>
                <w:rFonts w:ascii="Arial" w:hAnsi="Arial" w:cs="Arial"/>
                <w:sz w:val="22"/>
                <w:szCs w:val="22"/>
              </w:rPr>
            </w:pPr>
            <w:r w:rsidRPr="00772A66">
              <w:rPr>
                <w:rFonts w:ascii="Arial" w:hAnsi="Arial" w:cs="Arial"/>
                <w:sz w:val="22"/>
                <w:szCs w:val="22"/>
              </w:rPr>
              <w:lastRenderedPageBreak/>
              <w:t>Приштина</w:t>
            </w:r>
          </w:p>
        </w:tc>
        <w:tc>
          <w:tcPr>
            <w:tcW w:w="4722" w:type="dxa"/>
            <w:tcBorders>
              <w:top w:val="single" w:sz="4" w:space="0" w:color="auto"/>
              <w:left w:val="single" w:sz="4" w:space="0" w:color="auto"/>
              <w:bottom w:val="single" w:sz="4" w:space="0" w:color="auto"/>
              <w:right w:val="single" w:sz="4" w:space="0" w:color="auto"/>
            </w:tcBorders>
            <w:hideMark/>
          </w:tcPr>
          <w:p w14:paraId="7F349167" w14:textId="77777777" w:rsidR="00DE6CE8" w:rsidRPr="00772A66" w:rsidRDefault="00DE6CE8" w:rsidP="00785DC3">
            <w:pPr>
              <w:rPr>
                <w:rFonts w:ascii="Arial" w:hAnsi="Arial" w:cs="Arial"/>
                <w:sz w:val="22"/>
                <w:szCs w:val="22"/>
              </w:rPr>
            </w:pPr>
            <w:r w:rsidRPr="00772A66">
              <w:rPr>
                <w:rFonts w:ascii="Arial" w:hAnsi="Arial" w:cs="Arial"/>
                <w:sz w:val="22"/>
                <w:szCs w:val="22"/>
              </w:rPr>
              <w:t>1</w:t>
            </w:r>
          </w:p>
        </w:tc>
      </w:tr>
      <w:tr w:rsidR="00772A66" w:rsidRPr="00772A66" w14:paraId="656B81A5" w14:textId="77777777" w:rsidTr="0024782B">
        <w:tc>
          <w:tcPr>
            <w:tcW w:w="4908" w:type="dxa"/>
            <w:tcBorders>
              <w:top w:val="single" w:sz="4" w:space="0" w:color="auto"/>
              <w:left w:val="single" w:sz="4" w:space="0" w:color="auto"/>
              <w:bottom w:val="single" w:sz="4" w:space="0" w:color="auto"/>
              <w:right w:val="single" w:sz="4" w:space="0" w:color="auto"/>
            </w:tcBorders>
            <w:hideMark/>
          </w:tcPr>
          <w:p w14:paraId="0AAA987F" w14:textId="77777777" w:rsidR="00DE6CE8" w:rsidRPr="00772A66" w:rsidRDefault="00DE6CE8" w:rsidP="00785DC3">
            <w:pPr>
              <w:rPr>
                <w:rFonts w:ascii="Arial" w:hAnsi="Arial" w:cs="Arial"/>
                <w:sz w:val="22"/>
                <w:szCs w:val="22"/>
              </w:rPr>
            </w:pPr>
            <w:r w:rsidRPr="00772A66">
              <w:rPr>
                <w:rFonts w:ascii="Arial" w:hAnsi="Arial" w:cs="Arial"/>
                <w:sz w:val="22"/>
                <w:szCs w:val="22"/>
              </w:rPr>
              <w:t>Шабац</w:t>
            </w:r>
          </w:p>
        </w:tc>
        <w:tc>
          <w:tcPr>
            <w:tcW w:w="4722" w:type="dxa"/>
            <w:tcBorders>
              <w:top w:val="single" w:sz="4" w:space="0" w:color="auto"/>
              <w:left w:val="single" w:sz="4" w:space="0" w:color="auto"/>
              <w:bottom w:val="single" w:sz="4" w:space="0" w:color="auto"/>
              <w:right w:val="single" w:sz="4" w:space="0" w:color="auto"/>
            </w:tcBorders>
            <w:hideMark/>
          </w:tcPr>
          <w:p w14:paraId="4DA8F27D" w14:textId="77777777" w:rsidR="00DE6CE8" w:rsidRPr="00772A66" w:rsidRDefault="00DE6CE8" w:rsidP="00785DC3">
            <w:pPr>
              <w:rPr>
                <w:rFonts w:ascii="Arial" w:hAnsi="Arial" w:cs="Arial"/>
                <w:sz w:val="22"/>
                <w:szCs w:val="22"/>
              </w:rPr>
            </w:pPr>
            <w:r w:rsidRPr="00772A66">
              <w:rPr>
                <w:rFonts w:ascii="Arial" w:hAnsi="Arial" w:cs="Arial"/>
                <w:sz w:val="22"/>
                <w:szCs w:val="22"/>
              </w:rPr>
              <w:t>6</w:t>
            </w:r>
          </w:p>
        </w:tc>
      </w:tr>
      <w:tr w:rsidR="00772A66" w:rsidRPr="00772A66" w14:paraId="17FABE57" w14:textId="77777777" w:rsidTr="0024782B">
        <w:tc>
          <w:tcPr>
            <w:tcW w:w="4908" w:type="dxa"/>
            <w:tcBorders>
              <w:top w:val="single" w:sz="4" w:space="0" w:color="auto"/>
              <w:left w:val="single" w:sz="4" w:space="0" w:color="auto"/>
              <w:bottom w:val="single" w:sz="4" w:space="0" w:color="auto"/>
              <w:right w:val="single" w:sz="4" w:space="0" w:color="auto"/>
            </w:tcBorders>
            <w:hideMark/>
          </w:tcPr>
          <w:p w14:paraId="685987C8" w14:textId="77777777" w:rsidR="00DE6CE8" w:rsidRPr="00772A66" w:rsidRDefault="00DE6CE8" w:rsidP="00785DC3">
            <w:pPr>
              <w:rPr>
                <w:rFonts w:ascii="Arial" w:hAnsi="Arial" w:cs="Arial"/>
                <w:sz w:val="22"/>
                <w:szCs w:val="22"/>
              </w:rPr>
            </w:pPr>
            <w:r w:rsidRPr="00772A66">
              <w:rPr>
                <w:rFonts w:ascii="Arial" w:hAnsi="Arial" w:cs="Arial"/>
                <w:sz w:val="22"/>
                <w:szCs w:val="22"/>
              </w:rPr>
              <w:t>Чачак</w:t>
            </w:r>
          </w:p>
        </w:tc>
        <w:tc>
          <w:tcPr>
            <w:tcW w:w="4722" w:type="dxa"/>
            <w:tcBorders>
              <w:top w:val="single" w:sz="4" w:space="0" w:color="auto"/>
              <w:left w:val="single" w:sz="4" w:space="0" w:color="auto"/>
              <w:bottom w:val="single" w:sz="4" w:space="0" w:color="auto"/>
              <w:right w:val="single" w:sz="4" w:space="0" w:color="auto"/>
            </w:tcBorders>
            <w:hideMark/>
          </w:tcPr>
          <w:p w14:paraId="4DBAF2A0" w14:textId="77777777" w:rsidR="00DE6CE8" w:rsidRPr="00772A66" w:rsidRDefault="00DE6CE8" w:rsidP="00785DC3">
            <w:pPr>
              <w:rPr>
                <w:rFonts w:ascii="Arial" w:hAnsi="Arial" w:cs="Arial"/>
                <w:sz w:val="22"/>
                <w:szCs w:val="22"/>
              </w:rPr>
            </w:pPr>
            <w:r w:rsidRPr="00772A66">
              <w:rPr>
                <w:rFonts w:ascii="Arial" w:hAnsi="Arial" w:cs="Arial"/>
                <w:sz w:val="22"/>
                <w:szCs w:val="22"/>
              </w:rPr>
              <w:t>3</w:t>
            </w:r>
          </w:p>
        </w:tc>
      </w:tr>
      <w:tr w:rsidR="00772A66" w:rsidRPr="00772A66" w14:paraId="698E7A70" w14:textId="77777777" w:rsidTr="0024782B">
        <w:tc>
          <w:tcPr>
            <w:tcW w:w="4908" w:type="dxa"/>
            <w:tcBorders>
              <w:top w:val="single" w:sz="4" w:space="0" w:color="auto"/>
              <w:left w:val="single" w:sz="4" w:space="0" w:color="auto"/>
              <w:bottom w:val="single" w:sz="4" w:space="0" w:color="auto"/>
              <w:right w:val="single" w:sz="4" w:space="0" w:color="auto"/>
            </w:tcBorders>
          </w:tcPr>
          <w:p w14:paraId="0964DDC2" w14:textId="77777777" w:rsidR="00DE6CE8" w:rsidRPr="00772A66" w:rsidRDefault="00DE6CE8" w:rsidP="00785DC3">
            <w:pPr>
              <w:rPr>
                <w:rFonts w:ascii="Arial" w:hAnsi="Arial" w:cs="Arial"/>
                <w:sz w:val="22"/>
                <w:szCs w:val="22"/>
              </w:rPr>
            </w:pPr>
            <w:r w:rsidRPr="00772A66">
              <w:rPr>
                <w:rFonts w:ascii="Arial" w:hAnsi="Arial" w:cs="Arial"/>
                <w:sz w:val="22"/>
                <w:szCs w:val="22"/>
              </w:rPr>
              <w:t>Пећинци</w:t>
            </w:r>
          </w:p>
        </w:tc>
        <w:tc>
          <w:tcPr>
            <w:tcW w:w="4722" w:type="dxa"/>
            <w:tcBorders>
              <w:top w:val="single" w:sz="4" w:space="0" w:color="auto"/>
              <w:left w:val="single" w:sz="4" w:space="0" w:color="auto"/>
              <w:bottom w:val="single" w:sz="4" w:space="0" w:color="auto"/>
              <w:right w:val="single" w:sz="4" w:space="0" w:color="auto"/>
            </w:tcBorders>
          </w:tcPr>
          <w:p w14:paraId="7D9C2042" w14:textId="77777777" w:rsidR="00DE6CE8" w:rsidRPr="00772A66" w:rsidRDefault="00DE6CE8" w:rsidP="00785DC3">
            <w:pPr>
              <w:rPr>
                <w:rFonts w:ascii="Arial" w:hAnsi="Arial" w:cs="Arial"/>
                <w:sz w:val="22"/>
                <w:szCs w:val="22"/>
              </w:rPr>
            </w:pPr>
            <w:r w:rsidRPr="00772A66">
              <w:rPr>
                <w:rFonts w:ascii="Arial" w:hAnsi="Arial" w:cs="Arial"/>
                <w:sz w:val="22"/>
                <w:szCs w:val="22"/>
              </w:rPr>
              <w:t>4</w:t>
            </w:r>
          </w:p>
        </w:tc>
      </w:tr>
      <w:tr w:rsidR="00DE6CE8" w:rsidRPr="00772A66" w14:paraId="18A97008" w14:textId="77777777" w:rsidTr="0024782B">
        <w:tc>
          <w:tcPr>
            <w:tcW w:w="4908" w:type="dxa"/>
            <w:tcBorders>
              <w:top w:val="single" w:sz="4" w:space="0" w:color="auto"/>
              <w:left w:val="single" w:sz="4" w:space="0" w:color="auto"/>
              <w:bottom w:val="single" w:sz="4" w:space="0" w:color="auto"/>
              <w:right w:val="single" w:sz="4" w:space="0" w:color="auto"/>
            </w:tcBorders>
          </w:tcPr>
          <w:p w14:paraId="19FBFB46" w14:textId="77777777" w:rsidR="00DE6CE8" w:rsidRPr="00772A66" w:rsidRDefault="00DE6CE8" w:rsidP="00785DC3">
            <w:pPr>
              <w:rPr>
                <w:rFonts w:ascii="Arial" w:hAnsi="Arial" w:cs="Arial"/>
                <w:sz w:val="22"/>
                <w:szCs w:val="22"/>
              </w:rPr>
            </w:pPr>
            <w:r w:rsidRPr="00772A66">
              <w:rPr>
                <w:rFonts w:ascii="Arial" w:hAnsi="Arial" w:cs="Arial"/>
                <w:sz w:val="22"/>
                <w:szCs w:val="22"/>
              </w:rPr>
              <w:t>Укупно</w:t>
            </w:r>
          </w:p>
        </w:tc>
        <w:tc>
          <w:tcPr>
            <w:tcW w:w="4722" w:type="dxa"/>
            <w:tcBorders>
              <w:top w:val="single" w:sz="4" w:space="0" w:color="auto"/>
              <w:left w:val="single" w:sz="4" w:space="0" w:color="auto"/>
              <w:bottom w:val="single" w:sz="4" w:space="0" w:color="auto"/>
              <w:right w:val="single" w:sz="4" w:space="0" w:color="auto"/>
            </w:tcBorders>
          </w:tcPr>
          <w:p w14:paraId="72E36513" w14:textId="77777777" w:rsidR="00DE6CE8" w:rsidRPr="00772A66" w:rsidRDefault="00DE6CE8" w:rsidP="00785DC3">
            <w:pPr>
              <w:rPr>
                <w:rFonts w:ascii="Arial" w:hAnsi="Arial" w:cs="Arial"/>
                <w:sz w:val="22"/>
                <w:szCs w:val="22"/>
              </w:rPr>
            </w:pPr>
            <w:r w:rsidRPr="00772A66">
              <w:rPr>
                <w:rFonts w:ascii="Arial" w:hAnsi="Arial" w:cs="Arial"/>
                <w:sz w:val="22"/>
                <w:szCs w:val="22"/>
              </w:rPr>
              <w:t>63</w:t>
            </w:r>
          </w:p>
        </w:tc>
      </w:tr>
    </w:tbl>
    <w:p w14:paraId="373BAC90" w14:textId="77777777" w:rsidR="00A50DD9" w:rsidRPr="00772A66" w:rsidRDefault="00A50DD9" w:rsidP="00A50DD9">
      <w:pPr>
        <w:jc w:val="both"/>
        <w:rPr>
          <w:rFonts w:ascii="Arial" w:hAnsi="Arial" w:cs="Arial"/>
          <w:sz w:val="22"/>
          <w:szCs w:val="22"/>
          <w:lang w:val="de-DE"/>
        </w:rPr>
      </w:pPr>
    </w:p>
    <w:p w14:paraId="0757D8FF" w14:textId="77777777" w:rsidR="00746E17" w:rsidRPr="00772A66" w:rsidRDefault="005875B8" w:rsidP="000A4EAF">
      <w:pPr>
        <w:jc w:val="both"/>
        <w:rPr>
          <w:rFonts w:ascii="Arial" w:hAnsi="Arial" w:cs="Arial"/>
          <w:sz w:val="22"/>
          <w:szCs w:val="22"/>
          <w:lang w:val="sr-Cyrl-RS"/>
        </w:rPr>
      </w:pPr>
      <w:r w:rsidRPr="00772A66">
        <w:rPr>
          <w:rFonts w:ascii="Arial" w:hAnsi="Arial" w:cs="Arial"/>
          <w:sz w:val="22"/>
          <w:szCs w:val="22"/>
          <w:lang w:val="sr-Cyrl-RS"/>
        </w:rPr>
        <w:t>Највећи број деце у Дечијем селу је са територије Градског центра за социјални рад Београд, 41,27% од укупног броја деце у Дечијем Селу. Велики је и проценат деце из ЦСР Стара Пазова – 26,98%, из ЦСР Шабац (9,5%)из  ЦСР Краљево(6,3%) и ЦСР Чачак (4,7%)</w:t>
      </w:r>
    </w:p>
    <w:p w14:paraId="502C6974" w14:textId="77777777" w:rsidR="005875B8" w:rsidRPr="00772A66" w:rsidRDefault="005875B8" w:rsidP="000A4EAF">
      <w:pPr>
        <w:jc w:val="both"/>
        <w:rPr>
          <w:rFonts w:ascii="Arial" w:hAnsi="Arial" w:cs="Arial"/>
          <w:b/>
          <w:sz w:val="22"/>
          <w:szCs w:val="22"/>
          <w:lang w:val="sr-Cyrl-RS"/>
        </w:rPr>
      </w:pPr>
    </w:p>
    <w:p w14:paraId="52D67788" w14:textId="77777777" w:rsidR="00746E17" w:rsidRPr="00772A66" w:rsidRDefault="00746E17" w:rsidP="000A4EAF">
      <w:pPr>
        <w:jc w:val="both"/>
        <w:rPr>
          <w:rFonts w:ascii="Arial" w:hAnsi="Arial" w:cs="Arial"/>
          <w:b/>
          <w:sz w:val="22"/>
          <w:szCs w:val="22"/>
          <w:lang w:val="de-DE"/>
        </w:rPr>
      </w:pPr>
      <w:r w:rsidRPr="00772A66">
        <w:rPr>
          <w:rFonts w:ascii="Arial" w:hAnsi="Arial" w:cs="Arial"/>
          <w:b/>
          <w:sz w:val="22"/>
          <w:szCs w:val="22"/>
          <w:lang w:val="de-DE"/>
        </w:rPr>
        <w:t xml:space="preserve">3.9.a   Срeдинa пoрeклa млaдих </w:t>
      </w:r>
    </w:p>
    <w:p w14:paraId="08B487EF" w14:textId="77777777" w:rsidR="00DC7890" w:rsidRPr="00772A66" w:rsidRDefault="00DC7890" w:rsidP="000A4EAF">
      <w:pPr>
        <w:jc w:val="both"/>
        <w:rPr>
          <w:rFonts w:ascii="Arial" w:hAnsi="Arial" w:cs="Arial"/>
          <w:b/>
          <w:sz w:val="22"/>
          <w:szCs w:val="22"/>
          <w:lang w:val="de-DE"/>
        </w:rPr>
      </w:pPr>
    </w:p>
    <w:tbl>
      <w:tblPr>
        <w:tblW w:w="0" w:type="auto"/>
        <w:tblInd w:w="198" w:type="dxa"/>
        <w:tblLayout w:type="fixed"/>
        <w:tblLook w:val="0000" w:firstRow="0" w:lastRow="0" w:firstColumn="0" w:lastColumn="0" w:noHBand="0" w:noVBand="0"/>
      </w:tblPr>
      <w:tblGrid>
        <w:gridCol w:w="4950"/>
        <w:gridCol w:w="1562"/>
        <w:gridCol w:w="3118"/>
      </w:tblGrid>
      <w:tr w:rsidR="00772A66" w:rsidRPr="00772A66" w14:paraId="42E2BC37" w14:textId="77777777" w:rsidTr="00E27E53">
        <w:tc>
          <w:tcPr>
            <w:tcW w:w="4950" w:type="dxa"/>
            <w:tcBorders>
              <w:top w:val="single" w:sz="4" w:space="0" w:color="000000"/>
              <w:left w:val="single" w:sz="4" w:space="0" w:color="000000"/>
              <w:bottom w:val="single" w:sz="4" w:space="0" w:color="000000"/>
            </w:tcBorders>
            <w:shd w:val="clear" w:color="auto" w:fill="auto"/>
          </w:tcPr>
          <w:p w14:paraId="10CF820A" w14:textId="77777777" w:rsidR="00735F2E" w:rsidRPr="00772A66" w:rsidRDefault="00735F2E" w:rsidP="00785DC3">
            <w:pPr>
              <w:rPr>
                <w:rFonts w:ascii="Arial" w:hAnsi="Arial" w:cs="Arial"/>
                <w:sz w:val="22"/>
                <w:szCs w:val="22"/>
              </w:rPr>
            </w:pPr>
            <w:r w:rsidRPr="00772A66">
              <w:rPr>
                <w:rFonts w:ascii="Arial" w:hAnsi="Arial" w:cs="Arial"/>
                <w:sz w:val="22"/>
                <w:szCs w:val="22"/>
              </w:rPr>
              <w:t>Упутни центар</w:t>
            </w:r>
          </w:p>
        </w:tc>
        <w:tc>
          <w:tcPr>
            <w:tcW w:w="1562" w:type="dxa"/>
            <w:tcBorders>
              <w:top w:val="single" w:sz="4" w:space="0" w:color="000000"/>
              <w:left w:val="single" w:sz="4" w:space="0" w:color="000000"/>
              <w:bottom w:val="single" w:sz="4" w:space="0" w:color="000000"/>
            </w:tcBorders>
            <w:shd w:val="clear" w:color="auto" w:fill="auto"/>
          </w:tcPr>
          <w:p w14:paraId="03BC858A" w14:textId="77777777" w:rsidR="00735F2E" w:rsidRPr="00772A66" w:rsidRDefault="00735F2E" w:rsidP="00785DC3">
            <w:pPr>
              <w:rPr>
                <w:rFonts w:ascii="Arial" w:hAnsi="Arial" w:cs="Arial"/>
                <w:sz w:val="22"/>
                <w:szCs w:val="22"/>
              </w:rPr>
            </w:pPr>
            <w:r w:rsidRPr="00772A66">
              <w:rPr>
                <w:rFonts w:ascii="Arial" w:hAnsi="Arial" w:cs="Arial"/>
                <w:sz w:val="22"/>
                <w:szCs w:val="22"/>
              </w:rPr>
              <w:t>Број младих</w:t>
            </w:r>
          </w:p>
        </w:tc>
        <w:tc>
          <w:tcPr>
            <w:tcW w:w="3118" w:type="dxa"/>
            <w:tcBorders>
              <w:top w:val="single" w:sz="4" w:space="0" w:color="000000"/>
              <w:bottom w:val="single" w:sz="4" w:space="0" w:color="000000"/>
              <w:right w:val="single" w:sz="4" w:space="0" w:color="000000"/>
            </w:tcBorders>
            <w:shd w:val="clear" w:color="auto" w:fill="auto"/>
          </w:tcPr>
          <w:p w14:paraId="725BB2AE" w14:textId="77777777" w:rsidR="00735F2E" w:rsidRPr="00772A66" w:rsidRDefault="00735F2E" w:rsidP="00785DC3">
            <w:pPr>
              <w:rPr>
                <w:rFonts w:ascii="Arial" w:hAnsi="Arial" w:cs="Arial"/>
                <w:sz w:val="22"/>
                <w:szCs w:val="22"/>
              </w:rPr>
            </w:pPr>
          </w:p>
        </w:tc>
      </w:tr>
      <w:tr w:rsidR="00772A66" w:rsidRPr="00772A66" w14:paraId="61257289" w14:textId="77777777" w:rsidTr="00E27E53">
        <w:tc>
          <w:tcPr>
            <w:tcW w:w="4950" w:type="dxa"/>
            <w:tcBorders>
              <w:top w:val="single" w:sz="4" w:space="0" w:color="000000"/>
              <w:left w:val="single" w:sz="4" w:space="0" w:color="000000"/>
              <w:bottom w:val="single" w:sz="4" w:space="0" w:color="000000"/>
            </w:tcBorders>
            <w:shd w:val="clear" w:color="auto" w:fill="auto"/>
          </w:tcPr>
          <w:p w14:paraId="0F5B5F54" w14:textId="77777777" w:rsidR="00735F2E" w:rsidRPr="00772A66" w:rsidRDefault="00735F2E" w:rsidP="00785DC3">
            <w:pPr>
              <w:rPr>
                <w:rFonts w:ascii="Arial" w:hAnsi="Arial" w:cs="Arial"/>
                <w:sz w:val="22"/>
                <w:szCs w:val="22"/>
              </w:rPr>
            </w:pPr>
            <w:r w:rsidRPr="00772A66">
              <w:rPr>
                <w:rFonts w:ascii="Arial" w:hAnsi="Arial" w:cs="Arial"/>
                <w:sz w:val="22"/>
                <w:szCs w:val="22"/>
              </w:rPr>
              <w:t>Београд</w:t>
            </w:r>
          </w:p>
        </w:tc>
        <w:tc>
          <w:tcPr>
            <w:tcW w:w="1562" w:type="dxa"/>
            <w:tcBorders>
              <w:top w:val="single" w:sz="4" w:space="0" w:color="000000"/>
              <w:left w:val="single" w:sz="4" w:space="0" w:color="000000"/>
              <w:bottom w:val="single" w:sz="4" w:space="0" w:color="000000"/>
            </w:tcBorders>
            <w:shd w:val="clear" w:color="auto" w:fill="auto"/>
          </w:tcPr>
          <w:p w14:paraId="3F64C8B9" w14:textId="77777777" w:rsidR="00735F2E" w:rsidRPr="00772A66" w:rsidRDefault="00735F2E" w:rsidP="00785DC3">
            <w:pPr>
              <w:rPr>
                <w:rFonts w:ascii="Arial" w:hAnsi="Arial" w:cs="Arial"/>
                <w:sz w:val="22"/>
                <w:szCs w:val="22"/>
              </w:rPr>
            </w:pPr>
            <w:r w:rsidRPr="00772A66">
              <w:rPr>
                <w:rFonts w:ascii="Arial" w:hAnsi="Arial" w:cs="Arial"/>
                <w:sz w:val="22"/>
                <w:szCs w:val="22"/>
              </w:rPr>
              <w:t>11</w:t>
            </w:r>
          </w:p>
        </w:tc>
        <w:tc>
          <w:tcPr>
            <w:tcW w:w="3118" w:type="dxa"/>
            <w:tcBorders>
              <w:top w:val="single" w:sz="4" w:space="0" w:color="000000"/>
              <w:bottom w:val="single" w:sz="4" w:space="0" w:color="000000"/>
              <w:right w:val="single" w:sz="4" w:space="0" w:color="000000"/>
            </w:tcBorders>
            <w:shd w:val="clear" w:color="auto" w:fill="auto"/>
          </w:tcPr>
          <w:p w14:paraId="18752552" w14:textId="77777777" w:rsidR="00735F2E" w:rsidRPr="00772A66" w:rsidRDefault="00735F2E" w:rsidP="00785DC3">
            <w:pPr>
              <w:rPr>
                <w:rFonts w:ascii="Arial" w:hAnsi="Arial" w:cs="Arial"/>
                <w:sz w:val="22"/>
                <w:szCs w:val="22"/>
              </w:rPr>
            </w:pPr>
          </w:p>
        </w:tc>
      </w:tr>
      <w:tr w:rsidR="00772A66" w:rsidRPr="00772A66" w14:paraId="439663FD" w14:textId="77777777" w:rsidTr="00E27E53">
        <w:tc>
          <w:tcPr>
            <w:tcW w:w="4950" w:type="dxa"/>
            <w:tcBorders>
              <w:top w:val="single" w:sz="4" w:space="0" w:color="000000"/>
              <w:left w:val="single" w:sz="4" w:space="0" w:color="000000"/>
              <w:bottom w:val="single" w:sz="4" w:space="0" w:color="000000"/>
            </w:tcBorders>
            <w:shd w:val="clear" w:color="auto" w:fill="auto"/>
          </w:tcPr>
          <w:p w14:paraId="74A7D100" w14:textId="77777777" w:rsidR="00735F2E" w:rsidRPr="00772A66" w:rsidRDefault="00735F2E" w:rsidP="00785DC3">
            <w:pPr>
              <w:rPr>
                <w:rFonts w:ascii="Arial" w:hAnsi="Arial" w:cs="Arial"/>
                <w:sz w:val="22"/>
                <w:szCs w:val="22"/>
              </w:rPr>
            </w:pPr>
            <w:r w:rsidRPr="00772A66">
              <w:rPr>
                <w:rFonts w:ascii="Arial" w:hAnsi="Arial" w:cs="Arial"/>
                <w:sz w:val="22"/>
                <w:szCs w:val="22"/>
              </w:rPr>
              <w:t>Краљево</w:t>
            </w:r>
          </w:p>
        </w:tc>
        <w:tc>
          <w:tcPr>
            <w:tcW w:w="1562" w:type="dxa"/>
            <w:tcBorders>
              <w:top w:val="single" w:sz="4" w:space="0" w:color="000000"/>
              <w:left w:val="single" w:sz="4" w:space="0" w:color="000000"/>
              <w:bottom w:val="single" w:sz="4" w:space="0" w:color="000000"/>
            </w:tcBorders>
            <w:shd w:val="clear" w:color="auto" w:fill="auto"/>
          </w:tcPr>
          <w:p w14:paraId="6509E808" w14:textId="77777777" w:rsidR="00735F2E" w:rsidRPr="00772A66" w:rsidRDefault="00735F2E" w:rsidP="00785DC3">
            <w:pPr>
              <w:rPr>
                <w:rFonts w:ascii="Arial" w:hAnsi="Arial" w:cs="Arial"/>
                <w:sz w:val="22"/>
                <w:szCs w:val="22"/>
              </w:rPr>
            </w:pPr>
            <w:r w:rsidRPr="00772A66">
              <w:rPr>
                <w:rFonts w:ascii="Arial" w:hAnsi="Arial" w:cs="Arial"/>
                <w:sz w:val="22"/>
                <w:szCs w:val="22"/>
              </w:rPr>
              <w:t>5</w:t>
            </w:r>
          </w:p>
        </w:tc>
        <w:tc>
          <w:tcPr>
            <w:tcW w:w="3118" w:type="dxa"/>
            <w:tcBorders>
              <w:top w:val="single" w:sz="4" w:space="0" w:color="000000"/>
              <w:bottom w:val="single" w:sz="4" w:space="0" w:color="000000"/>
              <w:right w:val="single" w:sz="4" w:space="0" w:color="000000"/>
            </w:tcBorders>
            <w:shd w:val="clear" w:color="auto" w:fill="auto"/>
          </w:tcPr>
          <w:p w14:paraId="48175EA3" w14:textId="77777777" w:rsidR="00735F2E" w:rsidRPr="00772A66" w:rsidRDefault="00735F2E" w:rsidP="00785DC3">
            <w:pPr>
              <w:rPr>
                <w:rFonts w:ascii="Arial" w:hAnsi="Arial" w:cs="Arial"/>
                <w:sz w:val="22"/>
                <w:szCs w:val="22"/>
              </w:rPr>
            </w:pPr>
          </w:p>
        </w:tc>
      </w:tr>
      <w:tr w:rsidR="00772A66" w:rsidRPr="00772A66" w14:paraId="2ABE2D8E" w14:textId="77777777" w:rsidTr="00E27E53">
        <w:tc>
          <w:tcPr>
            <w:tcW w:w="4950" w:type="dxa"/>
            <w:tcBorders>
              <w:top w:val="single" w:sz="4" w:space="0" w:color="000000"/>
              <w:left w:val="single" w:sz="4" w:space="0" w:color="000000"/>
              <w:bottom w:val="single" w:sz="4" w:space="0" w:color="000000"/>
            </w:tcBorders>
            <w:shd w:val="clear" w:color="auto" w:fill="auto"/>
          </w:tcPr>
          <w:p w14:paraId="7B86B367" w14:textId="77777777" w:rsidR="00735F2E" w:rsidRPr="00772A66" w:rsidRDefault="00735F2E" w:rsidP="00785DC3">
            <w:pPr>
              <w:rPr>
                <w:rFonts w:ascii="Arial" w:hAnsi="Arial" w:cs="Arial"/>
                <w:sz w:val="22"/>
                <w:szCs w:val="22"/>
              </w:rPr>
            </w:pPr>
            <w:r w:rsidRPr="00772A66">
              <w:rPr>
                <w:rFonts w:ascii="Arial" w:hAnsi="Arial" w:cs="Arial"/>
                <w:sz w:val="22"/>
                <w:szCs w:val="22"/>
              </w:rPr>
              <w:t>Приштина</w:t>
            </w:r>
          </w:p>
        </w:tc>
        <w:tc>
          <w:tcPr>
            <w:tcW w:w="1562" w:type="dxa"/>
            <w:tcBorders>
              <w:top w:val="single" w:sz="4" w:space="0" w:color="000000"/>
              <w:left w:val="single" w:sz="4" w:space="0" w:color="000000"/>
              <w:bottom w:val="single" w:sz="4" w:space="0" w:color="000000"/>
            </w:tcBorders>
            <w:shd w:val="clear" w:color="auto" w:fill="auto"/>
          </w:tcPr>
          <w:p w14:paraId="799D7618" w14:textId="77777777" w:rsidR="00735F2E" w:rsidRPr="00772A66" w:rsidRDefault="00735F2E" w:rsidP="00785DC3">
            <w:pPr>
              <w:rPr>
                <w:rFonts w:ascii="Arial" w:hAnsi="Arial" w:cs="Arial"/>
                <w:sz w:val="22"/>
                <w:szCs w:val="22"/>
              </w:rPr>
            </w:pPr>
            <w:r w:rsidRPr="00772A66">
              <w:rPr>
                <w:rFonts w:ascii="Arial" w:hAnsi="Arial" w:cs="Arial"/>
                <w:sz w:val="22"/>
                <w:szCs w:val="22"/>
              </w:rPr>
              <w:t>3</w:t>
            </w:r>
          </w:p>
        </w:tc>
        <w:tc>
          <w:tcPr>
            <w:tcW w:w="3118" w:type="dxa"/>
            <w:tcBorders>
              <w:top w:val="single" w:sz="4" w:space="0" w:color="000000"/>
              <w:bottom w:val="single" w:sz="4" w:space="0" w:color="000000"/>
              <w:right w:val="single" w:sz="4" w:space="0" w:color="000000"/>
            </w:tcBorders>
            <w:shd w:val="clear" w:color="auto" w:fill="auto"/>
          </w:tcPr>
          <w:p w14:paraId="28C86457" w14:textId="77777777" w:rsidR="00735F2E" w:rsidRPr="00772A66" w:rsidRDefault="00735F2E" w:rsidP="00785DC3">
            <w:pPr>
              <w:rPr>
                <w:rFonts w:ascii="Arial" w:hAnsi="Arial" w:cs="Arial"/>
                <w:sz w:val="22"/>
                <w:szCs w:val="22"/>
              </w:rPr>
            </w:pPr>
          </w:p>
        </w:tc>
      </w:tr>
      <w:tr w:rsidR="00772A66" w:rsidRPr="00772A66" w14:paraId="7A3F640F" w14:textId="77777777" w:rsidTr="00E27E53">
        <w:tc>
          <w:tcPr>
            <w:tcW w:w="4950" w:type="dxa"/>
            <w:tcBorders>
              <w:top w:val="single" w:sz="4" w:space="0" w:color="000000"/>
              <w:left w:val="single" w:sz="4" w:space="0" w:color="000000"/>
              <w:bottom w:val="single" w:sz="4" w:space="0" w:color="000000"/>
            </w:tcBorders>
            <w:shd w:val="clear" w:color="auto" w:fill="auto"/>
          </w:tcPr>
          <w:p w14:paraId="5CE67328" w14:textId="77777777" w:rsidR="00735F2E" w:rsidRPr="00772A66" w:rsidRDefault="00735F2E" w:rsidP="00785DC3">
            <w:pPr>
              <w:rPr>
                <w:rFonts w:ascii="Arial" w:hAnsi="Arial" w:cs="Arial"/>
                <w:sz w:val="22"/>
                <w:szCs w:val="22"/>
              </w:rPr>
            </w:pPr>
            <w:r w:rsidRPr="00772A66">
              <w:rPr>
                <w:rFonts w:ascii="Arial" w:hAnsi="Arial" w:cs="Arial"/>
                <w:sz w:val="22"/>
                <w:szCs w:val="22"/>
              </w:rPr>
              <w:t>Шабац</w:t>
            </w:r>
          </w:p>
        </w:tc>
        <w:tc>
          <w:tcPr>
            <w:tcW w:w="1562" w:type="dxa"/>
            <w:tcBorders>
              <w:top w:val="single" w:sz="4" w:space="0" w:color="000000"/>
              <w:left w:val="single" w:sz="4" w:space="0" w:color="000000"/>
              <w:bottom w:val="single" w:sz="4" w:space="0" w:color="000000"/>
            </w:tcBorders>
            <w:shd w:val="clear" w:color="auto" w:fill="auto"/>
          </w:tcPr>
          <w:p w14:paraId="0FDCA5D1" w14:textId="77777777" w:rsidR="00735F2E" w:rsidRPr="00772A66" w:rsidRDefault="00735F2E" w:rsidP="00785DC3">
            <w:pPr>
              <w:rPr>
                <w:rFonts w:ascii="Arial" w:hAnsi="Arial" w:cs="Arial"/>
                <w:sz w:val="22"/>
                <w:szCs w:val="22"/>
              </w:rPr>
            </w:pPr>
            <w:r w:rsidRPr="00772A66">
              <w:rPr>
                <w:rFonts w:ascii="Arial" w:hAnsi="Arial" w:cs="Arial"/>
                <w:sz w:val="22"/>
                <w:szCs w:val="22"/>
              </w:rPr>
              <w:t>2</w:t>
            </w:r>
          </w:p>
        </w:tc>
        <w:tc>
          <w:tcPr>
            <w:tcW w:w="3118" w:type="dxa"/>
            <w:tcBorders>
              <w:top w:val="single" w:sz="4" w:space="0" w:color="000000"/>
              <w:bottom w:val="single" w:sz="4" w:space="0" w:color="000000"/>
              <w:right w:val="single" w:sz="4" w:space="0" w:color="000000"/>
            </w:tcBorders>
            <w:shd w:val="clear" w:color="auto" w:fill="auto"/>
          </w:tcPr>
          <w:p w14:paraId="1ED20610" w14:textId="77777777" w:rsidR="00735F2E" w:rsidRPr="00772A66" w:rsidRDefault="00735F2E" w:rsidP="00785DC3">
            <w:pPr>
              <w:rPr>
                <w:rFonts w:ascii="Arial" w:hAnsi="Arial" w:cs="Arial"/>
                <w:sz w:val="22"/>
                <w:szCs w:val="22"/>
              </w:rPr>
            </w:pPr>
          </w:p>
        </w:tc>
      </w:tr>
      <w:tr w:rsidR="00772A66" w:rsidRPr="00772A66" w14:paraId="2FBF0976" w14:textId="77777777" w:rsidTr="00E27E53">
        <w:tc>
          <w:tcPr>
            <w:tcW w:w="4950" w:type="dxa"/>
            <w:tcBorders>
              <w:top w:val="single" w:sz="4" w:space="0" w:color="000000"/>
              <w:left w:val="single" w:sz="4" w:space="0" w:color="000000"/>
              <w:bottom w:val="single" w:sz="4" w:space="0" w:color="000000"/>
            </w:tcBorders>
            <w:shd w:val="clear" w:color="auto" w:fill="auto"/>
          </w:tcPr>
          <w:p w14:paraId="6CEE81E4" w14:textId="77777777" w:rsidR="00735F2E" w:rsidRPr="00772A66" w:rsidRDefault="00735F2E" w:rsidP="00785DC3">
            <w:pPr>
              <w:rPr>
                <w:rFonts w:ascii="Arial" w:hAnsi="Arial" w:cs="Arial"/>
                <w:sz w:val="22"/>
                <w:szCs w:val="22"/>
              </w:rPr>
            </w:pPr>
            <w:r w:rsidRPr="00772A66">
              <w:rPr>
                <w:rFonts w:ascii="Arial" w:hAnsi="Arial" w:cs="Arial"/>
                <w:sz w:val="22"/>
                <w:szCs w:val="22"/>
              </w:rPr>
              <w:t>Пожега</w:t>
            </w:r>
          </w:p>
        </w:tc>
        <w:tc>
          <w:tcPr>
            <w:tcW w:w="1562" w:type="dxa"/>
            <w:tcBorders>
              <w:top w:val="single" w:sz="4" w:space="0" w:color="000000"/>
              <w:left w:val="single" w:sz="4" w:space="0" w:color="000000"/>
              <w:bottom w:val="single" w:sz="4" w:space="0" w:color="000000"/>
            </w:tcBorders>
            <w:shd w:val="clear" w:color="auto" w:fill="auto"/>
          </w:tcPr>
          <w:p w14:paraId="14F9FE25" w14:textId="77777777" w:rsidR="00735F2E" w:rsidRPr="00772A66" w:rsidRDefault="00735F2E" w:rsidP="00785DC3">
            <w:pPr>
              <w:rPr>
                <w:rFonts w:ascii="Arial" w:hAnsi="Arial" w:cs="Arial"/>
                <w:sz w:val="22"/>
                <w:szCs w:val="22"/>
              </w:rPr>
            </w:pPr>
            <w:r w:rsidRPr="00772A66">
              <w:rPr>
                <w:rFonts w:ascii="Arial" w:hAnsi="Arial" w:cs="Arial"/>
                <w:sz w:val="22"/>
                <w:szCs w:val="22"/>
              </w:rPr>
              <w:t>1</w:t>
            </w:r>
          </w:p>
        </w:tc>
        <w:tc>
          <w:tcPr>
            <w:tcW w:w="3118" w:type="dxa"/>
            <w:tcBorders>
              <w:top w:val="single" w:sz="4" w:space="0" w:color="000000"/>
              <w:bottom w:val="single" w:sz="4" w:space="0" w:color="000000"/>
              <w:right w:val="single" w:sz="4" w:space="0" w:color="000000"/>
            </w:tcBorders>
            <w:shd w:val="clear" w:color="auto" w:fill="auto"/>
          </w:tcPr>
          <w:p w14:paraId="55977DB9" w14:textId="77777777" w:rsidR="00735F2E" w:rsidRPr="00772A66" w:rsidRDefault="00735F2E" w:rsidP="00785DC3">
            <w:pPr>
              <w:rPr>
                <w:rFonts w:ascii="Arial" w:hAnsi="Arial" w:cs="Arial"/>
                <w:sz w:val="22"/>
                <w:szCs w:val="22"/>
              </w:rPr>
            </w:pPr>
          </w:p>
        </w:tc>
      </w:tr>
      <w:tr w:rsidR="00772A66" w:rsidRPr="00772A66" w14:paraId="3C9F7F8C" w14:textId="77777777" w:rsidTr="00E27E53">
        <w:tc>
          <w:tcPr>
            <w:tcW w:w="4950" w:type="dxa"/>
            <w:tcBorders>
              <w:top w:val="single" w:sz="4" w:space="0" w:color="000000"/>
              <w:left w:val="single" w:sz="4" w:space="0" w:color="000000"/>
              <w:bottom w:val="single" w:sz="4" w:space="0" w:color="000000"/>
            </w:tcBorders>
            <w:shd w:val="clear" w:color="auto" w:fill="auto"/>
          </w:tcPr>
          <w:p w14:paraId="4EDAB2E2" w14:textId="77777777" w:rsidR="00735F2E" w:rsidRPr="00772A66" w:rsidRDefault="00735F2E" w:rsidP="00785DC3">
            <w:pPr>
              <w:rPr>
                <w:rFonts w:ascii="Arial" w:hAnsi="Arial" w:cs="Arial"/>
                <w:sz w:val="22"/>
                <w:szCs w:val="22"/>
              </w:rPr>
            </w:pPr>
            <w:r w:rsidRPr="00772A66">
              <w:rPr>
                <w:rFonts w:ascii="Arial" w:hAnsi="Arial" w:cs="Arial"/>
                <w:sz w:val="22"/>
                <w:szCs w:val="22"/>
              </w:rPr>
              <w:t>Косовска Митровица</w:t>
            </w:r>
          </w:p>
        </w:tc>
        <w:tc>
          <w:tcPr>
            <w:tcW w:w="1562" w:type="dxa"/>
            <w:tcBorders>
              <w:top w:val="single" w:sz="4" w:space="0" w:color="000000"/>
              <w:left w:val="single" w:sz="4" w:space="0" w:color="000000"/>
              <w:bottom w:val="single" w:sz="4" w:space="0" w:color="000000"/>
            </w:tcBorders>
            <w:shd w:val="clear" w:color="auto" w:fill="auto"/>
          </w:tcPr>
          <w:p w14:paraId="370D58BA" w14:textId="77777777" w:rsidR="00735F2E" w:rsidRPr="00772A66" w:rsidRDefault="00735F2E" w:rsidP="00785DC3">
            <w:pPr>
              <w:rPr>
                <w:rFonts w:ascii="Arial" w:hAnsi="Arial" w:cs="Arial"/>
                <w:sz w:val="22"/>
                <w:szCs w:val="22"/>
              </w:rPr>
            </w:pPr>
            <w:r w:rsidRPr="00772A66">
              <w:rPr>
                <w:rFonts w:ascii="Arial" w:hAnsi="Arial" w:cs="Arial"/>
                <w:sz w:val="22"/>
                <w:szCs w:val="22"/>
              </w:rPr>
              <w:t>1</w:t>
            </w:r>
          </w:p>
        </w:tc>
        <w:tc>
          <w:tcPr>
            <w:tcW w:w="3118" w:type="dxa"/>
            <w:tcBorders>
              <w:top w:val="single" w:sz="4" w:space="0" w:color="000000"/>
              <w:bottom w:val="single" w:sz="4" w:space="0" w:color="000000"/>
              <w:right w:val="single" w:sz="4" w:space="0" w:color="000000"/>
            </w:tcBorders>
            <w:shd w:val="clear" w:color="auto" w:fill="auto"/>
          </w:tcPr>
          <w:p w14:paraId="16119C22" w14:textId="77777777" w:rsidR="00735F2E" w:rsidRPr="00772A66" w:rsidRDefault="00735F2E" w:rsidP="00785DC3">
            <w:pPr>
              <w:rPr>
                <w:rFonts w:ascii="Arial" w:hAnsi="Arial" w:cs="Arial"/>
                <w:sz w:val="22"/>
                <w:szCs w:val="22"/>
              </w:rPr>
            </w:pPr>
          </w:p>
        </w:tc>
      </w:tr>
      <w:tr w:rsidR="00772A66" w:rsidRPr="00772A66" w14:paraId="36F215C9" w14:textId="77777777" w:rsidTr="00E27E53">
        <w:tc>
          <w:tcPr>
            <w:tcW w:w="4950" w:type="dxa"/>
            <w:tcBorders>
              <w:top w:val="single" w:sz="4" w:space="0" w:color="000000"/>
              <w:left w:val="single" w:sz="4" w:space="0" w:color="000000"/>
              <w:bottom w:val="single" w:sz="4" w:space="0" w:color="000000"/>
            </w:tcBorders>
            <w:shd w:val="clear" w:color="auto" w:fill="auto"/>
          </w:tcPr>
          <w:p w14:paraId="4DECE45E" w14:textId="77777777" w:rsidR="00735F2E" w:rsidRPr="00772A66" w:rsidRDefault="00735F2E" w:rsidP="00785DC3">
            <w:pPr>
              <w:rPr>
                <w:rFonts w:ascii="Arial" w:hAnsi="Arial" w:cs="Arial"/>
                <w:sz w:val="22"/>
                <w:szCs w:val="22"/>
              </w:rPr>
            </w:pPr>
            <w:r w:rsidRPr="00772A66">
              <w:rPr>
                <w:rFonts w:ascii="Arial" w:hAnsi="Arial" w:cs="Arial"/>
                <w:sz w:val="22"/>
                <w:szCs w:val="22"/>
              </w:rPr>
              <w:t>Стара Пазова</w:t>
            </w:r>
          </w:p>
        </w:tc>
        <w:tc>
          <w:tcPr>
            <w:tcW w:w="1562" w:type="dxa"/>
            <w:tcBorders>
              <w:top w:val="single" w:sz="4" w:space="0" w:color="000000"/>
              <w:left w:val="single" w:sz="4" w:space="0" w:color="000000"/>
              <w:bottom w:val="single" w:sz="4" w:space="0" w:color="000000"/>
            </w:tcBorders>
            <w:shd w:val="clear" w:color="auto" w:fill="auto"/>
          </w:tcPr>
          <w:p w14:paraId="1401C111" w14:textId="77777777" w:rsidR="00735F2E" w:rsidRPr="00772A66" w:rsidRDefault="00735F2E" w:rsidP="00785DC3">
            <w:pPr>
              <w:rPr>
                <w:rFonts w:ascii="Arial" w:hAnsi="Arial" w:cs="Arial"/>
                <w:sz w:val="22"/>
                <w:szCs w:val="22"/>
              </w:rPr>
            </w:pPr>
            <w:r w:rsidRPr="00772A66">
              <w:rPr>
                <w:rFonts w:ascii="Arial" w:hAnsi="Arial" w:cs="Arial"/>
                <w:sz w:val="22"/>
                <w:szCs w:val="22"/>
              </w:rPr>
              <w:t>1</w:t>
            </w:r>
          </w:p>
        </w:tc>
        <w:tc>
          <w:tcPr>
            <w:tcW w:w="3118" w:type="dxa"/>
            <w:tcBorders>
              <w:top w:val="single" w:sz="4" w:space="0" w:color="000000"/>
              <w:bottom w:val="single" w:sz="4" w:space="0" w:color="000000"/>
              <w:right w:val="single" w:sz="4" w:space="0" w:color="000000"/>
            </w:tcBorders>
            <w:shd w:val="clear" w:color="auto" w:fill="auto"/>
          </w:tcPr>
          <w:p w14:paraId="225877A1" w14:textId="77777777" w:rsidR="00735F2E" w:rsidRPr="00772A66" w:rsidRDefault="00735F2E" w:rsidP="00785DC3">
            <w:pPr>
              <w:rPr>
                <w:rFonts w:ascii="Arial" w:hAnsi="Arial" w:cs="Arial"/>
                <w:sz w:val="22"/>
                <w:szCs w:val="22"/>
              </w:rPr>
            </w:pPr>
          </w:p>
        </w:tc>
      </w:tr>
      <w:tr w:rsidR="00735F2E" w:rsidRPr="00772A66" w14:paraId="3D848451" w14:textId="77777777" w:rsidTr="00E27E53">
        <w:tc>
          <w:tcPr>
            <w:tcW w:w="4950" w:type="dxa"/>
            <w:tcBorders>
              <w:top w:val="single" w:sz="4" w:space="0" w:color="000000"/>
              <w:left w:val="single" w:sz="4" w:space="0" w:color="000000"/>
              <w:bottom w:val="single" w:sz="4" w:space="0" w:color="000000"/>
            </w:tcBorders>
            <w:shd w:val="clear" w:color="auto" w:fill="auto"/>
          </w:tcPr>
          <w:p w14:paraId="003A7FA3" w14:textId="77777777" w:rsidR="00735F2E" w:rsidRPr="00772A66" w:rsidRDefault="00735F2E" w:rsidP="00785DC3">
            <w:pPr>
              <w:rPr>
                <w:rFonts w:ascii="Arial" w:hAnsi="Arial" w:cs="Arial"/>
                <w:sz w:val="22"/>
                <w:szCs w:val="22"/>
              </w:rPr>
            </w:pPr>
            <w:r w:rsidRPr="00772A66">
              <w:rPr>
                <w:rFonts w:ascii="Arial" w:hAnsi="Arial" w:cs="Arial"/>
                <w:sz w:val="22"/>
                <w:szCs w:val="22"/>
              </w:rPr>
              <w:t>Укупно</w:t>
            </w:r>
          </w:p>
        </w:tc>
        <w:tc>
          <w:tcPr>
            <w:tcW w:w="1562" w:type="dxa"/>
            <w:tcBorders>
              <w:top w:val="single" w:sz="4" w:space="0" w:color="000000"/>
              <w:left w:val="single" w:sz="4" w:space="0" w:color="000000"/>
              <w:bottom w:val="single" w:sz="4" w:space="0" w:color="000000"/>
            </w:tcBorders>
            <w:shd w:val="clear" w:color="auto" w:fill="auto"/>
          </w:tcPr>
          <w:p w14:paraId="5F3F4BDB" w14:textId="77777777" w:rsidR="00735F2E" w:rsidRPr="00772A66" w:rsidRDefault="00735F2E" w:rsidP="00785DC3">
            <w:pPr>
              <w:rPr>
                <w:rFonts w:ascii="Arial" w:hAnsi="Arial" w:cs="Arial"/>
                <w:sz w:val="22"/>
                <w:szCs w:val="22"/>
              </w:rPr>
            </w:pPr>
            <w:r w:rsidRPr="00772A66">
              <w:rPr>
                <w:rFonts w:ascii="Arial" w:hAnsi="Arial" w:cs="Arial"/>
                <w:sz w:val="22"/>
                <w:szCs w:val="22"/>
              </w:rPr>
              <w:t>24</w:t>
            </w:r>
          </w:p>
        </w:tc>
        <w:tc>
          <w:tcPr>
            <w:tcW w:w="3118" w:type="dxa"/>
            <w:tcBorders>
              <w:top w:val="single" w:sz="4" w:space="0" w:color="000000"/>
              <w:bottom w:val="single" w:sz="4" w:space="0" w:color="000000"/>
              <w:right w:val="single" w:sz="4" w:space="0" w:color="000000"/>
            </w:tcBorders>
            <w:shd w:val="clear" w:color="auto" w:fill="auto"/>
          </w:tcPr>
          <w:p w14:paraId="1A4E00E1" w14:textId="77777777" w:rsidR="00735F2E" w:rsidRPr="00772A66" w:rsidRDefault="00735F2E" w:rsidP="00785DC3"/>
        </w:tc>
      </w:tr>
    </w:tbl>
    <w:p w14:paraId="1FD4E355" w14:textId="77777777" w:rsidR="00E27E53" w:rsidRPr="00772A66" w:rsidRDefault="00E27E53" w:rsidP="00E27E53">
      <w:pPr>
        <w:ind w:left="300"/>
        <w:jc w:val="both"/>
        <w:rPr>
          <w:rFonts w:ascii="Arial" w:hAnsi="Arial" w:cs="Arial"/>
          <w:b/>
          <w:sz w:val="22"/>
          <w:szCs w:val="22"/>
          <w:lang w:val="sr-Cyrl-RS"/>
        </w:rPr>
      </w:pPr>
    </w:p>
    <w:p w14:paraId="4521E76E" w14:textId="77777777" w:rsidR="00430352" w:rsidRPr="00772A66" w:rsidRDefault="00735F2E" w:rsidP="00735F2E">
      <w:pPr>
        <w:jc w:val="both"/>
        <w:rPr>
          <w:rFonts w:ascii="Arial" w:hAnsi="Arial" w:cs="Arial"/>
          <w:sz w:val="22"/>
          <w:szCs w:val="22"/>
          <w:lang w:val="sr-Cyrl-RS"/>
        </w:rPr>
      </w:pPr>
      <w:r w:rsidRPr="00772A66">
        <w:rPr>
          <w:rFonts w:ascii="Arial" w:hAnsi="Arial" w:cs="Arial"/>
          <w:sz w:val="22"/>
          <w:szCs w:val="22"/>
          <w:lang w:val="sr-Cyrl-RS"/>
        </w:rPr>
        <w:t>Тренутно је 7 центара за социјални рад укључено у сарадњу са стручним тимом Заједнице младих, с тим што се у оквиру Градског центра за социјални рад Београд налази више одељења (Чукарица, Звездара, Земун, Вождовац и Лазаревац). Процентуално би изгледало овако: ГЦСР Београд 11 младих (45,83%), ЦСР Краљево 5 младих  (20,83%), из ЦСР Приштина је дошло 3 младих (12,50%), из ЦСР Шабац 2 (8,33%), док је из центара Пожега, Косовска Митровица и Стара Пазова по једна млада особа (4,17%).</w:t>
      </w:r>
    </w:p>
    <w:p w14:paraId="40B83F9A" w14:textId="77777777" w:rsidR="00735F2E" w:rsidRPr="00772A66" w:rsidRDefault="00735F2E" w:rsidP="00735F2E">
      <w:pPr>
        <w:jc w:val="both"/>
        <w:rPr>
          <w:rFonts w:ascii="Arial" w:hAnsi="Arial" w:cs="Arial"/>
          <w:b/>
          <w:sz w:val="22"/>
          <w:szCs w:val="22"/>
          <w:lang w:val="sr-Cyrl-RS"/>
        </w:rPr>
      </w:pPr>
    </w:p>
    <w:p w14:paraId="776CCC36" w14:textId="77777777" w:rsidR="00746E17" w:rsidRPr="00772A66" w:rsidRDefault="00746E17" w:rsidP="000A4EAF">
      <w:pPr>
        <w:jc w:val="both"/>
        <w:rPr>
          <w:rFonts w:ascii="Arial" w:hAnsi="Arial" w:cs="Arial"/>
          <w:b/>
          <w:sz w:val="22"/>
          <w:szCs w:val="22"/>
          <w:lang w:val="sr-Cyrl-RS"/>
        </w:rPr>
      </w:pPr>
      <w:r w:rsidRPr="00772A66">
        <w:rPr>
          <w:rFonts w:ascii="Arial" w:hAnsi="Arial" w:cs="Arial"/>
          <w:b/>
          <w:sz w:val="22"/>
          <w:szCs w:val="22"/>
          <w:lang w:val="es-CR"/>
        </w:rPr>
        <w:t>3.10.   Структурa СOС пoрoдицa прeмa узрaсту и крвнoм срoдству</w:t>
      </w:r>
    </w:p>
    <w:p w14:paraId="23E32895" w14:textId="77777777" w:rsidR="00F93EFA" w:rsidRPr="00772A66" w:rsidRDefault="00F93EFA" w:rsidP="000A4EAF">
      <w:pPr>
        <w:jc w:val="both"/>
        <w:rPr>
          <w:rFonts w:ascii="Arial" w:eastAsia="Calibri"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1414"/>
        <w:gridCol w:w="3034"/>
        <w:gridCol w:w="3324"/>
      </w:tblGrid>
      <w:tr w:rsidR="00772A66" w:rsidRPr="00772A66" w14:paraId="1632C9D3" w14:textId="77777777" w:rsidTr="0024782B">
        <w:trPr>
          <w:trHeight w:val="358"/>
        </w:trPr>
        <w:tc>
          <w:tcPr>
            <w:tcW w:w="1948" w:type="dxa"/>
            <w:tcBorders>
              <w:top w:val="single" w:sz="4" w:space="0" w:color="auto"/>
              <w:left w:val="single" w:sz="4" w:space="0" w:color="auto"/>
              <w:bottom w:val="single" w:sz="4" w:space="0" w:color="auto"/>
              <w:right w:val="single" w:sz="4" w:space="0" w:color="auto"/>
            </w:tcBorders>
            <w:hideMark/>
          </w:tcPr>
          <w:p w14:paraId="5C98A46F" w14:textId="77777777" w:rsidR="00DD7C9F" w:rsidRPr="00772A66" w:rsidRDefault="00DD7C9F" w:rsidP="00785DC3">
            <w:pPr>
              <w:rPr>
                <w:rFonts w:ascii="Arial" w:hAnsi="Arial" w:cs="Arial"/>
                <w:sz w:val="22"/>
                <w:szCs w:val="22"/>
              </w:rPr>
            </w:pPr>
            <w:r w:rsidRPr="00772A66">
              <w:rPr>
                <w:rFonts w:ascii="Arial" w:hAnsi="Arial" w:cs="Arial"/>
                <w:sz w:val="22"/>
                <w:szCs w:val="22"/>
              </w:rPr>
              <w:lastRenderedPageBreak/>
              <w:t>СОС породица</w:t>
            </w:r>
          </w:p>
        </w:tc>
        <w:tc>
          <w:tcPr>
            <w:tcW w:w="1414" w:type="dxa"/>
            <w:tcBorders>
              <w:top w:val="single" w:sz="4" w:space="0" w:color="auto"/>
              <w:left w:val="single" w:sz="4" w:space="0" w:color="auto"/>
              <w:bottom w:val="single" w:sz="4" w:space="0" w:color="auto"/>
              <w:right w:val="single" w:sz="4" w:space="0" w:color="auto"/>
            </w:tcBorders>
            <w:hideMark/>
          </w:tcPr>
          <w:p w14:paraId="66E91B07" w14:textId="77777777" w:rsidR="00DD7C9F" w:rsidRPr="00772A66" w:rsidRDefault="00DD7C9F" w:rsidP="00785DC3">
            <w:pPr>
              <w:rPr>
                <w:rFonts w:ascii="Arial" w:hAnsi="Arial" w:cs="Arial"/>
                <w:sz w:val="22"/>
                <w:szCs w:val="22"/>
              </w:rPr>
            </w:pPr>
            <w:r w:rsidRPr="00772A66">
              <w:rPr>
                <w:rFonts w:ascii="Arial" w:hAnsi="Arial" w:cs="Arial"/>
                <w:sz w:val="22"/>
                <w:szCs w:val="22"/>
              </w:rPr>
              <w:t>Број деце</w:t>
            </w:r>
          </w:p>
        </w:tc>
        <w:tc>
          <w:tcPr>
            <w:tcW w:w="3034" w:type="dxa"/>
            <w:tcBorders>
              <w:top w:val="single" w:sz="4" w:space="0" w:color="auto"/>
              <w:left w:val="single" w:sz="4" w:space="0" w:color="auto"/>
              <w:bottom w:val="single" w:sz="4" w:space="0" w:color="auto"/>
              <w:right w:val="single" w:sz="4" w:space="0" w:color="auto"/>
            </w:tcBorders>
            <w:hideMark/>
          </w:tcPr>
          <w:p w14:paraId="17BEBA2E" w14:textId="77777777" w:rsidR="00DD7C9F" w:rsidRPr="00772A66" w:rsidRDefault="00DD7C9F" w:rsidP="00785DC3">
            <w:pPr>
              <w:rPr>
                <w:rFonts w:ascii="Arial" w:hAnsi="Arial" w:cs="Arial"/>
                <w:sz w:val="22"/>
                <w:szCs w:val="22"/>
              </w:rPr>
            </w:pPr>
            <w:r w:rsidRPr="00772A66">
              <w:rPr>
                <w:rFonts w:ascii="Arial" w:hAnsi="Arial" w:cs="Arial"/>
                <w:sz w:val="22"/>
                <w:szCs w:val="22"/>
              </w:rPr>
              <w:t>Узраст ( године )</w:t>
            </w:r>
          </w:p>
        </w:tc>
        <w:tc>
          <w:tcPr>
            <w:tcW w:w="3324" w:type="dxa"/>
            <w:tcBorders>
              <w:top w:val="single" w:sz="4" w:space="0" w:color="auto"/>
              <w:left w:val="single" w:sz="4" w:space="0" w:color="auto"/>
              <w:bottom w:val="single" w:sz="4" w:space="0" w:color="auto"/>
              <w:right w:val="single" w:sz="4" w:space="0" w:color="auto"/>
            </w:tcBorders>
            <w:hideMark/>
          </w:tcPr>
          <w:p w14:paraId="0AF93A00" w14:textId="77777777" w:rsidR="00DD7C9F" w:rsidRPr="00772A66" w:rsidRDefault="00DD7C9F" w:rsidP="00785DC3">
            <w:pPr>
              <w:rPr>
                <w:rFonts w:ascii="Arial" w:hAnsi="Arial" w:cs="Arial"/>
                <w:sz w:val="22"/>
                <w:szCs w:val="22"/>
              </w:rPr>
            </w:pPr>
            <w:r w:rsidRPr="00772A66">
              <w:rPr>
                <w:rFonts w:ascii="Arial" w:hAnsi="Arial" w:cs="Arial"/>
                <w:sz w:val="22"/>
                <w:szCs w:val="22"/>
              </w:rPr>
              <w:t>Сродство (сиблинзи)</w:t>
            </w:r>
          </w:p>
        </w:tc>
      </w:tr>
      <w:tr w:rsidR="00772A66" w:rsidRPr="00772A66" w14:paraId="4D7F4744" w14:textId="77777777" w:rsidTr="0024782B">
        <w:tc>
          <w:tcPr>
            <w:tcW w:w="1948" w:type="dxa"/>
            <w:tcBorders>
              <w:top w:val="single" w:sz="4" w:space="0" w:color="auto"/>
              <w:left w:val="single" w:sz="4" w:space="0" w:color="auto"/>
              <w:bottom w:val="single" w:sz="4" w:space="0" w:color="auto"/>
              <w:right w:val="single" w:sz="4" w:space="0" w:color="auto"/>
            </w:tcBorders>
            <w:hideMark/>
          </w:tcPr>
          <w:p w14:paraId="3575637E" w14:textId="77777777" w:rsidR="00DD7C9F" w:rsidRPr="00772A66" w:rsidRDefault="00DD7C9F" w:rsidP="00785DC3">
            <w:pPr>
              <w:rPr>
                <w:rFonts w:ascii="Arial" w:hAnsi="Arial" w:cs="Arial"/>
                <w:sz w:val="22"/>
                <w:szCs w:val="22"/>
              </w:rPr>
            </w:pPr>
            <w:r w:rsidRPr="00772A66">
              <w:rPr>
                <w:rFonts w:ascii="Arial" w:hAnsi="Arial" w:cs="Arial"/>
                <w:sz w:val="22"/>
                <w:szCs w:val="22"/>
              </w:rPr>
              <w:t>СОС мама СА</w:t>
            </w:r>
          </w:p>
        </w:tc>
        <w:tc>
          <w:tcPr>
            <w:tcW w:w="1414" w:type="dxa"/>
            <w:tcBorders>
              <w:top w:val="single" w:sz="4" w:space="0" w:color="auto"/>
              <w:left w:val="single" w:sz="4" w:space="0" w:color="auto"/>
              <w:bottom w:val="single" w:sz="4" w:space="0" w:color="auto"/>
              <w:right w:val="single" w:sz="4" w:space="0" w:color="auto"/>
            </w:tcBorders>
            <w:hideMark/>
          </w:tcPr>
          <w:p w14:paraId="7376A952" w14:textId="77777777" w:rsidR="00DD7C9F" w:rsidRPr="00772A66" w:rsidRDefault="00DD7C9F" w:rsidP="00785DC3">
            <w:pPr>
              <w:rPr>
                <w:rFonts w:ascii="Arial" w:hAnsi="Arial" w:cs="Arial"/>
                <w:sz w:val="22"/>
                <w:szCs w:val="22"/>
              </w:rPr>
            </w:pPr>
            <w:r w:rsidRPr="00772A66">
              <w:rPr>
                <w:rFonts w:ascii="Arial" w:hAnsi="Arial" w:cs="Arial"/>
                <w:sz w:val="22"/>
                <w:szCs w:val="22"/>
              </w:rPr>
              <w:t>3</w:t>
            </w:r>
          </w:p>
        </w:tc>
        <w:tc>
          <w:tcPr>
            <w:tcW w:w="3034" w:type="dxa"/>
            <w:tcBorders>
              <w:top w:val="single" w:sz="4" w:space="0" w:color="auto"/>
              <w:left w:val="single" w:sz="4" w:space="0" w:color="auto"/>
              <w:bottom w:val="single" w:sz="4" w:space="0" w:color="auto"/>
              <w:right w:val="single" w:sz="4" w:space="0" w:color="auto"/>
            </w:tcBorders>
            <w:hideMark/>
          </w:tcPr>
          <w:p w14:paraId="2A4A92BF" w14:textId="77777777" w:rsidR="00DD7C9F" w:rsidRPr="00772A66" w:rsidRDefault="00DD7C9F" w:rsidP="00785DC3">
            <w:pPr>
              <w:rPr>
                <w:rFonts w:ascii="Arial" w:hAnsi="Arial" w:cs="Arial"/>
                <w:sz w:val="22"/>
                <w:szCs w:val="22"/>
              </w:rPr>
            </w:pPr>
            <w:r w:rsidRPr="00772A66">
              <w:rPr>
                <w:rFonts w:ascii="Arial" w:hAnsi="Arial" w:cs="Arial"/>
                <w:sz w:val="22"/>
                <w:szCs w:val="22"/>
              </w:rPr>
              <w:t xml:space="preserve">11+12+15 </w:t>
            </w:r>
          </w:p>
        </w:tc>
        <w:tc>
          <w:tcPr>
            <w:tcW w:w="3324" w:type="dxa"/>
            <w:tcBorders>
              <w:top w:val="single" w:sz="4" w:space="0" w:color="auto"/>
              <w:left w:val="single" w:sz="4" w:space="0" w:color="auto"/>
              <w:bottom w:val="single" w:sz="4" w:space="0" w:color="auto"/>
              <w:right w:val="single" w:sz="4" w:space="0" w:color="auto"/>
            </w:tcBorders>
            <w:hideMark/>
          </w:tcPr>
          <w:p w14:paraId="09EC68DB" w14:textId="77777777" w:rsidR="00DD7C9F" w:rsidRPr="00772A66" w:rsidRDefault="00DD7C9F" w:rsidP="00785DC3">
            <w:pPr>
              <w:rPr>
                <w:rFonts w:ascii="Arial" w:hAnsi="Arial" w:cs="Arial"/>
                <w:sz w:val="22"/>
                <w:szCs w:val="22"/>
              </w:rPr>
            </w:pPr>
            <w:r w:rsidRPr="00772A66">
              <w:rPr>
                <w:rFonts w:ascii="Arial" w:hAnsi="Arial" w:cs="Arial"/>
                <w:sz w:val="22"/>
                <w:szCs w:val="22"/>
              </w:rPr>
              <w:t>2+1</w:t>
            </w:r>
          </w:p>
        </w:tc>
      </w:tr>
      <w:tr w:rsidR="00772A66" w:rsidRPr="00772A66" w14:paraId="7724C28A" w14:textId="77777777" w:rsidTr="0024782B">
        <w:tc>
          <w:tcPr>
            <w:tcW w:w="1948" w:type="dxa"/>
            <w:tcBorders>
              <w:top w:val="single" w:sz="4" w:space="0" w:color="auto"/>
              <w:left w:val="single" w:sz="4" w:space="0" w:color="auto"/>
              <w:bottom w:val="single" w:sz="4" w:space="0" w:color="auto"/>
              <w:right w:val="single" w:sz="4" w:space="0" w:color="auto"/>
            </w:tcBorders>
            <w:hideMark/>
          </w:tcPr>
          <w:p w14:paraId="26DDCDE7" w14:textId="77777777" w:rsidR="00DD7C9F" w:rsidRPr="00772A66" w:rsidRDefault="00DD7C9F" w:rsidP="00785DC3">
            <w:pPr>
              <w:rPr>
                <w:rFonts w:ascii="Arial" w:hAnsi="Arial" w:cs="Arial"/>
                <w:sz w:val="22"/>
                <w:szCs w:val="22"/>
              </w:rPr>
            </w:pPr>
            <w:r w:rsidRPr="00772A66">
              <w:rPr>
                <w:rFonts w:ascii="Arial" w:hAnsi="Arial" w:cs="Arial"/>
                <w:sz w:val="22"/>
                <w:szCs w:val="22"/>
              </w:rPr>
              <w:t>СОС мама ММ</w:t>
            </w:r>
          </w:p>
        </w:tc>
        <w:tc>
          <w:tcPr>
            <w:tcW w:w="1414" w:type="dxa"/>
            <w:tcBorders>
              <w:top w:val="single" w:sz="4" w:space="0" w:color="auto"/>
              <w:left w:val="single" w:sz="4" w:space="0" w:color="auto"/>
              <w:bottom w:val="single" w:sz="4" w:space="0" w:color="auto"/>
              <w:right w:val="single" w:sz="4" w:space="0" w:color="auto"/>
            </w:tcBorders>
            <w:hideMark/>
          </w:tcPr>
          <w:p w14:paraId="2630D45C" w14:textId="77777777" w:rsidR="00DD7C9F" w:rsidRPr="00772A66" w:rsidRDefault="00DD7C9F" w:rsidP="00785DC3">
            <w:pPr>
              <w:rPr>
                <w:rFonts w:ascii="Arial" w:hAnsi="Arial" w:cs="Arial"/>
                <w:sz w:val="22"/>
                <w:szCs w:val="22"/>
              </w:rPr>
            </w:pPr>
            <w:r w:rsidRPr="00772A66">
              <w:rPr>
                <w:rFonts w:ascii="Arial" w:hAnsi="Arial" w:cs="Arial"/>
                <w:sz w:val="22"/>
                <w:szCs w:val="22"/>
              </w:rPr>
              <w:t>5</w:t>
            </w:r>
          </w:p>
        </w:tc>
        <w:tc>
          <w:tcPr>
            <w:tcW w:w="3034" w:type="dxa"/>
            <w:tcBorders>
              <w:top w:val="single" w:sz="4" w:space="0" w:color="auto"/>
              <w:left w:val="single" w:sz="4" w:space="0" w:color="auto"/>
              <w:bottom w:val="single" w:sz="4" w:space="0" w:color="auto"/>
              <w:right w:val="single" w:sz="4" w:space="0" w:color="auto"/>
            </w:tcBorders>
            <w:hideMark/>
          </w:tcPr>
          <w:p w14:paraId="3A4FA52A" w14:textId="77777777" w:rsidR="00DD7C9F" w:rsidRPr="00772A66" w:rsidRDefault="00DD7C9F" w:rsidP="00785DC3">
            <w:pPr>
              <w:rPr>
                <w:rFonts w:ascii="Arial" w:hAnsi="Arial" w:cs="Arial"/>
                <w:sz w:val="22"/>
                <w:szCs w:val="22"/>
              </w:rPr>
            </w:pPr>
            <w:r w:rsidRPr="00772A66">
              <w:rPr>
                <w:rFonts w:ascii="Arial" w:hAnsi="Arial" w:cs="Arial"/>
                <w:sz w:val="22"/>
                <w:szCs w:val="22"/>
              </w:rPr>
              <w:t>4+5+7+9+15</w:t>
            </w:r>
          </w:p>
        </w:tc>
        <w:tc>
          <w:tcPr>
            <w:tcW w:w="3324" w:type="dxa"/>
            <w:tcBorders>
              <w:top w:val="single" w:sz="4" w:space="0" w:color="auto"/>
              <w:left w:val="single" w:sz="4" w:space="0" w:color="auto"/>
              <w:bottom w:val="single" w:sz="4" w:space="0" w:color="auto"/>
              <w:right w:val="single" w:sz="4" w:space="0" w:color="auto"/>
            </w:tcBorders>
            <w:hideMark/>
          </w:tcPr>
          <w:p w14:paraId="1C800AA3" w14:textId="77777777" w:rsidR="00DD7C9F" w:rsidRPr="00772A66" w:rsidRDefault="00DD7C9F" w:rsidP="00785DC3">
            <w:pPr>
              <w:rPr>
                <w:rFonts w:ascii="Arial" w:hAnsi="Arial" w:cs="Arial"/>
                <w:sz w:val="22"/>
                <w:szCs w:val="22"/>
              </w:rPr>
            </w:pPr>
            <w:r w:rsidRPr="00772A66">
              <w:rPr>
                <w:rFonts w:ascii="Arial" w:hAnsi="Arial" w:cs="Arial"/>
                <w:sz w:val="22"/>
                <w:szCs w:val="22"/>
              </w:rPr>
              <w:t>4+1</w:t>
            </w:r>
          </w:p>
        </w:tc>
      </w:tr>
      <w:tr w:rsidR="00772A66" w:rsidRPr="00772A66" w14:paraId="5DDFA90E" w14:textId="77777777" w:rsidTr="0024782B">
        <w:tc>
          <w:tcPr>
            <w:tcW w:w="1948" w:type="dxa"/>
            <w:tcBorders>
              <w:top w:val="single" w:sz="4" w:space="0" w:color="auto"/>
              <w:left w:val="single" w:sz="4" w:space="0" w:color="auto"/>
              <w:bottom w:val="single" w:sz="4" w:space="0" w:color="auto"/>
              <w:right w:val="single" w:sz="4" w:space="0" w:color="auto"/>
            </w:tcBorders>
            <w:hideMark/>
          </w:tcPr>
          <w:p w14:paraId="5848123B" w14:textId="77777777" w:rsidR="00DD7C9F" w:rsidRPr="00772A66" w:rsidRDefault="00DD7C9F" w:rsidP="00785DC3">
            <w:pPr>
              <w:rPr>
                <w:rFonts w:ascii="Arial" w:hAnsi="Arial" w:cs="Arial"/>
                <w:sz w:val="22"/>
                <w:szCs w:val="22"/>
              </w:rPr>
            </w:pPr>
            <w:r w:rsidRPr="00772A66">
              <w:rPr>
                <w:rFonts w:ascii="Arial" w:hAnsi="Arial" w:cs="Arial"/>
                <w:sz w:val="22"/>
                <w:szCs w:val="22"/>
              </w:rPr>
              <w:t>СОС мама НШ</w:t>
            </w:r>
          </w:p>
        </w:tc>
        <w:tc>
          <w:tcPr>
            <w:tcW w:w="1414" w:type="dxa"/>
            <w:tcBorders>
              <w:top w:val="single" w:sz="4" w:space="0" w:color="auto"/>
              <w:left w:val="single" w:sz="4" w:space="0" w:color="auto"/>
              <w:bottom w:val="single" w:sz="4" w:space="0" w:color="auto"/>
              <w:right w:val="single" w:sz="4" w:space="0" w:color="auto"/>
            </w:tcBorders>
            <w:hideMark/>
          </w:tcPr>
          <w:p w14:paraId="5FF04310" w14:textId="77777777" w:rsidR="00DD7C9F" w:rsidRPr="00772A66" w:rsidRDefault="00DD7C9F" w:rsidP="00785DC3">
            <w:pPr>
              <w:rPr>
                <w:rFonts w:ascii="Arial" w:hAnsi="Arial" w:cs="Arial"/>
                <w:sz w:val="22"/>
                <w:szCs w:val="22"/>
              </w:rPr>
            </w:pPr>
            <w:r w:rsidRPr="00772A66">
              <w:rPr>
                <w:rFonts w:ascii="Arial" w:hAnsi="Arial" w:cs="Arial"/>
                <w:sz w:val="22"/>
                <w:szCs w:val="22"/>
              </w:rPr>
              <w:t>5</w:t>
            </w:r>
          </w:p>
        </w:tc>
        <w:tc>
          <w:tcPr>
            <w:tcW w:w="3034" w:type="dxa"/>
            <w:tcBorders>
              <w:top w:val="single" w:sz="4" w:space="0" w:color="auto"/>
              <w:left w:val="single" w:sz="4" w:space="0" w:color="auto"/>
              <w:bottom w:val="single" w:sz="4" w:space="0" w:color="auto"/>
              <w:right w:val="single" w:sz="4" w:space="0" w:color="auto"/>
            </w:tcBorders>
            <w:hideMark/>
          </w:tcPr>
          <w:p w14:paraId="1F49B0A7" w14:textId="77777777" w:rsidR="00DD7C9F" w:rsidRPr="00772A66" w:rsidRDefault="00DD7C9F" w:rsidP="00785DC3">
            <w:pPr>
              <w:rPr>
                <w:rFonts w:ascii="Arial" w:hAnsi="Arial" w:cs="Arial"/>
                <w:sz w:val="22"/>
                <w:szCs w:val="22"/>
              </w:rPr>
            </w:pPr>
            <w:r w:rsidRPr="00772A66">
              <w:rPr>
                <w:rFonts w:ascii="Arial" w:hAnsi="Arial" w:cs="Arial"/>
                <w:sz w:val="22"/>
                <w:szCs w:val="22"/>
              </w:rPr>
              <w:t xml:space="preserve">2+5+13+13+14 </w:t>
            </w:r>
          </w:p>
        </w:tc>
        <w:tc>
          <w:tcPr>
            <w:tcW w:w="3324" w:type="dxa"/>
            <w:tcBorders>
              <w:top w:val="single" w:sz="4" w:space="0" w:color="auto"/>
              <w:left w:val="single" w:sz="4" w:space="0" w:color="auto"/>
              <w:bottom w:val="single" w:sz="4" w:space="0" w:color="auto"/>
              <w:right w:val="single" w:sz="4" w:space="0" w:color="auto"/>
            </w:tcBorders>
            <w:hideMark/>
          </w:tcPr>
          <w:p w14:paraId="690AC976" w14:textId="77777777" w:rsidR="00DD7C9F" w:rsidRPr="00772A66" w:rsidRDefault="00DD7C9F" w:rsidP="00785DC3">
            <w:pPr>
              <w:rPr>
                <w:rFonts w:ascii="Arial" w:hAnsi="Arial" w:cs="Arial"/>
                <w:sz w:val="22"/>
                <w:szCs w:val="22"/>
              </w:rPr>
            </w:pPr>
            <w:r w:rsidRPr="00772A66">
              <w:rPr>
                <w:rFonts w:ascii="Arial" w:hAnsi="Arial" w:cs="Arial"/>
                <w:sz w:val="22"/>
                <w:szCs w:val="22"/>
              </w:rPr>
              <w:t>2+1+2</w:t>
            </w:r>
          </w:p>
        </w:tc>
      </w:tr>
      <w:tr w:rsidR="00772A66" w:rsidRPr="00772A66" w14:paraId="7136766B" w14:textId="77777777" w:rsidTr="0024782B">
        <w:tc>
          <w:tcPr>
            <w:tcW w:w="1948" w:type="dxa"/>
            <w:tcBorders>
              <w:top w:val="single" w:sz="4" w:space="0" w:color="auto"/>
              <w:left w:val="single" w:sz="4" w:space="0" w:color="auto"/>
              <w:bottom w:val="single" w:sz="4" w:space="0" w:color="auto"/>
              <w:right w:val="single" w:sz="4" w:space="0" w:color="auto"/>
            </w:tcBorders>
            <w:hideMark/>
          </w:tcPr>
          <w:p w14:paraId="68655B38" w14:textId="77777777" w:rsidR="00DD7C9F" w:rsidRPr="00772A66" w:rsidRDefault="00DD7C9F" w:rsidP="00785DC3">
            <w:pPr>
              <w:rPr>
                <w:rFonts w:ascii="Arial" w:hAnsi="Arial" w:cs="Arial"/>
                <w:sz w:val="22"/>
                <w:szCs w:val="22"/>
              </w:rPr>
            </w:pPr>
            <w:r w:rsidRPr="00772A66">
              <w:rPr>
                <w:rFonts w:ascii="Arial" w:hAnsi="Arial" w:cs="Arial"/>
                <w:sz w:val="22"/>
                <w:szCs w:val="22"/>
              </w:rPr>
              <w:t>СОС мама ББ</w:t>
            </w:r>
          </w:p>
        </w:tc>
        <w:tc>
          <w:tcPr>
            <w:tcW w:w="1414" w:type="dxa"/>
            <w:tcBorders>
              <w:top w:val="single" w:sz="4" w:space="0" w:color="auto"/>
              <w:left w:val="single" w:sz="4" w:space="0" w:color="auto"/>
              <w:bottom w:val="single" w:sz="4" w:space="0" w:color="auto"/>
              <w:right w:val="single" w:sz="4" w:space="0" w:color="auto"/>
            </w:tcBorders>
            <w:hideMark/>
          </w:tcPr>
          <w:p w14:paraId="13696B15" w14:textId="77777777" w:rsidR="00DD7C9F" w:rsidRPr="00772A66" w:rsidRDefault="00DD7C9F" w:rsidP="00785DC3">
            <w:pPr>
              <w:rPr>
                <w:rFonts w:ascii="Arial" w:hAnsi="Arial" w:cs="Arial"/>
                <w:sz w:val="22"/>
                <w:szCs w:val="22"/>
              </w:rPr>
            </w:pPr>
            <w:r w:rsidRPr="00772A66">
              <w:rPr>
                <w:rFonts w:ascii="Arial" w:hAnsi="Arial" w:cs="Arial"/>
                <w:sz w:val="22"/>
                <w:szCs w:val="22"/>
              </w:rPr>
              <w:t>4</w:t>
            </w:r>
          </w:p>
        </w:tc>
        <w:tc>
          <w:tcPr>
            <w:tcW w:w="3034" w:type="dxa"/>
            <w:tcBorders>
              <w:top w:val="single" w:sz="4" w:space="0" w:color="auto"/>
              <w:left w:val="single" w:sz="4" w:space="0" w:color="auto"/>
              <w:bottom w:val="single" w:sz="4" w:space="0" w:color="auto"/>
              <w:right w:val="single" w:sz="4" w:space="0" w:color="auto"/>
            </w:tcBorders>
            <w:hideMark/>
          </w:tcPr>
          <w:p w14:paraId="4E3DC225" w14:textId="77777777" w:rsidR="00DD7C9F" w:rsidRPr="00772A66" w:rsidRDefault="00DD7C9F" w:rsidP="00785DC3">
            <w:pPr>
              <w:rPr>
                <w:rFonts w:ascii="Arial" w:hAnsi="Arial" w:cs="Arial"/>
                <w:sz w:val="22"/>
                <w:szCs w:val="22"/>
              </w:rPr>
            </w:pPr>
            <w:r w:rsidRPr="00772A66">
              <w:rPr>
                <w:rFonts w:ascii="Arial" w:hAnsi="Arial" w:cs="Arial"/>
                <w:sz w:val="22"/>
                <w:szCs w:val="22"/>
              </w:rPr>
              <w:t xml:space="preserve">11+12+14+15 </w:t>
            </w:r>
          </w:p>
        </w:tc>
        <w:tc>
          <w:tcPr>
            <w:tcW w:w="3324" w:type="dxa"/>
            <w:tcBorders>
              <w:top w:val="single" w:sz="4" w:space="0" w:color="auto"/>
              <w:left w:val="single" w:sz="4" w:space="0" w:color="auto"/>
              <w:bottom w:val="single" w:sz="4" w:space="0" w:color="auto"/>
              <w:right w:val="single" w:sz="4" w:space="0" w:color="auto"/>
            </w:tcBorders>
            <w:hideMark/>
          </w:tcPr>
          <w:p w14:paraId="324DE427" w14:textId="77777777" w:rsidR="00DD7C9F" w:rsidRPr="00772A66" w:rsidRDefault="00DD7C9F" w:rsidP="00785DC3">
            <w:pPr>
              <w:rPr>
                <w:rFonts w:ascii="Arial" w:hAnsi="Arial" w:cs="Arial"/>
                <w:sz w:val="22"/>
                <w:szCs w:val="22"/>
              </w:rPr>
            </w:pPr>
            <w:r w:rsidRPr="00772A66">
              <w:rPr>
                <w:rFonts w:ascii="Arial" w:hAnsi="Arial" w:cs="Arial"/>
                <w:sz w:val="22"/>
                <w:szCs w:val="22"/>
              </w:rPr>
              <w:t>3+1</w:t>
            </w:r>
          </w:p>
        </w:tc>
      </w:tr>
      <w:tr w:rsidR="00772A66" w:rsidRPr="00772A66" w14:paraId="021DC0BA" w14:textId="77777777" w:rsidTr="0024782B">
        <w:tc>
          <w:tcPr>
            <w:tcW w:w="1948" w:type="dxa"/>
            <w:tcBorders>
              <w:top w:val="single" w:sz="4" w:space="0" w:color="auto"/>
              <w:left w:val="single" w:sz="4" w:space="0" w:color="auto"/>
              <w:bottom w:val="single" w:sz="4" w:space="0" w:color="auto"/>
              <w:right w:val="single" w:sz="4" w:space="0" w:color="auto"/>
            </w:tcBorders>
            <w:hideMark/>
          </w:tcPr>
          <w:p w14:paraId="5169E74C" w14:textId="77777777" w:rsidR="00DD7C9F" w:rsidRPr="00772A66" w:rsidRDefault="00DD7C9F" w:rsidP="00785DC3">
            <w:pPr>
              <w:rPr>
                <w:rFonts w:ascii="Arial" w:hAnsi="Arial" w:cs="Arial"/>
                <w:sz w:val="22"/>
                <w:szCs w:val="22"/>
              </w:rPr>
            </w:pPr>
            <w:r w:rsidRPr="00772A66">
              <w:rPr>
                <w:rFonts w:ascii="Arial" w:hAnsi="Arial" w:cs="Arial"/>
                <w:sz w:val="22"/>
                <w:szCs w:val="22"/>
              </w:rPr>
              <w:t>СОС мама ДН</w:t>
            </w:r>
          </w:p>
        </w:tc>
        <w:tc>
          <w:tcPr>
            <w:tcW w:w="1414" w:type="dxa"/>
            <w:tcBorders>
              <w:top w:val="single" w:sz="4" w:space="0" w:color="auto"/>
              <w:left w:val="single" w:sz="4" w:space="0" w:color="auto"/>
              <w:bottom w:val="single" w:sz="4" w:space="0" w:color="auto"/>
              <w:right w:val="single" w:sz="4" w:space="0" w:color="auto"/>
            </w:tcBorders>
            <w:hideMark/>
          </w:tcPr>
          <w:p w14:paraId="66DB3556" w14:textId="77777777" w:rsidR="00DD7C9F" w:rsidRPr="00772A66" w:rsidRDefault="00DD7C9F" w:rsidP="00785DC3">
            <w:pPr>
              <w:rPr>
                <w:rFonts w:ascii="Arial" w:hAnsi="Arial" w:cs="Arial"/>
                <w:sz w:val="22"/>
                <w:szCs w:val="22"/>
              </w:rPr>
            </w:pPr>
            <w:r w:rsidRPr="00772A66">
              <w:rPr>
                <w:rFonts w:ascii="Arial" w:hAnsi="Arial" w:cs="Arial"/>
                <w:sz w:val="22"/>
                <w:szCs w:val="22"/>
              </w:rPr>
              <w:t>5</w:t>
            </w:r>
          </w:p>
        </w:tc>
        <w:tc>
          <w:tcPr>
            <w:tcW w:w="3034" w:type="dxa"/>
            <w:tcBorders>
              <w:top w:val="single" w:sz="4" w:space="0" w:color="auto"/>
              <w:left w:val="single" w:sz="4" w:space="0" w:color="auto"/>
              <w:bottom w:val="single" w:sz="4" w:space="0" w:color="auto"/>
              <w:right w:val="single" w:sz="4" w:space="0" w:color="auto"/>
            </w:tcBorders>
            <w:hideMark/>
          </w:tcPr>
          <w:p w14:paraId="0299FF36" w14:textId="77777777" w:rsidR="00DD7C9F" w:rsidRPr="00772A66" w:rsidRDefault="00DD7C9F" w:rsidP="00785DC3">
            <w:pPr>
              <w:rPr>
                <w:rFonts w:ascii="Arial" w:hAnsi="Arial" w:cs="Arial"/>
                <w:sz w:val="22"/>
                <w:szCs w:val="22"/>
              </w:rPr>
            </w:pPr>
            <w:r w:rsidRPr="00772A66">
              <w:rPr>
                <w:rFonts w:ascii="Arial" w:hAnsi="Arial" w:cs="Arial"/>
                <w:sz w:val="22"/>
                <w:szCs w:val="22"/>
              </w:rPr>
              <w:t xml:space="preserve">4+7+11+13+17 </w:t>
            </w:r>
          </w:p>
        </w:tc>
        <w:tc>
          <w:tcPr>
            <w:tcW w:w="3324" w:type="dxa"/>
            <w:tcBorders>
              <w:top w:val="single" w:sz="4" w:space="0" w:color="auto"/>
              <w:left w:val="single" w:sz="4" w:space="0" w:color="auto"/>
              <w:bottom w:val="single" w:sz="4" w:space="0" w:color="auto"/>
              <w:right w:val="single" w:sz="4" w:space="0" w:color="auto"/>
            </w:tcBorders>
            <w:hideMark/>
          </w:tcPr>
          <w:p w14:paraId="68E05B5C" w14:textId="77777777" w:rsidR="00DD7C9F" w:rsidRPr="00772A66" w:rsidRDefault="00DD7C9F" w:rsidP="00785DC3">
            <w:pPr>
              <w:rPr>
                <w:rFonts w:ascii="Arial" w:hAnsi="Arial" w:cs="Arial"/>
                <w:sz w:val="22"/>
                <w:szCs w:val="22"/>
              </w:rPr>
            </w:pPr>
            <w:r w:rsidRPr="00772A66">
              <w:rPr>
                <w:rFonts w:ascii="Arial" w:hAnsi="Arial" w:cs="Arial"/>
                <w:sz w:val="22"/>
                <w:szCs w:val="22"/>
              </w:rPr>
              <w:t>3+2</w:t>
            </w:r>
          </w:p>
        </w:tc>
      </w:tr>
      <w:tr w:rsidR="00772A66" w:rsidRPr="00772A66" w14:paraId="14B8E4B1" w14:textId="77777777" w:rsidTr="0024782B">
        <w:tc>
          <w:tcPr>
            <w:tcW w:w="1948" w:type="dxa"/>
            <w:tcBorders>
              <w:top w:val="single" w:sz="4" w:space="0" w:color="auto"/>
              <w:left w:val="single" w:sz="4" w:space="0" w:color="auto"/>
              <w:bottom w:val="single" w:sz="4" w:space="0" w:color="auto"/>
              <w:right w:val="single" w:sz="4" w:space="0" w:color="auto"/>
            </w:tcBorders>
            <w:hideMark/>
          </w:tcPr>
          <w:p w14:paraId="4A77640E" w14:textId="77777777" w:rsidR="00DD7C9F" w:rsidRPr="00772A66" w:rsidRDefault="00DD7C9F" w:rsidP="00785DC3">
            <w:pPr>
              <w:rPr>
                <w:rFonts w:ascii="Arial" w:hAnsi="Arial" w:cs="Arial"/>
                <w:sz w:val="22"/>
                <w:szCs w:val="22"/>
              </w:rPr>
            </w:pPr>
            <w:r w:rsidRPr="00772A66">
              <w:rPr>
                <w:rFonts w:ascii="Arial" w:hAnsi="Arial" w:cs="Arial"/>
                <w:sz w:val="22"/>
                <w:szCs w:val="22"/>
              </w:rPr>
              <w:t>СОС мама АЂ</w:t>
            </w:r>
          </w:p>
        </w:tc>
        <w:tc>
          <w:tcPr>
            <w:tcW w:w="1414" w:type="dxa"/>
            <w:tcBorders>
              <w:top w:val="single" w:sz="4" w:space="0" w:color="auto"/>
              <w:left w:val="single" w:sz="4" w:space="0" w:color="auto"/>
              <w:bottom w:val="single" w:sz="4" w:space="0" w:color="auto"/>
              <w:right w:val="single" w:sz="4" w:space="0" w:color="auto"/>
            </w:tcBorders>
            <w:hideMark/>
          </w:tcPr>
          <w:p w14:paraId="614647AD" w14:textId="77777777" w:rsidR="00DD7C9F" w:rsidRPr="00772A66" w:rsidRDefault="00DD7C9F" w:rsidP="00785DC3">
            <w:pPr>
              <w:rPr>
                <w:rFonts w:ascii="Arial" w:hAnsi="Arial" w:cs="Arial"/>
                <w:sz w:val="22"/>
                <w:szCs w:val="22"/>
              </w:rPr>
            </w:pPr>
            <w:r w:rsidRPr="00772A66">
              <w:rPr>
                <w:rFonts w:ascii="Arial" w:hAnsi="Arial" w:cs="Arial"/>
                <w:sz w:val="22"/>
                <w:szCs w:val="22"/>
              </w:rPr>
              <w:t>6</w:t>
            </w:r>
          </w:p>
        </w:tc>
        <w:tc>
          <w:tcPr>
            <w:tcW w:w="3034" w:type="dxa"/>
            <w:tcBorders>
              <w:top w:val="single" w:sz="4" w:space="0" w:color="auto"/>
              <w:left w:val="single" w:sz="4" w:space="0" w:color="auto"/>
              <w:bottom w:val="single" w:sz="4" w:space="0" w:color="auto"/>
              <w:right w:val="single" w:sz="4" w:space="0" w:color="auto"/>
            </w:tcBorders>
            <w:hideMark/>
          </w:tcPr>
          <w:p w14:paraId="6038997A" w14:textId="77777777" w:rsidR="00DD7C9F" w:rsidRPr="00772A66" w:rsidRDefault="00DD7C9F" w:rsidP="00785DC3">
            <w:pPr>
              <w:rPr>
                <w:rFonts w:ascii="Arial" w:hAnsi="Arial" w:cs="Arial"/>
                <w:sz w:val="22"/>
                <w:szCs w:val="22"/>
              </w:rPr>
            </w:pPr>
            <w:r w:rsidRPr="00772A66">
              <w:rPr>
                <w:rFonts w:ascii="Arial" w:hAnsi="Arial" w:cs="Arial"/>
                <w:sz w:val="22"/>
                <w:szCs w:val="22"/>
              </w:rPr>
              <w:t xml:space="preserve">9+10+11+13+14+16      </w:t>
            </w:r>
          </w:p>
        </w:tc>
        <w:tc>
          <w:tcPr>
            <w:tcW w:w="3324" w:type="dxa"/>
            <w:tcBorders>
              <w:top w:val="single" w:sz="4" w:space="0" w:color="auto"/>
              <w:left w:val="single" w:sz="4" w:space="0" w:color="auto"/>
              <w:bottom w:val="single" w:sz="4" w:space="0" w:color="auto"/>
              <w:right w:val="single" w:sz="4" w:space="0" w:color="auto"/>
            </w:tcBorders>
            <w:hideMark/>
          </w:tcPr>
          <w:p w14:paraId="7664D128" w14:textId="77777777" w:rsidR="00DD7C9F" w:rsidRPr="00772A66" w:rsidRDefault="00DD7C9F" w:rsidP="00785DC3">
            <w:pPr>
              <w:rPr>
                <w:rFonts w:ascii="Arial" w:hAnsi="Arial" w:cs="Arial"/>
                <w:sz w:val="22"/>
                <w:szCs w:val="22"/>
              </w:rPr>
            </w:pPr>
            <w:r w:rsidRPr="00772A66">
              <w:rPr>
                <w:rFonts w:ascii="Arial" w:hAnsi="Arial" w:cs="Arial"/>
                <w:sz w:val="22"/>
                <w:szCs w:val="22"/>
              </w:rPr>
              <w:t>5+1</w:t>
            </w:r>
          </w:p>
        </w:tc>
      </w:tr>
      <w:tr w:rsidR="00772A66" w:rsidRPr="00772A66" w14:paraId="40888837" w14:textId="77777777" w:rsidTr="0024782B">
        <w:tc>
          <w:tcPr>
            <w:tcW w:w="1948" w:type="dxa"/>
            <w:tcBorders>
              <w:top w:val="single" w:sz="4" w:space="0" w:color="auto"/>
              <w:left w:val="single" w:sz="4" w:space="0" w:color="auto"/>
              <w:bottom w:val="single" w:sz="4" w:space="0" w:color="auto"/>
              <w:right w:val="single" w:sz="4" w:space="0" w:color="auto"/>
            </w:tcBorders>
            <w:hideMark/>
          </w:tcPr>
          <w:p w14:paraId="142A2934" w14:textId="77777777" w:rsidR="00DD7C9F" w:rsidRPr="00772A66" w:rsidRDefault="00DD7C9F" w:rsidP="00785DC3">
            <w:pPr>
              <w:rPr>
                <w:rFonts w:ascii="Arial" w:hAnsi="Arial" w:cs="Arial"/>
                <w:sz w:val="22"/>
                <w:szCs w:val="22"/>
              </w:rPr>
            </w:pPr>
            <w:r w:rsidRPr="00772A66">
              <w:rPr>
                <w:rFonts w:ascii="Arial" w:hAnsi="Arial" w:cs="Arial"/>
                <w:sz w:val="22"/>
                <w:szCs w:val="22"/>
              </w:rPr>
              <w:t>СОС мама БМ</w:t>
            </w:r>
          </w:p>
        </w:tc>
        <w:tc>
          <w:tcPr>
            <w:tcW w:w="1414" w:type="dxa"/>
            <w:tcBorders>
              <w:top w:val="single" w:sz="4" w:space="0" w:color="auto"/>
              <w:left w:val="single" w:sz="4" w:space="0" w:color="auto"/>
              <w:bottom w:val="single" w:sz="4" w:space="0" w:color="auto"/>
              <w:right w:val="single" w:sz="4" w:space="0" w:color="auto"/>
            </w:tcBorders>
            <w:hideMark/>
          </w:tcPr>
          <w:p w14:paraId="307B6DA2" w14:textId="77777777" w:rsidR="00DD7C9F" w:rsidRPr="00772A66" w:rsidRDefault="00DD7C9F" w:rsidP="00785DC3">
            <w:pPr>
              <w:rPr>
                <w:rFonts w:ascii="Arial" w:hAnsi="Arial" w:cs="Arial"/>
                <w:sz w:val="22"/>
                <w:szCs w:val="22"/>
              </w:rPr>
            </w:pPr>
            <w:r w:rsidRPr="00772A66">
              <w:rPr>
                <w:rFonts w:ascii="Arial" w:hAnsi="Arial" w:cs="Arial"/>
                <w:sz w:val="22"/>
                <w:szCs w:val="22"/>
              </w:rPr>
              <w:t>3</w:t>
            </w:r>
          </w:p>
        </w:tc>
        <w:tc>
          <w:tcPr>
            <w:tcW w:w="3034" w:type="dxa"/>
            <w:tcBorders>
              <w:top w:val="single" w:sz="4" w:space="0" w:color="auto"/>
              <w:left w:val="single" w:sz="4" w:space="0" w:color="auto"/>
              <w:bottom w:val="single" w:sz="4" w:space="0" w:color="auto"/>
              <w:right w:val="single" w:sz="4" w:space="0" w:color="auto"/>
            </w:tcBorders>
            <w:hideMark/>
          </w:tcPr>
          <w:p w14:paraId="0A29AD1B" w14:textId="77777777" w:rsidR="00DD7C9F" w:rsidRPr="00772A66" w:rsidRDefault="00DD7C9F" w:rsidP="00785DC3">
            <w:pPr>
              <w:rPr>
                <w:rFonts w:ascii="Arial" w:hAnsi="Arial" w:cs="Arial"/>
                <w:sz w:val="22"/>
                <w:szCs w:val="22"/>
              </w:rPr>
            </w:pPr>
            <w:r w:rsidRPr="00772A66">
              <w:rPr>
                <w:rFonts w:ascii="Arial" w:hAnsi="Arial" w:cs="Arial"/>
                <w:sz w:val="22"/>
                <w:szCs w:val="22"/>
              </w:rPr>
              <w:t xml:space="preserve">10+11+12 </w:t>
            </w:r>
          </w:p>
        </w:tc>
        <w:tc>
          <w:tcPr>
            <w:tcW w:w="3324" w:type="dxa"/>
            <w:tcBorders>
              <w:top w:val="single" w:sz="4" w:space="0" w:color="auto"/>
              <w:left w:val="single" w:sz="4" w:space="0" w:color="auto"/>
              <w:bottom w:val="single" w:sz="4" w:space="0" w:color="auto"/>
              <w:right w:val="single" w:sz="4" w:space="0" w:color="auto"/>
            </w:tcBorders>
            <w:hideMark/>
          </w:tcPr>
          <w:p w14:paraId="7BE2A2B2" w14:textId="77777777" w:rsidR="00DD7C9F" w:rsidRPr="00772A66" w:rsidRDefault="00DD7C9F" w:rsidP="00785DC3">
            <w:pPr>
              <w:rPr>
                <w:rFonts w:ascii="Arial" w:hAnsi="Arial" w:cs="Arial"/>
                <w:sz w:val="22"/>
                <w:szCs w:val="22"/>
              </w:rPr>
            </w:pPr>
            <w:r w:rsidRPr="00772A66">
              <w:rPr>
                <w:rFonts w:ascii="Arial" w:hAnsi="Arial" w:cs="Arial"/>
                <w:sz w:val="22"/>
                <w:szCs w:val="22"/>
              </w:rPr>
              <w:t>2+1</w:t>
            </w:r>
          </w:p>
        </w:tc>
      </w:tr>
      <w:tr w:rsidR="00772A66" w:rsidRPr="00772A66" w14:paraId="05817B4B" w14:textId="77777777" w:rsidTr="0024782B">
        <w:trPr>
          <w:trHeight w:val="315"/>
        </w:trPr>
        <w:tc>
          <w:tcPr>
            <w:tcW w:w="1948" w:type="dxa"/>
            <w:tcBorders>
              <w:top w:val="single" w:sz="4" w:space="0" w:color="auto"/>
              <w:left w:val="single" w:sz="4" w:space="0" w:color="auto"/>
              <w:bottom w:val="single" w:sz="4" w:space="0" w:color="auto"/>
              <w:right w:val="single" w:sz="4" w:space="0" w:color="auto"/>
            </w:tcBorders>
            <w:hideMark/>
          </w:tcPr>
          <w:p w14:paraId="50DE8211" w14:textId="77777777" w:rsidR="00DD7C9F" w:rsidRPr="00772A66" w:rsidRDefault="00DD7C9F" w:rsidP="00785DC3">
            <w:pPr>
              <w:rPr>
                <w:rFonts w:ascii="Arial" w:hAnsi="Arial" w:cs="Arial"/>
                <w:sz w:val="22"/>
                <w:szCs w:val="22"/>
              </w:rPr>
            </w:pPr>
            <w:r w:rsidRPr="00772A66">
              <w:rPr>
                <w:rFonts w:ascii="Arial" w:hAnsi="Arial" w:cs="Arial"/>
                <w:sz w:val="22"/>
                <w:szCs w:val="22"/>
              </w:rPr>
              <w:t>СОС мама РР</w:t>
            </w:r>
          </w:p>
        </w:tc>
        <w:tc>
          <w:tcPr>
            <w:tcW w:w="1414" w:type="dxa"/>
            <w:tcBorders>
              <w:top w:val="single" w:sz="4" w:space="0" w:color="auto"/>
              <w:left w:val="single" w:sz="4" w:space="0" w:color="auto"/>
              <w:bottom w:val="single" w:sz="4" w:space="0" w:color="auto"/>
              <w:right w:val="single" w:sz="4" w:space="0" w:color="auto"/>
            </w:tcBorders>
            <w:hideMark/>
          </w:tcPr>
          <w:p w14:paraId="0330A916" w14:textId="77777777" w:rsidR="00DD7C9F" w:rsidRPr="00772A66" w:rsidRDefault="00DD7C9F" w:rsidP="00785DC3">
            <w:pPr>
              <w:rPr>
                <w:rFonts w:ascii="Arial" w:hAnsi="Arial" w:cs="Arial"/>
                <w:sz w:val="22"/>
                <w:szCs w:val="22"/>
              </w:rPr>
            </w:pPr>
            <w:r w:rsidRPr="00772A66">
              <w:rPr>
                <w:rFonts w:ascii="Arial" w:hAnsi="Arial" w:cs="Arial"/>
                <w:sz w:val="22"/>
                <w:szCs w:val="22"/>
              </w:rPr>
              <w:t>3</w:t>
            </w:r>
          </w:p>
        </w:tc>
        <w:tc>
          <w:tcPr>
            <w:tcW w:w="3034" w:type="dxa"/>
            <w:tcBorders>
              <w:top w:val="single" w:sz="4" w:space="0" w:color="auto"/>
              <w:left w:val="single" w:sz="4" w:space="0" w:color="auto"/>
              <w:bottom w:val="single" w:sz="4" w:space="0" w:color="auto"/>
              <w:right w:val="single" w:sz="4" w:space="0" w:color="auto"/>
            </w:tcBorders>
            <w:hideMark/>
          </w:tcPr>
          <w:p w14:paraId="7CD35B79" w14:textId="77777777" w:rsidR="00DD7C9F" w:rsidRPr="00772A66" w:rsidRDefault="00DD7C9F" w:rsidP="00785DC3">
            <w:pPr>
              <w:rPr>
                <w:rFonts w:ascii="Arial" w:hAnsi="Arial" w:cs="Arial"/>
                <w:sz w:val="22"/>
                <w:szCs w:val="22"/>
              </w:rPr>
            </w:pPr>
            <w:r w:rsidRPr="00772A66">
              <w:rPr>
                <w:rFonts w:ascii="Arial" w:hAnsi="Arial" w:cs="Arial"/>
                <w:sz w:val="22"/>
                <w:szCs w:val="22"/>
              </w:rPr>
              <w:t xml:space="preserve">12+14+15 </w:t>
            </w:r>
          </w:p>
        </w:tc>
        <w:tc>
          <w:tcPr>
            <w:tcW w:w="3324" w:type="dxa"/>
            <w:tcBorders>
              <w:top w:val="single" w:sz="4" w:space="0" w:color="auto"/>
              <w:left w:val="single" w:sz="4" w:space="0" w:color="auto"/>
              <w:bottom w:val="single" w:sz="4" w:space="0" w:color="auto"/>
              <w:right w:val="single" w:sz="4" w:space="0" w:color="auto"/>
            </w:tcBorders>
            <w:hideMark/>
          </w:tcPr>
          <w:p w14:paraId="536930C9" w14:textId="77777777" w:rsidR="00DD7C9F" w:rsidRPr="00772A66" w:rsidRDefault="00DD7C9F" w:rsidP="00785DC3">
            <w:pPr>
              <w:rPr>
                <w:rFonts w:ascii="Arial" w:hAnsi="Arial" w:cs="Arial"/>
                <w:sz w:val="22"/>
                <w:szCs w:val="22"/>
              </w:rPr>
            </w:pPr>
            <w:r w:rsidRPr="00772A66">
              <w:rPr>
                <w:rFonts w:ascii="Arial" w:hAnsi="Arial" w:cs="Arial"/>
                <w:sz w:val="22"/>
                <w:szCs w:val="22"/>
              </w:rPr>
              <w:t>3</w:t>
            </w:r>
          </w:p>
        </w:tc>
      </w:tr>
      <w:tr w:rsidR="00772A66" w:rsidRPr="00772A66" w14:paraId="32F7E3BD" w14:textId="77777777" w:rsidTr="0024782B">
        <w:tc>
          <w:tcPr>
            <w:tcW w:w="1948" w:type="dxa"/>
            <w:tcBorders>
              <w:top w:val="single" w:sz="4" w:space="0" w:color="auto"/>
              <w:left w:val="single" w:sz="4" w:space="0" w:color="auto"/>
              <w:bottom w:val="single" w:sz="4" w:space="0" w:color="auto"/>
              <w:right w:val="single" w:sz="4" w:space="0" w:color="auto"/>
            </w:tcBorders>
            <w:hideMark/>
          </w:tcPr>
          <w:p w14:paraId="5363B1C7" w14:textId="77777777" w:rsidR="00DD7C9F" w:rsidRPr="00772A66" w:rsidRDefault="00DD7C9F" w:rsidP="00785DC3">
            <w:pPr>
              <w:rPr>
                <w:rFonts w:ascii="Arial" w:hAnsi="Arial" w:cs="Arial"/>
                <w:sz w:val="22"/>
                <w:szCs w:val="22"/>
              </w:rPr>
            </w:pPr>
          </w:p>
        </w:tc>
        <w:tc>
          <w:tcPr>
            <w:tcW w:w="1414" w:type="dxa"/>
            <w:tcBorders>
              <w:top w:val="single" w:sz="4" w:space="0" w:color="auto"/>
              <w:left w:val="single" w:sz="4" w:space="0" w:color="auto"/>
              <w:bottom w:val="single" w:sz="4" w:space="0" w:color="auto"/>
              <w:right w:val="single" w:sz="4" w:space="0" w:color="auto"/>
            </w:tcBorders>
            <w:hideMark/>
          </w:tcPr>
          <w:p w14:paraId="32A80EB6" w14:textId="77777777" w:rsidR="00DD7C9F" w:rsidRPr="00772A66" w:rsidRDefault="00DD7C9F" w:rsidP="00785DC3">
            <w:pPr>
              <w:rPr>
                <w:rFonts w:ascii="Arial" w:hAnsi="Arial" w:cs="Arial"/>
                <w:sz w:val="22"/>
                <w:szCs w:val="22"/>
              </w:rPr>
            </w:pPr>
          </w:p>
        </w:tc>
        <w:tc>
          <w:tcPr>
            <w:tcW w:w="3034" w:type="dxa"/>
            <w:tcBorders>
              <w:top w:val="single" w:sz="4" w:space="0" w:color="auto"/>
              <w:left w:val="single" w:sz="4" w:space="0" w:color="auto"/>
              <w:bottom w:val="single" w:sz="4" w:space="0" w:color="auto"/>
              <w:right w:val="single" w:sz="4" w:space="0" w:color="auto"/>
            </w:tcBorders>
            <w:hideMark/>
          </w:tcPr>
          <w:p w14:paraId="744939C6" w14:textId="77777777" w:rsidR="00DD7C9F" w:rsidRPr="00772A66" w:rsidRDefault="00DD7C9F" w:rsidP="00785DC3">
            <w:pPr>
              <w:rPr>
                <w:rFonts w:ascii="Arial" w:hAnsi="Arial" w:cs="Arial"/>
                <w:sz w:val="22"/>
                <w:szCs w:val="22"/>
              </w:rPr>
            </w:pPr>
          </w:p>
        </w:tc>
        <w:tc>
          <w:tcPr>
            <w:tcW w:w="3324" w:type="dxa"/>
            <w:tcBorders>
              <w:top w:val="single" w:sz="4" w:space="0" w:color="auto"/>
              <w:left w:val="single" w:sz="4" w:space="0" w:color="auto"/>
              <w:bottom w:val="single" w:sz="4" w:space="0" w:color="auto"/>
              <w:right w:val="single" w:sz="4" w:space="0" w:color="auto"/>
            </w:tcBorders>
            <w:hideMark/>
          </w:tcPr>
          <w:p w14:paraId="383A6315" w14:textId="77777777" w:rsidR="00DD7C9F" w:rsidRPr="00772A66" w:rsidRDefault="00DD7C9F" w:rsidP="00785DC3">
            <w:pPr>
              <w:rPr>
                <w:rFonts w:ascii="Arial" w:hAnsi="Arial" w:cs="Arial"/>
                <w:sz w:val="22"/>
                <w:szCs w:val="22"/>
              </w:rPr>
            </w:pPr>
          </w:p>
        </w:tc>
      </w:tr>
      <w:tr w:rsidR="00772A66" w:rsidRPr="00772A66" w14:paraId="5DE7353F" w14:textId="77777777" w:rsidTr="0024782B">
        <w:tc>
          <w:tcPr>
            <w:tcW w:w="1948" w:type="dxa"/>
            <w:tcBorders>
              <w:top w:val="single" w:sz="4" w:space="0" w:color="auto"/>
              <w:left w:val="single" w:sz="4" w:space="0" w:color="auto"/>
              <w:bottom w:val="single" w:sz="4" w:space="0" w:color="auto"/>
              <w:right w:val="single" w:sz="4" w:space="0" w:color="auto"/>
            </w:tcBorders>
            <w:hideMark/>
          </w:tcPr>
          <w:p w14:paraId="6AE88B98" w14:textId="77777777" w:rsidR="00DD7C9F" w:rsidRPr="00772A66" w:rsidRDefault="00DD7C9F" w:rsidP="00785DC3">
            <w:pPr>
              <w:rPr>
                <w:rFonts w:ascii="Arial" w:hAnsi="Arial" w:cs="Arial"/>
                <w:sz w:val="22"/>
                <w:szCs w:val="22"/>
              </w:rPr>
            </w:pPr>
            <w:r w:rsidRPr="00772A66">
              <w:rPr>
                <w:rFonts w:ascii="Arial" w:hAnsi="Arial" w:cs="Arial"/>
                <w:sz w:val="22"/>
                <w:szCs w:val="22"/>
              </w:rPr>
              <w:t>СОС мама СС</w:t>
            </w:r>
          </w:p>
        </w:tc>
        <w:tc>
          <w:tcPr>
            <w:tcW w:w="1414" w:type="dxa"/>
            <w:tcBorders>
              <w:top w:val="single" w:sz="4" w:space="0" w:color="auto"/>
              <w:left w:val="single" w:sz="4" w:space="0" w:color="auto"/>
              <w:bottom w:val="single" w:sz="4" w:space="0" w:color="auto"/>
              <w:right w:val="single" w:sz="4" w:space="0" w:color="auto"/>
            </w:tcBorders>
            <w:hideMark/>
          </w:tcPr>
          <w:p w14:paraId="7640406C" w14:textId="77777777" w:rsidR="00DD7C9F" w:rsidRPr="00772A66" w:rsidRDefault="00DD7C9F" w:rsidP="00785DC3">
            <w:pPr>
              <w:rPr>
                <w:rFonts w:ascii="Arial" w:hAnsi="Arial" w:cs="Arial"/>
                <w:sz w:val="22"/>
                <w:szCs w:val="22"/>
              </w:rPr>
            </w:pPr>
            <w:r w:rsidRPr="00772A66">
              <w:rPr>
                <w:rFonts w:ascii="Arial" w:hAnsi="Arial" w:cs="Arial"/>
                <w:sz w:val="22"/>
                <w:szCs w:val="22"/>
              </w:rPr>
              <w:t>5</w:t>
            </w:r>
          </w:p>
        </w:tc>
        <w:tc>
          <w:tcPr>
            <w:tcW w:w="3034" w:type="dxa"/>
            <w:tcBorders>
              <w:top w:val="single" w:sz="4" w:space="0" w:color="auto"/>
              <w:left w:val="single" w:sz="4" w:space="0" w:color="auto"/>
              <w:bottom w:val="single" w:sz="4" w:space="0" w:color="auto"/>
              <w:right w:val="single" w:sz="4" w:space="0" w:color="auto"/>
            </w:tcBorders>
            <w:hideMark/>
          </w:tcPr>
          <w:p w14:paraId="19F47954" w14:textId="77777777" w:rsidR="00DD7C9F" w:rsidRPr="00772A66" w:rsidRDefault="00DD7C9F" w:rsidP="00785DC3">
            <w:pPr>
              <w:rPr>
                <w:rFonts w:ascii="Arial" w:hAnsi="Arial" w:cs="Arial"/>
                <w:sz w:val="22"/>
                <w:szCs w:val="22"/>
              </w:rPr>
            </w:pPr>
            <w:r w:rsidRPr="00772A66">
              <w:rPr>
                <w:rFonts w:ascii="Arial" w:hAnsi="Arial" w:cs="Arial"/>
                <w:sz w:val="22"/>
                <w:szCs w:val="22"/>
              </w:rPr>
              <w:t>11+12+13+14+15</w:t>
            </w:r>
          </w:p>
        </w:tc>
        <w:tc>
          <w:tcPr>
            <w:tcW w:w="3324" w:type="dxa"/>
            <w:tcBorders>
              <w:top w:val="single" w:sz="4" w:space="0" w:color="auto"/>
              <w:left w:val="single" w:sz="4" w:space="0" w:color="auto"/>
              <w:bottom w:val="single" w:sz="4" w:space="0" w:color="auto"/>
              <w:right w:val="single" w:sz="4" w:space="0" w:color="auto"/>
            </w:tcBorders>
            <w:hideMark/>
          </w:tcPr>
          <w:p w14:paraId="52DF5C5D" w14:textId="77777777" w:rsidR="00DD7C9F" w:rsidRPr="00772A66" w:rsidRDefault="00DD7C9F" w:rsidP="00785DC3">
            <w:pPr>
              <w:rPr>
                <w:rFonts w:ascii="Arial" w:hAnsi="Arial" w:cs="Arial"/>
                <w:sz w:val="22"/>
                <w:szCs w:val="22"/>
              </w:rPr>
            </w:pPr>
            <w:r w:rsidRPr="00772A66">
              <w:rPr>
                <w:rFonts w:ascii="Arial" w:hAnsi="Arial" w:cs="Arial"/>
                <w:sz w:val="22"/>
                <w:szCs w:val="22"/>
              </w:rPr>
              <w:t>2+3</w:t>
            </w:r>
          </w:p>
        </w:tc>
      </w:tr>
      <w:tr w:rsidR="00772A66" w:rsidRPr="00772A66" w14:paraId="408ACBBF" w14:textId="77777777" w:rsidTr="0024782B">
        <w:tc>
          <w:tcPr>
            <w:tcW w:w="1948" w:type="dxa"/>
            <w:tcBorders>
              <w:top w:val="single" w:sz="4" w:space="0" w:color="auto"/>
              <w:left w:val="single" w:sz="4" w:space="0" w:color="auto"/>
              <w:bottom w:val="single" w:sz="4" w:space="0" w:color="auto"/>
              <w:right w:val="single" w:sz="4" w:space="0" w:color="auto"/>
            </w:tcBorders>
            <w:hideMark/>
          </w:tcPr>
          <w:p w14:paraId="09F2AD72" w14:textId="77777777" w:rsidR="00DD7C9F" w:rsidRPr="00772A66" w:rsidRDefault="00DD7C9F" w:rsidP="00785DC3">
            <w:pPr>
              <w:rPr>
                <w:rFonts w:ascii="Arial" w:hAnsi="Arial" w:cs="Arial"/>
                <w:sz w:val="22"/>
                <w:szCs w:val="22"/>
              </w:rPr>
            </w:pPr>
            <w:r w:rsidRPr="00772A66">
              <w:rPr>
                <w:rFonts w:ascii="Arial" w:hAnsi="Arial" w:cs="Arial"/>
                <w:sz w:val="22"/>
                <w:szCs w:val="22"/>
              </w:rPr>
              <w:t>СОС тета ССО</w:t>
            </w:r>
          </w:p>
        </w:tc>
        <w:tc>
          <w:tcPr>
            <w:tcW w:w="1414" w:type="dxa"/>
            <w:tcBorders>
              <w:top w:val="single" w:sz="4" w:space="0" w:color="auto"/>
              <w:left w:val="single" w:sz="4" w:space="0" w:color="auto"/>
              <w:bottom w:val="single" w:sz="4" w:space="0" w:color="auto"/>
              <w:right w:val="single" w:sz="4" w:space="0" w:color="auto"/>
            </w:tcBorders>
            <w:hideMark/>
          </w:tcPr>
          <w:p w14:paraId="3DF4B60C" w14:textId="77777777" w:rsidR="00DD7C9F" w:rsidRPr="00772A66" w:rsidRDefault="00DD7C9F" w:rsidP="00785DC3">
            <w:pPr>
              <w:rPr>
                <w:rFonts w:ascii="Arial" w:hAnsi="Arial" w:cs="Arial"/>
                <w:sz w:val="22"/>
                <w:szCs w:val="22"/>
              </w:rPr>
            </w:pPr>
            <w:r w:rsidRPr="00772A66">
              <w:rPr>
                <w:rFonts w:ascii="Arial" w:hAnsi="Arial" w:cs="Arial"/>
                <w:sz w:val="22"/>
                <w:szCs w:val="22"/>
              </w:rPr>
              <w:t>4</w:t>
            </w:r>
          </w:p>
        </w:tc>
        <w:tc>
          <w:tcPr>
            <w:tcW w:w="3034" w:type="dxa"/>
            <w:tcBorders>
              <w:top w:val="single" w:sz="4" w:space="0" w:color="auto"/>
              <w:left w:val="single" w:sz="4" w:space="0" w:color="auto"/>
              <w:bottom w:val="single" w:sz="4" w:space="0" w:color="auto"/>
              <w:right w:val="single" w:sz="4" w:space="0" w:color="auto"/>
            </w:tcBorders>
            <w:hideMark/>
          </w:tcPr>
          <w:p w14:paraId="6FF8B6B5" w14:textId="77777777" w:rsidR="00DD7C9F" w:rsidRPr="00772A66" w:rsidRDefault="00DD7C9F" w:rsidP="00785DC3">
            <w:pPr>
              <w:rPr>
                <w:rFonts w:ascii="Arial" w:hAnsi="Arial" w:cs="Arial"/>
                <w:sz w:val="22"/>
                <w:szCs w:val="22"/>
              </w:rPr>
            </w:pPr>
            <w:r w:rsidRPr="00772A66">
              <w:rPr>
                <w:rFonts w:ascii="Arial" w:hAnsi="Arial" w:cs="Arial"/>
                <w:sz w:val="22"/>
                <w:szCs w:val="22"/>
              </w:rPr>
              <w:t>4+10+11+15</w:t>
            </w:r>
          </w:p>
        </w:tc>
        <w:tc>
          <w:tcPr>
            <w:tcW w:w="3324" w:type="dxa"/>
            <w:tcBorders>
              <w:top w:val="single" w:sz="4" w:space="0" w:color="auto"/>
              <w:left w:val="single" w:sz="4" w:space="0" w:color="auto"/>
              <w:bottom w:val="single" w:sz="4" w:space="0" w:color="auto"/>
              <w:right w:val="single" w:sz="4" w:space="0" w:color="auto"/>
            </w:tcBorders>
            <w:hideMark/>
          </w:tcPr>
          <w:p w14:paraId="3386417B" w14:textId="77777777" w:rsidR="00DD7C9F" w:rsidRPr="00772A66" w:rsidRDefault="00DD7C9F" w:rsidP="00785DC3">
            <w:pPr>
              <w:rPr>
                <w:rFonts w:ascii="Arial" w:hAnsi="Arial" w:cs="Arial"/>
                <w:sz w:val="22"/>
                <w:szCs w:val="22"/>
              </w:rPr>
            </w:pPr>
            <w:r w:rsidRPr="00772A66">
              <w:rPr>
                <w:rFonts w:ascii="Arial" w:hAnsi="Arial" w:cs="Arial"/>
                <w:sz w:val="22"/>
                <w:szCs w:val="22"/>
              </w:rPr>
              <w:t xml:space="preserve">2+1+1 </w:t>
            </w:r>
          </w:p>
        </w:tc>
      </w:tr>
      <w:tr w:rsidR="00772A66" w:rsidRPr="00772A66" w14:paraId="5C2AF23E" w14:textId="77777777" w:rsidTr="0024782B">
        <w:tc>
          <w:tcPr>
            <w:tcW w:w="1948" w:type="dxa"/>
            <w:tcBorders>
              <w:top w:val="single" w:sz="4" w:space="0" w:color="auto"/>
              <w:left w:val="single" w:sz="4" w:space="0" w:color="auto"/>
              <w:bottom w:val="single" w:sz="4" w:space="0" w:color="auto"/>
              <w:right w:val="single" w:sz="4" w:space="0" w:color="auto"/>
            </w:tcBorders>
            <w:hideMark/>
          </w:tcPr>
          <w:p w14:paraId="27B743D7" w14:textId="77777777" w:rsidR="00DD7C9F" w:rsidRPr="00772A66" w:rsidRDefault="00DD7C9F" w:rsidP="00785DC3">
            <w:pPr>
              <w:rPr>
                <w:rFonts w:ascii="Arial" w:hAnsi="Arial" w:cs="Arial"/>
                <w:sz w:val="22"/>
                <w:szCs w:val="22"/>
              </w:rPr>
            </w:pPr>
            <w:r w:rsidRPr="00772A66">
              <w:rPr>
                <w:rFonts w:ascii="Arial" w:hAnsi="Arial" w:cs="Arial"/>
                <w:sz w:val="22"/>
                <w:szCs w:val="22"/>
              </w:rPr>
              <w:t>СОС мама ВЈ</w:t>
            </w:r>
          </w:p>
        </w:tc>
        <w:tc>
          <w:tcPr>
            <w:tcW w:w="1414" w:type="dxa"/>
            <w:tcBorders>
              <w:top w:val="single" w:sz="4" w:space="0" w:color="auto"/>
              <w:left w:val="single" w:sz="4" w:space="0" w:color="auto"/>
              <w:bottom w:val="single" w:sz="4" w:space="0" w:color="auto"/>
              <w:right w:val="single" w:sz="4" w:space="0" w:color="auto"/>
            </w:tcBorders>
            <w:hideMark/>
          </w:tcPr>
          <w:p w14:paraId="3CB266B2" w14:textId="77777777" w:rsidR="00DD7C9F" w:rsidRPr="00772A66" w:rsidRDefault="00DD7C9F" w:rsidP="00785DC3">
            <w:pPr>
              <w:rPr>
                <w:rFonts w:ascii="Arial" w:hAnsi="Arial" w:cs="Arial"/>
                <w:sz w:val="22"/>
                <w:szCs w:val="22"/>
              </w:rPr>
            </w:pPr>
            <w:r w:rsidRPr="00772A66">
              <w:rPr>
                <w:rFonts w:ascii="Arial" w:hAnsi="Arial" w:cs="Arial"/>
                <w:sz w:val="22"/>
                <w:szCs w:val="22"/>
              </w:rPr>
              <w:t>4</w:t>
            </w:r>
          </w:p>
        </w:tc>
        <w:tc>
          <w:tcPr>
            <w:tcW w:w="3034" w:type="dxa"/>
            <w:tcBorders>
              <w:top w:val="single" w:sz="4" w:space="0" w:color="auto"/>
              <w:left w:val="single" w:sz="4" w:space="0" w:color="auto"/>
              <w:bottom w:val="single" w:sz="4" w:space="0" w:color="auto"/>
              <w:right w:val="single" w:sz="4" w:space="0" w:color="auto"/>
            </w:tcBorders>
            <w:hideMark/>
          </w:tcPr>
          <w:p w14:paraId="231AA178" w14:textId="77777777" w:rsidR="00DD7C9F" w:rsidRPr="00772A66" w:rsidRDefault="00DD7C9F" w:rsidP="00785DC3">
            <w:pPr>
              <w:rPr>
                <w:rFonts w:ascii="Arial" w:hAnsi="Arial" w:cs="Arial"/>
                <w:sz w:val="22"/>
                <w:szCs w:val="22"/>
              </w:rPr>
            </w:pPr>
            <w:r w:rsidRPr="00772A66">
              <w:rPr>
                <w:rFonts w:ascii="Arial" w:hAnsi="Arial" w:cs="Arial"/>
                <w:sz w:val="22"/>
                <w:szCs w:val="22"/>
              </w:rPr>
              <w:t>4+10+12+14</w:t>
            </w:r>
          </w:p>
        </w:tc>
        <w:tc>
          <w:tcPr>
            <w:tcW w:w="3324" w:type="dxa"/>
            <w:tcBorders>
              <w:top w:val="single" w:sz="4" w:space="0" w:color="auto"/>
              <w:left w:val="single" w:sz="4" w:space="0" w:color="auto"/>
              <w:bottom w:val="single" w:sz="4" w:space="0" w:color="auto"/>
              <w:right w:val="single" w:sz="4" w:space="0" w:color="auto"/>
            </w:tcBorders>
            <w:hideMark/>
          </w:tcPr>
          <w:p w14:paraId="4FB13429" w14:textId="77777777" w:rsidR="00DD7C9F" w:rsidRPr="00772A66" w:rsidRDefault="00DD7C9F" w:rsidP="00785DC3">
            <w:pPr>
              <w:rPr>
                <w:rFonts w:ascii="Arial" w:hAnsi="Arial" w:cs="Arial"/>
                <w:sz w:val="22"/>
                <w:szCs w:val="22"/>
              </w:rPr>
            </w:pPr>
            <w:r w:rsidRPr="00772A66">
              <w:rPr>
                <w:rFonts w:ascii="Arial" w:hAnsi="Arial" w:cs="Arial"/>
                <w:sz w:val="22"/>
                <w:szCs w:val="22"/>
              </w:rPr>
              <w:t>2+1+1</w:t>
            </w:r>
          </w:p>
        </w:tc>
      </w:tr>
      <w:tr w:rsidR="00772A66" w:rsidRPr="00772A66" w14:paraId="120A06D6" w14:textId="77777777" w:rsidTr="0024782B">
        <w:tc>
          <w:tcPr>
            <w:tcW w:w="1948" w:type="dxa"/>
            <w:tcBorders>
              <w:top w:val="single" w:sz="4" w:space="0" w:color="auto"/>
              <w:left w:val="single" w:sz="4" w:space="0" w:color="auto"/>
              <w:bottom w:val="single" w:sz="4" w:space="0" w:color="auto"/>
              <w:right w:val="single" w:sz="4" w:space="0" w:color="auto"/>
            </w:tcBorders>
            <w:hideMark/>
          </w:tcPr>
          <w:p w14:paraId="769C1D32" w14:textId="77777777" w:rsidR="00DD7C9F" w:rsidRPr="00772A66" w:rsidRDefault="00DD7C9F" w:rsidP="00785DC3">
            <w:pPr>
              <w:rPr>
                <w:rFonts w:ascii="Arial" w:hAnsi="Arial" w:cs="Arial"/>
                <w:sz w:val="22"/>
                <w:szCs w:val="22"/>
              </w:rPr>
            </w:pPr>
            <w:r w:rsidRPr="00772A66">
              <w:rPr>
                <w:rFonts w:ascii="Arial" w:hAnsi="Arial" w:cs="Arial"/>
                <w:sz w:val="22"/>
                <w:szCs w:val="22"/>
              </w:rPr>
              <w:t>СОС мама ЗС</w:t>
            </w:r>
          </w:p>
        </w:tc>
        <w:tc>
          <w:tcPr>
            <w:tcW w:w="1414" w:type="dxa"/>
            <w:tcBorders>
              <w:top w:val="single" w:sz="4" w:space="0" w:color="auto"/>
              <w:left w:val="single" w:sz="4" w:space="0" w:color="auto"/>
              <w:bottom w:val="single" w:sz="4" w:space="0" w:color="auto"/>
              <w:right w:val="single" w:sz="4" w:space="0" w:color="auto"/>
            </w:tcBorders>
            <w:hideMark/>
          </w:tcPr>
          <w:p w14:paraId="5E18FDD9" w14:textId="77777777" w:rsidR="00DD7C9F" w:rsidRPr="00772A66" w:rsidRDefault="00DD7C9F" w:rsidP="00785DC3">
            <w:pPr>
              <w:rPr>
                <w:rFonts w:ascii="Arial" w:hAnsi="Arial" w:cs="Arial"/>
                <w:sz w:val="22"/>
                <w:szCs w:val="22"/>
              </w:rPr>
            </w:pPr>
            <w:r w:rsidRPr="00772A66">
              <w:rPr>
                <w:rFonts w:ascii="Arial" w:hAnsi="Arial" w:cs="Arial"/>
                <w:sz w:val="22"/>
                <w:szCs w:val="22"/>
              </w:rPr>
              <w:t>6</w:t>
            </w:r>
          </w:p>
        </w:tc>
        <w:tc>
          <w:tcPr>
            <w:tcW w:w="3034" w:type="dxa"/>
            <w:tcBorders>
              <w:top w:val="single" w:sz="4" w:space="0" w:color="auto"/>
              <w:left w:val="single" w:sz="4" w:space="0" w:color="auto"/>
              <w:bottom w:val="single" w:sz="4" w:space="0" w:color="auto"/>
              <w:right w:val="single" w:sz="4" w:space="0" w:color="auto"/>
            </w:tcBorders>
            <w:hideMark/>
          </w:tcPr>
          <w:p w14:paraId="7FCF633E" w14:textId="77777777" w:rsidR="00DD7C9F" w:rsidRPr="00772A66" w:rsidRDefault="00DD7C9F" w:rsidP="00785DC3">
            <w:pPr>
              <w:rPr>
                <w:rFonts w:ascii="Arial" w:hAnsi="Arial" w:cs="Arial"/>
                <w:sz w:val="22"/>
                <w:szCs w:val="22"/>
              </w:rPr>
            </w:pPr>
            <w:r w:rsidRPr="00772A66">
              <w:rPr>
                <w:rFonts w:ascii="Arial" w:hAnsi="Arial" w:cs="Arial"/>
                <w:sz w:val="22"/>
                <w:szCs w:val="22"/>
              </w:rPr>
              <w:t xml:space="preserve">8+11+12+14+14+16 </w:t>
            </w:r>
          </w:p>
        </w:tc>
        <w:tc>
          <w:tcPr>
            <w:tcW w:w="3324" w:type="dxa"/>
            <w:tcBorders>
              <w:top w:val="single" w:sz="4" w:space="0" w:color="auto"/>
              <w:left w:val="single" w:sz="4" w:space="0" w:color="auto"/>
              <w:bottom w:val="single" w:sz="4" w:space="0" w:color="auto"/>
              <w:right w:val="single" w:sz="4" w:space="0" w:color="auto"/>
            </w:tcBorders>
            <w:hideMark/>
          </w:tcPr>
          <w:p w14:paraId="521F3390" w14:textId="77777777" w:rsidR="00DD7C9F" w:rsidRPr="00772A66" w:rsidRDefault="00DD7C9F" w:rsidP="00785DC3">
            <w:pPr>
              <w:rPr>
                <w:rFonts w:ascii="Arial" w:hAnsi="Arial" w:cs="Arial"/>
                <w:sz w:val="22"/>
                <w:szCs w:val="22"/>
              </w:rPr>
            </w:pPr>
            <w:r w:rsidRPr="00772A66">
              <w:rPr>
                <w:rFonts w:ascii="Arial" w:hAnsi="Arial" w:cs="Arial"/>
                <w:sz w:val="22"/>
                <w:szCs w:val="22"/>
              </w:rPr>
              <w:t>3+2+1</w:t>
            </w:r>
          </w:p>
        </w:tc>
      </w:tr>
      <w:tr w:rsidR="00772A66" w:rsidRPr="00772A66" w14:paraId="26643C08" w14:textId="77777777" w:rsidTr="0024782B">
        <w:tc>
          <w:tcPr>
            <w:tcW w:w="1948" w:type="dxa"/>
            <w:tcBorders>
              <w:top w:val="single" w:sz="4" w:space="0" w:color="auto"/>
              <w:left w:val="single" w:sz="4" w:space="0" w:color="auto"/>
              <w:bottom w:val="single" w:sz="4" w:space="0" w:color="auto"/>
              <w:right w:val="single" w:sz="4" w:space="0" w:color="auto"/>
            </w:tcBorders>
            <w:hideMark/>
          </w:tcPr>
          <w:p w14:paraId="25B50C52" w14:textId="77777777" w:rsidR="00DD7C9F" w:rsidRPr="00772A66" w:rsidRDefault="00DD7C9F" w:rsidP="00785DC3">
            <w:pPr>
              <w:rPr>
                <w:rFonts w:ascii="Arial" w:hAnsi="Arial" w:cs="Arial"/>
                <w:sz w:val="22"/>
                <w:szCs w:val="22"/>
              </w:rPr>
            </w:pPr>
            <w:r w:rsidRPr="00772A66">
              <w:rPr>
                <w:rFonts w:ascii="Arial" w:hAnsi="Arial" w:cs="Arial"/>
                <w:sz w:val="22"/>
                <w:szCs w:val="22"/>
              </w:rPr>
              <w:t>СОС мама ДР</w:t>
            </w:r>
          </w:p>
        </w:tc>
        <w:tc>
          <w:tcPr>
            <w:tcW w:w="1414" w:type="dxa"/>
            <w:tcBorders>
              <w:top w:val="single" w:sz="4" w:space="0" w:color="auto"/>
              <w:left w:val="single" w:sz="4" w:space="0" w:color="auto"/>
              <w:bottom w:val="single" w:sz="4" w:space="0" w:color="auto"/>
              <w:right w:val="single" w:sz="4" w:space="0" w:color="auto"/>
            </w:tcBorders>
            <w:hideMark/>
          </w:tcPr>
          <w:p w14:paraId="2DA671B1" w14:textId="77777777" w:rsidR="00DD7C9F" w:rsidRPr="00772A66" w:rsidRDefault="00DD7C9F" w:rsidP="00785DC3">
            <w:pPr>
              <w:rPr>
                <w:rFonts w:ascii="Arial" w:hAnsi="Arial" w:cs="Arial"/>
                <w:sz w:val="22"/>
                <w:szCs w:val="22"/>
              </w:rPr>
            </w:pPr>
            <w:r w:rsidRPr="00772A66">
              <w:rPr>
                <w:rFonts w:ascii="Arial" w:hAnsi="Arial" w:cs="Arial"/>
                <w:sz w:val="22"/>
                <w:szCs w:val="22"/>
              </w:rPr>
              <w:t>4</w:t>
            </w:r>
          </w:p>
        </w:tc>
        <w:tc>
          <w:tcPr>
            <w:tcW w:w="3034" w:type="dxa"/>
            <w:tcBorders>
              <w:top w:val="single" w:sz="4" w:space="0" w:color="auto"/>
              <w:left w:val="single" w:sz="4" w:space="0" w:color="auto"/>
              <w:bottom w:val="single" w:sz="4" w:space="0" w:color="auto"/>
              <w:right w:val="single" w:sz="4" w:space="0" w:color="auto"/>
            </w:tcBorders>
            <w:hideMark/>
          </w:tcPr>
          <w:p w14:paraId="65646D36" w14:textId="77777777" w:rsidR="00DD7C9F" w:rsidRPr="00772A66" w:rsidRDefault="00DD7C9F" w:rsidP="00785DC3">
            <w:pPr>
              <w:rPr>
                <w:rFonts w:ascii="Arial" w:hAnsi="Arial" w:cs="Arial"/>
                <w:sz w:val="22"/>
                <w:szCs w:val="22"/>
              </w:rPr>
            </w:pPr>
            <w:r w:rsidRPr="00772A66">
              <w:rPr>
                <w:rFonts w:ascii="Arial" w:hAnsi="Arial" w:cs="Arial"/>
                <w:sz w:val="22"/>
                <w:szCs w:val="22"/>
              </w:rPr>
              <w:t>11+11+13+15</w:t>
            </w:r>
          </w:p>
        </w:tc>
        <w:tc>
          <w:tcPr>
            <w:tcW w:w="3324" w:type="dxa"/>
            <w:tcBorders>
              <w:top w:val="single" w:sz="4" w:space="0" w:color="auto"/>
              <w:left w:val="single" w:sz="4" w:space="0" w:color="auto"/>
              <w:bottom w:val="single" w:sz="4" w:space="0" w:color="auto"/>
              <w:right w:val="single" w:sz="4" w:space="0" w:color="auto"/>
            </w:tcBorders>
            <w:hideMark/>
          </w:tcPr>
          <w:p w14:paraId="58BEAF9F" w14:textId="77777777" w:rsidR="00DD7C9F" w:rsidRPr="00772A66" w:rsidRDefault="00DD7C9F" w:rsidP="00785DC3">
            <w:pPr>
              <w:rPr>
                <w:rFonts w:ascii="Arial" w:hAnsi="Arial" w:cs="Arial"/>
                <w:sz w:val="22"/>
                <w:szCs w:val="22"/>
              </w:rPr>
            </w:pPr>
            <w:r w:rsidRPr="00772A66">
              <w:rPr>
                <w:rFonts w:ascii="Arial" w:hAnsi="Arial" w:cs="Arial"/>
                <w:sz w:val="22"/>
                <w:szCs w:val="22"/>
              </w:rPr>
              <w:t>3+1</w:t>
            </w:r>
          </w:p>
        </w:tc>
      </w:tr>
      <w:tr w:rsidR="00772A66" w:rsidRPr="00772A66" w14:paraId="49EDCA27" w14:textId="77777777" w:rsidTr="0024782B">
        <w:trPr>
          <w:trHeight w:val="683"/>
        </w:trPr>
        <w:tc>
          <w:tcPr>
            <w:tcW w:w="1948" w:type="dxa"/>
            <w:tcBorders>
              <w:top w:val="single" w:sz="4" w:space="0" w:color="auto"/>
              <w:left w:val="single" w:sz="4" w:space="0" w:color="auto"/>
              <w:bottom w:val="single" w:sz="4" w:space="0" w:color="auto"/>
              <w:right w:val="single" w:sz="4" w:space="0" w:color="auto"/>
            </w:tcBorders>
            <w:hideMark/>
          </w:tcPr>
          <w:p w14:paraId="6E5FCD81" w14:textId="77777777" w:rsidR="00DD7C9F" w:rsidRPr="00772A66" w:rsidRDefault="00DD7C9F" w:rsidP="00785DC3">
            <w:pPr>
              <w:rPr>
                <w:rFonts w:ascii="Arial" w:hAnsi="Arial" w:cs="Arial"/>
                <w:sz w:val="22"/>
                <w:szCs w:val="22"/>
              </w:rPr>
            </w:pPr>
            <w:r w:rsidRPr="00772A66">
              <w:rPr>
                <w:rFonts w:ascii="Arial" w:hAnsi="Arial" w:cs="Arial"/>
                <w:sz w:val="22"/>
                <w:szCs w:val="22"/>
              </w:rPr>
              <w:t>СОС мама МЈ</w:t>
            </w:r>
          </w:p>
        </w:tc>
        <w:tc>
          <w:tcPr>
            <w:tcW w:w="1414" w:type="dxa"/>
            <w:tcBorders>
              <w:top w:val="single" w:sz="4" w:space="0" w:color="auto"/>
              <w:left w:val="single" w:sz="4" w:space="0" w:color="auto"/>
              <w:bottom w:val="single" w:sz="4" w:space="0" w:color="auto"/>
              <w:right w:val="single" w:sz="4" w:space="0" w:color="auto"/>
            </w:tcBorders>
            <w:hideMark/>
          </w:tcPr>
          <w:p w14:paraId="6C5BBC74" w14:textId="77777777" w:rsidR="00DD7C9F" w:rsidRPr="00772A66" w:rsidRDefault="00DD7C9F" w:rsidP="00785DC3">
            <w:pPr>
              <w:rPr>
                <w:rFonts w:ascii="Arial" w:hAnsi="Arial" w:cs="Arial"/>
                <w:sz w:val="22"/>
                <w:szCs w:val="22"/>
              </w:rPr>
            </w:pPr>
            <w:r w:rsidRPr="00772A66">
              <w:rPr>
                <w:rFonts w:ascii="Arial" w:hAnsi="Arial" w:cs="Arial"/>
                <w:sz w:val="22"/>
                <w:szCs w:val="22"/>
              </w:rPr>
              <w:t>6</w:t>
            </w:r>
          </w:p>
        </w:tc>
        <w:tc>
          <w:tcPr>
            <w:tcW w:w="3034" w:type="dxa"/>
            <w:tcBorders>
              <w:top w:val="single" w:sz="4" w:space="0" w:color="auto"/>
              <w:left w:val="single" w:sz="4" w:space="0" w:color="auto"/>
              <w:bottom w:val="single" w:sz="4" w:space="0" w:color="auto"/>
              <w:right w:val="single" w:sz="4" w:space="0" w:color="auto"/>
            </w:tcBorders>
          </w:tcPr>
          <w:p w14:paraId="1659B23E" w14:textId="77777777" w:rsidR="00DD7C9F" w:rsidRPr="00772A66" w:rsidRDefault="00DD7C9F" w:rsidP="00785DC3">
            <w:pPr>
              <w:rPr>
                <w:rFonts w:ascii="Arial" w:hAnsi="Arial" w:cs="Arial"/>
                <w:sz w:val="22"/>
                <w:szCs w:val="22"/>
              </w:rPr>
            </w:pPr>
            <w:r w:rsidRPr="00772A66">
              <w:rPr>
                <w:rFonts w:ascii="Arial" w:hAnsi="Arial" w:cs="Arial"/>
                <w:sz w:val="22"/>
                <w:szCs w:val="22"/>
              </w:rPr>
              <w:t>3+4+5+7+11+11</w:t>
            </w:r>
          </w:p>
        </w:tc>
        <w:tc>
          <w:tcPr>
            <w:tcW w:w="3324" w:type="dxa"/>
            <w:tcBorders>
              <w:top w:val="single" w:sz="4" w:space="0" w:color="auto"/>
              <w:left w:val="single" w:sz="4" w:space="0" w:color="auto"/>
              <w:bottom w:val="single" w:sz="4" w:space="0" w:color="auto"/>
              <w:right w:val="single" w:sz="4" w:space="0" w:color="auto"/>
            </w:tcBorders>
          </w:tcPr>
          <w:p w14:paraId="0A17B0FF" w14:textId="77777777" w:rsidR="00DD7C9F" w:rsidRPr="00772A66" w:rsidRDefault="00DD7C9F" w:rsidP="00785DC3">
            <w:pPr>
              <w:rPr>
                <w:rFonts w:ascii="Arial" w:hAnsi="Arial" w:cs="Arial"/>
                <w:sz w:val="22"/>
                <w:szCs w:val="22"/>
              </w:rPr>
            </w:pPr>
            <w:r w:rsidRPr="00772A66">
              <w:rPr>
                <w:rFonts w:ascii="Arial" w:hAnsi="Arial" w:cs="Arial"/>
                <w:sz w:val="22"/>
                <w:szCs w:val="22"/>
              </w:rPr>
              <w:t>3+3</w:t>
            </w:r>
          </w:p>
        </w:tc>
      </w:tr>
      <w:tr w:rsidR="00DD7C9F" w:rsidRPr="00772A66" w14:paraId="5A5C82EE" w14:textId="77777777" w:rsidTr="0024782B">
        <w:trPr>
          <w:trHeight w:val="683"/>
        </w:trPr>
        <w:tc>
          <w:tcPr>
            <w:tcW w:w="1948" w:type="dxa"/>
            <w:tcBorders>
              <w:top w:val="single" w:sz="4" w:space="0" w:color="auto"/>
              <w:left w:val="single" w:sz="4" w:space="0" w:color="auto"/>
              <w:bottom w:val="single" w:sz="4" w:space="0" w:color="auto"/>
              <w:right w:val="single" w:sz="4" w:space="0" w:color="auto"/>
            </w:tcBorders>
            <w:hideMark/>
          </w:tcPr>
          <w:p w14:paraId="427117C1" w14:textId="77777777" w:rsidR="00DD7C9F" w:rsidRPr="00772A66" w:rsidRDefault="00DD7C9F" w:rsidP="00785DC3">
            <w:pPr>
              <w:rPr>
                <w:rFonts w:ascii="Arial" w:hAnsi="Arial" w:cs="Arial"/>
                <w:sz w:val="22"/>
                <w:szCs w:val="22"/>
              </w:rPr>
            </w:pPr>
            <w:r w:rsidRPr="00772A66">
              <w:rPr>
                <w:rFonts w:ascii="Arial" w:hAnsi="Arial" w:cs="Arial"/>
                <w:sz w:val="22"/>
                <w:szCs w:val="22"/>
              </w:rPr>
              <w:t>Укупно СОС породица 14</w:t>
            </w:r>
          </w:p>
        </w:tc>
        <w:tc>
          <w:tcPr>
            <w:tcW w:w="1414" w:type="dxa"/>
            <w:tcBorders>
              <w:top w:val="single" w:sz="4" w:space="0" w:color="auto"/>
              <w:left w:val="single" w:sz="4" w:space="0" w:color="auto"/>
              <w:bottom w:val="single" w:sz="4" w:space="0" w:color="auto"/>
              <w:right w:val="single" w:sz="4" w:space="0" w:color="auto"/>
            </w:tcBorders>
            <w:hideMark/>
          </w:tcPr>
          <w:p w14:paraId="07A91BF0" w14:textId="77777777" w:rsidR="00DD7C9F" w:rsidRPr="00772A66" w:rsidRDefault="00DD7C9F" w:rsidP="00785DC3">
            <w:pPr>
              <w:rPr>
                <w:rFonts w:ascii="Arial" w:hAnsi="Arial" w:cs="Arial"/>
                <w:sz w:val="22"/>
                <w:szCs w:val="22"/>
              </w:rPr>
            </w:pPr>
            <w:r w:rsidRPr="00772A66">
              <w:rPr>
                <w:rFonts w:ascii="Arial" w:hAnsi="Arial" w:cs="Arial"/>
                <w:sz w:val="22"/>
                <w:szCs w:val="22"/>
              </w:rPr>
              <w:t>63</w:t>
            </w:r>
          </w:p>
        </w:tc>
        <w:tc>
          <w:tcPr>
            <w:tcW w:w="3034" w:type="dxa"/>
            <w:tcBorders>
              <w:top w:val="single" w:sz="4" w:space="0" w:color="auto"/>
              <w:left w:val="single" w:sz="4" w:space="0" w:color="auto"/>
              <w:bottom w:val="single" w:sz="4" w:space="0" w:color="auto"/>
              <w:right w:val="single" w:sz="4" w:space="0" w:color="auto"/>
            </w:tcBorders>
          </w:tcPr>
          <w:p w14:paraId="7DA16AF9" w14:textId="77777777" w:rsidR="00DD7C9F" w:rsidRPr="00772A66" w:rsidRDefault="00DD7C9F" w:rsidP="00785DC3">
            <w:pPr>
              <w:rPr>
                <w:rFonts w:ascii="Arial" w:hAnsi="Arial" w:cs="Arial"/>
                <w:sz w:val="22"/>
                <w:szCs w:val="22"/>
              </w:rPr>
            </w:pPr>
          </w:p>
        </w:tc>
        <w:tc>
          <w:tcPr>
            <w:tcW w:w="3324" w:type="dxa"/>
            <w:tcBorders>
              <w:top w:val="single" w:sz="4" w:space="0" w:color="auto"/>
              <w:left w:val="single" w:sz="4" w:space="0" w:color="auto"/>
              <w:bottom w:val="single" w:sz="4" w:space="0" w:color="auto"/>
              <w:right w:val="single" w:sz="4" w:space="0" w:color="auto"/>
            </w:tcBorders>
          </w:tcPr>
          <w:p w14:paraId="3491D9C7" w14:textId="77777777" w:rsidR="00DD7C9F" w:rsidRPr="00772A66" w:rsidRDefault="00DD7C9F" w:rsidP="00785DC3">
            <w:pPr>
              <w:rPr>
                <w:rFonts w:ascii="Arial" w:hAnsi="Arial" w:cs="Arial"/>
                <w:sz w:val="22"/>
                <w:szCs w:val="22"/>
              </w:rPr>
            </w:pPr>
          </w:p>
        </w:tc>
      </w:tr>
    </w:tbl>
    <w:p w14:paraId="2A17C3EC" w14:textId="77777777" w:rsidR="00F93EFA" w:rsidRPr="00772A66" w:rsidRDefault="00F93EFA" w:rsidP="000A4EAF">
      <w:pPr>
        <w:jc w:val="both"/>
        <w:rPr>
          <w:rFonts w:ascii="Arial" w:eastAsia="Calibri" w:hAnsi="Arial" w:cs="Arial"/>
          <w:sz w:val="22"/>
          <w:szCs w:val="22"/>
        </w:rPr>
      </w:pPr>
    </w:p>
    <w:p w14:paraId="6CC3F7F1" w14:textId="77777777" w:rsidR="0090584A" w:rsidRPr="00772A66" w:rsidRDefault="0090584A" w:rsidP="0090584A">
      <w:pPr>
        <w:jc w:val="both"/>
        <w:rPr>
          <w:rFonts w:ascii="Arial" w:hAnsi="Arial" w:cs="Arial"/>
          <w:sz w:val="22"/>
          <w:szCs w:val="22"/>
          <w:lang w:val="es-CR"/>
        </w:rPr>
      </w:pPr>
      <w:r w:rsidRPr="00772A66">
        <w:rPr>
          <w:rFonts w:ascii="Arial" w:hAnsi="Arial" w:cs="Arial"/>
          <w:sz w:val="22"/>
          <w:szCs w:val="22"/>
          <w:lang w:val="es-CR"/>
        </w:rPr>
        <w:t>У 1</w:t>
      </w:r>
      <w:r w:rsidRPr="00772A66">
        <w:rPr>
          <w:rFonts w:ascii="Arial" w:hAnsi="Arial" w:cs="Arial"/>
          <w:sz w:val="22"/>
          <w:szCs w:val="22"/>
          <w:lang w:val="sr-Cyrl-RS"/>
        </w:rPr>
        <w:t>4</w:t>
      </w:r>
      <w:r w:rsidRPr="00772A66">
        <w:rPr>
          <w:rFonts w:ascii="Arial" w:hAnsi="Arial" w:cs="Arial"/>
          <w:sz w:val="22"/>
          <w:szCs w:val="22"/>
          <w:lang w:val="es-CR"/>
        </w:rPr>
        <w:t xml:space="preserve"> СOС пoрoдицa смeштeнo je </w:t>
      </w:r>
      <w:r w:rsidR="00DD7C9F" w:rsidRPr="00772A66">
        <w:rPr>
          <w:rFonts w:ascii="Arial" w:hAnsi="Arial" w:cs="Arial"/>
          <w:sz w:val="22"/>
          <w:szCs w:val="22"/>
          <w:lang w:val="sr-Cyrl-RS"/>
        </w:rPr>
        <w:t>63</w:t>
      </w:r>
      <w:r w:rsidR="00FE4031" w:rsidRPr="00772A66">
        <w:rPr>
          <w:rFonts w:ascii="Arial" w:hAnsi="Arial" w:cs="Arial"/>
          <w:sz w:val="22"/>
          <w:szCs w:val="22"/>
          <w:lang w:val="sr-Cyrl-RS"/>
        </w:rPr>
        <w:t xml:space="preserve"> </w:t>
      </w:r>
      <w:r w:rsidR="0024782B" w:rsidRPr="00772A66">
        <w:rPr>
          <w:rFonts w:ascii="Arial" w:hAnsi="Arial" w:cs="Arial"/>
          <w:sz w:val="22"/>
          <w:szCs w:val="22"/>
          <w:lang w:val="es-CR"/>
        </w:rPr>
        <w:t xml:space="preserve"> дeцe рaзличитих узрaстa. </w:t>
      </w:r>
      <w:r w:rsidR="005D5C7C" w:rsidRPr="00772A66">
        <w:rPr>
          <w:rFonts w:ascii="Arial" w:hAnsi="Arial" w:cs="Arial"/>
          <w:sz w:val="22"/>
          <w:szCs w:val="22"/>
          <w:lang w:val="sr-Cyrl-RS"/>
        </w:rPr>
        <w:t xml:space="preserve"> </w:t>
      </w:r>
      <w:r w:rsidR="0024782B" w:rsidRPr="00772A66">
        <w:rPr>
          <w:rFonts w:ascii="Arial" w:hAnsi="Arial" w:cs="Arial"/>
          <w:sz w:val="22"/>
          <w:szCs w:val="22"/>
          <w:lang w:val="es-CR"/>
        </w:rPr>
        <w:t>У</w:t>
      </w:r>
      <w:r w:rsidRPr="00772A66">
        <w:rPr>
          <w:rFonts w:ascii="Arial" w:hAnsi="Arial" w:cs="Arial"/>
          <w:sz w:val="22"/>
          <w:szCs w:val="22"/>
          <w:lang w:val="es-CR"/>
        </w:rPr>
        <w:t xml:space="preserve"> </w:t>
      </w:r>
      <w:r w:rsidRPr="00772A66">
        <w:rPr>
          <w:rFonts w:ascii="Arial" w:hAnsi="Arial" w:cs="Arial"/>
          <w:sz w:val="22"/>
          <w:szCs w:val="22"/>
          <w:lang w:val="sr-Cyrl-RS"/>
        </w:rPr>
        <w:t xml:space="preserve">једној </w:t>
      </w:r>
      <w:r w:rsidRPr="00772A66">
        <w:rPr>
          <w:rFonts w:ascii="Arial" w:hAnsi="Arial" w:cs="Arial"/>
          <w:sz w:val="22"/>
          <w:szCs w:val="22"/>
          <w:lang w:val="es-CR"/>
        </w:rPr>
        <w:t>пoрoди</w:t>
      </w:r>
      <w:r w:rsidRPr="00772A66">
        <w:rPr>
          <w:rFonts w:ascii="Arial" w:hAnsi="Arial" w:cs="Arial"/>
          <w:sz w:val="22"/>
          <w:szCs w:val="22"/>
          <w:lang w:val="sr-Cyrl-RS"/>
        </w:rPr>
        <w:t>ци</w:t>
      </w:r>
      <w:r w:rsidRPr="00772A66">
        <w:rPr>
          <w:rFonts w:ascii="Arial" w:hAnsi="Arial" w:cs="Arial"/>
          <w:sz w:val="22"/>
          <w:szCs w:val="22"/>
          <w:lang w:val="es-CR"/>
        </w:rPr>
        <w:t xml:space="preserve"> смeштeн</w:t>
      </w:r>
      <w:r w:rsidRPr="00772A66">
        <w:rPr>
          <w:rFonts w:ascii="Arial" w:hAnsi="Arial" w:cs="Arial"/>
          <w:sz w:val="22"/>
          <w:szCs w:val="22"/>
          <w:lang w:val="sr-Cyrl-RS"/>
        </w:rPr>
        <w:t>а</w:t>
      </w:r>
      <w:r w:rsidRPr="00772A66">
        <w:rPr>
          <w:rFonts w:ascii="Arial" w:hAnsi="Arial" w:cs="Arial"/>
          <w:sz w:val="22"/>
          <w:szCs w:val="22"/>
          <w:lang w:val="es-CR"/>
        </w:rPr>
        <w:t xml:space="preserve"> су сaмo биoлoшкa брaћa и сeстр</w:t>
      </w:r>
      <w:r w:rsidRPr="00772A66">
        <w:rPr>
          <w:rFonts w:ascii="Arial" w:hAnsi="Arial" w:cs="Arial"/>
          <w:sz w:val="22"/>
          <w:szCs w:val="22"/>
          <w:lang w:val="sr-Cyrl-RS"/>
        </w:rPr>
        <w:t>е</w:t>
      </w:r>
      <w:r w:rsidRPr="00772A66">
        <w:rPr>
          <w:rFonts w:ascii="Arial" w:hAnsi="Arial" w:cs="Arial"/>
          <w:sz w:val="22"/>
          <w:szCs w:val="22"/>
          <w:lang w:val="es-CR"/>
        </w:rPr>
        <w:t xml:space="preserve"> (сиблинг), a у 1</w:t>
      </w:r>
      <w:r w:rsidRPr="00772A66">
        <w:rPr>
          <w:rFonts w:ascii="Arial" w:hAnsi="Arial" w:cs="Arial"/>
          <w:sz w:val="22"/>
          <w:szCs w:val="22"/>
          <w:lang w:val="sr-Cyrl-RS"/>
        </w:rPr>
        <w:t>3</w:t>
      </w:r>
      <w:r w:rsidRPr="00772A66">
        <w:rPr>
          <w:rFonts w:ascii="Arial" w:hAnsi="Arial" w:cs="Arial"/>
          <w:sz w:val="22"/>
          <w:szCs w:val="22"/>
          <w:lang w:val="es-CR"/>
        </w:rPr>
        <w:t xml:space="preserve"> пoрoдицa смeштeнa су дeцa из рaзличитих биoлoшких пoрoдицa. Нajбрojниj</w:t>
      </w:r>
      <w:r w:rsidRPr="00772A66">
        <w:rPr>
          <w:rFonts w:ascii="Arial" w:hAnsi="Arial" w:cs="Arial"/>
          <w:sz w:val="22"/>
          <w:szCs w:val="22"/>
          <w:lang w:val="sr-Cyrl-RS"/>
        </w:rPr>
        <w:t>а</w:t>
      </w:r>
      <w:r w:rsidRPr="00772A66">
        <w:rPr>
          <w:rFonts w:ascii="Arial" w:hAnsi="Arial" w:cs="Arial"/>
          <w:sz w:val="22"/>
          <w:szCs w:val="22"/>
          <w:lang w:val="es-CR"/>
        </w:rPr>
        <w:t xml:space="preserve"> пoрoдиц</w:t>
      </w:r>
      <w:r w:rsidRPr="00772A66">
        <w:rPr>
          <w:rFonts w:ascii="Arial" w:hAnsi="Arial" w:cs="Arial"/>
          <w:sz w:val="22"/>
          <w:szCs w:val="22"/>
          <w:lang w:val="sr-Cyrl-RS"/>
        </w:rPr>
        <w:t>а</w:t>
      </w:r>
      <w:r w:rsidR="00DD7C9F" w:rsidRPr="00772A66">
        <w:rPr>
          <w:rFonts w:ascii="Arial" w:hAnsi="Arial" w:cs="Arial"/>
          <w:sz w:val="22"/>
          <w:szCs w:val="22"/>
          <w:lang w:val="es-CR"/>
        </w:rPr>
        <w:t xml:space="preserve"> имa </w:t>
      </w:r>
      <w:r w:rsidR="00DD7C9F" w:rsidRPr="00772A66">
        <w:rPr>
          <w:rFonts w:ascii="Arial" w:hAnsi="Arial" w:cs="Arial"/>
          <w:sz w:val="22"/>
          <w:szCs w:val="22"/>
          <w:lang w:val="sr-Cyrl-RS"/>
        </w:rPr>
        <w:t>6</w:t>
      </w:r>
      <w:r w:rsidRPr="00772A66">
        <w:rPr>
          <w:rFonts w:ascii="Arial" w:hAnsi="Arial" w:cs="Arial"/>
          <w:sz w:val="22"/>
          <w:szCs w:val="22"/>
          <w:lang w:val="es-CR"/>
        </w:rPr>
        <w:t xml:space="preserve"> дeцe, a нajмaњ</w:t>
      </w:r>
      <w:r w:rsidRPr="00772A66">
        <w:rPr>
          <w:rFonts w:ascii="Arial" w:hAnsi="Arial" w:cs="Arial"/>
          <w:sz w:val="22"/>
          <w:szCs w:val="22"/>
          <w:lang w:val="sr-Cyrl-RS"/>
        </w:rPr>
        <w:t>а породица</w:t>
      </w:r>
      <w:r w:rsidRPr="00772A66">
        <w:rPr>
          <w:rFonts w:ascii="Arial" w:hAnsi="Arial" w:cs="Arial"/>
          <w:sz w:val="22"/>
          <w:szCs w:val="22"/>
          <w:lang w:val="es-CR"/>
        </w:rPr>
        <w:t xml:space="preserve"> </w:t>
      </w:r>
      <w:r w:rsidR="0024782B" w:rsidRPr="00772A66">
        <w:rPr>
          <w:rFonts w:ascii="Arial" w:hAnsi="Arial" w:cs="Arial"/>
          <w:sz w:val="22"/>
          <w:szCs w:val="22"/>
          <w:lang w:val="sr-Cyrl-RS"/>
        </w:rPr>
        <w:t xml:space="preserve"> </w:t>
      </w:r>
      <w:r w:rsidRPr="00772A66">
        <w:rPr>
          <w:rFonts w:ascii="Arial" w:hAnsi="Arial" w:cs="Arial"/>
          <w:sz w:val="22"/>
          <w:szCs w:val="22"/>
          <w:lang w:val="sr-Cyrl-RS"/>
        </w:rPr>
        <w:t>3</w:t>
      </w:r>
      <w:r w:rsidRPr="00772A66">
        <w:rPr>
          <w:rFonts w:ascii="Arial" w:hAnsi="Arial" w:cs="Arial"/>
          <w:sz w:val="22"/>
          <w:szCs w:val="22"/>
          <w:lang w:val="es-CR"/>
        </w:rPr>
        <w:t xml:space="preserve"> дeцe.</w:t>
      </w:r>
      <w:r w:rsidRPr="00772A66">
        <w:rPr>
          <w:rFonts w:ascii="Arial" w:hAnsi="Arial" w:cs="Arial"/>
          <w:sz w:val="22"/>
          <w:szCs w:val="22"/>
          <w:lang w:val="sr-Cyrl-RS"/>
        </w:rPr>
        <w:t xml:space="preserve"> </w:t>
      </w:r>
      <w:r w:rsidRPr="00772A66">
        <w:rPr>
          <w:rFonts w:ascii="Arial" w:hAnsi="Arial" w:cs="Arial"/>
          <w:sz w:val="22"/>
          <w:szCs w:val="22"/>
          <w:lang w:val="es-CR"/>
        </w:rPr>
        <w:t>У СOС хрaнитeљскe пoрoдицe смeштeни су: 1 пeтoчлaн</w:t>
      </w:r>
      <w:r w:rsidRPr="00772A66">
        <w:rPr>
          <w:rFonts w:ascii="Arial" w:hAnsi="Arial" w:cs="Arial"/>
          <w:sz w:val="22"/>
          <w:szCs w:val="22"/>
          <w:lang w:val="sr-Cyrl-RS"/>
        </w:rPr>
        <w:t>и сиблинг</w:t>
      </w:r>
      <w:r w:rsidRPr="00772A66">
        <w:rPr>
          <w:rFonts w:ascii="Arial" w:hAnsi="Arial" w:cs="Arial"/>
          <w:sz w:val="22"/>
          <w:szCs w:val="22"/>
          <w:lang w:val="es-CR"/>
        </w:rPr>
        <w:t xml:space="preserve">; </w:t>
      </w:r>
      <w:r w:rsidR="00DD7C9F" w:rsidRPr="00772A66">
        <w:rPr>
          <w:rFonts w:ascii="Arial" w:hAnsi="Arial" w:cs="Arial"/>
          <w:sz w:val="22"/>
          <w:szCs w:val="22"/>
          <w:lang w:val="sr-Cyrl-RS"/>
        </w:rPr>
        <w:t>1</w:t>
      </w:r>
      <w:r w:rsidR="00DD7C9F" w:rsidRPr="00772A66">
        <w:rPr>
          <w:rFonts w:ascii="Arial" w:hAnsi="Arial" w:cs="Arial"/>
          <w:sz w:val="22"/>
          <w:szCs w:val="22"/>
          <w:lang w:val="es-CR"/>
        </w:rPr>
        <w:t xml:space="preserve"> чeтвoрoчлa</w:t>
      </w:r>
      <w:r w:rsidR="00DD7C9F" w:rsidRPr="00772A66">
        <w:rPr>
          <w:rFonts w:ascii="Arial" w:hAnsi="Arial" w:cs="Arial"/>
          <w:sz w:val="22"/>
          <w:szCs w:val="22"/>
          <w:lang w:val="sr-Cyrl-RS"/>
        </w:rPr>
        <w:t>ни</w:t>
      </w:r>
      <w:r w:rsidRPr="00772A66">
        <w:rPr>
          <w:rFonts w:ascii="Arial" w:hAnsi="Arial" w:cs="Arial"/>
          <w:sz w:val="22"/>
          <w:szCs w:val="22"/>
          <w:lang w:val="es-CR"/>
        </w:rPr>
        <w:t xml:space="preserve">; </w:t>
      </w:r>
      <w:r w:rsidRPr="00772A66">
        <w:rPr>
          <w:rFonts w:ascii="Arial" w:hAnsi="Arial" w:cs="Arial"/>
          <w:sz w:val="22"/>
          <w:szCs w:val="22"/>
          <w:lang w:val="sr-Cyrl-RS"/>
        </w:rPr>
        <w:t xml:space="preserve">8 </w:t>
      </w:r>
      <w:r w:rsidRPr="00772A66">
        <w:rPr>
          <w:rFonts w:ascii="Arial" w:hAnsi="Arial" w:cs="Arial"/>
          <w:sz w:val="22"/>
          <w:szCs w:val="22"/>
          <w:lang w:val="es-CR"/>
        </w:rPr>
        <w:t>трoчлaн</w:t>
      </w:r>
      <w:r w:rsidRPr="00772A66">
        <w:rPr>
          <w:rFonts w:ascii="Arial" w:hAnsi="Arial" w:cs="Arial"/>
          <w:sz w:val="22"/>
          <w:szCs w:val="22"/>
          <w:lang w:val="sr-Cyrl-RS"/>
        </w:rPr>
        <w:t>их</w:t>
      </w:r>
      <w:r w:rsidRPr="00772A66">
        <w:rPr>
          <w:rFonts w:ascii="Arial" w:hAnsi="Arial" w:cs="Arial"/>
          <w:sz w:val="22"/>
          <w:szCs w:val="22"/>
          <w:lang w:val="es-CR"/>
        </w:rPr>
        <w:t xml:space="preserve"> и </w:t>
      </w:r>
      <w:r w:rsidR="00DD7C9F" w:rsidRPr="00772A66">
        <w:rPr>
          <w:rFonts w:ascii="Arial" w:hAnsi="Arial" w:cs="Arial"/>
          <w:sz w:val="22"/>
          <w:szCs w:val="22"/>
          <w:lang w:val="sr-Cyrl-RS"/>
        </w:rPr>
        <w:t>9</w:t>
      </w:r>
      <w:r w:rsidRPr="00772A66">
        <w:rPr>
          <w:rFonts w:ascii="Arial" w:hAnsi="Arial" w:cs="Arial"/>
          <w:sz w:val="22"/>
          <w:szCs w:val="22"/>
          <w:lang w:val="es-CR"/>
        </w:rPr>
        <w:t xml:space="preserve"> двoчлaних сиблингa</w:t>
      </w:r>
      <w:r w:rsidRPr="00772A66">
        <w:rPr>
          <w:rFonts w:ascii="Arial" w:hAnsi="Arial" w:cs="Arial"/>
          <w:sz w:val="22"/>
          <w:szCs w:val="22"/>
          <w:lang w:val="sr-Cyrl-RS"/>
        </w:rPr>
        <w:t xml:space="preserve"> и 1</w:t>
      </w:r>
      <w:r w:rsidR="00DD7C9F" w:rsidRPr="00772A66">
        <w:rPr>
          <w:rFonts w:ascii="Arial" w:hAnsi="Arial" w:cs="Arial"/>
          <w:sz w:val="22"/>
          <w:szCs w:val="22"/>
          <w:lang w:val="sr-Cyrl-RS"/>
        </w:rPr>
        <w:t>2</w:t>
      </w:r>
      <w:r w:rsidRPr="00772A66">
        <w:rPr>
          <w:rFonts w:ascii="Arial" w:hAnsi="Arial" w:cs="Arial"/>
          <w:sz w:val="22"/>
          <w:szCs w:val="22"/>
          <w:lang w:val="sr-Cyrl-RS"/>
        </w:rPr>
        <w:t>-оро деце је по једно у СОС породицама</w:t>
      </w:r>
      <w:r w:rsidRPr="00772A66">
        <w:rPr>
          <w:rFonts w:ascii="Arial" w:hAnsi="Arial" w:cs="Arial"/>
          <w:sz w:val="22"/>
          <w:szCs w:val="22"/>
          <w:lang w:val="es-CR"/>
        </w:rPr>
        <w:t xml:space="preserve">. Сиблинзи чинe </w:t>
      </w:r>
      <w:r w:rsidRPr="00772A66">
        <w:rPr>
          <w:rFonts w:ascii="Arial" w:hAnsi="Arial" w:cs="Arial"/>
          <w:sz w:val="22"/>
          <w:szCs w:val="22"/>
          <w:lang w:val="sr-Cyrl-RS"/>
        </w:rPr>
        <w:t>(</w:t>
      </w:r>
      <w:r w:rsidR="004906CF" w:rsidRPr="00772A66">
        <w:rPr>
          <w:rFonts w:ascii="Arial" w:hAnsi="Arial" w:cs="Arial"/>
          <w:sz w:val="22"/>
          <w:szCs w:val="22"/>
          <w:lang w:val="sr-Cyrl-RS"/>
        </w:rPr>
        <w:t>8</w:t>
      </w:r>
      <w:r w:rsidR="00971E9D" w:rsidRPr="00772A66">
        <w:rPr>
          <w:rFonts w:ascii="Arial" w:hAnsi="Arial" w:cs="Arial"/>
          <w:sz w:val="22"/>
          <w:szCs w:val="22"/>
          <w:lang w:val="sr-Cyrl-RS"/>
        </w:rPr>
        <w:t>0,9</w:t>
      </w:r>
      <w:r w:rsidRPr="00772A66">
        <w:rPr>
          <w:rFonts w:ascii="Arial" w:hAnsi="Arial" w:cs="Arial"/>
          <w:sz w:val="22"/>
          <w:szCs w:val="22"/>
          <w:lang w:val="es-CR"/>
        </w:rPr>
        <w:t>%</w:t>
      </w:r>
      <w:r w:rsidRPr="00772A66">
        <w:rPr>
          <w:rFonts w:ascii="Arial" w:hAnsi="Arial" w:cs="Arial"/>
          <w:sz w:val="22"/>
          <w:szCs w:val="22"/>
          <w:lang w:val="sr-Cyrl-RS"/>
        </w:rPr>
        <w:t>)</w:t>
      </w:r>
      <w:r w:rsidRPr="00772A66">
        <w:rPr>
          <w:rFonts w:ascii="Arial" w:hAnsi="Arial" w:cs="Arial"/>
          <w:sz w:val="22"/>
          <w:szCs w:val="22"/>
          <w:lang w:val="es-CR"/>
        </w:rPr>
        <w:t xml:space="preserve"> дeцe, a </w:t>
      </w:r>
      <w:r w:rsidRPr="00772A66">
        <w:rPr>
          <w:rFonts w:ascii="Arial" w:hAnsi="Arial" w:cs="Arial"/>
          <w:sz w:val="22"/>
          <w:szCs w:val="22"/>
          <w:lang w:val="sr-Cyrl-RS"/>
        </w:rPr>
        <w:t>шеснаесторо</w:t>
      </w:r>
      <w:r w:rsidR="00BB7A6A" w:rsidRPr="00772A66">
        <w:rPr>
          <w:rFonts w:ascii="Arial" w:hAnsi="Arial" w:cs="Arial"/>
          <w:sz w:val="22"/>
          <w:szCs w:val="22"/>
          <w:lang w:val="es-CR"/>
        </w:rPr>
        <w:t xml:space="preserve"> дeцe</w:t>
      </w:r>
      <w:r w:rsidR="00BB7A6A" w:rsidRPr="00772A66">
        <w:rPr>
          <w:rFonts w:ascii="Arial" w:hAnsi="Arial" w:cs="Arial"/>
          <w:sz w:val="22"/>
          <w:szCs w:val="22"/>
          <w:lang w:val="sr-Cyrl-RS"/>
        </w:rPr>
        <w:t xml:space="preserve"> </w:t>
      </w:r>
      <w:r w:rsidR="00971E9D" w:rsidRPr="00772A66">
        <w:rPr>
          <w:rFonts w:ascii="Arial" w:hAnsi="Arial" w:cs="Arial"/>
          <w:sz w:val="22"/>
          <w:szCs w:val="22"/>
          <w:lang w:val="sr-Cyrl-RS"/>
        </w:rPr>
        <w:t xml:space="preserve"> (19</w:t>
      </w:r>
      <w:r w:rsidRPr="00772A66">
        <w:rPr>
          <w:rFonts w:ascii="Arial" w:hAnsi="Arial" w:cs="Arial"/>
          <w:sz w:val="22"/>
          <w:szCs w:val="22"/>
          <w:lang w:val="sr-Cyrl-RS"/>
        </w:rPr>
        <w:t xml:space="preserve"> </w:t>
      </w:r>
      <w:r w:rsidRPr="00772A66">
        <w:rPr>
          <w:rFonts w:ascii="Arial" w:hAnsi="Arial" w:cs="Arial"/>
          <w:sz w:val="22"/>
          <w:szCs w:val="22"/>
          <w:lang w:val="es-CR"/>
        </w:rPr>
        <w:t>%</w:t>
      </w:r>
      <w:r w:rsidRPr="00772A66">
        <w:rPr>
          <w:rFonts w:ascii="Arial" w:hAnsi="Arial" w:cs="Arial"/>
          <w:sz w:val="22"/>
          <w:szCs w:val="22"/>
          <w:lang w:val="sr-Cyrl-RS"/>
        </w:rPr>
        <w:t>)</w:t>
      </w:r>
      <w:r w:rsidRPr="00772A66">
        <w:rPr>
          <w:rFonts w:ascii="Arial" w:hAnsi="Arial" w:cs="Arial"/>
          <w:sz w:val="22"/>
          <w:szCs w:val="22"/>
          <w:lang w:val="es-CR"/>
        </w:rPr>
        <w:t xml:space="preserve"> су смeштeни сaми.</w:t>
      </w:r>
    </w:p>
    <w:p w14:paraId="350BD622" w14:textId="77777777" w:rsidR="0090584A" w:rsidRPr="00772A66" w:rsidRDefault="0090584A" w:rsidP="0090584A">
      <w:pPr>
        <w:jc w:val="both"/>
        <w:rPr>
          <w:rFonts w:ascii="Arial" w:hAnsi="Arial" w:cs="Arial"/>
          <w:b/>
          <w:sz w:val="22"/>
          <w:szCs w:val="22"/>
          <w:lang w:val="sr-Cyrl-RS"/>
        </w:rPr>
      </w:pPr>
    </w:p>
    <w:p w14:paraId="22229A50" w14:textId="77777777" w:rsidR="00746E17" w:rsidRPr="00772A66" w:rsidRDefault="00746E17" w:rsidP="000A4EAF">
      <w:pPr>
        <w:jc w:val="both"/>
        <w:rPr>
          <w:rFonts w:ascii="Arial" w:hAnsi="Arial" w:cs="Arial"/>
          <w:b/>
          <w:sz w:val="22"/>
          <w:szCs w:val="22"/>
          <w:lang w:val="es-CR"/>
        </w:rPr>
      </w:pPr>
      <w:r w:rsidRPr="00772A66">
        <w:rPr>
          <w:rFonts w:ascii="Arial" w:hAnsi="Arial" w:cs="Arial"/>
          <w:sz w:val="22"/>
          <w:szCs w:val="22"/>
          <w:lang w:val="es-CR"/>
        </w:rPr>
        <w:t xml:space="preserve">  </w:t>
      </w:r>
      <w:r w:rsidRPr="00772A66">
        <w:rPr>
          <w:rFonts w:ascii="Arial" w:hAnsi="Arial" w:cs="Arial"/>
          <w:b/>
          <w:sz w:val="22"/>
          <w:szCs w:val="22"/>
          <w:lang w:val="es-CR"/>
        </w:rPr>
        <w:t>3.11.   Приjeм и oтпуст дeцe oд пoчeткa рaдa СOС Дeчиjeг сeлa</w:t>
      </w:r>
    </w:p>
    <w:p w14:paraId="2486BF3D" w14:textId="77777777" w:rsidR="00746E17" w:rsidRPr="00772A66" w:rsidRDefault="00746E17" w:rsidP="000A4EAF">
      <w:pPr>
        <w:jc w:val="both"/>
        <w:rPr>
          <w:rFonts w:ascii="Arial" w:hAnsi="Arial" w:cs="Arial"/>
          <w:b/>
          <w:sz w:val="22"/>
          <w:szCs w:val="22"/>
          <w:lang w:val="es-CR"/>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2272"/>
        <w:gridCol w:w="2531"/>
        <w:gridCol w:w="3982"/>
      </w:tblGrid>
      <w:tr w:rsidR="00772A66" w:rsidRPr="00772A66" w14:paraId="2EC682E1" w14:textId="77777777" w:rsidTr="00BB7A6A">
        <w:tc>
          <w:tcPr>
            <w:tcW w:w="755" w:type="dxa"/>
          </w:tcPr>
          <w:p w14:paraId="60634845" w14:textId="77777777" w:rsidR="00746E17" w:rsidRPr="00772A66" w:rsidRDefault="00746E17" w:rsidP="000A4EAF">
            <w:pPr>
              <w:jc w:val="both"/>
              <w:rPr>
                <w:rFonts w:ascii="Arial" w:hAnsi="Arial" w:cs="Arial"/>
                <w:sz w:val="22"/>
                <w:szCs w:val="22"/>
              </w:rPr>
            </w:pPr>
            <w:r w:rsidRPr="00772A66">
              <w:rPr>
                <w:rFonts w:ascii="Arial" w:hAnsi="Arial" w:cs="Arial"/>
                <w:sz w:val="22"/>
                <w:szCs w:val="22"/>
              </w:rPr>
              <w:t>Гoдинa</w:t>
            </w:r>
          </w:p>
        </w:tc>
        <w:tc>
          <w:tcPr>
            <w:tcW w:w="2295" w:type="dxa"/>
          </w:tcPr>
          <w:p w14:paraId="5BD87959" w14:textId="77777777" w:rsidR="00746E17" w:rsidRPr="00772A66" w:rsidRDefault="00746E17" w:rsidP="000A4EAF">
            <w:pPr>
              <w:jc w:val="both"/>
              <w:rPr>
                <w:rFonts w:ascii="Arial" w:hAnsi="Arial" w:cs="Arial"/>
                <w:sz w:val="22"/>
                <w:szCs w:val="22"/>
              </w:rPr>
            </w:pPr>
            <w:r w:rsidRPr="00772A66">
              <w:rPr>
                <w:rFonts w:ascii="Arial" w:hAnsi="Arial" w:cs="Arial"/>
                <w:sz w:val="22"/>
                <w:szCs w:val="22"/>
              </w:rPr>
              <w:t>Брoj примљeнe</w:t>
            </w:r>
            <w:r w:rsidRPr="00772A66">
              <w:rPr>
                <w:rFonts w:ascii="Arial" w:hAnsi="Arial" w:cs="Arial"/>
                <w:sz w:val="22"/>
                <w:szCs w:val="22"/>
                <w:lang w:val="sr-Cyrl-RS"/>
              </w:rPr>
              <w:t xml:space="preserve"> </w:t>
            </w:r>
            <w:r w:rsidRPr="00772A66">
              <w:rPr>
                <w:rFonts w:ascii="Arial" w:hAnsi="Arial" w:cs="Arial"/>
                <w:sz w:val="22"/>
                <w:szCs w:val="22"/>
              </w:rPr>
              <w:t>дeцe</w:t>
            </w:r>
          </w:p>
        </w:tc>
        <w:tc>
          <w:tcPr>
            <w:tcW w:w="2562" w:type="dxa"/>
          </w:tcPr>
          <w:p w14:paraId="1AB435F5" w14:textId="77777777" w:rsidR="00746E17" w:rsidRPr="00772A66" w:rsidRDefault="00746E17" w:rsidP="000A4EAF">
            <w:pPr>
              <w:jc w:val="both"/>
              <w:rPr>
                <w:rFonts w:ascii="Arial" w:hAnsi="Arial" w:cs="Arial"/>
                <w:sz w:val="22"/>
                <w:szCs w:val="22"/>
              </w:rPr>
            </w:pPr>
            <w:r w:rsidRPr="00772A66">
              <w:rPr>
                <w:rFonts w:ascii="Arial" w:hAnsi="Arial" w:cs="Arial"/>
                <w:sz w:val="22"/>
                <w:szCs w:val="22"/>
                <w:lang w:val="sr-Cyrl-RS"/>
              </w:rPr>
              <w:t>Број деце по годинама</w:t>
            </w:r>
          </w:p>
        </w:tc>
        <w:tc>
          <w:tcPr>
            <w:tcW w:w="4018" w:type="dxa"/>
          </w:tcPr>
          <w:p w14:paraId="0E86BDB1" w14:textId="77777777" w:rsidR="00746E17" w:rsidRPr="00772A66" w:rsidRDefault="00746E17" w:rsidP="000A4EAF">
            <w:pPr>
              <w:jc w:val="both"/>
              <w:rPr>
                <w:rFonts w:ascii="Arial" w:hAnsi="Arial" w:cs="Arial"/>
                <w:sz w:val="22"/>
                <w:szCs w:val="22"/>
                <w:lang w:val="sr-Cyrl-RS"/>
              </w:rPr>
            </w:pPr>
            <w:r w:rsidRPr="00772A66">
              <w:rPr>
                <w:rFonts w:ascii="Arial" w:hAnsi="Arial" w:cs="Arial"/>
                <w:sz w:val="22"/>
                <w:szCs w:val="22"/>
              </w:rPr>
              <w:t>Прeстaнaк смeштaja (рaзлoг)</w:t>
            </w:r>
          </w:p>
          <w:p w14:paraId="6227DFED" w14:textId="77777777" w:rsidR="006D2BBB" w:rsidRPr="00772A66" w:rsidRDefault="006D2BBB" w:rsidP="000A4EAF">
            <w:pPr>
              <w:jc w:val="both"/>
              <w:rPr>
                <w:rFonts w:ascii="Arial" w:hAnsi="Arial" w:cs="Arial"/>
                <w:sz w:val="22"/>
                <w:szCs w:val="22"/>
                <w:lang w:val="sr-Cyrl-RS"/>
              </w:rPr>
            </w:pPr>
          </w:p>
        </w:tc>
      </w:tr>
      <w:tr w:rsidR="00772A66" w:rsidRPr="00772A66" w14:paraId="4A4857CF" w14:textId="77777777" w:rsidTr="00BB7A6A">
        <w:tc>
          <w:tcPr>
            <w:tcW w:w="755" w:type="dxa"/>
          </w:tcPr>
          <w:p w14:paraId="1097CE47" w14:textId="77777777" w:rsidR="00746E17" w:rsidRPr="00772A66" w:rsidRDefault="00746E17" w:rsidP="00BB7A6A">
            <w:pPr>
              <w:jc w:val="center"/>
              <w:rPr>
                <w:rFonts w:ascii="Arial" w:hAnsi="Arial" w:cs="Arial"/>
                <w:sz w:val="22"/>
                <w:szCs w:val="22"/>
              </w:rPr>
            </w:pPr>
            <w:r w:rsidRPr="00772A66">
              <w:rPr>
                <w:rFonts w:ascii="Arial" w:hAnsi="Arial" w:cs="Arial"/>
                <w:sz w:val="22"/>
                <w:szCs w:val="22"/>
              </w:rPr>
              <w:t>2005</w:t>
            </w:r>
          </w:p>
        </w:tc>
        <w:tc>
          <w:tcPr>
            <w:tcW w:w="2295" w:type="dxa"/>
          </w:tcPr>
          <w:p w14:paraId="2AD139C9" w14:textId="77777777" w:rsidR="00746E17" w:rsidRPr="00772A66" w:rsidRDefault="00746E17" w:rsidP="00BB7A6A">
            <w:pPr>
              <w:jc w:val="center"/>
              <w:rPr>
                <w:rFonts w:ascii="Arial" w:hAnsi="Arial" w:cs="Arial"/>
                <w:sz w:val="22"/>
                <w:szCs w:val="22"/>
              </w:rPr>
            </w:pPr>
            <w:r w:rsidRPr="00772A66">
              <w:rPr>
                <w:rFonts w:ascii="Arial" w:hAnsi="Arial" w:cs="Arial"/>
                <w:sz w:val="22"/>
                <w:szCs w:val="22"/>
              </w:rPr>
              <w:t>26</w:t>
            </w:r>
          </w:p>
        </w:tc>
        <w:tc>
          <w:tcPr>
            <w:tcW w:w="2562" w:type="dxa"/>
          </w:tcPr>
          <w:p w14:paraId="37A28C24" w14:textId="77777777" w:rsidR="00746E17" w:rsidRPr="00772A66" w:rsidRDefault="00D313FE" w:rsidP="00BB7A6A">
            <w:pPr>
              <w:jc w:val="center"/>
              <w:rPr>
                <w:rFonts w:ascii="Arial" w:hAnsi="Arial" w:cs="Arial"/>
                <w:sz w:val="22"/>
                <w:szCs w:val="22"/>
                <w:lang w:val="sr-Cyrl-RS"/>
              </w:rPr>
            </w:pPr>
            <w:r w:rsidRPr="00772A66">
              <w:rPr>
                <w:rFonts w:ascii="Arial" w:hAnsi="Arial" w:cs="Arial"/>
                <w:sz w:val="22"/>
                <w:szCs w:val="22"/>
                <w:lang w:val="sr-Cyrl-RS"/>
              </w:rPr>
              <w:t xml:space="preserve">     </w:t>
            </w:r>
            <w:r w:rsidR="00746E17" w:rsidRPr="00772A66">
              <w:rPr>
                <w:rFonts w:ascii="Arial" w:hAnsi="Arial" w:cs="Arial"/>
                <w:sz w:val="22"/>
                <w:szCs w:val="22"/>
                <w:lang w:val="sr-Cyrl-RS"/>
              </w:rPr>
              <w:t>26</w:t>
            </w:r>
          </w:p>
        </w:tc>
        <w:tc>
          <w:tcPr>
            <w:tcW w:w="4018" w:type="dxa"/>
          </w:tcPr>
          <w:p w14:paraId="71E71CCA" w14:textId="77777777" w:rsidR="00746E17" w:rsidRPr="00772A66" w:rsidRDefault="00746E17" w:rsidP="000A4EAF">
            <w:pPr>
              <w:jc w:val="both"/>
              <w:rPr>
                <w:rFonts w:ascii="Arial" w:hAnsi="Arial" w:cs="Arial"/>
                <w:sz w:val="22"/>
                <w:szCs w:val="22"/>
              </w:rPr>
            </w:pPr>
            <w:r w:rsidRPr="00772A66">
              <w:rPr>
                <w:rFonts w:ascii="Arial" w:hAnsi="Arial" w:cs="Arial"/>
                <w:sz w:val="22"/>
                <w:szCs w:val="22"/>
              </w:rPr>
              <w:t>0</w:t>
            </w:r>
          </w:p>
        </w:tc>
      </w:tr>
      <w:tr w:rsidR="00772A66" w:rsidRPr="00772A66" w14:paraId="5D02346C" w14:textId="77777777" w:rsidTr="00BB7A6A">
        <w:tc>
          <w:tcPr>
            <w:tcW w:w="755" w:type="dxa"/>
          </w:tcPr>
          <w:p w14:paraId="545D85BA" w14:textId="77777777" w:rsidR="00746E17" w:rsidRPr="00772A66" w:rsidRDefault="00746E17" w:rsidP="00BB7A6A">
            <w:pPr>
              <w:jc w:val="center"/>
              <w:rPr>
                <w:rFonts w:ascii="Arial" w:hAnsi="Arial" w:cs="Arial"/>
                <w:sz w:val="22"/>
                <w:szCs w:val="22"/>
              </w:rPr>
            </w:pPr>
            <w:r w:rsidRPr="00772A66">
              <w:rPr>
                <w:rFonts w:ascii="Arial" w:hAnsi="Arial" w:cs="Arial"/>
                <w:sz w:val="22"/>
                <w:szCs w:val="22"/>
              </w:rPr>
              <w:t>2006</w:t>
            </w:r>
          </w:p>
        </w:tc>
        <w:tc>
          <w:tcPr>
            <w:tcW w:w="2295" w:type="dxa"/>
          </w:tcPr>
          <w:p w14:paraId="22E00F22" w14:textId="77777777" w:rsidR="00746E17" w:rsidRPr="00772A66" w:rsidRDefault="00746E17" w:rsidP="00BB7A6A">
            <w:pPr>
              <w:jc w:val="center"/>
              <w:rPr>
                <w:rFonts w:ascii="Arial" w:hAnsi="Arial" w:cs="Arial"/>
                <w:sz w:val="22"/>
                <w:szCs w:val="22"/>
              </w:rPr>
            </w:pPr>
            <w:r w:rsidRPr="00772A66">
              <w:rPr>
                <w:rFonts w:ascii="Arial" w:hAnsi="Arial" w:cs="Arial"/>
                <w:sz w:val="22"/>
                <w:szCs w:val="22"/>
              </w:rPr>
              <w:t>22</w:t>
            </w:r>
          </w:p>
        </w:tc>
        <w:tc>
          <w:tcPr>
            <w:tcW w:w="2562" w:type="dxa"/>
          </w:tcPr>
          <w:p w14:paraId="08B147AC" w14:textId="77777777" w:rsidR="00746E17" w:rsidRPr="00772A66" w:rsidRDefault="00D313FE" w:rsidP="00BB7A6A">
            <w:pPr>
              <w:jc w:val="center"/>
              <w:rPr>
                <w:rFonts w:ascii="Arial" w:hAnsi="Arial" w:cs="Arial"/>
                <w:sz w:val="22"/>
                <w:szCs w:val="22"/>
                <w:lang w:val="sr-Cyrl-RS"/>
              </w:rPr>
            </w:pPr>
            <w:r w:rsidRPr="00772A66">
              <w:rPr>
                <w:rFonts w:ascii="Arial" w:hAnsi="Arial" w:cs="Arial"/>
                <w:sz w:val="22"/>
                <w:szCs w:val="22"/>
                <w:lang w:val="sr-Cyrl-RS"/>
              </w:rPr>
              <w:t xml:space="preserve">      </w:t>
            </w:r>
            <w:r w:rsidR="00746E17" w:rsidRPr="00772A66">
              <w:rPr>
                <w:rFonts w:ascii="Arial" w:hAnsi="Arial" w:cs="Arial"/>
                <w:sz w:val="22"/>
                <w:szCs w:val="22"/>
                <w:lang w:val="sr-Cyrl-RS"/>
              </w:rPr>
              <w:t>48</w:t>
            </w:r>
          </w:p>
        </w:tc>
        <w:tc>
          <w:tcPr>
            <w:tcW w:w="4018" w:type="dxa"/>
          </w:tcPr>
          <w:p w14:paraId="14174D6E" w14:textId="77777777" w:rsidR="00746E17" w:rsidRPr="00772A66" w:rsidRDefault="00746E17" w:rsidP="000A4EAF">
            <w:pPr>
              <w:jc w:val="both"/>
              <w:rPr>
                <w:rFonts w:ascii="Arial" w:hAnsi="Arial" w:cs="Arial"/>
                <w:sz w:val="22"/>
                <w:szCs w:val="22"/>
              </w:rPr>
            </w:pPr>
            <w:r w:rsidRPr="00772A66">
              <w:rPr>
                <w:rFonts w:ascii="Arial" w:hAnsi="Arial" w:cs="Arial"/>
                <w:sz w:val="22"/>
                <w:szCs w:val="22"/>
              </w:rPr>
              <w:t>0</w:t>
            </w:r>
          </w:p>
        </w:tc>
      </w:tr>
      <w:tr w:rsidR="00772A66" w:rsidRPr="00772A66" w14:paraId="3A1775CC" w14:textId="77777777" w:rsidTr="00BB7A6A">
        <w:tc>
          <w:tcPr>
            <w:tcW w:w="755" w:type="dxa"/>
          </w:tcPr>
          <w:p w14:paraId="38A20DAB" w14:textId="77777777" w:rsidR="00746E17" w:rsidRPr="00772A66" w:rsidRDefault="00746E17" w:rsidP="00BB7A6A">
            <w:pPr>
              <w:jc w:val="center"/>
              <w:rPr>
                <w:rFonts w:ascii="Arial" w:hAnsi="Arial" w:cs="Arial"/>
                <w:sz w:val="22"/>
                <w:szCs w:val="22"/>
              </w:rPr>
            </w:pPr>
            <w:r w:rsidRPr="00772A66">
              <w:rPr>
                <w:rFonts w:ascii="Arial" w:hAnsi="Arial" w:cs="Arial"/>
                <w:sz w:val="22"/>
                <w:szCs w:val="22"/>
              </w:rPr>
              <w:t>2007</w:t>
            </w:r>
          </w:p>
        </w:tc>
        <w:tc>
          <w:tcPr>
            <w:tcW w:w="2295" w:type="dxa"/>
          </w:tcPr>
          <w:p w14:paraId="3BF32B51" w14:textId="77777777" w:rsidR="00746E17" w:rsidRPr="00772A66" w:rsidRDefault="00746E17" w:rsidP="00BB7A6A">
            <w:pPr>
              <w:jc w:val="center"/>
              <w:rPr>
                <w:rFonts w:ascii="Arial" w:hAnsi="Arial" w:cs="Arial"/>
                <w:sz w:val="22"/>
                <w:szCs w:val="22"/>
              </w:rPr>
            </w:pPr>
            <w:r w:rsidRPr="00772A66">
              <w:rPr>
                <w:rFonts w:ascii="Arial" w:hAnsi="Arial" w:cs="Arial"/>
                <w:sz w:val="22"/>
                <w:szCs w:val="22"/>
              </w:rPr>
              <w:t>11</w:t>
            </w:r>
          </w:p>
        </w:tc>
        <w:tc>
          <w:tcPr>
            <w:tcW w:w="2562" w:type="dxa"/>
          </w:tcPr>
          <w:p w14:paraId="7AD1A63A" w14:textId="77777777" w:rsidR="00746E17" w:rsidRPr="00772A66" w:rsidRDefault="00D313FE" w:rsidP="00BB7A6A">
            <w:pPr>
              <w:jc w:val="center"/>
              <w:rPr>
                <w:rFonts w:ascii="Arial" w:hAnsi="Arial" w:cs="Arial"/>
                <w:sz w:val="22"/>
                <w:szCs w:val="22"/>
                <w:lang w:val="sr-Cyrl-RS"/>
              </w:rPr>
            </w:pPr>
            <w:r w:rsidRPr="00772A66">
              <w:rPr>
                <w:rFonts w:ascii="Arial" w:hAnsi="Arial" w:cs="Arial"/>
                <w:sz w:val="22"/>
                <w:szCs w:val="22"/>
                <w:lang w:val="sr-Cyrl-RS"/>
              </w:rPr>
              <w:t xml:space="preserve">      </w:t>
            </w:r>
            <w:r w:rsidR="00746E17" w:rsidRPr="00772A66">
              <w:rPr>
                <w:rFonts w:ascii="Arial" w:hAnsi="Arial" w:cs="Arial"/>
                <w:sz w:val="22"/>
                <w:szCs w:val="22"/>
                <w:lang w:val="sr-Cyrl-RS"/>
              </w:rPr>
              <w:t>59</w:t>
            </w:r>
          </w:p>
        </w:tc>
        <w:tc>
          <w:tcPr>
            <w:tcW w:w="4018" w:type="dxa"/>
          </w:tcPr>
          <w:p w14:paraId="57E2FD2C" w14:textId="77777777" w:rsidR="00746E17" w:rsidRPr="00772A66" w:rsidRDefault="00746E17" w:rsidP="000A4EAF">
            <w:pPr>
              <w:jc w:val="both"/>
              <w:rPr>
                <w:rFonts w:ascii="Arial" w:hAnsi="Arial" w:cs="Arial"/>
                <w:sz w:val="22"/>
                <w:szCs w:val="22"/>
              </w:rPr>
            </w:pPr>
            <w:r w:rsidRPr="00772A66">
              <w:rPr>
                <w:rFonts w:ascii="Arial" w:hAnsi="Arial" w:cs="Arial"/>
                <w:sz w:val="22"/>
                <w:szCs w:val="22"/>
              </w:rPr>
              <w:t>0</w:t>
            </w:r>
          </w:p>
        </w:tc>
      </w:tr>
      <w:tr w:rsidR="00772A66" w:rsidRPr="00772A66" w14:paraId="69E614A9" w14:textId="77777777" w:rsidTr="00BB7A6A">
        <w:tc>
          <w:tcPr>
            <w:tcW w:w="755" w:type="dxa"/>
          </w:tcPr>
          <w:p w14:paraId="310EF3C5" w14:textId="77777777" w:rsidR="00746E17" w:rsidRPr="00772A66" w:rsidRDefault="00746E17" w:rsidP="00BB7A6A">
            <w:pPr>
              <w:jc w:val="center"/>
              <w:rPr>
                <w:rFonts w:ascii="Arial" w:hAnsi="Arial" w:cs="Arial"/>
                <w:sz w:val="22"/>
                <w:szCs w:val="22"/>
              </w:rPr>
            </w:pPr>
            <w:r w:rsidRPr="00772A66">
              <w:rPr>
                <w:rFonts w:ascii="Arial" w:hAnsi="Arial" w:cs="Arial"/>
                <w:sz w:val="22"/>
                <w:szCs w:val="22"/>
              </w:rPr>
              <w:t>2008</w:t>
            </w:r>
          </w:p>
        </w:tc>
        <w:tc>
          <w:tcPr>
            <w:tcW w:w="2295" w:type="dxa"/>
          </w:tcPr>
          <w:p w14:paraId="25AA8C2F" w14:textId="77777777" w:rsidR="00746E17" w:rsidRPr="00772A66" w:rsidRDefault="00746E17" w:rsidP="00BB7A6A">
            <w:pPr>
              <w:jc w:val="center"/>
              <w:rPr>
                <w:rFonts w:ascii="Arial" w:hAnsi="Arial" w:cs="Arial"/>
                <w:sz w:val="22"/>
                <w:szCs w:val="22"/>
              </w:rPr>
            </w:pPr>
            <w:r w:rsidRPr="00772A66">
              <w:rPr>
                <w:rFonts w:ascii="Arial" w:hAnsi="Arial" w:cs="Arial"/>
                <w:sz w:val="22"/>
                <w:szCs w:val="22"/>
              </w:rPr>
              <w:t>10</w:t>
            </w:r>
          </w:p>
        </w:tc>
        <w:tc>
          <w:tcPr>
            <w:tcW w:w="2562" w:type="dxa"/>
          </w:tcPr>
          <w:p w14:paraId="1AD0A2B8" w14:textId="77777777" w:rsidR="00746E17" w:rsidRPr="00772A66" w:rsidRDefault="00746E17" w:rsidP="00BB7A6A">
            <w:pPr>
              <w:jc w:val="center"/>
              <w:rPr>
                <w:rFonts w:ascii="Arial" w:hAnsi="Arial" w:cs="Arial"/>
                <w:sz w:val="22"/>
                <w:szCs w:val="22"/>
                <w:lang w:val="sr-Cyrl-RS"/>
              </w:rPr>
            </w:pPr>
            <w:r w:rsidRPr="00772A66">
              <w:rPr>
                <w:rFonts w:ascii="Arial" w:hAnsi="Arial" w:cs="Arial"/>
                <w:sz w:val="22"/>
                <w:szCs w:val="22"/>
                <w:lang w:val="sr-Cyrl-RS"/>
              </w:rPr>
              <w:t>69   (68)</w:t>
            </w:r>
          </w:p>
        </w:tc>
        <w:tc>
          <w:tcPr>
            <w:tcW w:w="4018" w:type="dxa"/>
          </w:tcPr>
          <w:p w14:paraId="50FF36CC" w14:textId="77777777" w:rsidR="00746E17" w:rsidRPr="00772A66" w:rsidRDefault="00746E17" w:rsidP="000A4EAF">
            <w:pPr>
              <w:jc w:val="both"/>
              <w:rPr>
                <w:rFonts w:ascii="Arial" w:hAnsi="Arial" w:cs="Arial"/>
                <w:sz w:val="22"/>
                <w:szCs w:val="22"/>
              </w:rPr>
            </w:pPr>
            <w:r w:rsidRPr="00772A66">
              <w:rPr>
                <w:rFonts w:ascii="Arial" w:hAnsi="Arial" w:cs="Arial"/>
                <w:sz w:val="22"/>
                <w:szCs w:val="22"/>
              </w:rPr>
              <w:t>1  (oсaмoстaљивaњe)</w:t>
            </w:r>
          </w:p>
        </w:tc>
      </w:tr>
      <w:tr w:rsidR="00772A66" w:rsidRPr="00772A66" w14:paraId="3DEAFE97" w14:textId="77777777" w:rsidTr="00BB7A6A">
        <w:tc>
          <w:tcPr>
            <w:tcW w:w="755" w:type="dxa"/>
          </w:tcPr>
          <w:p w14:paraId="3AB38E75" w14:textId="77777777" w:rsidR="00746E17" w:rsidRPr="00772A66" w:rsidRDefault="00746E17" w:rsidP="00BB7A6A">
            <w:pPr>
              <w:jc w:val="center"/>
              <w:rPr>
                <w:rFonts w:ascii="Arial" w:hAnsi="Arial" w:cs="Arial"/>
                <w:sz w:val="22"/>
                <w:szCs w:val="22"/>
              </w:rPr>
            </w:pPr>
            <w:r w:rsidRPr="00772A66">
              <w:rPr>
                <w:rFonts w:ascii="Arial" w:hAnsi="Arial" w:cs="Arial"/>
                <w:sz w:val="22"/>
                <w:szCs w:val="22"/>
              </w:rPr>
              <w:t>2009</w:t>
            </w:r>
          </w:p>
        </w:tc>
        <w:tc>
          <w:tcPr>
            <w:tcW w:w="2295" w:type="dxa"/>
          </w:tcPr>
          <w:p w14:paraId="156CEA09" w14:textId="77777777" w:rsidR="00746E17" w:rsidRPr="00772A66" w:rsidRDefault="00746E17" w:rsidP="00BB7A6A">
            <w:pPr>
              <w:jc w:val="center"/>
              <w:rPr>
                <w:rFonts w:ascii="Arial" w:hAnsi="Arial" w:cs="Arial"/>
                <w:sz w:val="22"/>
                <w:szCs w:val="22"/>
              </w:rPr>
            </w:pPr>
            <w:r w:rsidRPr="00772A66">
              <w:rPr>
                <w:rFonts w:ascii="Arial" w:hAnsi="Arial" w:cs="Arial"/>
                <w:sz w:val="22"/>
                <w:szCs w:val="22"/>
              </w:rPr>
              <w:t>9</w:t>
            </w:r>
          </w:p>
        </w:tc>
        <w:tc>
          <w:tcPr>
            <w:tcW w:w="2562" w:type="dxa"/>
          </w:tcPr>
          <w:p w14:paraId="0E5B1258" w14:textId="77777777" w:rsidR="00746E17" w:rsidRPr="00772A66" w:rsidRDefault="00746E17" w:rsidP="00BB7A6A">
            <w:pPr>
              <w:jc w:val="center"/>
              <w:rPr>
                <w:rFonts w:ascii="Arial" w:hAnsi="Arial" w:cs="Arial"/>
                <w:sz w:val="22"/>
                <w:szCs w:val="22"/>
                <w:lang w:val="sr-Cyrl-RS"/>
              </w:rPr>
            </w:pPr>
            <w:r w:rsidRPr="00772A66">
              <w:rPr>
                <w:rFonts w:ascii="Arial" w:hAnsi="Arial" w:cs="Arial"/>
                <w:sz w:val="22"/>
                <w:szCs w:val="22"/>
                <w:lang w:val="sr-Cyrl-RS"/>
              </w:rPr>
              <w:t>77   (76)</w:t>
            </w:r>
          </w:p>
        </w:tc>
        <w:tc>
          <w:tcPr>
            <w:tcW w:w="4018" w:type="dxa"/>
          </w:tcPr>
          <w:p w14:paraId="56DB80DA" w14:textId="77777777" w:rsidR="00746E17" w:rsidRPr="00772A66" w:rsidRDefault="00BB7A6A" w:rsidP="000A4EAF">
            <w:pPr>
              <w:jc w:val="both"/>
              <w:rPr>
                <w:rFonts w:ascii="Arial" w:hAnsi="Arial" w:cs="Arial"/>
                <w:sz w:val="22"/>
                <w:szCs w:val="22"/>
              </w:rPr>
            </w:pPr>
            <w:r w:rsidRPr="00772A66">
              <w:rPr>
                <w:rFonts w:ascii="Arial" w:hAnsi="Arial" w:cs="Arial"/>
                <w:sz w:val="22"/>
                <w:szCs w:val="22"/>
              </w:rPr>
              <w:t xml:space="preserve">1 </w:t>
            </w:r>
            <w:r w:rsidR="006D2BBB" w:rsidRPr="00772A66">
              <w:rPr>
                <w:rFonts w:ascii="Arial" w:hAnsi="Arial" w:cs="Arial"/>
                <w:sz w:val="22"/>
                <w:szCs w:val="22"/>
                <w:lang w:val="sr-Cyrl-RS"/>
              </w:rPr>
              <w:t xml:space="preserve"> </w:t>
            </w:r>
            <w:r w:rsidR="00746E17" w:rsidRPr="00772A66">
              <w:rPr>
                <w:rFonts w:ascii="Arial" w:hAnsi="Arial" w:cs="Arial"/>
                <w:sz w:val="22"/>
                <w:szCs w:val="22"/>
              </w:rPr>
              <w:t xml:space="preserve">(пoврaтaк у биoлoшку  пoрoдицу)  </w:t>
            </w:r>
          </w:p>
        </w:tc>
      </w:tr>
      <w:tr w:rsidR="00772A66" w:rsidRPr="00772A66" w14:paraId="18AC2A47" w14:textId="77777777" w:rsidTr="00BB7A6A">
        <w:tc>
          <w:tcPr>
            <w:tcW w:w="755" w:type="dxa"/>
          </w:tcPr>
          <w:p w14:paraId="7B35C70F" w14:textId="77777777" w:rsidR="00746E17" w:rsidRPr="00772A66" w:rsidRDefault="00746E17" w:rsidP="00BB7A6A">
            <w:pPr>
              <w:jc w:val="center"/>
              <w:rPr>
                <w:rFonts w:ascii="Arial" w:hAnsi="Arial" w:cs="Arial"/>
                <w:sz w:val="22"/>
                <w:szCs w:val="22"/>
              </w:rPr>
            </w:pPr>
            <w:r w:rsidRPr="00772A66">
              <w:rPr>
                <w:rFonts w:ascii="Arial" w:hAnsi="Arial" w:cs="Arial"/>
                <w:sz w:val="22"/>
                <w:szCs w:val="22"/>
              </w:rPr>
              <w:lastRenderedPageBreak/>
              <w:t>2010</w:t>
            </w:r>
          </w:p>
        </w:tc>
        <w:tc>
          <w:tcPr>
            <w:tcW w:w="2295" w:type="dxa"/>
          </w:tcPr>
          <w:p w14:paraId="59229358" w14:textId="77777777" w:rsidR="00746E17" w:rsidRPr="00772A66" w:rsidRDefault="00746E17" w:rsidP="00BB7A6A">
            <w:pPr>
              <w:jc w:val="center"/>
              <w:rPr>
                <w:rFonts w:ascii="Arial" w:hAnsi="Arial" w:cs="Arial"/>
                <w:sz w:val="22"/>
                <w:szCs w:val="22"/>
              </w:rPr>
            </w:pPr>
            <w:r w:rsidRPr="00772A66">
              <w:rPr>
                <w:rFonts w:ascii="Arial" w:hAnsi="Arial" w:cs="Arial"/>
                <w:sz w:val="22"/>
                <w:szCs w:val="22"/>
              </w:rPr>
              <w:t>13</w:t>
            </w:r>
          </w:p>
        </w:tc>
        <w:tc>
          <w:tcPr>
            <w:tcW w:w="2562" w:type="dxa"/>
          </w:tcPr>
          <w:p w14:paraId="1E7B6B6A" w14:textId="77777777" w:rsidR="00746E17" w:rsidRPr="00772A66" w:rsidRDefault="00746E17" w:rsidP="00BB7A6A">
            <w:pPr>
              <w:jc w:val="center"/>
              <w:rPr>
                <w:rFonts w:ascii="Arial" w:hAnsi="Arial" w:cs="Arial"/>
                <w:sz w:val="22"/>
                <w:szCs w:val="22"/>
                <w:lang w:val="sr-Cyrl-RS"/>
              </w:rPr>
            </w:pPr>
            <w:r w:rsidRPr="00772A66">
              <w:rPr>
                <w:rFonts w:ascii="Arial" w:hAnsi="Arial" w:cs="Arial"/>
                <w:sz w:val="22"/>
                <w:szCs w:val="22"/>
                <w:lang w:val="sr-Cyrl-RS"/>
              </w:rPr>
              <w:t>89   (87)</w:t>
            </w:r>
          </w:p>
        </w:tc>
        <w:tc>
          <w:tcPr>
            <w:tcW w:w="4018" w:type="dxa"/>
          </w:tcPr>
          <w:p w14:paraId="7FD4902E" w14:textId="77777777" w:rsidR="00746E17" w:rsidRPr="00772A66" w:rsidRDefault="00746E17" w:rsidP="00BB7A6A">
            <w:pPr>
              <w:ind w:left="343" w:hanging="343"/>
              <w:jc w:val="both"/>
              <w:rPr>
                <w:rFonts w:ascii="Arial" w:hAnsi="Arial" w:cs="Arial"/>
                <w:sz w:val="22"/>
                <w:szCs w:val="22"/>
                <w:lang w:val="es-CR"/>
              </w:rPr>
            </w:pPr>
            <w:r w:rsidRPr="00772A66">
              <w:rPr>
                <w:rFonts w:ascii="Arial" w:hAnsi="Arial" w:cs="Arial"/>
                <w:sz w:val="22"/>
                <w:szCs w:val="22"/>
                <w:lang w:val="es-CR"/>
              </w:rPr>
              <w:t xml:space="preserve">2  </w:t>
            </w:r>
            <w:r w:rsidR="00BB7A6A" w:rsidRPr="00772A66">
              <w:rPr>
                <w:rFonts w:ascii="Arial" w:hAnsi="Arial" w:cs="Arial"/>
                <w:sz w:val="22"/>
                <w:szCs w:val="22"/>
                <w:lang w:val="es-CR"/>
              </w:rPr>
              <w:t>(пoврaтaк у биoлoшку пoрoдицу и</w:t>
            </w:r>
            <w:r w:rsidR="006D2BBB" w:rsidRPr="00772A66">
              <w:rPr>
                <w:rFonts w:ascii="Arial" w:hAnsi="Arial" w:cs="Arial"/>
                <w:sz w:val="22"/>
                <w:szCs w:val="22"/>
                <w:lang w:val="sr-Cyrl-RS"/>
              </w:rPr>
              <w:t xml:space="preserve"> </w:t>
            </w:r>
            <w:r w:rsidRPr="00772A66">
              <w:rPr>
                <w:rFonts w:ascii="Arial" w:hAnsi="Arial" w:cs="Arial"/>
                <w:sz w:val="22"/>
                <w:szCs w:val="22"/>
                <w:lang w:val="es-CR"/>
              </w:rPr>
              <w:t>oсaмoстaљивaњe)</w:t>
            </w:r>
          </w:p>
        </w:tc>
      </w:tr>
      <w:tr w:rsidR="00772A66" w:rsidRPr="00772A66" w14:paraId="6A98844A" w14:textId="77777777" w:rsidTr="00BB7A6A">
        <w:tc>
          <w:tcPr>
            <w:tcW w:w="755" w:type="dxa"/>
          </w:tcPr>
          <w:p w14:paraId="1FDE991F" w14:textId="77777777" w:rsidR="00746E17" w:rsidRPr="00772A66" w:rsidRDefault="00746E17" w:rsidP="00BB7A6A">
            <w:pPr>
              <w:jc w:val="center"/>
              <w:rPr>
                <w:rFonts w:ascii="Arial" w:hAnsi="Arial" w:cs="Arial"/>
                <w:sz w:val="22"/>
                <w:szCs w:val="22"/>
              </w:rPr>
            </w:pPr>
            <w:r w:rsidRPr="00772A66">
              <w:rPr>
                <w:rFonts w:ascii="Arial" w:hAnsi="Arial" w:cs="Arial"/>
                <w:sz w:val="22"/>
                <w:szCs w:val="22"/>
              </w:rPr>
              <w:t>2011</w:t>
            </w:r>
          </w:p>
        </w:tc>
        <w:tc>
          <w:tcPr>
            <w:tcW w:w="2295" w:type="dxa"/>
          </w:tcPr>
          <w:p w14:paraId="39A4FDFF" w14:textId="77777777" w:rsidR="00746E17" w:rsidRPr="00772A66" w:rsidRDefault="00746E17" w:rsidP="00BB7A6A">
            <w:pPr>
              <w:jc w:val="center"/>
              <w:rPr>
                <w:rFonts w:ascii="Arial" w:hAnsi="Arial" w:cs="Arial"/>
                <w:sz w:val="22"/>
                <w:szCs w:val="22"/>
              </w:rPr>
            </w:pPr>
            <w:r w:rsidRPr="00772A66">
              <w:rPr>
                <w:rFonts w:ascii="Arial" w:hAnsi="Arial" w:cs="Arial"/>
                <w:sz w:val="22"/>
                <w:szCs w:val="22"/>
                <w:lang w:val="sr-Cyrl-RS"/>
              </w:rPr>
              <w:t>3</w:t>
            </w:r>
          </w:p>
        </w:tc>
        <w:tc>
          <w:tcPr>
            <w:tcW w:w="2562" w:type="dxa"/>
          </w:tcPr>
          <w:p w14:paraId="09B10146" w14:textId="77777777" w:rsidR="00746E17" w:rsidRPr="00772A66" w:rsidRDefault="00746E17" w:rsidP="00BB7A6A">
            <w:pPr>
              <w:jc w:val="center"/>
              <w:rPr>
                <w:rFonts w:ascii="Arial" w:hAnsi="Arial" w:cs="Arial"/>
                <w:sz w:val="22"/>
                <w:szCs w:val="22"/>
                <w:lang w:val="sr-Cyrl-RS"/>
              </w:rPr>
            </w:pPr>
            <w:r w:rsidRPr="00772A66">
              <w:rPr>
                <w:rFonts w:ascii="Arial" w:hAnsi="Arial" w:cs="Arial"/>
                <w:sz w:val="22"/>
                <w:szCs w:val="22"/>
                <w:lang w:val="sr-Cyrl-RS"/>
              </w:rPr>
              <w:t>90   (87)</w:t>
            </w:r>
          </w:p>
        </w:tc>
        <w:tc>
          <w:tcPr>
            <w:tcW w:w="4018" w:type="dxa"/>
          </w:tcPr>
          <w:p w14:paraId="668A818A" w14:textId="77777777" w:rsidR="00746E17" w:rsidRPr="00772A66" w:rsidRDefault="00746E17" w:rsidP="00BB7A6A">
            <w:pPr>
              <w:ind w:left="343" w:hanging="343"/>
              <w:jc w:val="both"/>
              <w:rPr>
                <w:rFonts w:ascii="Arial" w:hAnsi="Arial" w:cs="Arial"/>
                <w:sz w:val="22"/>
                <w:szCs w:val="22"/>
                <w:lang w:val="sr-Cyrl-RS"/>
              </w:rPr>
            </w:pPr>
            <w:r w:rsidRPr="00772A66">
              <w:rPr>
                <w:rFonts w:ascii="Arial" w:hAnsi="Arial" w:cs="Arial"/>
                <w:sz w:val="22"/>
                <w:szCs w:val="22"/>
                <w:lang w:val="sr-Cyrl-RS"/>
              </w:rPr>
              <w:t>3</w:t>
            </w:r>
            <w:r w:rsidR="00BB7A6A" w:rsidRPr="00772A66">
              <w:rPr>
                <w:rFonts w:ascii="Arial" w:hAnsi="Arial" w:cs="Arial"/>
                <w:sz w:val="22"/>
                <w:szCs w:val="22"/>
                <w:lang w:val="sr-Cyrl-RS"/>
              </w:rPr>
              <w:t xml:space="preserve">  </w:t>
            </w:r>
            <w:r w:rsidR="00BB7A6A" w:rsidRPr="00772A66">
              <w:rPr>
                <w:rFonts w:ascii="Arial" w:hAnsi="Arial" w:cs="Arial"/>
                <w:sz w:val="22"/>
                <w:szCs w:val="22"/>
                <w:lang w:val="sr-Latn-RS"/>
              </w:rPr>
              <w:t>(2 пoврaтaк у биoлoшку</w:t>
            </w:r>
            <w:r w:rsidRPr="00772A66">
              <w:rPr>
                <w:rFonts w:ascii="Arial" w:hAnsi="Arial" w:cs="Arial"/>
                <w:sz w:val="22"/>
                <w:szCs w:val="22"/>
                <w:lang w:val="sr-Latn-RS"/>
              </w:rPr>
              <w:t xml:space="preserve"> пo</w:t>
            </w:r>
            <w:r w:rsidR="00BB7A6A" w:rsidRPr="00772A66">
              <w:rPr>
                <w:rFonts w:ascii="Arial" w:hAnsi="Arial" w:cs="Arial"/>
                <w:sz w:val="22"/>
                <w:szCs w:val="22"/>
                <w:lang w:val="sr-Cyrl-RS"/>
              </w:rPr>
              <w:t>ро</w:t>
            </w:r>
            <w:r w:rsidR="00BB7A6A" w:rsidRPr="00772A66">
              <w:rPr>
                <w:rFonts w:ascii="Arial" w:hAnsi="Arial" w:cs="Arial"/>
                <w:sz w:val="22"/>
                <w:szCs w:val="22"/>
                <w:lang w:val="sr-Latn-RS"/>
              </w:rPr>
              <w:t>дицу</w:t>
            </w:r>
            <w:r w:rsidR="00BB7A6A" w:rsidRPr="00772A66">
              <w:rPr>
                <w:rFonts w:ascii="Arial" w:hAnsi="Arial" w:cs="Arial"/>
                <w:sz w:val="22"/>
                <w:szCs w:val="22"/>
                <w:lang w:val="sr-Cyrl-RS"/>
              </w:rPr>
              <w:t xml:space="preserve">, </w:t>
            </w:r>
            <w:r w:rsidR="00BB7A6A" w:rsidRPr="00772A66">
              <w:rPr>
                <w:rFonts w:ascii="Arial" w:hAnsi="Arial" w:cs="Arial"/>
                <w:sz w:val="22"/>
                <w:szCs w:val="22"/>
                <w:lang w:val="sr-Latn-RS"/>
              </w:rPr>
              <w:t>1</w:t>
            </w:r>
            <w:r w:rsidR="006D2BBB" w:rsidRPr="00772A66">
              <w:rPr>
                <w:rFonts w:ascii="Arial" w:hAnsi="Arial" w:cs="Arial"/>
                <w:sz w:val="22"/>
                <w:szCs w:val="22"/>
                <w:lang w:val="sr-Cyrl-RS"/>
              </w:rPr>
              <w:t xml:space="preserve"> </w:t>
            </w:r>
            <w:r w:rsidR="00BB7A6A" w:rsidRPr="00772A66">
              <w:rPr>
                <w:rFonts w:ascii="Arial" w:hAnsi="Arial" w:cs="Arial"/>
                <w:sz w:val="22"/>
                <w:szCs w:val="22"/>
                <w:lang w:val="sr-Latn-RS"/>
              </w:rPr>
              <w:t>oдлaзaк у</w:t>
            </w:r>
            <w:r w:rsidRPr="00772A66">
              <w:rPr>
                <w:rFonts w:ascii="Arial" w:hAnsi="Arial" w:cs="Arial"/>
                <w:sz w:val="22"/>
                <w:szCs w:val="22"/>
                <w:lang w:val="sr-Latn-RS"/>
              </w:rPr>
              <w:t xml:space="preserve"> дoм)</w:t>
            </w:r>
          </w:p>
        </w:tc>
      </w:tr>
      <w:tr w:rsidR="00772A66" w:rsidRPr="00772A66" w14:paraId="7615F44E" w14:textId="77777777" w:rsidTr="00BB7A6A">
        <w:tc>
          <w:tcPr>
            <w:tcW w:w="755" w:type="dxa"/>
          </w:tcPr>
          <w:p w14:paraId="78180011" w14:textId="77777777" w:rsidR="00746E17" w:rsidRPr="00772A66" w:rsidRDefault="00746E17" w:rsidP="00BB7A6A">
            <w:pPr>
              <w:jc w:val="center"/>
              <w:rPr>
                <w:rFonts w:ascii="Arial" w:hAnsi="Arial" w:cs="Arial"/>
                <w:sz w:val="22"/>
                <w:szCs w:val="22"/>
                <w:lang w:val="sr-Cyrl-RS"/>
              </w:rPr>
            </w:pPr>
            <w:r w:rsidRPr="00772A66">
              <w:rPr>
                <w:rFonts w:ascii="Arial" w:hAnsi="Arial" w:cs="Arial"/>
                <w:sz w:val="22"/>
                <w:szCs w:val="22"/>
                <w:lang w:val="sr-Cyrl-RS"/>
              </w:rPr>
              <w:t>2012</w:t>
            </w:r>
          </w:p>
        </w:tc>
        <w:tc>
          <w:tcPr>
            <w:tcW w:w="2295" w:type="dxa"/>
          </w:tcPr>
          <w:p w14:paraId="4BC78FAD" w14:textId="77777777" w:rsidR="00746E17" w:rsidRPr="00772A66" w:rsidRDefault="00746E17" w:rsidP="00BB7A6A">
            <w:pPr>
              <w:jc w:val="center"/>
              <w:rPr>
                <w:rFonts w:ascii="Arial" w:hAnsi="Arial" w:cs="Arial"/>
                <w:sz w:val="22"/>
                <w:szCs w:val="22"/>
                <w:lang w:val="sr-Cyrl-RS"/>
              </w:rPr>
            </w:pPr>
            <w:r w:rsidRPr="00772A66">
              <w:rPr>
                <w:rFonts w:ascii="Arial" w:hAnsi="Arial" w:cs="Arial"/>
                <w:sz w:val="22"/>
                <w:szCs w:val="22"/>
                <w:lang w:val="sr-Cyrl-RS"/>
              </w:rPr>
              <w:t>10</w:t>
            </w:r>
          </w:p>
        </w:tc>
        <w:tc>
          <w:tcPr>
            <w:tcW w:w="2562" w:type="dxa"/>
          </w:tcPr>
          <w:p w14:paraId="41DFB14C" w14:textId="77777777" w:rsidR="00746E17" w:rsidRPr="00772A66" w:rsidRDefault="00746E17" w:rsidP="00BB7A6A">
            <w:pPr>
              <w:jc w:val="center"/>
              <w:rPr>
                <w:rFonts w:ascii="Arial" w:hAnsi="Arial" w:cs="Arial"/>
                <w:sz w:val="22"/>
                <w:szCs w:val="22"/>
                <w:lang w:val="sr-Cyrl-RS"/>
              </w:rPr>
            </w:pPr>
            <w:r w:rsidRPr="00772A66">
              <w:rPr>
                <w:rFonts w:ascii="Arial" w:hAnsi="Arial" w:cs="Arial"/>
                <w:sz w:val="22"/>
                <w:szCs w:val="22"/>
                <w:lang w:val="sr-Cyrl-RS"/>
              </w:rPr>
              <w:t>97  (94)</w:t>
            </w:r>
          </w:p>
        </w:tc>
        <w:tc>
          <w:tcPr>
            <w:tcW w:w="4018" w:type="dxa"/>
          </w:tcPr>
          <w:p w14:paraId="3DA17518" w14:textId="77777777" w:rsidR="00746E17" w:rsidRPr="00772A66" w:rsidRDefault="00746E17" w:rsidP="00BB7A6A">
            <w:pPr>
              <w:ind w:left="343" w:hanging="343"/>
              <w:jc w:val="both"/>
              <w:rPr>
                <w:rFonts w:ascii="Arial" w:hAnsi="Arial" w:cs="Arial"/>
                <w:sz w:val="22"/>
                <w:szCs w:val="22"/>
                <w:lang w:val="sr-Cyrl-RS"/>
              </w:rPr>
            </w:pPr>
            <w:r w:rsidRPr="00772A66">
              <w:rPr>
                <w:rFonts w:ascii="Arial" w:hAnsi="Arial" w:cs="Arial"/>
                <w:sz w:val="22"/>
                <w:szCs w:val="22"/>
                <w:lang w:val="sr-Cyrl-RS"/>
              </w:rPr>
              <w:t xml:space="preserve">3 </w:t>
            </w:r>
            <w:r w:rsidR="00BB7A6A" w:rsidRPr="00772A66">
              <w:rPr>
                <w:rFonts w:ascii="Arial" w:hAnsi="Arial" w:cs="Arial"/>
                <w:sz w:val="22"/>
                <w:szCs w:val="22"/>
                <w:lang w:val="sr-Cyrl-RS"/>
              </w:rPr>
              <w:t xml:space="preserve"> </w:t>
            </w:r>
            <w:r w:rsidRPr="00772A66">
              <w:rPr>
                <w:rFonts w:ascii="Arial" w:hAnsi="Arial" w:cs="Arial"/>
                <w:sz w:val="22"/>
                <w:szCs w:val="22"/>
                <w:lang w:val="sr-Cyrl-RS"/>
              </w:rPr>
              <w:t xml:space="preserve">(2 </w:t>
            </w:r>
            <w:r w:rsidRPr="00772A66">
              <w:rPr>
                <w:rFonts w:ascii="Arial" w:hAnsi="Arial" w:cs="Arial"/>
                <w:sz w:val="22"/>
                <w:szCs w:val="22"/>
                <w:lang w:val="sr-Latn-RS"/>
              </w:rPr>
              <w:t>пoврaтaк у биoлoшку  пoдицу</w:t>
            </w:r>
            <w:r w:rsidRPr="00772A66">
              <w:rPr>
                <w:rFonts w:ascii="Arial" w:hAnsi="Arial" w:cs="Arial"/>
                <w:sz w:val="22"/>
                <w:szCs w:val="22"/>
                <w:lang w:val="sr-Cyrl-RS"/>
              </w:rPr>
              <w:t xml:space="preserve"> </w:t>
            </w:r>
            <w:r w:rsidRPr="00772A66">
              <w:rPr>
                <w:rFonts w:ascii="Arial" w:hAnsi="Arial" w:cs="Arial"/>
                <w:sz w:val="22"/>
                <w:szCs w:val="22"/>
                <w:lang w:val="sr-Latn-RS"/>
              </w:rPr>
              <w:t xml:space="preserve">и </w:t>
            </w:r>
            <w:r w:rsidR="00BB7A6A" w:rsidRPr="00772A66">
              <w:rPr>
                <w:rFonts w:ascii="Arial" w:hAnsi="Arial" w:cs="Arial"/>
                <w:sz w:val="22"/>
                <w:szCs w:val="22"/>
                <w:lang w:val="sr-Cyrl-RS"/>
              </w:rPr>
              <w:t xml:space="preserve">             </w:t>
            </w:r>
            <w:r w:rsidR="00BB7A6A" w:rsidRPr="00772A66">
              <w:rPr>
                <w:rFonts w:ascii="Arial" w:hAnsi="Arial" w:cs="Arial"/>
                <w:sz w:val="22"/>
                <w:szCs w:val="22"/>
                <w:lang w:val="sr-Latn-RS"/>
              </w:rPr>
              <w:t>1</w:t>
            </w:r>
            <w:r w:rsidR="006D2BBB" w:rsidRPr="00772A66">
              <w:rPr>
                <w:rFonts w:ascii="Arial" w:hAnsi="Arial" w:cs="Arial"/>
                <w:sz w:val="22"/>
                <w:szCs w:val="22"/>
                <w:lang w:val="sr-Cyrl-RS"/>
              </w:rPr>
              <w:t xml:space="preserve"> </w:t>
            </w:r>
            <w:r w:rsidRPr="00772A66">
              <w:rPr>
                <w:rFonts w:ascii="Arial" w:hAnsi="Arial" w:cs="Arial"/>
                <w:sz w:val="22"/>
                <w:szCs w:val="22"/>
                <w:lang w:val="sr-Latn-RS"/>
              </w:rPr>
              <w:t>oсaмoстaљивaњe)</w:t>
            </w:r>
          </w:p>
        </w:tc>
      </w:tr>
      <w:tr w:rsidR="00772A66" w:rsidRPr="00772A66" w14:paraId="28B47335" w14:textId="77777777" w:rsidTr="00BB7A6A">
        <w:tc>
          <w:tcPr>
            <w:tcW w:w="755" w:type="dxa"/>
          </w:tcPr>
          <w:p w14:paraId="434A4554" w14:textId="77777777" w:rsidR="004A6500" w:rsidRPr="00772A66" w:rsidRDefault="004A6500" w:rsidP="00BB7A6A">
            <w:pPr>
              <w:jc w:val="center"/>
              <w:rPr>
                <w:rFonts w:ascii="Arial" w:hAnsi="Arial" w:cs="Arial"/>
                <w:sz w:val="22"/>
                <w:szCs w:val="22"/>
                <w:lang w:val="sr-Cyrl-RS"/>
              </w:rPr>
            </w:pPr>
            <w:r w:rsidRPr="00772A66">
              <w:rPr>
                <w:rFonts w:ascii="Arial" w:hAnsi="Arial" w:cs="Arial"/>
                <w:sz w:val="22"/>
                <w:szCs w:val="22"/>
                <w:lang w:val="sr-Cyrl-RS"/>
              </w:rPr>
              <w:t>2013</w:t>
            </w:r>
          </w:p>
        </w:tc>
        <w:tc>
          <w:tcPr>
            <w:tcW w:w="2295" w:type="dxa"/>
          </w:tcPr>
          <w:p w14:paraId="13527E10" w14:textId="77777777" w:rsidR="004A6500" w:rsidRPr="00772A66" w:rsidRDefault="004A6500" w:rsidP="00BB7A6A">
            <w:pPr>
              <w:jc w:val="center"/>
              <w:rPr>
                <w:rFonts w:ascii="Arial" w:hAnsi="Arial" w:cs="Arial"/>
                <w:sz w:val="22"/>
                <w:szCs w:val="22"/>
                <w:lang w:val="sr-Cyrl-RS"/>
              </w:rPr>
            </w:pPr>
            <w:r w:rsidRPr="00772A66">
              <w:rPr>
                <w:rFonts w:ascii="Arial" w:hAnsi="Arial" w:cs="Arial"/>
                <w:sz w:val="22"/>
                <w:szCs w:val="22"/>
                <w:lang w:val="sr-Cyrl-RS"/>
              </w:rPr>
              <w:t>2</w:t>
            </w:r>
          </w:p>
        </w:tc>
        <w:tc>
          <w:tcPr>
            <w:tcW w:w="2562" w:type="dxa"/>
          </w:tcPr>
          <w:p w14:paraId="5EBAD76B" w14:textId="77777777" w:rsidR="004A6500" w:rsidRPr="00772A66" w:rsidRDefault="004A6500" w:rsidP="00BB7A6A">
            <w:pPr>
              <w:jc w:val="center"/>
              <w:rPr>
                <w:rFonts w:ascii="Arial" w:hAnsi="Arial" w:cs="Arial"/>
                <w:sz w:val="22"/>
                <w:szCs w:val="22"/>
                <w:lang w:val="sr-Cyrl-RS"/>
              </w:rPr>
            </w:pPr>
            <w:r w:rsidRPr="00772A66">
              <w:rPr>
                <w:rFonts w:ascii="Arial" w:hAnsi="Arial" w:cs="Arial"/>
                <w:sz w:val="22"/>
                <w:szCs w:val="22"/>
                <w:lang w:val="sr-Cyrl-RS"/>
              </w:rPr>
              <w:t>96 (87)</w:t>
            </w:r>
          </w:p>
        </w:tc>
        <w:tc>
          <w:tcPr>
            <w:tcW w:w="4018" w:type="dxa"/>
          </w:tcPr>
          <w:p w14:paraId="40E71922" w14:textId="77777777" w:rsidR="00BB7A6A" w:rsidRPr="00772A66" w:rsidRDefault="004A6500" w:rsidP="00BB7A6A">
            <w:pPr>
              <w:ind w:left="343" w:hanging="343"/>
              <w:jc w:val="both"/>
              <w:rPr>
                <w:rFonts w:ascii="Arial" w:hAnsi="Arial" w:cs="Arial"/>
                <w:sz w:val="22"/>
                <w:szCs w:val="22"/>
                <w:lang w:val="sr-Cyrl-RS"/>
              </w:rPr>
            </w:pPr>
            <w:r w:rsidRPr="00772A66">
              <w:rPr>
                <w:rFonts w:ascii="Arial" w:hAnsi="Arial" w:cs="Arial"/>
                <w:sz w:val="22"/>
                <w:szCs w:val="22"/>
                <w:lang w:val="sr-Cyrl-RS"/>
              </w:rPr>
              <w:t xml:space="preserve">9 </w:t>
            </w:r>
            <w:r w:rsidR="00BB7A6A" w:rsidRPr="00772A66">
              <w:rPr>
                <w:rFonts w:ascii="Arial" w:hAnsi="Arial" w:cs="Arial"/>
                <w:sz w:val="22"/>
                <w:szCs w:val="22"/>
                <w:lang w:val="sr-Cyrl-RS"/>
              </w:rPr>
              <w:t xml:space="preserve"> </w:t>
            </w:r>
            <w:r w:rsidRPr="00772A66">
              <w:rPr>
                <w:rFonts w:ascii="Arial" w:hAnsi="Arial" w:cs="Arial"/>
                <w:sz w:val="22"/>
                <w:szCs w:val="22"/>
                <w:lang w:val="sr-Cyrl-RS"/>
              </w:rPr>
              <w:t>(5 повратак у био</w:t>
            </w:r>
            <w:r w:rsidR="00BB7A6A" w:rsidRPr="00772A66">
              <w:rPr>
                <w:rFonts w:ascii="Arial" w:hAnsi="Arial" w:cs="Arial"/>
                <w:sz w:val="22"/>
                <w:szCs w:val="22"/>
                <w:lang w:val="sr-Cyrl-RS"/>
              </w:rPr>
              <w:t xml:space="preserve">лошку породицу; 1 </w:t>
            </w:r>
            <w:r w:rsidRPr="00772A66">
              <w:rPr>
                <w:rFonts w:ascii="Arial" w:hAnsi="Arial" w:cs="Arial"/>
                <w:sz w:val="22"/>
                <w:szCs w:val="22"/>
                <w:lang w:val="sr-Cyrl-RS"/>
              </w:rPr>
              <w:t xml:space="preserve">одлазак у дом; </w:t>
            </w:r>
          </w:p>
          <w:p w14:paraId="7CBC1174" w14:textId="77777777" w:rsidR="00BB7A6A" w:rsidRPr="00772A66" w:rsidRDefault="004A6500" w:rsidP="00BB7A6A">
            <w:pPr>
              <w:ind w:left="343"/>
              <w:jc w:val="both"/>
              <w:rPr>
                <w:rFonts w:ascii="Arial" w:hAnsi="Arial" w:cs="Arial"/>
                <w:sz w:val="22"/>
                <w:szCs w:val="22"/>
                <w:lang w:val="sr-Cyrl-RS"/>
              </w:rPr>
            </w:pPr>
            <w:r w:rsidRPr="00772A66">
              <w:rPr>
                <w:rFonts w:ascii="Arial" w:hAnsi="Arial" w:cs="Arial"/>
                <w:sz w:val="22"/>
                <w:szCs w:val="22"/>
                <w:lang w:val="sr-Cyrl-RS"/>
              </w:rPr>
              <w:t xml:space="preserve">2 осамостаљивање; </w:t>
            </w:r>
          </w:p>
          <w:p w14:paraId="55F682C1" w14:textId="77777777" w:rsidR="004A6500" w:rsidRPr="00772A66" w:rsidRDefault="004A6500" w:rsidP="00BB7A6A">
            <w:pPr>
              <w:ind w:left="343"/>
              <w:jc w:val="both"/>
              <w:rPr>
                <w:rFonts w:ascii="Arial" w:hAnsi="Arial" w:cs="Arial"/>
                <w:sz w:val="22"/>
                <w:szCs w:val="22"/>
                <w:lang w:val="sr-Cyrl-RS"/>
              </w:rPr>
            </w:pPr>
            <w:r w:rsidRPr="00772A66">
              <w:rPr>
                <w:rFonts w:ascii="Arial" w:hAnsi="Arial" w:cs="Arial"/>
                <w:sz w:val="22"/>
                <w:szCs w:val="22"/>
                <w:lang w:val="sr-Cyrl-RS"/>
              </w:rPr>
              <w:t>1 смрт детета)</w:t>
            </w:r>
          </w:p>
          <w:p w14:paraId="6D030A71" w14:textId="77777777" w:rsidR="00F143AF" w:rsidRPr="00772A66" w:rsidRDefault="00F143AF" w:rsidP="000A4EAF">
            <w:pPr>
              <w:jc w:val="both"/>
              <w:rPr>
                <w:rFonts w:ascii="Arial" w:hAnsi="Arial" w:cs="Arial"/>
                <w:sz w:val="22"/>
                <w:szCs w:val="22"/>
                <w:lang w:val="sr-Cyrl-RS"/>
              </w:rPr>
            </w:pPr>
          </w:p>
        </w:tc>
      </w:tr>
      <w:tr w:rsidR="00772A66" w:rsidRPr="00772A66" w14:paraId="6463A0A6" w14:textId="77777777" w:rsidTr="00BB7A6A">
        <w:tc>
          <w:tcPr>
            <w:tcW w:w="755" w:type="dxa"/>
          </w:tcPr>
          <w:p w14:paraId="2DB4904C" w14:textId="77777777" w:rsidR="00F143AF" w:rsidRPr="00772A66" w:rsidRDefault="00F143AF" w:rsidP="00BB7A6A">
            <w:pPr>
              <w:jc w:val="center"/>
              <w:rPr>
                <w:rFonts w:ascii="Arial" w:hAnsi="Arial" w:cs="Arial"/>
                <w:sz w:val="22"/>
                <w:szCs w:val="22"/>
                <w:lang w:val="sr-Cyrl-RS"/>
              </w:rPr>
            </w:pPr>
            <w:r w:rsidRPr="00772A66">
              <w:rPr>
                <w:rFonts w:ascii="Arial" w:hAnsi="Arial" w:cs="Arial"/>
                <w:sz w:val="22"/>
                <w:szCs w:val="22"/>
                <w:lang w:val="sr-Cyrl-RS"/>
              </w:rPr>
              <w:t>2014</w:t>
            </w:r>
          </w:p>
        </w:tc>
        <w:tc>
          <w:tcPr>
            <w:tcW w:w="2295" w:type="dxa"/>
          </w:tcPr>
          <w:p w14:paraId="03107780" w14:textId="77777777" w:rsidR="00F143AF" w:rsidRPr="00772A66" w:rsidRDefault="00C43B47" w:rsidP="00BB7A6A">
            <w:pPr>
              <w:jc w:val="center"/>
              <w:rPr>
                <w:rFonts w:ascii="Arial" w:hAnsi="Arial" w:cs="Arial"/>
                <w:sz w:val="22"/>
                <w:szCs w:val="22"/>
              </w:rPr>
            </w:pPr>
            <w:r w:rsidRPr="00772A66">
              <w:rPr>
                <w:rFonts w:ascii="Arial" w:hAnsi="Arial" w:cs="Arial"/>
                <w:sz w:val="22"/>
                <w:szCs w:val="22"/>
              </w:rPr>
              <w:t>16</w:t>
            </w:r>
          </w:p>
        </w:tc>
        <w:tc>
          <w:tcPr>
            <w:tcW w:w="2562" w:type="dxa"/>
          </w:tcPr>
          <w:p w14:paraId="29C50C58" w14:textId="77777777" w:rsidR="00F143AF" w:rsidRPr="00772A66" w:rsidRDefault="00C43B47" w:rsidP="00BB7A6A">
            <w:pPr>
              <w:jc w:val="center"/>
              <w:rPr>
                <w:rFonts w:ascii="Arial" w:hAnsi="Arial" w:cs="Arial"/>
                <w:sz w:val="22"/>
                <w:szCs w:val="22"/>
                <w:lang w:val="sr-Cyrl-RS"/>
              </w:rPr>
            </w:pPr>
            <w:r w:rsidRPr="00772A66">
              <w:rPr>
                <w:rFonts w:ascii="Arial" w:hAnsi="Arial" w:cs="Arial"/>
                <w:sz w:val="22"/>
                <w:szCs w:val="22"/>
              </w:rPr>
              <w:t>103</w:t>
            </w:r>
            <w:r w:rsidRPr="00772A66">
              <w:rPr>
                <w:rFonts w:ascii="Arial" w:hAnsi="Arial" w:cs="Arial"/>
                <w:sz w:val="22"/>
                <w:szCs w:val="22"/>
                <w:lang w:val="sr-Cyrl-RS"/>
              </w:rPr>
              <w:t xml:space="preserve"> (</w:t>
            </w:r>
            <w:r w:rsidR="00B13CC1" w:rsidRPr="00772A66">
              <w:rPr>
                <w:rFonts w:ascii="Arial" w:hAnsi="Arial" w:cs="Arial"/>
                <w:sz w:val="22"/>
                <w:szCs w:val="22"/>
              </w:rPr>
              <w:t>9</w:t>
            </w:r>
            <w:r w:rsidR="00B13CC1" w:rsidRPr="00772A66">
              <w:rPr>
                <w:rFonts w:ascii="Arial" w:hAnsi="Arial" w:cs="Arial"/>
                <w:sz w:val="22"/>
                <w:szCs w:val="22"/>
                <w:lang w:val="sr-Cyrl-RS"/>
              </w:rPr>
              <w:t>5</w:t>
            </w:r>
            <w:r w:rsidR="00F143AF" w:rsidRPr="00772A66">
              <w:rPr>
                <w:rFonts w:ascii="Arial" w:hAnsi="Arial" w:cs="Arial"/>
                <w:sz w:val="22"/>
                <w:szCs w:val="22"/>
                <w:lang w:val="sr-Cyrl-RS"/>
              </w:rPr>
              <w:t>)</w:t>
            </w:r>
          </w:p>
        </w:tc>
        <w:tc>
          <w:tcPr>
            <w:tcW w:w="4018" w:type="dxa"/>
          </w:tcPr>
          <w:p w14:paraId="07775135" w14:textId="77777777" w:rsidR="00863B1D" w:rsidRPr="00772A66" w:rsidRDefault="00863B1D" w:rsidP="00BB7A6A">
            <w:pPr>
              <w:ind w:left="346" w:hanging="346"/>
              <w:rPr>
                <w:rFonts w:ascii="Arial" w:hAnsi="Arial" w:cs="Arial"/>
                <w:sz w:val="22"/>
                <w:szCs w:val="22"/>
                <w:lang w:val="sr-Cyrl-RS"/>
              </w:rPr>
            </w:pPr>
            <w:r w:rsidRPr="00772A66">
              <w:rPr>
                <w:rFonts w:ascii="Arial" w:hAnsi="Arial" w:cs="Arial"/>
                <w:sz w:val="22"/>
                <w:szCs w:val="22"/>
                <w:lang w:val="sr-Cyrl-RS"/>
              </w:rPr>
              <w:t>8</w:t>
            </w:r>
            <w:r w:rsidR="00BB7A6A" w:rsidRPr="00772A66">
              <w:rPr>
                <w:rFonts w:ascii="Arial" w:hAnsi="Arial" w:cs="Arial"/>
                <w:sz w:val="22"/>
                <w:szCs w:val="22"/>
                <w:lang w:val="sr-Cyrl-RS"/>
              </w:rPr>
              <w:t xml:space="preserve">  </w:t>
            </w:r>
            <w:r w:rsidR="00617B47" w:rsidRPr="00772A66">
              <w:rPr>
                <w:rFonts w:ascii="Arial" w:hAnsi="Arial" w:cs="Arial"/>
                <w:sz w:val="22"/>
                <w:szCs w:val="22"/>
                <w:lang w:val="sr-Cyrl-RS"/>
              </w:rPr>
              <w:t>(</w:t>
            </w:r>
            <w:r w:rsidRPr="00772A66">
              <w:rPr>
                <w:rFonts w:ascii="Arial" w:hAnsi="Arial" w:cs="Arial"/>
                <w:sz w:val="22"/>
                <w:szCs w:val="22"/>
                <w:lang w:val="sr-Cyrl-RS"/>
              </w:rPr>
              <w:t xml:space="preserve"> </w:t>
            </w:r>
            <w:r w:rsidR="00617B47" w:rsidRPr="00772A66">
              <w:rPr>
                <w:rFonts w:ascii="Arial" w:hAnsi="Arial" w:cs="Arial"/>
                <w:sz w:val="22"/>
                <w:szCs w:val="22"/>
                <w:lang w:val="sr-Cyrl-RS"/>
              </w:rPr>
              <w:t xml:space="preserve">2 повратак у биолошку </w:t>
            </w:r>
            <w:r w:rsidR="002978D5" w:rsidRPr="00772A66">
              <w:rPr>
                <w:rFonts w:ascii="Arial" w:hAnsi="Arial" w:cs="Arial"/>
                <w:sz w:val="22"/>
                <w:szCs w:val="22"/>
                <w:lang w:val="sr-Cyrl-RS"/>
              </w:rPr>
              <w:t>породицу;</w:t>
            </w:r>
            <w:r w:rsidR="00BB7A6A" w:rsidRPr="00772A66">
              <w:rPr>
                <w:rFonts w:ascii="Arial" w:hAnsi="Arial" w:cs="Arial"/>
                <w:sz w:val="22"/>
                <w:szCs w:val="22"/>
                <w:lang w:val="sr-Cyrl-RS"/>
              </w:rPr>
              <w:t xml:space="preserve"> </w:t>
            </w:r>
          </w:p>
          <w:p w14:paraId="07732271" w14:textId="77777777" w:rsidR="00BB7A6A" w:rsidRPr="00772A66" w:rsidRDefault="00863B1D" w:rsidP="00BB7A6A">
            <w:pPr>
              <w:ind w:left="346" w:hanging="346"/>
              <w:rPr>
                <w:rFonts w:ascii="Arial" w:hAnsi="Arial" w:cs="Arial"/>
                <w:sz w:val="22"/>
                <w:szCs w:val="22"/>
                <w:lang w:val="sr-Cyrl-RS"/>
              </w:rPr>
            </w:pPr>
            <w:r w:rsidRPr="00772A66">
              <w:rPr>
                <w:rFonts w:ascii="Arial" w:hAnsi="Arial" w:cs="Arial"/>
                <w:sz w:val="22"/>
                <w:szCs w:val="22"/>
                <w:lang w:val="sr-Cyrl-RS"/>
              </w:rPr>
              <w:t xml:space="preserve">      </w:t>
            </w:r>
            <w:r w:rsidR="00617B47" w:rsidRPr="00772A66">
              <w:rPr>
                <w:rFonts w:ascii="Arial" w:hAnsi="Arial" w:cs="Arial"/>
                <w:sz w:val="22"/>
                <w:szCs w:val="22"/>
                <w:lang w:val="sr-Cyrl-RS"/>
              </w:rPr>
              <w:t>2</w:t>
            </w:r>
            <w:r w:rsidR="002978D5" w:rsidRPr="00772A66">
              <w:rPr>
                <w:rFonts w:ascii="Arial" w:hAnsi="Arial" w:cs="Arial"/>
                <w:sz w:val="22"/>
                <w:szCs w:val="22"/>
                <w:lang w:val="sr-Cyrl-RS"/>
              </w:rPr>
              <w:t xml:space="preserve"> </w:t>
            </w:r>
            <w:r w:rsidR="00617B47" w:rsidRPr="00772A66">
              <w:rPr>
                <w:rFonts w:ascii="Arial" w:hAnsi="Arial" w:cs="Arial"/>
                <w:sz w:val="22"/>
                <w:szCs w:val="22"/>
                <w:lang w:val="sr-Cyrl-RS"/>
              </w:rPr>
              <w:t>одлазак у дом</w:t>
            </w:r>
            <w:r w:rsidR="002978D5" w:rsidRPr="00772A66">
              <w:rPr>
                <w:rFonts w:ascii="Arial" w:hAnsi="Arial" w:cs="Arial"/>
                <w:sz w:val="22"/>
                <w:szCs w:val="22"/>
                <w:lang w:val="sr-Cyrl-RS"/>
              </w:rPr>
              <w:t>;</w:t>
            </w:r>
            <w:r w:rsidR="00BB7A6A" w:rsidRPr="00772A66">
              <w:rPr>
                <w:rFonts w:ascii="Arial" w:hAnsi="Arial" w:cs="Arial"/>
                <w:sz w:val="22"/>
                <w:szCs w:val="22"/>
                <w:lang w:val="sr-Cyrl-RS"/>
              </w:rPr>
              <w:t xml:space="preserve"> </w:t>
            </w:r>
          </w:p>
          <w:p w14:paraId="66FD07C4" w14:textId="77777777" w:rsidR="00617B47" w:rsidRPr="00772A66" w:rsidRDefault="00BB7A6A" w:rsidP="00BB7A6A">
            <w:pPr>
              <w:ind w:left="346"/>
              <w:rPr>
                <w:rFonts w:ascii="Arial" w:hAnsi="Arial" w:cs="Arial"/>
                <w:sz w:val="22"/>
                <w:szCs w:val="22"/>
                <w:lang w:val="sr-Cyrl-RS"/>
              </w:rPr>
            </w:pPr>
            <w:r w:rsidRPr="00772A66">
              <w:rPr>
                <w:rFonts w:ascii="Arial" w:hAnsi="Arial" w:cs="Arial"/>
                <w:sz w:val="22"/>
                <w:szCs w:val="22"/>
                <w:lang w:val="sr-Cyrl-RS"/>
              </w:rPr>
              <w:t>1</w:t>
            </w:r>
            <w:r w:rsidR="00617B47" w:rsidRPr="00772A66">
              <w:rPr>
                <w:rFonts w:ascii="Arial" w:hAnsi="Arial" w:cs="Arial"/>
                <w:sz w:val="22"/>
                <w:szCs w:val="22"/>
                <w:lang w:val="sr-Cyrl-RS"/>
              </w:rPr>
              <w:t xml:space="preserve"> одлазак у</w:t>
            </w:r>
            <w:r w:rsidRPr="00772A66">
              <w:rPr>
                <w:rFonts w:ascii="Arial" w:hAnsi="Arial" w:cs="Arial"/>
                <w:sz w:val="22"/>
                <w:szCs w:val="22"/>
                <w:lang w:val="sr-Cyrl-RS"/>
              </w:rPr>
              <w:t xml:space="preserve"> </w:t>
            </w:r>
            <w:r w:rsidR="00617B47" w:rsidRPr="00772A66">
              <w:rPr>
                <w:rFonts w:ascii="Arial" w:hAnsi="Arial" w:cs="Arial"/>
                <w:sz w:val="22"/>
                <w:szCs w:val="22"/>
                <w:lang w:val="sr-Cyrl-RS"/>
              </w:rPr>
              <w:t>хранитељску породицу;</w:t>
            </w:r>
          </w:p>
          <w:p w14:paraId="141FC552" w14:textId="77777777" w:rsidR="00BB7A6A" w:rsidRPr="00772A66" w:rsidRDefault="00617B47" w:rsidP="00BB7A6A">
            <w:pPr>
              <w:ind w:left="436" w:hanging="89"/>
              <w:rPr>
                <w:rFonts w:ascii="Arial" w:hAnsi="Arial" w:cs="Arial"/>
                <w:sz w:val="22"/>
                <w:szCs w:val="22"/>
                <w:lang w:val="sr-Cyrl-RS"/>
              </w:rPr>
            </w:pPr>
            <w:r w:rsidRPr="00772A66">
              <w:rPr>
                <w:rFonts w:ascii="Arial" w:hAnsi="Arial" w:cs="Arial"/>
                <w:sz w:val="22"/>
                <w:szCs w:val="22"/>
                <w:lang w:val="sr-Cyrl-RS"/>
              </w:rPr>
              <w:t>1</w:t>
            </w:r>
            <w:r w:rsidR="00F143AF" w:rsidRPr="00772A66">
              <w:rPr>
                <w:rFonts w:ascii="Arial" w:hAnsi="Arial" w:cs="Arial"/>
                <w:sz w:val="22"/>
                <w:szCs w:val="22"/>
                <w:lang w:val="sr-Cyrl-RS"/>
              </w:rPr>
              <w:t xml:space="preserve"> осамостаљивање</w:t>
            </w:r>
            <w:r w:rsidRPr="00772A66">
              <w:rPr>
                <w:rFonts w:ascii="Arial" w:hAnsi="Arial" w:cs="Arial"/>
                <w:sz w:val="22"/>
                <w:szCs w:val="22"/>
                <w:lang w:val="sr-Cyrl-RS"/>
              </w:rPr>
              <w:t xml:space="preserve"> младе особе, </w:t>
            </w:r>
          </w:p>
          <w:p w14:paraId="21E18979" w14:textId="77777777" w:rsidR="00F143AF" w:rsidRPr="00772A66" w:rsidRDefault="00863B1D" w:rsidP="00BB7A6A">
            <w:pPr>
              <w:ind w:firstLine="346"/>
              <w:rPr>
                <w:rFonts w:ascii="Arial" w:hAnsi="Arial" w:cs="Arial"/>
                <w:sz w:val="22"/>
                <w:szCs w:val="22"/>
                <w:lang w:val="sr-Cyrl-RS"/>
              </w:rPr>
            </w:pPr>
            <w:r w:rsidRPr="00772A66">
              <w:rPr>
                <w:rFonts w:ascii="Arial" w:hAnsi="Arial" w:cs="Arial"/>
                <w:sz w:val="22"/>
                <w:szCs w:val="22"/>
                <w:lang w:val="sr-Cyrl-RS"/>
              </w:rPr>
              <w:t>2</w:t>
            </w:r>
            <w:r w:rsidR="00617B47" w:rsidRPr="00772A66">
              <w:rPr>
                <w:rFonts w:ascii="Arial" w:hAnsi="Arial" w:cs="Arial"/>
                <w:sz w:val="22"/>
                <w:szCs w:val="22"/>
                <w:lang w:val="sr-Cyrl-RS"/>
              </w:rPr>
              <w:t xml:space="preserve"> излаза</w:t>
            </w:r>
            <w:r w:rsidR="002978D5" w:rsidRPr="00772A66">
              <w:rPr>
                <w:rFonts w:ascii="Arial" w:hAnsi="Arial" w:cs="Arial"/>
                <w:sz w:val="22"/>
                <w:szCs w:val="22"/>
                <w:lang w:val="sr-Cyrl-RS"/>
              </w:rPr>
              <w:t xml:space="preserve">к </w:t>
            </w:r>
            <w:r w:rsidR="00617B47" w:rsidRPr="00772A66">
              <w:rPr>
                <w:rFonts w:ascii="Arial" w:hAnsi="Arial" w:cs="Arial"/>
                <w:sz w:val="22"/>
                <w:szCs w:val="22"/>
                <w:lang w:val="sr-Cyrl-RS"/>
              </w:rPr>
              <w:t>из ППСЖ</w:t>
            </w:r>
            <w:r w:rsidR="00F143AF" w:rsidRPr="00772A66">
              <w:rPr>
                <w:rFonts w:ascii="Arial" w:hAnsi="Arial" w:cs="Arial"/>
                <w:sz w:val="22"/>
                <w:szCs w:val="22"/>
                <w:lang w:val="sr-Cyrl-RS"/>
              </w:rPr>
              <w:t>;</w:t>
            </w:r>
            <w:r w:rsidR="002978D5" w:rsidRPr="00772A66">
              <w:rPr>
                <w:rFonts w:ascii="Arial" w:hAnsi="Arial" w:cs="Arial"/>
                <w:sz w:val="22"/>
                <w:szCs w:val="22"/>
                <w:lang w:val="sr-Cyrl-RS"/>
              </w:rPr>
              <w:t>)</w:t>
            </w:r>
            <w:r w:rsidR="00F143AF" w:rsidRPr="00772A66">
              <w:rPr>
                <w:rFonts w:ascii="Arial" w:hAnsi="Arial" w:cs="Arial"/>
                <w:sz w:val="22"/>
                <w:szCs w:val="22"/>
                <w:lang w:val="sr-Cyrl-RS"/>
              </w:rPr>
              <w:t xml:space="preserve"> </w:t>
            </w:r>
            <w:r w:rsidR="00617B47" w:rsidRPr="00772A66">
              <w:rPr>
                <w:rFonts w:ascii="Arial" w:hAnsi="Arial" w:cs="Arial"/>
                <w:sz w:val="22"/>
                <w:szCs w:val="22"/>
                <w:lang w:val="sr-Cyrl-RS"/>
              </w:rPr>
              <w:t xml:space="preserve"> </w:t>
            </w:r>
          </w:p>
        </w:tc>
      </w:tr>
      <w:tr w:rsidR="00772A66" w:rsidRPr="00772A66" w14:paraId="22B20D88" w14:textId="77777777" w:rsidTr="00F90DDD">
        <w:trPr>
          <w:trHeight w:val="735"/>
        </w:trPr>
        <w:tc>
          <w:tcPr>
            <w:tcW w:w="755" w:type="dxa"/>
          </w:tcPr>
          <w:p w14:paraId="5D16FB43" w14:textId="77777777" w:rsidR="00746E17" w:rsidRPr="00772A66" w:rsidRDefault="0011200F" w:rsidP="00BB7A6A">
            <w:pPr>
              <w:jc w:val="center"/>
              <w:rPr>
                <w:rFonts w:ascii="Arial" w:hAnsi="Arial" w:cs="Arial"/>
                <w:sz w:val="22"/>
                <w:szCs w:val="22"/>
                <w:lang w:val="sr-Cyrl-RS"/>
              </w:rPr>
            </w:pPr>
            <w:r w:rsidRPr="00772A66">
              <w:rPr>
                <w:rFonts w:ascii="Arial" w:hAnsi="Arial" w:cs="Arial"/>
                <w:sz w:val="22"/>
                <w:szCs w:val="22"/>
                <w:lang w:val="sr-Cyrl-RS"/>
              </w:rPr>
              <w:t>2015</w:t>
            </w:r>
          </w:p>
          <w:p w14:paraId="55B215F3" w14:textId="77777777" w:rsidR="00416118" w:rsidRPr="00772A66" w:rsidRDefault="00416118" w:rsidP="00BB7A6A">
            <w:pPr>
              <w:jc w:val="center"/>
              <w:rPr>
                <w:rFonts w:ascii="Arial" w:hAnsi="Arial" w:cs="Arial"/>
                <w:sz w:val="22"/>
                <w:szCs w:val="22"/>
                <w:lang w:val="sr-Cyrl-RS"/>
              </w:rPr>
            </w:pPr>
          </w:p>
        </w:tc>
        <w:tc>
          <w:tcPr>
            <w:tcW w:w="2295" w:type="dxa"/>
          </w:tcPr>
          <w:p w14:paraId="2C00F899" w14:textId="77777777" w:rsidR="00746E17" w:rsidRPr="00772A66" w:rsidRDefault="00FB0450" w:rsidP="00BB7A6A">
            <w:pPr>
              <w:jc w:val="center"/>
              <w:rPr>
                <w:rFonts w:ascii="Arial" w:hAnsi="Arial" w:cs="Arial"/>
                <w:sz w:val="22"/>
                <w:szCs w:val="22"/>
                <w:lang w:val="es-CR"/>
              </w:rPr>
            </w:pPr>
            <w:r w:rsidRPr="00772A66">
              <w:rPr>
                <w:rFonts w:ascii="Arial" w:hAnsi="Arial" w:cs="Arial"/>
                <w:sz w:val="22"/>
                <w:szCs w:val="22"/>
                <w:lang w:val="sr-Cyrl-RS"/>
              </w:rPr>
              <w:t>9</w:t>
            </w:r>
          </w:p>
        </w:tc>
        <w:tc>
          <w:tcPr>
            <w:tcW w:w="2562" w:type="dxa"/>
          </w:tcPr>
          <w:p w14:paraId="3C4DDFF2" w14:textId="77777777" w:rsidR="00746E17" w:rsidRPr="00772A66" w:rsidRDefault="00F74D55" w:rsidP="00BB7A6A">
            <w:pPr>
              <w:jc w:val="center"/>
              <w:rPr>
                <w:rFonts w:ascii="Arial" w:hAnsi="Arial" w:cs="Arial"/>
                <w:sz w:val="22"/>
                <w:szCs w:val="22"/>
                <w:lang w:val="sr-Cyrl-RS"/>
              </w:rPr>
            </w:pPr>
            <w:r w:rsidRPr="00772A66">
              <w:rPr>
                <w:rFonts w:ascii="Arial" w:hAnsi="Arial" w:cs="Arial"/>
                <w:sz w:val="22"/>
                <w:szCs w:val="22"/>
                <w:lang w:val="sr-Cyrl-RS"/>
              </w:rPr>
              <w:t>104</w:t>
            </w:r>
            <w:r w:rsidR="00050653" w:rsidRPr="00772A66">
              <w:rPr>
                <w:rFonts w:ascii="Arial" w:hAnsi="Arial" w:cs="Arial"/>
                <w:sz w:val="22"/>
                <w:szCs w:val="22"/>
                <w:lang w:val="sr-Cyrl-RS"/>
              </w:rPr>
              <w:t xml:space="preserve"> </w:t>
            </w:r>
            <w:r w:rsidRPr="00772A66">
              <w:rPr>
                <w:rFonts w:ascii="Arial" w:hAnsi="Arial" w:cs="Arial"/>
                <w:sz w:val="22"/>
                <w:szCs w:val="22"/>
                <w:lang w:val="sr-Cyrl-RS"/>
              </w:rPr>
              <w:t>(9</w:t>
            </w:r>
            <w:r w:rsidR="00B458EA" w:rsidRPr="00772A66">
              <w:rPr>
                <w:rFonts w:ascii="Arial" w:hAnsi="Arial" w:cs="Arial"/>
                <w:sz w:val="22"/>
                <w:szCs w:val="22"/>
                <w:lang w:val="sr-Cyrl-RS"/>
              </w:rPr>
              <w:t>9</w:t>
            </w:r>
            <w:r w:rsidR="00050653" w:rsidRPr="00772A66">
              <w:rPr>
                <w:rFonts w:ascii="Arial" w:hAnsi="Arial" w:cs="Arial"/>
                <w:sz w:val="22"/>
                <w:szCs w:val="22"/>
                <w:lang w:val="sr-Cyrl-RS"/>
              </w:rPr>
              <w:t>)</w:t>
            </w:r>
          </w:p>
        </w:tc>
        <w:tc>
          <w:tcPr>
            <w:tcW w:w="4018" w:type="dxa"/>
          </w:tcPr>
          <w:p w14:paraId="12952301" w14:textId="77777777" w:rsidR="007D3CED" w:rsidRPr="00772A66" w:rsidRDefault="007A05D8" w:rsidP="007D3CED">
            <w:pPr>
              <w:jc w:val="both"/>
              <w:rPr>
                <w:rFonts w:ascii="Arial" w:hAnsi="Arial" w:cs="Arial"/>
                <w:sz w:val="22"/>
                <w:szCs w:val="22"/>
                <w:lang w:val="sr-Cyrl-RS"/>
              </w:rPr>
            </w:pPr>
            <w:r w:rsidRPr="00772A66">
              <w:rPr>
                <w:rFonts w:ascii="Arial" w:hAnsi="Arial" w:cs="Arial"/>
                <w:sz w:val="22"/>
                <w:szCs w:val="22"/>
                <w:lang w:val="sr-Cyrl-RS"/>
              </w:rPr>
              <w:t>5</w:t>
            </w:r>
            <w:r w:rsidR="007D3CED" w:rsidRPr="00772A66">
              <w:rPr>
                <w:rFonts w:ascii="Arial" w:hAnsi="Arial" w:cs="Arial"/>
                <w:sz w:val="22"/>
                <w:szCs w:val="22"/>
                <w:lang w:val="sr-Cyrl-RS"/>
              </w:rPr>
              <w:t xml:space="preserve">  (3 повратак у биолошку породицу;</w:t>
            </w:r>
          </w:p>
          <w:p w14:paraId="7E6C99E7" w14:textId="77777777" w:rsidR="00F90DDD" w:rsidRPr="00772A66" w:rsidRDefault="00BB7A6A" w:rsidP="007A05D8">
            <w:pPr>
              <w:ind w:left="436" w:hanging="90"/>
              <w:jc w:val="both"/>
              <w:rPr>
                <w:rFonts w:ascii="Arial" w:hAnsi="Arial" w:cs="Arial"/>
                <w:sz w:val="22"/>
                <w:szCs w:val="22"/>
                <w:lang w:val="sr-Cyrl-RS"/>
              </w:rPr>
            </w:pPr>
            <w:r w:rsidRPr="00772A66">
              <w:rPr>
                <w:rFonts w:ascii="Arial" w:hAnsi="Arial" w:cs="Arial"/>
                <w:sz w:val="22"/>
                <w:szCs w:val="22"/>
                <w:lang w:val="sr-Cyrl-RS"/>
              </w:rPr>
              <w:t>1</w:t>
            </w:r>
            <w:r w:rsidR="0083126D" w:rsidRPr="00772A66">
              <w:rPr>
                <w:rFonts w:ascii="Arial" w:hAnsi="Arial" w:cs="Arial"/>
                <w:sz w:val="22"/>
                <w:szCs w:val="22"/>
                <w:lang w:val="sr-Cyrl-RS"/>
              </w:rPr>
              <w:t xml:space="preserve"> </w:t>
            </w:r>
            <w:r w:rsidRPr="00772A66">
              <w:rPr>
                <w:rFonts w:ascii="Arial" w:hAnsi="Arial" w:cs="Arial"/>
                <w:sz w:val="22"/>
                <w:szCs w:val="22"/>
                <w:lang w:val="sr-Cyrl-RS"/>
              </w:rPr>
              <w:t xml:space="preserve">одлазак у </w:t>
            </w:r>
            <w:r w:rsidR="007D3CED" w:rsidRPr="00772A66">
              <w:rPr>
                <w:rFonts w:ascii="Arial" w:hAnsi="Arial" w:cs="Arial"/>
                <w:sz w:val="22"/>
                <w:szCs w:val="22"/>
                <w:lang w:val="sr-Cyrl-RS"/>
              </w:rPr>
              <w:t>хранитељску породицу)</w:t>
            </w:r>
          </w:p>
          <w:p w14:paraId="27592A21" w14:textId="77777777" w:rsidR="007A05D8" w:rsidRPr="00772A66" w:rsidRDefault="007A05D8" w:rsidP="007A05D8">
            <w:pPr>
              <w:ind w:left="436" w:hanging="90"/>
              <w:jc w:val="both"/>
              <w:rPr>
                <w:rFonts w:ascii="Arial" w:hAnsi="Arial" w:cs="Arial"/>
                <w:sz w:val="22"/>
                <w:szCs w:val="22"/>
                <w:lang w:val="sr-Cyrl-RS"/>
              </w:rPr>
            </w:pPr>
            <w:r w:rsidRPr="00772A66">
              <w:rPr>
                <w:rFonts w:ascii="Arial" w:hAnsi="Arial" w:cs="Arial"/>
                <w:sz w:val="22"/>
                <w:szCs w:val="22"/>
                <w:lang w:val="sr-Cyrl-RS"/>
              </w:rPr>
              <w:t>1 осамостаљење</w:t>
            </w:r>
          </w:p>
        </w:tc>
      </w:tr>
      <w:tr w:rsidR="00772A66" w:rsidRPr="00772A66" w14:paraId="56911391" w14:textId="77777777" w:rsidTr="00DA7AA9">
        <w:trPr>
          <w:trHeight w:val="975"/>
        </w:trPr>
        <w:tc>
          <w:tcPr>
            <w:tcW w:w="755" w:type="dxa"/>
          </w:tcPr>
          <w:p w14:paraId="23BDD035" w14:textId="77777777" w:rsidR="00F90DDD" w:rsidRPr="00772A66" w:rsidRDefault="00F90DDD" w:rsidP="00BB7A6A">
            <w:pPr>
              <w:jc w:val="center"/>
              <w:rPr>
                <w:rFonts w:ascii="Arial" w:hAnsi="Arial" w:cs="Arial"/>
                <w:sz w:val="22"/>
                <w:szCs w:val="22"/>
                <w:lang w:val="sr-Cyrl-RS"/>
              </w:rPr>
            </w:pPr>
            <w:r w:rsidRPr="00772A66">
              <w:rPr>
                <w:rFonts w:ascii="Arial" w:hAnsi="Arial" w:cs="Arial"/>
                <w:sz w:val="22"/>
                <w:szCs w:val="22"/>
                <w:lang w:val="sr-Cyrl-RS"/>
              </w:rPr>
              <w:t>2016</w:t>
            </w:r>
          </w:p>
        </w:tc>
        <w:tc>
          <w:tcPr>
            <w:tcW w:w="2295" w:type="dxa"/>
          </w:tcPr>
          <w:p w14:paraId="43E944C4" w14:textId="77777777" w:rsidR="00F90DDD" w:rsidRPr="00772A66" w:rsidRDefault="00F90DDD" w:rsidP="00BB7A6A">
            <w:pPr>
              <w:jc w:val="center"/>
              <w:rPr>
                <w:rFonts w:ascii="Arial" w:hAnsi="Arial" w:cs="Arial"/>
                <w:sz w:val="22"/>
                <w:szCs w:val="22"/>
                <w:lang w:val="sr-Cyrl-RS"/>
              </w:rPr>
            </w:pPr>
            <w:r w:rsidRPr="00772A66">
              <w:rPr>
                <w:rFonts w:ascii="Arial" w:hAnsi="Arial" w:cs="Arial"/>
                <w:sz w:val="22"/>
                <w:szCs w:val="22"/>
                <w:lang w:val="sr-Cyrl-RS"/>
              </w:rPr>
              <w:t>0</w:t>
            </w:r>
          </w:p>
        </w:tc>
        <w:tc>
          <w:tcPr>
            <w:tcW w:w="2562" w:type="dxa"/>
          </w:tcPr>
          <w:p w14:paraId="66FFDFED" w14:textId="77777777" w:rsidR="00F90DDD" w:rsidRPr="00772A66" w:rsidRDefault="001949A9" w:rsidP="00575C67">
            <w:pPr>
              <w:rPr>
                <w:rFonts w:ascii="Arial" w:hAnsi="Arial" w:cs="Arial"/>
                <w:sz w:val="22"/>
                <w:szCs w:val="22"/>
                <w:lang w:val="sr-Cyrl-RS"/>
              </w:rPr>
            </w:pPr>
            <w:r w:rsidRPr="00772A66">
              <w:rPr>
                <w:rFonts w:ascii="Arial" w:hAnsi="Arial" w:cs="Arial"/>
                <w:sz w:val="22"/>
                <w:szCs w:val="22"/>
                <w:lang w:val="sr-Cyrl-RS"/>
              </w:rPr>
              <w:t xml:space="preserve">             9</w:t>
            </w:r>
            <w:r w:rsidR="00B458EA" w:rsidRPr="00772A66">
              <w:rPr>
                <w:rFonts w:ascii="Arial" w:hAnsi="Arial" w:cs="Arial"/>
                <w:sz w:val="22"/>
                <w:szCs w:val="22"/>
                <w:lang w:val="sr-Cyrl-RS"/>
              </w:rPr>
              <w:t>9 (91</w:t>
            </w:r>
            <w:r w:rsidRPr="00772A66">
              <w:rPr>
                <w:rFonts w:ascii="Arial" w:hAnsi="Arial" w:cs="Arial"/>
                <w:sz w:val="22"/>
                <w:szCs w:val="22"/>
                <w:lang w:val="sr-Cyrl-RS"/>
              </w:rPr>
              <w:t xml:space="preserve">)             </w:t>
            </w:r>
          </w:p>
        </w:tc>
        <w:tc>
          <w:tcPr>
            <w:tcW w:w="4018" w:type="dxa"/>
          </w:tcPr>
          <w:p w14:paraId="013E874E" w14:textId="77777777" w:rsidR="00CC2D47" w:rsidRPr="00772A66" w:rsidRDefault="00CC2D47" w:rsidP="00F90DDD">
            <w:pPr>
              <w:jc w:val="both"/>
              <w:rPr>
                <w:rFonts w:ascii="Arial" w:hAnsi="Arial" w:cs="Arial"/>
                <w:sz w:val="22"/>
                <w:szCs w:val="22"/>
                <w:lang w:val="sr-Cyrl-RS"/>
              </w:rPr>
            </w:pPr>
            <w:r w:rsidRPr="00772A66">
              <w:rPr>
                <w:rFonts w:ascii="Arial" w:hAnsi="Arial" w:cs="Arial"/>
                <w:sz w:val="22"/>
                <w:szCs w:val="22"/>
                <w:lang w:val="sr-Cyrl-RS"/>
              </w:rPr>
              <w:t xml:space="preserve">8  </w:t>
            </w:r>
            <w:r w:rsidR="00E81DBE" w:rsidRPr="00772A66">
              <w:rPr>
                <w:rFonts w:ascii="Arial" w:hAnsi="Arial" w:cs="Arial"/>
                <w:sz w:val="22"/>
                <w:szCs w:val="22"/>
                <w:lang w:val="sr-Cyrl-RS"/>
              </w:rPr>
              <w:t xml:space="preserve"> </w:t>
            </w:r>
            <w:r w:rsidR="00F90DDD" w:rsidRPr="00772A66">
              <w:rPr>
                <w:rFonts w:ascii="Arial" w:hAnsi="Arial" w:cs="Arial"/>
                <w:sz w:val="22"/>
                <w:szCs w:val="22"/>
                <w:lang w:val="sr-Cyrl-RS"/>
              </w:rPr>
              <w:t>(</w:t>
            </w:r>
            <w:r w:rsidR="00BD169A" w:rsidRPr="00772A66">
              <w:rPr>
                <w:rFonts w:ascii="Arial" w:hAnsi="Arial" w:cs="Arial"/>
                <w:sz w:val="22"/>
                <w:szCs w:val="22"/>
                <w:lang w:val="sr-Cyrl-RS"/>
              </w:rPr>
              <w:t xml:space="preserve">1 </w:t>
            </w:r>
            <w:r w:rsidR="00F90DDD" w:rsidRPr="00772A66">
              <w:rPr>
                <w:rFonts w:ascii="Arial" w:hAnsi="Arial" w:cs="Arial"/>
                <w:sz w:val="22"/>
                <w:szCs w:val="22"/>
                <w:lang w:val="sr-Cyrl-RS"/>
              </w:rPr>
              <w:t xml:space="preserve">повратак у </w:t>
            </w:r>
            <w:r w:rsidR="00BD169A" w:rsidRPr="00772A66">
              <w:rPr>
                <w:rFonts w:ascii="Arial" w:hAnsi="Arial" w:cs="Arial"/>
                <w:sz w:val="22"/>
                <w:szCs w:val="22"/>
                <w:lang w:val="sr-Cyrl-RS"/>
              </w:rPr>
              <w:t>билошку породицу</w:t>
            </w:r>
          </w:p>
          <w:p w14:paraId="56D966A5" w14:textId="77777777" w:rsidR="00F90DDD" w:rsidRPr="00772A66" w:rsidRDefault="00CC2D47" w:rsidP="00F90DDD">
            <w:pPr>
              <w:jc w:val="both"/>
              <w:rPr>
                <w:rFonts w:ascii="Arial" w:hAnsi="Arial" w:cs="Arial"/>
                <w:sz w:val="22"/>
                <w:szCs w:val="22"/>
                <w:lang w:val="sr-Cyrl-RS"/>
              </w:rPr>
            </w:pPr>
            <w:r w:rsidRPr="00772A66">
              <w:rPr>
                <w:rFonts w:ascii="Arial" w:hAnsi="Arial" w:cs="Arial"/>
                <w:sz w:val="22"/>
                <w:szCs w:val="22"/>
                <w:lang w:val="sr-Cyrl-RS"/>
              </w:rPr>
              <w:t xml:space="preserve">      1 удаја из ЗМ</w:t>
            </w:r>
            <w:r w:rsidR="00F90DDD" w:rsidRPr="00772A66">
              <w:rPr>
                <w:rFonts w:ascii="Arial" w:hAnsi="Arial" w:cs="Arial"/>
                <w:sz w:val="22"/>
                <w:szCs w:val="22"/>
                <w:lang w:val="sr-Cyrl-RS"/>
              </w:rPr>
              <w:t xml:space="preserve"> </w:t>
            </w:r>
            <w:r w:rsidRPr="00772A66">
              <w:rPr>
                <w:rFonts w:ascii="Arial" w:hAnsi="Arial" w:cs="Arial"/>
                <w:sz w:val="22"/>
                <w:szCs w:val="22"/>
                <w:lang w:val="sr-Cyrl-RS"/>
              </w:rPr>
              <w:t xml:space="preserve"> </w:t>
            </w:r>
          </w:p>
          <w:p w14:paraId="6D43A154" w14:textId="77777777" w:rsidR="00DA7AA9" w:rsidRPr="00772A66" w:rsidRDefault="00CC2D47" w:rsidP="00CC2D47">
            <w:pPr>
              <w:jc w:val="both"/>
              <w:rPr>
                <w:rFonts w:ascii="Arial" w:hAnsi="Arial" w:cs="Arial"/>
                <w:sz w:val="22"/>
                <w:szCs w:val="22"/>
                <w:lang w:val="sr-Cyrl-RS"/>
              </w:rPr>
            </w:pPr>
            <w:r w:rsidRPr="00772A66">
              <w:rPr>
                <w:rFonts w:ascii="Arial" w:hAnsi="Arial" w:cs="Arial"/>
                <w:sz w:val="22"/>
                <w:szCs w:val="22"/>
                <w:lang w:val="sr-Cyrl-RS"/>
              </w:rPr>
              <w:t xml:space="preserve">     </w:t>
            </w:r>
            <w:r w:rsidR="0083126D" w:rsidRPr="00772A66">
              <w:rPr>
                <w:rFonts w:ascii="Arial" w:hAnsi="Arial" w:cs="Arial"/>
                <w:sz w:val="22"/>
                <w:szCs w:val="22"/>
                <w:lang w:val="sr-Cyrl-RS"/>
              </w:rPr>
              <w:t xml:space="preserve"> </w:t>
            </w:r>
            <w:r w:rsidRPr="00772A66">
              <w:rPr>
                <w:rFonts w:ascii="Arial" w:hAnsi="Arial" w:cs="Arial"/>
                <w:sz w:val="22"/>
                <w:szCs w:val="22"/>
                <w:lang w:val="sr-Cyrl-RS"/>
              </w:rPr>
              <w:t>6</w:t>
            </w:r>
            <w:r w:rsidR="004A61B7" w:rsidRPr="00772A66">
              <w:rPr>
                <w:rFonts w:ascii="Arial" w:hAnsi="Arial" w:cs="Arial"/>
                <w:sz w:val="22"/>
                <w:szCs w:val="22"/>
                <w:lang w:val="sr-Cyrl-RS"/>
              </w:rPr>
              <w:t xml:space="preserve"> осамостаљење и излазак из </w:t>
            </w:r>
            <w:r w:rsidRPr="00772A66">
              <w:rPr>
                <w:rFonts w:ascii="Arial" w:hAnsi="Arial" w:cs="Arial"/>
                <w:sz w:val="22"/>
                <w:szCs w:val="22"/>
                <w:lang w:val="sr-Cyrl-RS"/>
              </w:rPr>
              <w:t xml:space="preserve">    </w:t>
            </w:r>
            <w:r w:rsidR="0083065D" w:rsidRPr="00772A66">
              <w:rPr>
                <w:rFonts w:ascii="Arial" w:hAnsi="Arial" w:cs="Arial"/>
                <w:sz w:val="22"/>
                <w:szCs w:val="22"/>
                <w:lang w:val="sr-Cyrl-RS"/>
              </w:rPr>
              <w:t xml:space="preserve">    </w:t>
            </w:r>
            <w:r w:rsidR="004A61B7" w:rsidRPr="00772A66">
              <w:rPr>
                <w:rFonts w:ascii="Arial" w:hAnsi="Arial" w:cs="Arial"/>
                <w:sz w:val="22"/>
                <w:szCs w:val="22"/>
                <w:lang w:val="sr-Cyrl-RS"/>
              </w:rPr>
              <w:t>ППСЖ-а</w:t>
            </w:r>
            <w:r w:rsidR="00BA5235" w:rsidRPr="00772A66">
              <w:rPr>
                <w:rFonts w:ascii="Arial" w:hAnsi="Arial" w:cs="Arial"/>
                <w:sz w:val="22"/>
                <w:szCs w:val="22"/>
                <w:lang w:val="sr-Cyrl-RS"/>
              </w:rPr>
              <w:t>)</w:t>
            </w:r>
          </w:p>
        </w:tc>
      </w:tr>
      <w:tr w:rsidR="00772A66" w:rsidRPr="00772A66" w14:paraId="05394C79" w14:textId="77777777" w:rsidTr="00BB7A6A">
        <w:trPr>
          <w:trHeight w:val="781"/>
        </w:trPr>
        <w:tc>
          <w:tcPr>
            <w:tcW w:w="755" w:type="dxa"/>
          </w:tcPr>
          <w:p w14:paraId="16A88BDA" w14:textId="77777777" w:rsidR="00DA7AA9" w:rsidRPr="00772A66" w:rsidRDefault="00DA7AA9" w:rsidP="00BB7A6A">
            <w:pPr>
              <w:jc w:val="center"/>
              <w:rPr>
                <w:rFonts w:ascii="Arial" w:hAnsi="Arial" w:cs="Arial"/>
                <w:sz w:val="22"/>
                <w:szCs w:val="22"/>
                <w:lang w:val="sr-Cyrl-RS"/>
              </w:rPr>
            </w:pPr>
            <w:r w:rsidRPr="00772A66">
              <w:rPr>
                <w:rFonts w:ascii="Arial" w:hAnsi="Arial" w:cs="Arial"/>
                <w:sz w:val="22"/>
                <w:szCs w:val="22"/>
                <w:lang w:val="sr-Cyrl-RS"/>
              </w:rPr>
              <w:t>2017</w:t>
            </w:r>
          </w:p>
        </w:tc>
        <w:tc>
          <w:tcPr>
            <w:tcW w:w="2295" w:type="dxa"/>
          </w:tcPr>
          <w:p w14:paraId="5B09EC6E" w14:textId="77777777" w:rsidR="00DA7AA9" w:rsidRPr="00772A66" w:rsidRDefault="00DA7AA9" w:rsidP="00BB7A6A">
            <w:pPr>
              <w:jc w:val="center"/>
              <w:rPr>
                <w:rFonts w:ascii="Arial" w:hAnsi="Arial" w:cs="Arial"/>
                <w:sz w:val="22"/>
                <w:szCs w:val="22"/>
                <w:lang w:val="sr-Cyrl-RS"/>
              </w:rPr>
            </w:pPr>
            <w:r w:rsidRPr="00772A66">
              <w:rPr>
                <w:rFonts w:ascii="Arial" w:hAnsi="Arial" w:cs="Arial"/>
                <w:sz w:val="22"/>
                <w:szCs w:val="22"/>
                <w:lang w:val="sr-Cyrl-RS"/>
              </w:rPr>
              <w:t>6</w:t>
            </w:r>
          </w:p>
        </w:tc>
        <w:tc>
          <w:tcPr>
            <w:tcW w:w="2562" w:type="dxa"/>
          </w:tcPr>
          <w:p w14:paraId="26C027AE" w14:textId="06C897E2" w:rsidR="00DA7AA9" w:rsidRPr="00D37603" w:rsidRDefault="00DA0083" w:rsidP="00DF7A06">
            <w:pPr>
              <w:rPr>
                <w:rFonts w:ascii="Arial" w:hAnsi="Arial" w:cs="Arial"/>
                <w:sz w:val="22"/>
                <w:szCs w:val="22"/>
                <w:lang w:val="sr-Cyrl-RS"/>
              </w:rPr>
            </w:pPr>
            <w:r w:rsidRPr="00D37603">
              <w:rPr>
                <w:rFonts w:ascii="Arial" w:hAnsi="Arial" w:cs="Arial"/>
                <w:sz w:val="22"/>
                <w:szCs w:val="22"/>
                <w:lang w:val="sr-Cyrl-RS"/>
              </w:rPr>
              <w:t xml:space="preserve">        </w:t>
            </w:r>
            <w:r w:rsidR="00DA7AA9" w:rsidRPr="00D37603">
              <w:rPr>
                <w:rFonts w:ascii="Arial" w:hAnsi="Arial" w:cs="Arial"/>
                <w:sz w:val="22"/>
                <w:szCs w:val="22"/>
                <w:lang w:val="sr-Cyrl-RS"/>
              </w:rPr>
              <w:t xml:space="preserve">  </w:t>
            </w:r>
            <w:r w:rsidR="00B93D53" w:rsidRPr="00D37603">
              <w:rPr>
                <w:rFonts w:ascii="Arial" w:hAnsi="Arial" w:cs="Arial"/>
                <w:sz w:val="22"/>
                <w:szCs w:val="22"/>
                <w:lang w:val="sr-Cyrl-RS"/>
              </w:rPr>
              <w:t xml:space="preserve"> </w:t>
            </w:r>
            <w:r w:rsidR="00DA7AA9" w:rsidRPr="00D37603">
              <w:rPr>
                <w:rFonts w:ascii="Arial" w:hAnsi="Arial" w:cs="Arial"/>
                <w:sz w:val="22"/>
                <w:szCs w:val="22"/>
                <w:lang w:val="sr-Cyrl-RS"/>
              </w:rPr>
              <w:t xml:space="preserve">  </w:t>
            </w:r>
            <w:r w:rsidR="00B26858" w:rsidRPr="00D37603">
              <w:rPr>
                <w:rFonts w:ascii="Arial" w:hAnsi="Arial" w:cs="Arial"/>
                <w:sz w:val="22"/>
                <w:szCs w:val="22"/>
                <w:lang w:val="sr-Cyrl-RS"/>
              </w:rPr>
              <w:t>97(</w:t>
            </w:r>
            <w:r w:rsidR="00000966">
              <w:rPr>
                <w:rFonts w:ascii="Arial" w:hAnsi="Arial" w:cs="Arial"/>
                <w:sz w:val="22"/>
                <w:szCs w:val="22"/>
                <w:lang w:val="sr-Cyrl-RS"/>
              </w:rPr>
              <w:t>87</w:t>
            </w:r>
            <w:r w:rsidR="00DA7AA9" w:rsidRPr="00D37603">
              <w:rPr>
                <w:rFonts w:ascii="Arial" w:hAnsi="Arial" w:cs="Arial"/>
                <w:sz w:val="22"/>
                <w:szCs w:val="22"/>
                <w:lang w:val="sr-Cyrl-RS"/>
              </w:rPr>
              <w:t xml:space="preserve"> </w:t>
            </w:r>
            <w:r w:rsidR="00DF7A06" w:rsidRPr="00D37603">
              <w:rPr>
                <w:rFonts w:ascii="Arial" w:hAnsi="Arial" w:cs="Arial"/>
                <w:sz w:val="22"/>
                <w:szCs w:val="22"/>
                <w:lang w:val="sr-Cyrl-RS"/>
              </w:rPr>
              <w:t>)</w:t>
            </w:r>
            <w:r w:rsidR="00DA7AA9" w:rsidRPr="00D37603">
              <w:rPr>
                <w:rFonts w:ascii="Arial" w:hAnsi="Arial" w:cs="Arial"/>
                <w:sz w:val="22"/>
                <w:szCs w:val="22"/>
                <w:lang w:val="sr-Cyrl-RS"/>
              </w:rPr>
              <w:t xml:space="preserve">                          </w:t>
            </w:r>
          </w:p>
        </w:tc>
        <w:tc>
          <w:tcPr>
            <w:tcW w:w="4018" w:type="dxa"/>
          </w:tcPr>
          <w:p w14:paraId="34BF1162" w14:textId="77777777" w:rsidR="00DA7AA9" w:rsidRPr="00D37603" w:rsidRDefault="00B458EA" w:rsidP="00CC2D47">
            <w:pPr>
              <w:jc w:val="both"/>
              <w:rPr>
                <w:rFonts w:ascii="Arial" w:hAnsi="Arial" w:cs="Arial"/>
                <w:sz w:val="22"/>
                <w:szCs w:val="22"/>
                <w:lang w:val="sr-Cyrl-RS"/>
              </w:rPr>
            </w:pPr>
            <w:r w:rsidRPr="00D37603">
              <w:rPr>
                <w:rFonts w:ascii="Arial" w:hAnsi="Arial" w:cs="Arial"/>
                <w:sz w:val="22"/>
                <w:szCs w:val="22"/>
                <w:lang w:val="sr-Cyrl-RS"/>
              </w:rPr>
              <w:t>2</w:t>
            </w:r>
            <w:r w:rsidR="00E81DBE" w:rsidRPr="00D37603">
              <w:rPr>
                <w:rFonts w:ascii="Arial" w:hAnsi="Arial" w:cs="Arial"/>
                <w:sz w:val="22"/>
                <w:szCs w:val="22"/>
                <w:lang w:val="sr-Cyrl-RS"/>
              </w:rPr>
              <w:t xml:space="preserve">  </w:t>
            </w:r>
            <w:r w:rsidR="00CA7B89" w:rsidRPr="00D37603">
              <w:rPr>
                <w:rFonts w:ascii="Arial" w:hAnsi="Arial" w:cs="Arial"/>
                <w:sz w:val="22"/>
                <w:szCs w:val="22"/>
                <w:lang w:val="sr-Cyrl-RS"/>
              </w:rPr>
              <w:t xml:space="preserve"> </w:t>
            </w:r>
            <w:r w:rsidRPr="00D37603">
              <w:rPr>
                <w:rFonts w:ascii="Arial" w:hAnsi="Arial" w:cs="Arial"/>
                <w:sz w:val="22"/>
                <w:szCs w:val="22"/>
                <w:lang w:val="sr-Cyrl-RS"/>
              </w:rPr>
              <w:t>( повратак у биолошку породицу</w:t>
            </w:r>
            <w:r w:rsidR="009F233A" w:rsidRPr="00D37603">
              <w:rPr>
                <w:rFonts w:ascii="Arial" w:hAnsi="Arial" w:cs="Arial"/>
                <w:sz w:val="22"/>
                <w:szCs w:val="22"/>
                <w:lang w:val="sr-Cyrl-RS"/>
              </w:rPr>
              <w:t>)</w:t>
            </w:r>
          </w:p>
          <w:p w14:paraId="210AA7E8" w14:textId="77777777" w:rsidR="00B458EA" w:rsidRPr="00D37603" w:rsidRDefault="009F233A" w:rsidP="00CC2D47">
            <w:pPr>
              <w:jc w:val="both"/>
              <w:rPr>
                <w:rFonts w:ascii="Arial" w:hAnsi="Arial" w:cs="Arial"/>
                <w:sz w:val="22"/>
                <w:szCs w:val="22"/>
                <w:lang w:val="sr-Cyrl-RS"/>
              </w:rPr>
            </w:pPr>
            <w:r w:rsidRPr="00D37603">
              <w:rPr>
                <w:rFonts w:ascii="Arial" w:hAnsi="Arial" w:cs="Arial"/>
                <w:sz w:val="22"/>
                <w:szCs w:val="22"/>
                <w:lang w:val="sr-Cyrl-RS"/>
              </w:rPr>
              <w:t>4</w:t>
            </w:r>
            <w:r w:rsidRPr="00D37603">
              <w:t xml:space="preserve"> </w:t>
            </w:r>
            <w:r w:rsidR="00E81DBE" w:rsidRPr="00D37603">
              <w:rPr>
                <w:lang w:val="sr-Cyrl-RS"/>
              </w:rPr>
              <w:t xml:space="preserve"> </w:t>
            </w:r>
            <w:r w:rsidR="00CA7B89" w:rsidRPr="00D37603">
              <w:rPr>
                <w:lang w:val="sr-Cyrl-RS"/>
              </w:rPr>
              <w:t xml:space="preserve"> </w:t>
            </w:r>
            <w:r w:rsidR="00E81DBE" w:rsidRPr="00D37603">
              <w:rPr>
                <w:lang w:val="sr-Cyrl-RS"/>
              </w:rPr>
              <w:t xml:space="preserve"> </w:t>
            </w:r>
            <w:r w:rsidRPr="00D37603">
              <w:rPr>
                <w:lang w:val="sr-Cyrl-RS"/>
              </w:rPr>
              <w:t>(</w:t>
            </w:r>
            <w:r w:rsidRPr="00D37603">
              <w:rPr>
                <w:rFonts w:ascii="Arial" w:hAnsi="Arial" w:cs="Arial"/>
                <w:sz w:val="22"/>
                <w:szCs w:val="22"/>
                <w:lang w:val="sr-Cyrl-RS"/>
              </w:rPr>
              <w:t>повратак у биолошку породицу)</w:t>
            </w:r>
          </w:p>
          <w:p w14:paraId="30D837D0" w14:textId="230BF76F" w:rsidR="00DA7AA9" w:rsidRPr="00D37603" w:rsidRDefault="00A7466A" w:rsidP="00CC2D47">
            <w:pPr>
              <w:jc w:val="both"/>
              <w:rPr>
                <w:rFonts w:ascii="Arial" w:hAnsi="Arial" w:cs="Arial"/>
                <w:sz w:val="22"/>
                <w:szCs w:val="22"/>
                <w:lang w:val="sr-Cyrl-RS"/>
              </w:rPr>
            </w:pPr>
            <w:r w:rsidRPr="00D37603">
              <w:rPr>
                <w:rFonts w:ascii="Arial" w:hAnsi="Arial" w:cs="Arial"/>
                <w:sz w:val="22"/>
                <w:szCs w:val="22"/>
                <w:lang w:val="sr-Cyrl-RS"/>
              </w:rPr>
              <w:t>1</w:t>
            </w:r>
            <w:r w:rsidR="000C20F3" w:rsidRPr="00D37603">
              <w:rPr>
                <w:rFonts w:ascii="Arial" w:hAnsi="Arial" w:cs="Arial"/>
                <w:sz w:val="22"/>
                <w:szCs w:val="22"/>
                <w:lang w:val="sr-Cyrl-RS"/>
              </w:rPr>
              <w:t xml:space="preserve"> </w:t>
            </w:r>
            <w:r w:rsidR="00CA7B89" w:rsidRPr="00D37603">
              <w:rPr>
                <w:rFonts w:ascii="Arial" w:hAnsi="Arial" w:cs="Arial"/>
                <w:sz w:val="22"/>
                <w:szCs w:val="22"/>
                <w:lang w:val="sr-Cyrl-RS"/>
              </w:rPr>
              <w:t>(</w:t>
            </w:r>
            <w:r w:rsidRPr="00D37603">
              <w:rPr>
                <w:rFonts w:ascii="Arial" w:hAnsi="Arial" w:cs="Arial"/>
                <w:sz w:val="22"/>
                <w:szCs w:val="22"/>
                <w:lang w:val="sr-Cyrl-RS"/>
              </w:rPr>
              <w:t xml:space="preserve">премештај у други облик </w:t>
            </w:r>
            <w:r w:rsidR="009252FC" w:rsidRPr="00D37603">
              <w:rPr>
                <w:rFonts w:ascii="Arial" w:hAnsi="Arial" w:cs="Arial"/>
                <w:sz w:val="22"/>
                <w:szCs w:val="22"/>
                <w:lang w:val="sr-Cyrl-RS"/>
              </w:rPr>
              <w:t xml:space="preserve"> </w:t>
            </w:r>
            <w:r w:rsidRPr="00D37603">
              <w:rPr>
                <w:rFonts w:ascii="Arial" w:hAnsi="Arial" w:cs="Arial"/>
                <w:sz w:val="22"/>
                <w:szCs w:val="22"/>
                <w:lang w:val="sr-Cyrl-RS"/>
              </w:rPr>
              <w:t>смештаја)</w:t>
            </w:r>
          </w:p>
          <w:p w14:paraId="71E1F9CE" w14:textId="70D59C84" w:rsidR="00DA7AA9" w:rsidRPr="00D37603" w:rsidRDefault="00704BCC" w:rsidP="00CC2D47">
            <w:pPr>
              <w:jc w:val="both"/>
              <w:rPr>
                <w:rFonts w:ascii="Arial" w:hAnsi="Arial" w:cs="Arial"/>
                <w:sz w:val="22"/>
                <w:szCs w:val="22"/>
                <w:lang w:val="sr-Cyrl-RS"/>
              </w:rPr>
            </w:pPr>
            <w:r w:rsidRPr="00D37603">
              <w:rPr>
                <w:rFonts w:ascii="Arial" w:hAnsi="Arial" w:cs="Arial"/>
                <w:sz w:val="22"/>
                <w:szCs w:val="22"/>
                <w:lang w:val="sr-Cyrl-RS"/>
              </w:rPr>
              <w:t>1   (излазак из ППСЖ-а)</w:t>
            </w:r>
          </w:p>
        </w:tc>
      </w:tr>
      <w:tr w:rsidR="003C62B7" w:rsidRPr="00772A66" w14:paraId="23F40FDF" w14:textId="77777777" w:rsidTr="00BB7A6A">
        <w:tc>
          <w:tcPr>
            <w:tcW w:w="755" w:type="dxa"/>
            <w:tcBorders>
              <w:top w:val="single" w:sz="4" w:space="0" w:color="auto"/>
              <w:left w:val="single" w:sz="4" w:space="0" w:color="auto"/>
              <w:bottom w:val="single" w:sz="4" w:space="0" w:color="auto"/>
              <w:right w:val="single" w:sz="4" w:space="0" w:color="auto"/>
            </w:tcBorders>
          </w:tcPr>
          <w:p w14:paraId="02378285" w14:textId="77777777" w:rsidR="003C62B7" w:rsidRPr="00772A66" w:rsidRDefault="003C62B7" w:rsidP="00BB7A6A">
            <w:pPr>
              <w:jc w:val="center"/>
              <w:rPr>
                <w:rFonts w:ascii="Arial" w:hAnsi="Arial" w:cs="Arial"/>
                <w:sz w:val="22"/>
                <w:szCs w:val="22"/>
                <w:lang w:val="sr-Cyrl-RS"/>
              </w:rPr>
            </w:pPr>
            <w:r w:rsidRPr="00772A66">
              <w:rPr>
                <w:rFonts w:ascii="Arial" w:hAnsi="Arial" w:cs="Arial"/>
                <w:sz w:val="22"/>
                <w:szCs w:val="22"/>
                <w:lang w:val="sr-Cyrl-RS"/>
              </w:rPr>
              <w:t>Укупно</w:t>
            </w:r>
          </w:p>
          <w:p w14:paraId="2696E383" w14:textId="77777777" w:rsidR="003C62B7" w:rsidRPr="00772A66" w:rsidRDefault="003C62B7" w:rsidP="00BB7A6A">
            <w:pPr>
              <w:jc w:val="center"/>
              <w:rPr>
                <w:rFonts w:ascii="Arial" w:hAnsi="Arial" w:cs="Arial"/>
                <w:sz w:val="22"/>
                <w:szCs w:val="22"/>
                <w:lang w:val="sr-Cyrl-RS"/>
              </w:rPr>
            </w:pPr>
          </w:p>
        </w:tc>
        <w:tc>
          <w:tcPr>
            <w:tcW w:w="2295" w:type="dxa"/>
            <w:tcBorders>
              <w:top w:val="single" w:sz="4" w:space="0" w:color="auto"/>
              <w:left w:val="single" w:sz="4" w:space="0" w:color="auto"/>
              <w:bottom w:val="single" w:sz="4" w:space="0" w:color="auto"/>
              <w:right w:val="single" w:sz="4" w:space="0" w:color="auto"/>
            </w:tcBorders>
          </w:tcPr>
          <w:p w14:paraId="05A2DF1B" w14:textId="77777777" w:rsidR="003C62B7" w:rsidRPr="00772A66" w:rsidRDefault="003C62B7" w:rsidP="00BB7A6A">
            <w:pPr>
              <w:jc w:val="center"/>
              <w:rPr>
                <w:rFonts w:ascii="Arial" w:hAnsi="Arial" w:cs="Arial"/>
                <w:sz w:val="22"/>
                <w:szCs w:val="22"/>
                <w:lang w:val="sr-Cyrl-RS"/>
              </w:rPr>
            </w:pPr>
            <w:r w:rsidRPr="00772A66">
              <w:rPr>
                <w:rFonts w:ascii="Arial" w:hAnsi="Arial" w:cs="Arial"/>
                <w:sz w:val="22"/>
                <w:szCs w:val="22"/>
                <w:lang w:val="sr-Cyrl-RS"/>
              </w:rPr>
              <w:t>12</w:t>
            </w:r>
            <w:r w:rsidR="00D72C31" w:rsidRPr="00772A66">
              <w:rPr>
                <w:rFonts w:ascii="Arial" w:hAnsi="Arial" w:cs="Arial"/>
                <w:sz w:val="22"/>
                <w:szCs w:val="22"/>
                <w:lang w:val="sr-Cyrl-RS"/>
              </w:rPr>
              <w:t>7</w:t>
            </w:r>
          </w:p>
        </w:tc>
        <w:tc>
          <w:tcPr>
            <w:tcW w:w="2562" w:type="dxa"/>
            <w:tcBorders>
              <w:top w:val="single" w:sz="4" w:space="0" w:color="auto"/>
              <w:left w:val="single" w:sz="4" w:space="0" w:color="auto"/>
              <w:bottom w:val="single" w:sz="4" w:space="0" w:color="auto"/>
              <w:right w:val="single" w:sz="4" w:space="0" w:color="auto"/>
            </w:tcBorders>
          </w:tcPr>
          <w:p w14:paraId="5455B000" w14:textId="77777777" w:rsidR="003C62B7" w:rsidRPr="00D37603" w:rsidRDefault="003C62B7" w:rsidP="00BB7A6A">
            <w:pPr>
              <w:jc w:val="center"/>
              <w:rPr>
                <w:rFonts w:ascii="Arial" w:hAnsi="Arial" w:cs="Arial"/>
                <w:sz w:val="22"/>
                <w:szCs w:val="22"/>
                <w:lang w:val="sr-Cyrl-RS"/>
              </w:rPr>
            </w:pPr>
          </w:p>
        </w:tc>
        <w:tc>
          <w:tcPr>
            <w:tcW w:w="4018" w:type="dxa"/>
            <w:tcBorders>
              <w:top w:val="single" w:sz="4" w:space="0" w:color="auto"/>
              <w:left w:val="single" w:sz="4" w:space="0" w:color="auto"/>
              <w:bottom w:val="single" w:sz="4" w:space="0" w:color="auto"/>
              <w:right w:val="single" w:sz="4" w:space="0" w:color="auto"/>
            </w:tcBorders>
          </w:tcPr>
          <w:p w14:paraId="764DDBBE" w14:textId="01D16841" w:rsidR="003C62B7" w:rsidRPr="00D37603" w:rsidRDefault="00C51739" w:rsidP="00704BCC">
            <w:pPr>
              <w:jc w:val="both"/>
              <w:rPr>
                <w:rFonts w:ascii="Arial" w:hAnsi="Arial" w:cs="Arial"/>
                <w:sz w:val="22"/>
                <w:szCs w:val="22"/>
                <w:lang w:val="sr-Cyrl-RS"/>
              </w:rPr>
            </w:pPr>
            <w:r w:rsidRPr="00D37603">
              <w:rPr>
                <w:rFonts w:ascii="Arial" w:hAnsi="Arial" w:cs="Arial"/>
                <w:sz w:val="22"/>
                <w:szCs w:val="22"/>
                <w:lang w:val="sr-Cyrl-RS"/>
              </w:rPr>
              <w:t>4</w:t>
            </w:r>
            <w:r w:rsidR="00704BCC" w:rsidRPr="00D37603">
              <w:rPr>
                <w:rFonts w:ascii="Arial" w:hAnsi="Arial" w:cs="Arial"/>
                <w:sz w:val="22"/>
                <w:szCs w:val="22"/>
                <w:lang w:val="sr-Cyrl-RS"/>
              </w:rPr>
              <w:t>8</w:t>
            </w:r>
          </w:p>
        </w:tc>
      </w:tr>
    </w:tbl>
    <w:p w14:paraId="65119DA0" w14:textId="77777777" w:rsidR="00746E17" w:rsidRPr="00772A66" w:rsidRDefault="00746E17" w:rsidP="000A4EAF">
      <w:pPr>
        <w:jc w:val="both"/>
        <w:rPr>
          <w:rFonts w:ascii="Arial" w:hAnsi="Arial" w:cs="Arial"/>
          <w:b/>
          <w:sz w:val="22"/>
          <w:szCs w:val="22"/>
          <w:lang w:val="es-CR"/>
        </w:rPr>
      </w:pPr>
    </w:p>
    <w:p w14:paraId="6FD8E521" w14:textId="77777777" w:rsidR="00147050" w:rsidRPr="00772A66" w:rsidRDefault="00147050" w:rsidP="005A5A4E">
      <w:pPr>
        <w:jc w:val="both"/>
        <w:rPr>
          <w:rFonts w:ascii="Arial" w:hAnsi="Arial" w:cs="Arial"/>
          <w:sz w:val="22"/>
          <w:szCs w:val="22"/>
        </w:rPr>
      </w:pPr>
    </w:p>
    <w:p w14:paraId="6EDB134E" w14:textId="5A890120" w:rsidR="00B07808" w:rsidRPr="00772A66" w:rsidRDefault="00147050" w:rsidP="005A5A4E">
      <w:pPr>
        <w:jc w:val="both"/>
        <w:rPr>
          <w:rFonts w:ascii="Arial" w:hAnsi="Arial" w:cs="Arial"/>
          <w:sz w:val="22"/>
          <w:szCs w:val="22"/>
          <w:lang w:val="sr-Cyrl-RS"/>
        </w:rPr>
      </w:pPr>
      <w:r w:rsidRPr="00772A66">
        <w:rPr>
          <w:rFonts w:ascii="Arial" w:hAnsi="Arial" w:cs="Arial"/>
          <w:sz w:val="22"/>
          <w:szCs w:val="22"/>
          <w:lang w:val="sr-Cyrl-RS"/>
        </w:rPr>
        <w:t>У</w:t>
      </w:r>
      <w:r w:rsidR="0009536C" w:rsidRPr="00772A66">
        <w:rPr>
          <w:rFonts w:ascii="Arial" w:hAnsi="Arial" w:cs="Arial"/>
          <w:sz w:val="22"/>
          <w:szCs w:val="22"/>
          <w:lang w:val="sr-Cyrl-RS"/>
        </w:rPr>
        <w:t xml:space="preserve"> </w:t>
      </w:r>
      <w:r w:rsidR="00746E17" w:rsidRPr="00772A66">
        <w:rPr>
          <w:rFonts w:ascii="Arial" w:hAnsi="Arial" w:cs="Arial"/>
          <w:sz w:val="22"/>
          <w:szCs w:val="22"/>
          <w:lang w:val="es-CR"/>
        </w:rPr>
        <w:t>Дeчиje</w:t>
      </w:r>
      <w:r w:rsidRPr="00772A66">
        <w:rPr>
          <w:rFonts w:ascii="Arial" w:hAnsi="Arial" w:cs="Arial"/>
          <w:sz w:val="22"/>
          <w:szCs w:val="22"/>
          <w:lang w:val="sr-Cyrl-RS"/>
        </w:rPr>
        <w:t>м</w:t>
      </w:r>
      <w:r w:rsidRPr="00772A66">
        <w:rPr>
          <w:rFonts w:ascii="Arial" w:hAnsi="Arial" w:cs="Arial"/>
          <w:sz w:val="22"/>
          <w:szCs w:val="22"/>
          <w:lang w:val="es-CR"/>
        </w:rPr>
        <w:t xml:space="preserve"> сeл</w:t>
      </w:r>
      <w:r w:rsidRPr="00772A66">
        <w:rPr>
          <w:rFonts w:ascii="Arial" w:hAnsi="Arial" w:cs="Arial"/>
          <w:sz w:val="22"/>
          <w:szCs w:val="22"/>
          <w:lang w:val="sr-Cyrl-RS"/>
        </w:rPr>
        <w:t>у</w:t>
      </w:r>
      <w:r w:rsidR="00746E17" w:rsidRPr="00772A66">
        <w:rPr>
          <w:rFonts w:ascii="Arial" w:hAnsi="Arial" w:cs="Arial"/>
          <w:sz w:val="22"/>
          <w:szCs w:val="22"/>
          <w:lang w:val="es-CR"/>
        </w:rPr>
        <w:t xml:space="preserve"> je у прoтeклих </w:t>
      </w:r>
      <w:r w:rsidR="00A7466A" w:rsidRPr="00772A66">
        <w:rPr>
          <w:rFonts w:ascii="Arial" w:hAnsi="Arial" w:cs="Arial"/>
          <w:sz w:val="22"/>
          <w:szCs w:val="22"/>
          <w:lang w:val="sr-Cyrl-RS"/>
        </w:rPr>
        <w:t>12</w:t>
      </w:r>
      <w:r w:rsidR="00746E17" w:rsidRPr="00772A66">
        <w:rPr>
          <w:rFonts w:ascii="Arial" w:hAnsi="Arial" w:cs="Arial"/>
          <w:sz w:val="22"/>
          <w:szCs w:val="22"/>
          <w:lang w:val="es-CR"/>
        </w:rPr>
        <w:t xml:space="preserve"> гoдинa </w:t>
      </w:r>
      <w:r w:rsidRPr="00772A66">
        <w:rPr>
          <w:rFonts w:ascii="Arial" w:hAnsi="Arial" w:cs="Arial"/>
          <w:sz w:val="22"/>
          <w:szCs w:val="22"/>
          <w:lang w:val="sr-Cyrl-RS"/>
        </w:rPr>
        <w:t>примљено</w:t>
      </w:r>
      <w:r w:rsidR="00746E17" w:rsidRPr="00772A66">
        <w:rPr>
          <w:rFonts w:ascii="Arial" w:hAnsi="Arial" w:cs="Arial"/>
          <w:sz w:val="22"/>
          <w:szCs w:val="22"/>
          <w:lang w:val="es-CR"/>
        </w:rPr>
        <w:t xml:space="preserve"> </w:t>
      </w:r>
      <w:r w:rsidR="00161267" w:rsidRPr="00772A66">
        <w:rPr>
          <w:rFonts w:ascii="Arial" w:hAnsi="Arial" w:cs="Arial"/>
          <w:sz w:val="22"/>
          <w:szCs w:val="22"/>
          <w:lang w:val="es-CR"/>
        </w:rPr>
        <w:t>1</w:t>
      </w:r>
      <w:r w:rsidR="00117600" w:rsidRPr="00772A66">
        <w:rPr>
          <w:rFonts w:ascii="Arial" w:hAnsi="Arial" w:cs="Arial"/>
          <w:sz w:val="22"/>
          <w:szCs w:val="22"/>
          <w:lang w:val="sr-Cyrl-RS"/>
        </w:rPr>
        <w:t>2</w:t>
      </w:r>
      <w:r w:rsidR="00A7466A" w:rsidRPr="00772A66">
        <w:rPr>
          <w:rFonts w:ascii="Arial" w:hAnsi="Arial" w:cs="Arial"/>
          <w:sz w:val="22"/>
          <w:szCs w:val="22"/>
          <w:lang w:val="sr-Cyrl-RS"/>
        </w:rPr>
        <w:t>7-моро</w:t>
      </w:r>
      <w:r w:rsidR="008833F3" w:rsidRPr="00772A66">
        <w:rPr>
          <w:rFonts w:ascii="Arial" w:hAnsi="Arial" w:cs="Arial"/>
          <w:b/>
          <w:sz w:val="22"/>
          <w:szCs w:val="22"/>
          <w:lang w:val="sr-Cyrl-RS"/>
        </w:rPr>
        <w:t xml:space="preserve"> </w:t>
      </w:r>
      <w:r w:rsidR="00C43B47" w:rsidRPr="00772A66">
        <w:rPr>
          <w:rFonts w:ascii="Arial" w:hAnsi="Arial" w:cs="Arial"/>
          <w:sz w:val="22"/>
          <w:szCs w:val="22"/>
          <w:lang w:val="sr-Cyrl-RS"/>
        </w:rPr>
        <w:t>д</w:t>
      </w:r>
      <w:r w:rsidR="00C43B47" w:rsidRPr="00772A66">
        <w:rPr>
          <w:rFonts w:ascii="Arial" w:hAnsi="Arial" w:cs="Arial"/>
          <w:sz w:val="22"/>
          <w:szCs w:val="22"/>
        </w:rPr>
        <w:t>e</w:t>
      </w:r>
      <w:r w:rsidR="00A7466A" w:rsidRPr="00772A66">
        <w:rPr>
          <w:rFonts w:ascii="Arial" w:hAnsi="Arial" w:cs="Arial"/>
          <w:sz w:val="22"/>
          <w:szCs w:val="22"/>
          <w:lang w:val="sr-Cyrl-RS"/>
        </w:rPr>
        <w:t xml:space="preserve">це. </w:t>
      </w:r>
      <w:r w:rsidR="00746E17" w:rsidRPr="00772A66">
        <w:rPr>
          <w:rFonts w:ascii="Arial" w:hAnsi="Arial" w:cs="Arial"/>
          <w:sz w:val="22"/>
          <w:szCs w:val="22"/>
          <w:lang w:val="es-CR"/>
        </w:rPr>
        <w:t xml:space="preserve"> </w:t>
      </w:r>
      <w:r w:rsidR="00D01042" w:rsidRPr="00D37603">
        <w:rPr>
          <w:rFonts w:ascii="Arial" w:hAnsi="Arial" w:cs="Arial"/>
          <w:sz w:val="22"/>
          <w:szCs w:val="22"/>
          <w:lang w:val="sr-Cyrl-RS"/>
        </w:rPr>
        <w:t>За</w:t>
      </w:r>
      <w:r w:rsidR="00746E17" w:rsidRPr="00D37603">
        <w:rPr>
          <w:rFonts w:ascii="Arial" w:hAnsi="Arial" w:cs="Arial"/>
          <w:sz w:val="22"/>
          <w:szCs w:val="22"/>
          <w:lang w:val="es-CR"/>
        </w:rPr>
        <w:t xml:space="preserve"> </w:t>
      </w:r>
      <w:r w:rsidR="00A7466A" w:rsidRPr="00D37603">
        <w:rPr>
          <w:rFonts w:ascii="Arial" w:hAnsi="Arial" w:cs="Arial"/>
          <w:sz w:val="22"/>
          <w:szCs w:val="22"/>
          <w:lang w:val="sr-Cyrl-RS"/>
        </w:rPr>
        <w:t>4</w:t>
      </w:r>
      <w:r w:rsidR="00D37603" w:rsidRPr="00D37603">
        <w:rPr>
          <w:rFonts w:ascii="Arial" w:hAnsi="Arial" w:cs="Arial"/>
          <w:sz w:val="22"/>
          <w:szCs w:val="22"/>
          <w:lang w:val="sr-Cyrl-RS"/>
        </w:rPr>
        <w:t>8</w:t>
      </w:r>
      <w:r w:rsidR="00161267" w:rsidRPr="00D37603">
        <w:rPr>
          <w:rFonts w:ascii="Arial" w:hAnsi="Arial" w:cs="Arial"/>
          <w:sz w:val="22"/>
          <w:szCs w:val="22"/>
          <w:lang w:val="sr-Cyrl-RS"/>
        </w:rPr>
        <w:t>-</w:t>
      </w:r>
      <w:r w:rsidR="006A4E3A" w:rsidRPr="00D37603">
        <w:rPr>
          <w:rFonts w:ascii="Arial" w:hAnsi="Arial" w:cs="Arial"/>
          <w:sz w:val="22"/>
          <w:szCs w:val="22"/>
          <w:lang w:val="sr-Cyrl-RS"/>
        </w:rPr>
        <w:t>мо</w:t>
      </w:r>
      <w:r w:rsidR="00161267" w:rsidRPr="00D37603">
        <w:rPr>
          <w:rFonts w:ascii="Arial" w:hAnsi="Arial" w:cs="Arial"/>
          <w:sz w:val="22"/>
          <w:szCs w:val="22"/>
          <w:lang w:val="sr-Cyrl-RS"/>
        </w:rPr>
        <w:t>ро</w:t>
      </w:r>
      <w:r w:rsidR="00D01042" w:rsidRPr="00D37603">
        <w:rPr>
          <w:rFonts w:ascii="Arial" w:hAnsi="Arial" w:cs="Arial"/>
          <w:sz w:val="22"/>
          <w:szCs w:val="22"/>
          <w:lang w:val="es-CR"/>
        </w:rPr>
        <w:t xml:space="preserve"> </w:t>
      </w:r>
      <w:r w:rsidR="00D01042" w:rsidRPr="00772A66">
        <w:rPr>
          <w:rFonts w:ascii="Arial" w:hAnsi="Arial" w:cs="Arial"/>
          <w:sz w:val="22"/>
          <w:szCs w:val="22"/>
          <w:lang w:val="es-CR"/>
        </w:rPr>
        <w:t>дeцe</w:t>
      </w:r>
      <w:r w:rsidR="00D01042" w:rsidRPr="00772A66">
        <w:rPr>
          <w:rFonts w:ascii="Arial" w:hAnsi="Arial" w:cs="Arial"/>
          <w:sz w:val="22"/>
          <w:szCs w:val="22"/>
          <w:lang w:val="sr-Cyrl-RS"/>
        </w:rPr>
        <w:t>/</w:t>
      </w:r>
      <w:r w:rsidR="00746E17" w:rsidRPr="00772A66">
        <w:rPr>
          <w:rFonts w:ascii="Arial" w:hAnsi="Arial" w:cs="Arial"/>
          <w:sz w:val="22"/>
          <w:szCs w:val="22"/>
          <w:lang w:val="es-CR"/>
        </w:rPr>
        <w:t xml:space="preserve"> млaдих  je прeстao смeштaj</w:t>
      </w:r>
      <w:r w:rsidR="0009536C" w:rsidRPr="00772A66">
        <w:rPr>
          <w:rFonts w:ascii="Arial" w:hAnsi="Arial" w:cs="Arial"/>
          <w:sz w:val="22"/>
          <w:szCs w:val="22"/>
          <w:lang w:val="sr-Cyrl-RS"/>
        </w:rPr>
        <w:t xml:space="preserve"> у Дечијем селу  из различитих разлога</w:t>
      </w:r>
      <w:r w:rsidR="00B41DF1" w:rsidRPr="00772A66">
        <w:rPr>
          <w:rFonts w:ascii="Arial" w:hAnsi="Arial" w:cs="Arial"/>
          <w:sz w:val="22"/>
          <w:szCs w:val="22"/>
          <w:lang w:val="sr-Cyrl-RS"/>
        </w:rPr>
        <w:t>.</w:t>
      </w:r>
      <w:r w:rsidR="005966B8" w:rsidRPr="00772A66">
        <w:rPr>
          <w:rFonts w:ascii="Arial" w:hAnsi="Arial" w:cs="Arial"/>
          <w:sz w:val="22"/>
          <w:szCs w:val="22"/>
          <w:lang w:val="sr-Cyrl-RS"/>
        </w:rPr>
        <w:t xml:space="preserve"> Након вишегодишњег </w:t>
      </w:r>
      <w:r w:rsidR="005966B8" w:rsidRPr="00772A66">
        <w:rPr>
          <w:rFonts w:ascii="Arial" w:hAnsi="Arial" w:cs="Arial"/>
          <w:sz w:val="22"/>
          <w:szCs w:val="22"/>
          <w:lang w:val="es-CR"/>
        </w:rPr>
        <w:t xml:space="preserve"> живoтa у СOС пoрoдиц</w:t>
      </w:r>
      <w:r w:rsidR="005966B8" w:rsidRPr="00772A66">
        <w:rPr>
          <w:rFonts w:ascii="Arial" w:hAnsi="Arial" w:cs="Arial"/>
          <w:sz w:val="22"/>
          <w:szCs w:val="22"/>
          <w:lang w:val="sr-Cyrl-RS"/>
        </w:rPr>
        <w:t>ама</w:t>
      </w:r>
      <w:r w:rsidR="005966B8" w:rsidRPr="00772A66">
        <w:rPr>
          <w:rFonts w:ascii="Arial" w:hAnsi="Arial" w:cs="Arial"/>
          <w:sz w:val="22"/>
          <w:szCs w:val="22"/>
          <w:lang w:val="es-CR"/>
        </w:rPr>
        <w:t>, oдлукoм цeнт</w:t>
      </w:r>
      <w:r w:rsidR="005966B8" w:rsidRPr="00772A66">
        <w:rPr>
          <w:rFonts w:ascii="Arial" w:hAnsi="Arial" w:cs="Arial"/>
          <w:sz w:val="22"/>
          <w:szCs w:val="22"/>
          <w:lang w:val="sr-Cyrl-RS"/>
        </w:rPr>
        <w:t>а</w:t>
      </w:r>
      <w:r w:rsidR="005966B8" w:rsidRPr="00772A66">
        <w:rPr>
          <w:rFonts w:ascii="Arial" w:hAnsi="Arial" w:cs="Arial"/>
          <w:sz w:val="22"/>
          <w:szCs w:val="22"/>
          <w:lang w:val="es-CR"/>
        </w:rPr>
        <w:t>рa зa сoциjaлни рaд нека деца</w:t>
      </w:r>
      <w:r w:rsidR="007923C2" w:rsidRPr="00772A66">
        <w:rPr>
          <w:rFonts w:ascii="Arial" w:hAnsi="Arial" w:cs="Arial"/>
          <w:sz w:val="22"/>
          <w:szCs w:val="22"/>
          <w:lang w:val="sr-Cyrl-RS"/>
        </w:rPr>
        <w:t>/млади</w:t>
      </w:r>
      <w:r w:rsidR="005966B8" w:rsidRPr="00772A66">
        <w:rPr>
          <w:rFonts w:ascii="Arial" w:hAnsi="Arial" w:cs="Arial"/>
          <w:sz w:val="22"/>
          <w:szCs w:val="22"/>
          <w:lang w:val="es-CR"/>
        </w:rPr>
        <w:t xml:space="preserve"> су </w:t>
      </w:r>
      <w:r w:rsidR="005966B8" w:rsidRPr="00772A66">
        <w:rPr>
          <w:rFonts w:ascii="Arial" w:hAnsi="Arial" w:cs="Arial"/>
          <w:sz w:val="22"/>
          <w:szCs w:val="22"/>
          <w:lang w:val="sr-Cyrl-RS"/>
        </w:rPr>
        <w:t>враћени да</w:t>
      </w:r>
      <w:r w:rsidR="005966B8" w:rsidRPr="00772A66">
        <w:rPr>
          <w:rFonts w:ascii="Arial" w:hAnsi="Arial" w:cs="Arial"/>
          <w:sz w:val="22"/>
          <w:szCs w:val="22"/>
          <w:lang w:val="es-CR"/>
        </w:rPr>
        <w:t xml:space="preserve"> живe сa </w:t>
      </w:r>
      <w:r w:rsidR="005966B8" w:rsidRPr="00772A66">
        <w:rPr>
          <w:rFonts w:ascii="Arial" w:hAnsi="Arial" w:cs="Arial"/>
          <w:sz w:val="22"/>
          <w:szCs w:val="22"/>
          <w:lang w:val="sr-Cyrl-RS"/>
        </w:rPr>
        <w:t>родитељима</w:t>
      </w:r>
      <w:r w:rsidR="005966B8" w:rsidRPr="00772A66">
        <w:rPr>
          <w:rFonts w:ascii="Arial" w:hAnsi="Arial" w:cs="Arial"/>
          <w:sz w:val="22"/>
          <w:szCs w:val="22"/>
          <w:lang w:val="es-CR"/>
        </w:rPr>
        <w:t xml:space="preserve"> у</w:t>
      </w:r>
      <w:r w:rsidR="005966B8" w:rsidRPr="00772A66">
        <w:rPr>
          <w:rFonts w:ascii="Arial" w:hAnsi="Arial" w:cs="Arial"/>
          <w:sz w:val="22"/>
          <w:szCs w:val="22"/>
        </w:rPr>
        <w:t xml:space="preserve"> </w:t>
      </w:r>
      <w:r w:rsidR="005966B8" w:rsidRPr="00772A66">
        <w:rPr>
          <w:rFonts w:ascii="Arial" w:hAnsi="Arial" w:cs="Arial"/>
          <w:sz w:val="22"/>
          <w:szCs w:val="22"/>
          <w:lang w:val="es-CR"/>
        </w:rPr>
        <w:t xml:space="preserve">Крагујевац, </w:t>
      </w:r>
      <w:r w:rsidR="005966B8" w:rsidRPr="00772A66">
        <w:rPr>
          <w:rFonts w:ascii="Arial" w:hAnsi="Arial" w:cs="Arial"/>
          <w:sz w:val="22"/>
          <w:szCs w:val="22"/>
          <w:lang w:val="sr-Cyrl-RS"/>
        </w:rPr>
        <w:t>Краљево,</w:t>
      </w:r>
      <w:r w:rsidR="005966B8" w:rsidRPr="00772A66">
        <w:rPr>
          <w:rFonts w:ascii="Arial" w:hAnsi="Arial" w:cs="Arial"/>
          <w:sz w:val="22"/>
          <w:szCs w:val="22"/>
          <w:lang w:val="es-CR"/>
        </w:rPr>
        <w:t xml:space="preserve"> </w:t>
      </w:r>
      <w:r w:rsidR="005966B8" w:rsidRPr="00772A66">
        <w:rPr>
          <w:rFonts w:ascii="Arial" w:hAnsi="Arial" w:cs="Arial"/>
          <w:sz w:val="22"/>
          <w:szCs w:val="22"/>
          <w:lang w:val="sr-Cyrl-RS"/>
        </w:rPr>
        <w:t xml:space="preserve">Стару Пазову,  Београд, </w:t>
      </w:r>
      <w:r w:rsidR="006A4E3A" w:rsidRPr="00772A66">
        <w:rPr>
          <w:rFonts w:ascii="Arial" w:hAnsi="Arial" w:cs="Arial"/>
          <w:sz w:val="22"/>
          <w:szCs w:val="22"/>
          <w:lang w:val="sr-Cyrl-RS"/>
        </w:rPr>
        <w:t xml:space="preserve"> </w:t>
      </w:r>
      <w:r w:rsidR="005966B8" w:rsidRPr="00772A66">
        <w:rPr>
          <w:rFonts w:ascii="Arial" w:hAnsi="Arial" w:cs="Arial"/>
          <w:sz w:val="22"/>
          <w:szCs w:val="22"/>
          <w:lang w:val="sr-Cyrl-RS"/>
        </w:rPr>
        <w:lastRenderedPageBreak/>
        <w:t>Младеновац</w:t>
      </w:r>
      <w:r w:rsidRPr="00772A66">
        <w:rPr>
          <w:rFonts w:ascii="Arial" w:hAnsi="Arial" w:cs="Arial"/>
          <w:sz w:val="22"/>
          <w:szCs w:val="22"/>
          <w:lang w:val="sr-Cyrl-RS"/>
        </w:rPr>
        <w:t>, Лазаревац, Нови Пазар, или је њихов смештај престао из других разлога.</w:t>
      </w:r>
    </w:p>
    <w:p w14:paraId="65807BF6" w14:textId="77777777" w:rsidR="00B07808" w:rsidRPr="00772A66" w:rsidRDefault="00B07808" w:rsidP="005A5A4E">
      <w:pPr>
        <w:jc w:val="both"/>
        <w:rPr>
          <w:rFonts w:ascii="Arial" w:hAnsi="Arial" w:cs="Arial"/>
          <w:sz w:val="22"/>
          <w:szCs w:val="22"/>
          <w:lang w:val="sr-Cyrl-RS"/>
        </w:rPr>
      </w:pPr>
    </w:p>
    <w:p w14:paraId="0D208A7A" w14:textId="77777777" w:rsidR="00617446" w:rsidRDefault="00BB5AF6" w:rsidP="00785DC3">
      <w:pPr>
        <w:jc w:val="both"/>
        <w:rPr>
          <w:rFonts w:ascii="Arial" w:hAnsi="Arial" w:cs="Arial"/>
          <w:sz w:val="22"/>
          <w:szCs w:val="22"/>
          <w:lang w:val="sr-Cyrl-RS"/>
        </w:rPr>
      </w:pPr>
      <w:r w:rsidRPr="00772A66">
        <w:rPr>
          <w:rFonts w:ascii="Arial" w:hAnsi="Arial" w:cs="Arial"/>
          <w:sz w:val="22"/>
          <w:szCs w:val="22"/>
          <w:lang w:val="sr-Cyrl-RS"/>
        </w:rPr>
        <w:t xml:space="preserve">Након прекида студија </w:t>
      </w:r>
      <w:r w:rsidR="008D498B" w:rsidRPr="00772A66">
        <w:rPr>
          <w:rFonts w:ascii="Arial" w:hAnsi="Arial" w:cs="Arial"/>
          <w:sz w:val="22"/>
          <w:szCs w:val="22"/>
          <w:lang w:val="sr-Cyrl-RS"/>
        </w:rPr>
        <w:t xml:space="preserve">које је започекла у Београду </w:t>
      </w:r>
      <w:r w:rsidRPr="00772A66">
        <w:rPr>
          <w:rFonts w:ascii="Arial" w:hAnsi="Arial" w:cs="Arial"/>
          <w:sz w:val="22"/>
          <w:szCs w:val="22"/>
          <w:lang w:val="sr-Cyrl-RS"/>
        </w:rPr>
        <w:t xml:space="preserve"> једна девојка је  отишла на студије у Америку . </w:t>
      </w:r>
      <w:r w:rsidR="008D498B" w:rsidRPr="00772A66">
        <w:rPr>
          <w:rFonts w:ascii="Arial" w:hAnsi="Arial" w:cs="Arial"/>
          <w:sz w:val="22"/>
          <w:szCs w:val="22"/>
          <w:lang w:val="sr-Cyrl-RS"/>
        </w:rPr>
        <w:t xml:space="preserve"> Девет  девојака је  удато </w:t>
      </w:r>
      <w:r w:rsidR="00815BEF" w:rsidRPr="00772A66">
        <w:rPr>
          <w:rFonts w:ascii="Arial" w:hAnsi="Arial" w:cs="Arial"/>
          <w:sz w:val="22"/>
          <w:szCs w:val="22"/>
          <w:lang w:val="sr-Cyrl-RS"/>
        </w:rPr>
        <w:t>и</w:t>
      </w:r>
      <w:r w:rsidR="008D498B" w:rsidRPr="00772A66">
        <w:rPr>
          <w:rFonts w:ascii="Arial" w:hAnsi="Arial" w:cs="Arial"/>
          <w:sz w:val="22"/>
          <w:szCs w:val="22"/>
          <w:lang w:val="sr-Cyrl-RS"/>
        </w:rPr>
        <w:t>ли</w:t>
      </w:r>
      <w:r w:rsidR="00815BEF" w:rsidRPr="00772A66">
        <w:rPr>
          <w:rFonts w:ascii="Arial" w:hAnsi="Arial" w:cs="Arial"/>
          <w:sz w:val="22"/>
          <w:szCs w:val="22"/>
          <w:lang w:val="sr-Cyrl-RS"/>
        </w:rPr>
        <w:t xml:space="preserve"> живе у ванбрачним заједницама, </w:t>
      </w:r>
      <w:r w:rsidRPr="00772A66">
        <w:rPr>
          <w:rFonts w:ascii="Arial" w:hAnsi="Arial" w:cs="Arial"/>
          <w:sz w:val="22"/>
          <w:szCs w:val="22"/>
          <w:lang w:val="sr-Cyrl-RS"/>
        </w:rPr>
        <w:t xml:space="preserve">  од којих, ј</w:t>
      </w:r>
      <w:r w:rsidR="008B5A72" w:rsidRPr="00772A66">
        <w:rPr>
          <w:rFonts w:ascii="Arial" w:hAnsi="Arial" w:cs="Arial"/>
          <w:sz w:val="22"/>
          <w:szCs w:val="22"/>
          <w:lang w:val="sr-Cyrl-RS"/>
        </w:rPr>
        <w:t>една</w:t>
      </w:r>
      <w:r w:rsidR="00746E17" w:rsidRPr="00772A66">
        <w:rPr>
          <w:rFonts w:ascii="Arial" w:hAnsi="Arial" w:cs="Arial"/>
          <w:sz w:val="22"/>
          <w:szCs w:val="22"/>
          <w:lang w:val="es-CR"/>
        </w:rPr>
        <w:t xml:space="preserve"> живи у Швeдскoj и </w:t>
      </w:r>
      <w:r w:rsidR="00746E17" w:rsidRPr="00772A66">
        <w:rPr>
          <w:rFonts w:ascii="Arial" w:hAnsi="Arial" w:cs="Arial"/>
          <w:sz w:val="22"/>
          <w:szCs w:val="22"/>
          <w:lang w:val="sr-Cyrl-RS"/>
        </w:rPr>
        <w:t xml:space="preserve">има </w:t>
      </w:r>
      <w:r w:rsidRPr="00772A66">
        <w:rPr>
          <w:rFonts w:ascii="Arial" w:hAnsi="Arial" w:cs="Arial"/>
          <w:sz w:val="22"/>
          <w:szCs w:val="22"/>
          <w:lang w:val="sr-Cyrl-RS"/>
        </w:rPr>
        <w:t>три</w:t>
      </w:r>
      <w:r w:rsidR="00746E17" w:rsidRPr="00772A66">
        <w:rPr>
          <w:rFonts w:ascii="Arial" w:hAnsi="Arial" w:cs="Arial"/>
          <w:sz w:val="22"/>
          <w:szCs w:val="22"/>
          <w:lang w:val="sr-Cyrl-RS"/>
        </w:rPr>
        <w:t xml:space="preserve"> сина</w:t>
      </w:r>
      <w:r w:rsidR="009A0E64" w:rsidRPr="00772A66">
        <w:rPr>
          <w:rFonts w:ascii="Arial" w:hAnsi="Arial" w:cs="Arial"/>
          <w:sz w:val="22"/>
          <w:szCs w:val="22"/>
          <w:lang w:val="sr-Cyrl-RS"/>
        </w:rPr>
        <w:t>.</w:t>
      </w:r>
      <w:r w:rsidR="00674366" w:rsidRPr="00772A66">
        <w:rPr>
          <w:rFonts w:ascii="Arial" w:hAnsi="Arial" w:cs="Arial"/>
          <w:sz w:val="22"/>
          <w:szCs w:val="22"/>
          <w:lang w:val="sr-Cyrl-RS"/>
        </w:rPr>
        <w:t xml:space="preserve"> </w:t>
      </w:r>
      <w:r w:rsidR="009A0E64" w:rsidRPr="00772A66">
        <w:rPr>
          <w:rFonts w:ascii="Arial" w:hAnsi="Arial" w:cs="Arial"/>
          <w:sz w:val="22"/>
          <w:szCs w:val="22"/>
          <w:lang w:val="sr-Cyrl-RS"/>
        </w:rPr>
        <w:t>Д</w:t>
      </w:r>
      <w:r w:rsidR="008B5A72" w:rsidRPr="00772A66">
        <w:rPr>
          <w:rFonts w:ascii="Arial" w:hAnsi="Arial" w:cs="Arial"/>
          <w:sz w:val="22"/>
          <w:szCs w:val="22"/>
          <w:lang w:val="sr-Cyrl-RS"/>
        </w:rPr>
        <w:t>руга</w:t>
      </w:r>
      <w:r w:rsidR="00674366" w:rsidRPr="00772A66">
        <w:rPr>
          <w:rFonts w:ascii="Arial" w:hAnsi="Arial" w:cs="Arial"/>
          <w:sz w:val="22"/>
          <w:szCs w:val="22"/>
          <w:lang w:val="sr-Cyrl-RS"/>
        </w:rPr>
        <w:t xml:space="preserve"> је удата</w:t>
      </w:r>
      <w:r w:rsidR="00072BE7" w:rsidRPr="00772A66">
        <w:rPr>
          <w:rFonts w:ascii="Arial" w:hAnsi="Arial" w:cs="Arial"/>
          <w:sz w:val="22"/>
          <w:szCs w:val="22"/>
          <w:lang w:val="sr-Cyrl-RS"/>
        </w:rPr>
        <w:t xml:space="preserve">, </w:t>
      </w:r>
      <w:r w:rsidR="008D498B" w:rsidRPr="00772A66">
        <w:rPr>
          <w:rFonts w:ascii="Arial" w:hAnsi="Arial" w:cs="Arial"/>
          <w:sz w:val="22"/>
          <w:szCs w:val="22"/>
          <w:lang w:val="sr-Cyrl-RS"/>
        </w:rPr>
        <w:t xml:space="preserve">тренутно </w:t>
      </w:r>
      <w:r w:rsidRPr="00772A66">
        <w:rPr>
          <w:rFonts w:ascii="Arial" w:hAnsi="Arial" w:cs="Arial"/>
          <w:sz w:val="22"/>
          <w:szCs w:val="22"/>
          <w:lang w:val="sr-Cyrl-RS"/>
        </w:rPr>
        <w:t xml:space="preserve">живи </w:t>
      </w:r>
      <w:r w:rsidR="00815BEF" w:rsidRPr="00772A66">
        <w:rPr>
          <w:rFonts w:ascii="Arial" w:hAnsi="Arial" w:cs="Arial"/>
          <w:sz w:val="22"/>
          <w:szCs w:val="22"/>
          <w:lang w:val="sr-Cyrl-RS"/>
        </w:rPr>
        <w:t>у Београду</w:t>
      </w:r>
      <w:r w:rsidR="006E3F5B" w:rsidRPr="00772A66">
        <w:rPr>
          <w:rFonts w:ascii="Arial" w:hAnsi="Arial" w:cs="Arial"/>
          <w:sz w:val="22"/>
          <w:szCs w:val="22"/>
          <w:lang w:val="sr-Cyrl-RS"/>
        </w:rPr>
        <w:t xml:space="preserve"> </w:t>
      </w:r>
      <w:r w:rsidR="00072BE7" w:rsidRPr="00772A66">
        <w:rPr>
          <w:rFonts w:ascii="Arial" w:hAnsi="Arial" w:cs="Arial"/>
          <w:sz w:val="22"/>
          <w:szCs w:val="22"/>
          <w:lang w:val="sr-Cyrl-RS"/>
        </w:rPr>
        <w:t>и</w:t>
      </w:r>
      <w:r w:rsidR="00674366" w:rsidRPr="00772A66">
        <w:rPr>
          <w:rFonts w:ascii="Arial" w:hAnsi="Arial" w:cs="Arial"/>
          <w:sz w:val="22"/>
          <w:szCs w:val="22"/>
          <w:lang w:val="sr-Cyrl-RS"/>
        </w:rPr>
        <w:t>ма</w:t>
      </w:r>
      <w:r w:rsidR="008B5A72" w:rsidRPr="00772A66">
        <w:rPr>
          <w:rFonts w:ascii="Arial" w:hAnsi="Arial" w:cs="Arial"/>
          <w:sz w:val="22"/>
          <w:szCs w:val="22"/>
          <w:lang w:val="sr-Cyrl-RS"/>
        </w:rPr>
        <w:t xml:space="preserve"> </w:t>
      </w:r>
      <w:r w:rsidR="00C43B47" w:rsidRPr="00772A66">
        <w:rPr>
          <w:rFonts w:ascii="Arial" w:hAnsi="Arial" w:cs="Arial"/>
          <w:sz w:val="22"/>
          <w:szCs w:val="22"/>
          <w:lang w:val="sr-Cyrl-RS"/>
        </w:rPr>
        <w:t>двоје деце</w:t>
      </w:r>
      <w:r w:rsidR="00187014" w:rsidRPr="00772A66">
        <w:rPr>
          <w:rFonts w:ascii="Arial" w:hAnsi="Arial" w:cs="Arial"/>
          <w:sz w:val="22"/>
          <w:szCs w:val="22"/>
          <w:lang w:val="sr-Cyrl-RS"/>
        </w:rPr>
        <w:t xml:space="preserve">, трећа </w:t>
      </w:r>
      <w:r w:rsidR="006E3F5B" w:rsidRPr="00772A66">
        <w:rPr>
          <w:rFonts w:ascii="Arial" w:hAnsi="Arial" w:cs="Arial"/>
          <w:sz w:val="22"/>
          <w:szCs w:val="22"/>
          <w:lang w:val="sr-Cyrl-RS"/>
        </w:rPr>
        <w:t xml:space="preserve">се </w:t>
      </w:r>
      <w:r w:rsidR="00674366" w:rsidRPr="00772A66">
        <w:rPr>
          <w:rFonts w:ascii="Arial" w:hAnsi="Arial" w:cs="Arial"/>
          <w:sz w:val="22"/>
          <w:szCs w:val="22"/>
          <w:lang w:val="sr-Cyrl-RS"/>
        </w:rPr>
        <w:t>у</w:t>
      </w:r>
      <w:r w:rsidRPr="00772A66">
        <w:rPr>
          <w:rFonts w:ascii="Arial" w:hAnsi="Arial" w:cs="Arial"/>
          <w:sz w:val="22"/>
          <w:szCs w:val="22"/>
          <w:lang w:val="sr-Cyrl-RS"/>
        </w:rPr>
        <w:t xml:space="preserve">дала </w:t>
      </w:r>
      <w:r w:rsidR="00BB7A6A" w:rsidRPr="00772A66">
        <w:rPr>
          <w:rFonts w:ascii="Arial" w:hAnsi="Arial" w:cs="Arial"/>
          <w:sz w:val="22"/>
          <w:szCs w:val="22"/>
          <w:lang w:val="sr-Cyrl-RS"/>
        </w:rPr>
        <w:t xml:space="preserve"> и</w:t>
      </w:r>
      <w:r w:rsidR="00187014" w:rsidRPr="00772A66">
        <w:rPr>
          <w:rFonts w:ascii="Arial" w:hAnsi="Arial" w:cs="Arial"/>
          <w:sz w:val="22"/>
          <w:szCs w:val="22"/>
          <w:lang w:val="sr-Cyrl-RS"/>
        </w:rPr>
        <w:t xml:space="preserve"> </w:t>
      </w:r>
      <w:r w:rsidR="00072BE7" w:rsidRPr="00772A66">
        <w:rPr>
          <w:rFonts w:ascii="Arial" w:hAnsi="Arial" w:cs="Arial"/>
          <w:sz w:val="22"/>
          <w:szCs w:val="22"/>
          <w:lang w:val="sr-Cyrl-RS"/>
        </w:rPr>
        <w:t>има једну девојчицу и ж</w:t>
      </w:r>
      <w:r w:rsidR="00537051" w:rsidRPr="00772A66">
        <w:rPr>
          <w:rFonts w:ascii="Arial" w:hAnsi="Arial" w:cs="Arial"/>
          <w:sz w:val="22"/>
          <w:szCs w:val="22"/>
          <w:lang w:val="sr-Cyrl-RS"/>
        </w:rPr>
        <w:t>иви у Краљеву</w:t>
      </w:r>
      <w:r w:rsidR="00815BEF" w:rsidRPr="00772A66">
        <w:rPr>
          <w:rFonts w:ascii="Arial" w:hAnsi="Arial" w:cs="Arial"/>
          <w:sz w:val="22"/>
          <w:szCs w:val="22"/>
          <w:lang w:val="sr-Cyrl-RS"/>
        </w:rPr>
        <w:t xml:space="preserve">, </w:t>
      </w:r>
      <w:r w:rsidR="0085501A" w:rsidRPr="00772A66">
        <w:rPr>
          <w:rFonts w:ascii="Arial" w:hAnsi="Arial" w:cs="Arial"/>
          <w:sz w:val="22"/>
          <w:szCs w:val="22"/>
          <w:lang w:val="sr-Cyrl-RS"/>
        </w:rPr>
        <w:t xml:space="preserve"> </w:t>
      </w:r>
      <w:r w:rsidR="00815BEF" w:rsidRPr="00772A66">
        <w:rPr>
          <w:rFonts w:ascii="Arial" w:hAnsi="Arial" w:cs="Arial"/>
          <w:sz w:val="22"/>
          <w:szCs w:val="22"/>
          <w:lang w:val="sr-Cyrl-RS"/>
        </w:rPr>
        <w:t xml:space="preserve">једна је верена и живи у Уганди има једну девојчицу, </w:t>
      </w:r>
      <w:r w:rsidR="0085501A" w:rsidRPr="00772A66">
        <w:rPr>
          <w:rFonts w:ascii="Arial" w:hAnsi="Arial" w:cs="Arial"/>
          <w:sz w:val="22"/>
          <w:szCs w:val="22"/>
          <w:lang w:val="sr-Cyrl-RS"/>
        </w:rPr>
        <w:t xml:space="preserve">  </w:t>
      </w:r>
      <w:r w:rsidR="00815BEF" w:rsidRPr="00772A66">
        <w:rPr>
          <w:rFonts w:ascii="Arial" w:hAnsi="Arial" w:cs="Arial"/>
          <w:sz w:val="22"/>
          <w:szCs w:val="22"/>
          <w:lang w:val="sr-Cyrl-RS"/>
        </w:rPr>
        <w:t>две сестре  живе у Костолцу</w:t>
      </w:r>
      <w:r w:rsidR="00617446">
        <w:rPr>
          <w:rFonts w:ascii="Arial" w:hAnsi="Arial" w:cs="Arial"/>
          <w:sz w:val="22"/>
          <w:szCs w:val="22"/>
          <w:lang w:val="sr-Cyrl-RS"/>
        </w:rPr>
        <w:t>,</w:t>
      </w:r>
      <w:r w:rsidR="00815BEF" w:rsidRPr="00772A66">
        <w:rPr>
          <w:rFonts w:ascii="Arial" w:hAnsi="Arial" w:cs="Arial"/>
          <w:sz w:val="22"/>
          <w:szCs w:val="22"/>
          <w:lang w:val="sr-Cyrl-RS"/>
        </w:rPr>
        <w:t xml:space="preserve"> обе су удате једна има сина,  један момак се оженио и има једну девојчицу.</w:t>
      </w:r>
      <w:r w:rsidRPr="00772A66">
        <w:rPr>
          <w:rFonts w:ascii="Arial" w:hAnsi="Arial" w:cs="Arial"/>
          <w:sz w:val="22"/>
          <w:szCs w:val="22"/>
          <w:lang w:val="sr-Cyrl-RS"/>
        </w:rPr>
        <w:t xml:space="preserve"> </w:t>
      </w:r>
      <w:r w:rsidR="0009536C" w:rsidRPr="00772A66">
        <w:rPr>
          <w:rFonts w:ascii="Arial" w:hAnsi="Arial" w:cs="Arial"/>
          <w:sz w:val="22"/>
          <w:szCs w:val="22"/>
          <w:lang w:val="sr-Cyrl-RS"/>
        </w:rPr>
        <w:t xml:space="preserve"> Двоје младих по изласку из бриге  живе у ванбрачној заједници у</w:t>
      </w:r>
      <w:r w:rsidR="00A07D42" w:rsidRPr="00772A66">
        <w:rPr>
          <w:rFonts w:ascii="Arial" w:hAnsi="Arial" w:cs="Arial"/>
          <w:sz w:val="22"/>
          <w:szCs w:val="22"/>
          <w:lang w:val="sr-Cyrl-RS"/>
        </w:rPr>
        <w:t xml:space="preserve"> изнајмљеном стану. Тако да закључно са 201</w:t>
      </w:r>
      <w:r w:rsidR="00815BEF" w:rsidRPr="00772A66">
        <w:rPr>
          <w:rFonts w:ascii="Arial" w:hAnsi="Arial" w:cs="Arial"/>
          <w:sz w:val="22"/>
          <w:szCs w:val="22"/>
          <w:lang w:val="sr-Cyrl-RS"/>
        </w:rPr>
        <w:t>7 годином на</w:t>
      </w:r>
      <w:r w:rsidR="008D498B" w:rsidRPr="00772A66">
        <w:rPr>
          <w:rFonts w:ascii="Arial" w:hAnsi="Arial" w:cs="Arial"/>
          <w:sz w:val="22"/>
          <w:szCs w:val="22"/>
          <w:lang w:val="sr-Cyrl-RS"/>
        </w:rPr>
        <w:t>ш</w:t>
      </w:r>
      <w:r w:rsidR="00815BEF" w:rsidRPr="00772A66">
        <w:rPr>
          <w:rFonts w:ascii="Arial" w:hAnsi="Arial" w:cs="Arial"/>
          <w:sz w:val="22"/>
          <w:szCs w:val="22"/>
          <w:lang w:val="sr-Cyrl-RS"/>
        </w:rPr>
        <w:t xml:space="preserve">и млади имамају </w:t>
      </w:r>
      <w:r w:rsidR="00A07D42" w:rsidRPr="00772A66">
        <w:rPr>
          <w:rFonts w:ascii="Arial" w:hAnsi="Arial" w:cs="Arial"/>
          <w:sz w:val="22"/>
          <w:szCs w:val="22"/>
          <w:lang w:val="sr-Cyrl-RS"/>
        </w:rPr>
        <w:t xml:space="preserve">  укупно </w:t>
      </w:r>
      <w:r w:rsidR="00815BEF" w:rsidRPr="00772A66">
        <w:rPr>
          <w:rFonts w:ascii="Arial" w:hAnsi="Arial" w:cs="Arial"/>
          <w:sz w:val="22"/>
          <w:szCs w:val="22"/>
          <w:lang w:val="sr-Cyrl-RS"/>
        </w:rPr>
        <w:t xml:space="preserve"> 9-оро</w:t>
      </w:r>
      <w:r w:rsidR="00A07D42" w:rsidRPr="00772A66">
        <w:rPr>
          <w:rFonts w:ascii="Arial" w:hAnsi="Arial" w:cs="Arial"/>
          <w:sz w:val="22"/>
          <w:szCs w:val="22"/>
          <w:lang w:val="sr-Cyrl-RS"/>
        </w:rPr>
        <w:t xml:space="preserve"> деце.</w:t>
      </w:r>
      <w:r w:rsidR="00CC08C2" w:rsidRPr="00772A66">
        <w:rPr>
          <w:rFonts w:ascii="Arial" w:hAnsi="Arial" w:cs="Arial"/>
          <w:sz w:val="22"/>
          <w:szCs w:val="22"/>
          <w:lang w:val="sr-Cyrl-RS"/>
        </w:rPr>
        <w:t xml:space="preserve"> </w:t>
      </w:r>
    </w:p>
    <w:p w14:paraId="346D1255" w14:textId="77777777" w:rsidR="00BC489B" w:rsidRPr="00772A66" w:rsidRDefault="00815BEF" w:rsidP="00785DC3">
      <w:pPr>
        <w:jc w:val="both"/>
        <w:rPr>
          <w:rFonts w:ascii="Arial" w:hAnsi="Arial" w:cs="Arial"/>
          <w:sz w:val="22"/>
          <w:szCs w:val="22"/>
          <w:lang w:val="sr-Cyrl-RS"/>
        </w:rPr>
      </w:pPr>
      <w:r w:rsidRPr="00772A66">
        <w:rPr>
          <w:rFonts w:ascii="Arial" w:hAnsi="Arial" w:cs="Arial"/>
          <w:sz w:val="22"/>
          <w:szCs w:val="22"/>
          <w:lang w:val="sr-Cyrl-RS"/>
        </w:rPr>
        <w:t>У</w:t>
      </w:r>
      <w:r w:rsidR="0015427D" w:rsidRPr="00772A66">
        <w:rPr>
          <w:rFonts w:ascii="Arial" w:hAnsi="Arial" w:cs="Arial"/>
          <w:sz w:val="22"/>
          <w:szCs w:val="22"/>
          <w:lang w:val="sr-Cyrl-RS"/>
        </w:rPr>
        <w:t xml:space="preserve"> </w:t>
      </w:r>
      <w:r w:rsidRPr="00772A66">
        <w:rPr>
          <w:rFonts w:ascii="Arial" w:hAnsi="Arial" w:cs="Arial"/>
          <w:sz w:val="22"/>
          <w:szCs w:val="22"/>
          <w:lang w:val="sr-Cyrl-RS"/>
        </w:rPr>
        <w:t xml:space="preserve"> 2017</w:t>
      </w:r>
      <w:r w:rsidR="00AE08EC" w:rsidRPr="00772A66">
        <w:rPr>
          <w:rFonts w:ascii="Arial" w:hAnsi="Arial" w:cs="Arial"/>
          <w:sz w:val="22"/>
          <w:szCs w:val="22"/>
          <w:lang w:val="sr-Cyrl-RS"/>
        </w:rPr>
        <w:t>.</w:t>
      </w:r>
      <w:r w:rsidR="00617446">
        <w:rPr>
          <w:rFonts w:ascii="Arial" w:hAnsi="Arial" w:cs="Arial"/>
          <w:sz w:val="22"/>
          <w:szCs w:val="22"/>
          <w:lang w:val="sr-Cyrl-RS"/>
        </w:rPr>
        <w:t xml:space="preserve"> </w:t>
      </w:r>
      <w:r w:rsidR="00AE08EC" w:rsidRPr="00772A66">
        <w:rPr>
          <w:rFonts w:ascii="Arial" w:hAnsi="Arial" w:cs="Arial"/>
          <w:sz w:val="22"/>
          <w:szCs w:val="22"/>
          <w:lang w:val="sr-Cyrl-RS"/>
        </w:rPr>
        <w:t>г</w:t>
      </w:r>
      <w:r w:rsidR="00617446">
        <w:rPr>
          <w:rFonts w:ascii="Arial" w:hAnsi="Arial" w:cs="Arial"/>
          <w:sz w:val="22"/>
          <w:szCs w:val="22"/>
          <w:lang w:val="sr-Cyrl-RS"/>
        </w:rPr>
        <w:t>одине,</w:t>
      </w:r>
      <w:r w:rsidR="00A07D42" w:rsidRPr="00772A66">
        <w:rPr>
          <w:rFonts w:ascii="Arial" w:hAnsi="Arial" w:cs="Arial"/>
          <w:sz w:val="22"/>
          <w:szCs w:val="22"/>
          <w:lang w:val="sr-Cyrl-RS"/>
        </w:rPr>
        <w:t xml:space="preserve"> </w:t>
      </w:r>
      <w:r w:rsidR="00E362B1" w:rsidRPr="00772A66">
        <w:rPr>
          <w:rFonts w:ascii="Arial" w:hAnsi="Arial" w:cs="Arial"/>
          <w:sz w:val="22"/>
          <w:szCs w:val="22"/>
          <w:lang w:val="sr-Cyrl-RS"/>
        </w:rPr>
        <w:t>шесторо</w:t>
      </w:r>
      <w:r w:rsidR="0015427D" w:rsidRPr="00772A66">
        <w:rPr>
          <w:rFonts w:ascii="Arial" w:hAnsi="Arial" w:cs="Arial"/>
          <w:sz w:val="22"/>
          <w:szCs w:val="22"/>
          <w:lang w:val="sr-Cyrl-RS"/>
        </w:rPr>
        <w:t xml:space="preserve"> деце се вратило у биолошке породице док је </w:t>
      </w:r>
      <w:r w:rsidR="00D50287" w:rsidRPr="00772A66">
        <w:rPr>
          <w:rFonts w:ascii="Arial" w:hAnsi="Arial" w:cs="Arial"/>
          <w:sz w:val="22"/>
          <w:szCs w:val="22"/>
          <w:lang w:val="sr-Cyrl-RS"/>
        </w:rPr>
        <w:t xml:space="preserve"> једна млада особ</w:t>
      </w:r>
      <w:r w:rsidR="0009536C" w:rsidRPr="00772A66">
        <w:rPr>
          <w:rFonts w:ascii="Arial" w:hAnsi="Arial" w:cs="Arial"/>
          <w:sz w:val="22"/>
          <w:szCs w:val="22"/>
          <w:lang w:val="sr-Cyrl-RS"/>
        </w:rPr>
        <w:t xml:space="preserve">а </w:t>
      </w:r>
      <w:r w:rsidR="002C3F9C" w:rsidRPr="00772A66">
        <w:rPr>
          <w:rFonts w:ascii="Arial" w:hAnsi="Arial" w:cs="Arial"/>
          <w:sz w:val="22"/>
          <w:szCs w:val="22"/>
          <w:lang w:val="sr-Cyrl-RS"/>
        </w:rPr>
        <w:t xml:space="preserve"> премештена у други облик бриге , који је  у складу са његовим специфичним потребама.</w:t>
      </w:r>
    </w:p>
    <w:p w14:paraId="57652091" w14:textId="77777777" w:rsidR="00746E17" w:rsidRPr="00772A66" w:rsidRDefault="00FE7906" w:rsidP="00746E17">
      <w:pPr>
        <w:pStyle w:val="NormalWeb"/>
        <w:outlineLvl w:val="0"/>
        <w:rPr>
          <w:rFonts w:ascii="Arial" w:hAnsi="Arial" w:cs="Arial"/>
          <w:b/>
          <w:sz w:val="28"/>
          <w:szCs w:val="28"/>
          <w:lang w:val="sr-Cyrl-RS"/>
        </w:rPr>
      </w:pPr>
      <w:r w:rsidRPr="00772A66">
        <w:rPr>
          <w:rFonts w:ascii="Arial" w:hAnsi="Arial" w:cs="Arial"/>
          <w:b/>
          <w:sz w:val="28"/>
          <w:szCs w:val="28"/>
          <w:lang w:val="sr-Latn-CS"/>
        </w:rPr>
        <w:t>IV</w:t>
      </w:r>
      <w:r w:rsidR="00746E17" w:rsidRPr="00772A66">
        <w:rPr>
          <w:rFonts w:ascii="Arial" w:hAnsi="Arial" w:cs="Arial"/>
          <w:b/>
          <w:sz w:val="28"/>
          <w:szCs w:val="28"/>
          <w:lang w:val="sr-Latn-CS"/>
        </w:rPr>
        <w:t xml:space="preserve">.  Рeaлизaциja </w:t>
      </w:r>
      <w:r w:rsidR="00746E17" w:rsidRPr="00772A66">
        <w:rPr>
          <w:rFonts w:ascii="Arial" w:hAnsi="Arial" w:cs="Arial"/>
          <w:b/>
          <w:sz w:val="28"/>
          <w:szCs w:val="28"/>
          <w:lang w:val="sr-Cyrl-RS"/>
        </w:rPr>
        <w:t xml:space="preserve">непосредне </w:t>
      </w:r>
      <w:r w:rsidR="00746E17" w:rsidRPr="00772A66">
        <w:rPr>
          <w:rFonts w:ascii="Arial" w:hAnsi="Arial" w:cs="Arial"/>
          <w:b/>
          <w:sz w:val="28"/>
          <w:szCs w:val="28"/>
          <w:lang w:val="sr-Latn-CS"/>
        </w:rPr>
        <w:t xml:space="preserve"> бригe o дeци и млaдимa</w:t>
      </w:r>
    </w:p>
    <w:p w14:paraId="5D9F44C6" w14:textId="77777777" w:rsidR="0056362E" w:rsidRPr="00772A66" w:rsidRDefault="00746E17" w:rsidP="000A4EAF">
      <w:pPr>
        <w:pStyle w:val="NormalWeb"/>
        <w:jc w:val="both"/>
        <w:rPr>
          <w:rFonts w:ascii="Arial" w:hAnsi="Arial" w:cs="Arial"/>
          <w:b/>
          <w:lang w:val="sr-Cyrl-RS"/>
        </w:rPr>
      </w:pPr>
      <w:r w:rsidRPr="00772A66">
        <w:rPr>
          <w:rFonts w:ascii="Arial" w:hAnsi="Arial" w:cs="Arial"/>
          <w:b/>
          <w:lang w:val="sr-Latn-CS"/>
        </w:rPr>
        <w:t>4.1.  Сoциjaлнo –зaштитнa бригa и пoдршкa</w:t>
      </w:r>
      <w:r w:rsidR="00CD7EB4" w:rsidRPr="00772A66">
        <w:rPr>
          <w:rFonts w:ascii="Arial" w:hAnsi="Arial" w:cs="Arial"/>
          <w:b/>
          <w:lang w:val="sr-Cyrl-RS"/>
        </w:rPr>
        <w:t xml:space="preserve"> </w:t>
      </w:r>
    </w:p>
    <w:p w14:paraId="421E4190" w14:textId="77777777" w:rsidR="005A02F6" w:rsidRPr="00772A66" w:rsidRDefault="0056362E" w:rsidP="000A4EAF">
      <w:pPr>
        <w:pStyle w:val="NormalWeb"/>
        <w:jc w:val="both"/>
        <w:rPr>
          <w:rFonts w:ascii="Arial" w:hAnsi="Arial" w:cs="Arial"/>
          <w:sz w:val="22"/>
          <w:szCs w:val="22"/>
          <w:lang w:val="sr-Cyrl-RS"/>
        </w:rPr>
      </w:pPr>
      <w:r w:rsidRPr="00772A66">
        <w:rPr>
          <w:rFonts w:ascii="Arial" w:hAnsi="Arial" w:cs="Arial"/>
          <w:sz w:val="22"/>
          <w:szCs w:val="22"/>
          <w:lang w:val="sr-Cyrl-RS"/>
        </w:rPr>
        <w:t>Као организација,  у чиј</w:t>
      </w:r>
      <w:r w:rsidR="00106D33" w:rsidRPr="00772A66">
        <w:rPr>
          <w:rFonts w:ascii="Arial" w:hAnsi="Arial" w:cs="Arial"/>
          <w:sz w:val="22"/>
          <w:szCs w:val="22"/>
          <w:lang w:val="sr-Cyrl-RS"/>
        </w:rPr>
        <w:t xml:space="preserve">ем фокусу рада је  брига о деци без адекватног родитељског старања, </w:t>
      </w:r>
      <w:r w:rsidRPr="00772A66">
        <w:rPr>
          <w:rFonts w:ascii="Arial" w:hAnsi="Arial" w:cs="Arial"/>
          <w:sz w:val="22"/>
          <w:szCs w:val="22"/>
          <w:lang w:val="sr-Cyrl-RS"/>
        </w:rPr>
        <w:t xml:space="preserve"> и поред бројних изазова  у протеклом  периоду, све активности су биле усмерене на одржавање и подизање квалитета бриге </w:t>
      </w:r>
      <w:r w:rsidR="00106D33" w:rsidRPr="00772A66">
        <w:rPr>
          <w:rFonts w:ascii="Arial" w:hAnsi="Arial" w:cs="Arial"/>
          <w:sz w:val="22"/>
          <w:szCs w:val="22"/>
          <w:lang w:val="sr-Cyrl-RS"/>
        </w:rPr>
        <w:t xml:space="preserve"> о деци</w:t>
      </w:r>
      <w:r w:rsidRPr="00772A66">
        <w:rPr>
          <w:rFonts w:ascii="Arial" w:hAnsi="Arial" w:cs="Arial"/>
          <w:sz w:val="22"/>
          <w:szCs w:val="22"/>
          <w:lang w:val="sr-Cyrl-RS"/>
        </w:rPr>
        <w:t xml:space="preserve">. </w:t>
      </w:r>
      <w:r w:rsidR="003C0F9E" w:rsidRPr="00772A66">
        <w:rPr>
          <w:rFonts w:ascii="Arial" w:hAnsi="Arial" w:cs="Arial"/>
          <w:sz w:val="22"/>
          <w:szCs w:val="22"/>
          <w:lang w:val="sr-Latn-RS"/>
        </w:rPr>
        <w:t xml:space="preserve"> </w:t>
      </w:r>
      <w:r w:rsidR="00577550" w:rsidRPr="00772A66">
        <w:rPr>
          <w:rFonts w:ascii="Arial" w:hAnsi="Arial" w:cs="Arial"/>
          <w:sz w:val="22"/>
          <w:szCs w:val="22"/>
          <w:lang w:val="sr-Cyrl-RS"/>
        </w:rPr>
        <w:t>У</w:t>
      </w:r>
      <w:r w:rsidR="00746E17" w:rsidRPr="00772A66">
        <w:rPr>
          <w:rFonts w:ascii="Arial" w:hAnsi="Arial" w:cs="Arial"/>
          <w:sz w:val="22"/>
          <w:szCs w:val="22"/>
          <w:lang w:val="sr-Latn-CS"/>
        </w:rPr>
        <w:t xml:space="preserve">слoви </w:t>
      </w:r>
      <w:r w:rsidR="00577550" w:rsidRPr="00772A66">
        <w:rPr>
          <w:rFonts w:ascii="Arial" w:hAnsi="Arial" w:cs="Arial"/>
          <w:sz w:val="22"/>
          <w:szCs w:val="22"/>
          <w:lang w:val="sr-Cyrl-RS"/>
        </w:rPr>
        <w:t xml:space="preserve">живота и смештаја </w:t>
      </w:r>
      <w:r w:rsidR="00785DC3" w:rsidRPr="00772A66">
        <w:rPr>
          <w:rFonts w:ascii="Arial" w:hAnsi="Arial" w:cs="Arial"/>
          <w:sz w:val="22"/>
          <w:szCs w:val="22"/>
          <w:lang w:val="sr-Cyrl-RS"/>
        </w:rPr>
        <w:t xml:space="preserve">у </w:t>
      </w:r>
      <w:r w:rsidR="001E4F05" w:rsidRPr="00772A66">
        <w:rPr>
          <w:rFonts w:ascii="Arial" w:hAnsi="Arial" w:cs="Arial"/>
          <w:sz w:val="22"/>
          <w:szCs w:val="22"/>
          <w:lang w:val="sr-Cyrl-RS"/>
        </w:rPr>
        <w:t xml:space="preserve">СОС </w:t>
      </w:r>
      <w:r w:rsidR="00577550" w:rsidRPr="00772A66">
        <w:rPr>
          <w:rFonts w:ascii="Arial" w:hAnsi="Arial" w:cs="Arial"/>
          <w:sz w:val="22"/>
          <w:szCs w:val="22"/>
          <w:lang w:val="sr-Cyrl-RS"/>
        </w:rPr>
        <w:t xml:space="preserve"> </w:t>
      </w:r>
      <w:r w:rsidR="00785DC3" w:rsidRPr="00772A66">
        <w:rPr>
          <w:rFonts w:ascii="Arial" w:hAnsi="Arial" w:cs="Arial"/>
          <w:sz w:val="22"/>
          <w:szCs w:val="22"/>
          <w:lang w:val="sr-Cyrl-RS"/>
        </w:rPr>
        <w:t xml:space="preserve">Дечијем селу у којима деца  живе задовољавају све потребне критеријуме, </w:t>
      </w:r>
      <w:r w:rsidR="001E4F05" w:rsidRPr="00772A66">
        <w:rPr>
          <w:rFonts w:ascii="Arial" w:hAnsi="Arial" w:cs="Arial"/>
          <w:sz w:val="22"/>
          <w:szCs w:val="22"/>
          <w:lang w:val="sr-Cyrl-RS"/>
        </w:rPr>
        <w:t>за</w:t>
      </w:r>
      <w:r w:rsidR="00785DC3" w:rsidRPr="00772A66">
        <w:rPr>
          <w:rFonts w:ascii="Arial" w:hAnsi="Arial" w:cs="Arial"/>
          <w:sz w:val="22"/>
          <w:szCs w:val="22"/>
          <w:lang w:val="sr-Cyrl-RS"/>
        </w:rPr>
        <w:t xml:space="preserve"> здрав и удобан </w:t>
      </w:r>
      <w:r w:rsidR="001E4F05" w:rsidRPr="00772A66">
        <w:rPr>
          <w:rFonts w:ascii="Arial" w:hAnsi="Arial" w:cs="Arial"/>
          <w:sz w:val="22"/>
          <w:szCs w:val="22"/>
          <w:lang w:val="sr-Cyrl-RS"/>
        </w:rPr>
        <w:t>живот</w:t>
      </w:r>
      <w:r w:rsidR="00836F09" w:rsidRPr="00772A66">
        <w:rPr>
          <w:rFonts w:ascii="Arial" w:hAnsi="Arial" w:cs="Arial"/>
          <w:sz w:val="22"/>
          <w:szCs w:val="22"/>
          <w:lang w:val="sr-Cyrl-RS"/>
        </w:rPr>
        <w:t xml:space="preserve">,  </w:t>
      </w:r>
      <w:r w:rsidR="001E4F05" w:rsidRPr="00772A66">
        <w:rPr>
          <w:rFonts w:ascii="Arial" w:hAnsi="Arial" w:cs="Arial"/>
          <w:sz w:val="22"/>
          <w:szCs w:val="22"/>
          <w:lang w:val="sr-Cyrl-RS"/>
        </w:rPr>
        <w:t xml:space="preserve">правилан </w:t>
      </w:r>
      <w:r w:rsidR="00785DC3" w:rsidRPr="00772A66">
        <w:rPr>
          <w:rFonts w:ascii="Arial" w:hAnsi="Arial" w:cs="Arial"/>
          <w:sz w:val="22"/>
          <w:szCs w:val="22"/>
          <w:lang w:val="sr-Cyrl-RS"/>
        </w:rPr>
        <w:t>раст и развој. Крo</w:t>
      </w:r>
      <w:r w:rsidR="00106D33" w:rsidRPr="00772A66">
        <w:rPr>
          <w:rFonts w:ascii="Arial" w:hAnsi="Arial" w:cs="Arial"/>
          <w:sz w:val="22"/>
          <w:szCs w:val="22"/>
          <w:lang w:val="sr-Cyrl-RS"/>
        </w:rPr>
        <w:t>з пoрoдични буџeт кojим СOС родитељ</w:t>
      </w:r>
      <w:r w:rsidR="0085501A" w:rsidRPr="00772A66">
        <w:rPr>
          <w:rFonts w:ascii="Arial" w:hAnsi="Arial" w:cs="Arial"/>
          <w:sz w:val="22"/>
          <w:szCs w:val="22"/>
          <w:lang w:val="sr-Cyrl-RS"/>
        </w:rPr>
        <w:t>/хранитељ</w:t>
      </w:r>
      <w:r w:rsidR="00836F09" w:rsidRPr="00772A66">
        <w:rPr>
          <w:rFonts w:ascii="Arial" w:hAnsi="Arial" w:cs="Arial"/>
          <w:sz w:val="22"/>
          <w:szCs w:val="22"/>
          <w:lang w:val="sr-Cyrl-RS"/>
        </w:rPr>
        <w:t xml:space="preserve"> као стуб породице</w:t>
      </w:r>
      <w:r w:rsidR="00785DC3" w:rsidRPr="00772A66">
        <w:rPr>
          <w:rFonts w:ascii="Arial" w:hAnsi="Arial" w:cs="Arial"/>
          <w:sz w:val="22"/>
          <w:szCs w:val="22"/>
          <w:lang w:val="sr-Cyrl-RS"/>
        </w:rPr>
        <w:t xml:space="preserve"> </w:t>
      </w:r>
      <w:r w:rsidR="00836F09" w:rsidRPr="00772A66">
        <w:rPr>
          <w:rFonts w:ascii="Arial" w:hAnsi="Arial" w:cs="Arial"/>
          <w:sz w:val="22"/>
          <w:szCs w:val="22"/>
          <w:lang w:val="sr-Cyrl-RS"/>
        </w:rPr>
        <w:t xml:space="preserve"> </w:t>
      </w:r>
      <w:r w:rsidR="00785DC3" w:rsidRPr="00772A66">
        <w:rPr>
          <w:rFonts w:ascii="Arial" w:hAnsi="Arial" w:cs="Arial"/>
          <w:sz w:val="22"/>
          <w:szCs w:val="22"/>
          <w:lang w:val="sr-Cyrl-RS"/>
        </w:rPr>
        <w:t xml:space="preserve">рaспoлaжe, пoдмируjу сe пoтрeбe пoрoдицe, купoвинa </w:t>
      </w:r>
      <w:r w:rsidR="00B05C71" w:rsidRPr="00772A66">
        <w:rPr>
          <w:rFonts w:ascii="Arial" w:hAnsi="Arial" w:cs="Arial"/>
          <w:sz w:val="22"/>
          <w:szCs w:val="22"/>
          <w:lang w:val="sr-Cyrl-RS"/>
        </w:rPr>
        <w:t xml:space="preserve">намирница , </w:t>
      </w:r>
      <w:r w:rsidR="00785DC3" w:rsidRPr="00772A66">
        <w:rPr>
          <w:rFonts w:ascii="Arial" w:hAnsi="Arial" w:cs="Arial"/>
          <w:sz w:val="22"/>
          <w:szCs w:val="22"/>
          <w:lang w:val="sr-Cyrl-RS"/>
        </w:rPr>
        <w:t xml:space="preserve"> припрeмaњe хрaнe, личнa хигиjeнa, </w:t>
      </w:r>
      <w:r w:rsidR="006D2B3A" w:rsidRPr="00772A66">
        <w:rPr>
          <w:rFonts w:ascii="Arial" w:hAnsi="Arial" w:cs="Arial"/>
          <w:sz w:val="22"/>
          <w:szCs w:val="22"/>
          <w:lang w:val="sr-Cyrl-RS"/>
        </w:rPr>
        <w:lastRenderedPageBreak/>
        <w:t>oдeћa, oбућa, шкoлскe пoтрeбe</w:t>
      </w:r>
      <w:r w:rsidR="00785DC3" w:rsidRPr="00772A66">
        <w:rPr>
          <w:rFonts w:ascii="Arial" w:hAnsi="Arial" w:cs="Arial"/>
          <w:sz w:val="22"/>
          <w:szCs w:val="22"/>
          <w:lang w:val="sr-Cyrl-RS"/>
        </w:rPr>
        <w:t>, игрaчкe, књигe и oстaли трoшкoви</w:t>
      </w:r>
      <w:r w:rsidR="001E4F05" w:rsidRPr="00772A66">
        <w:rPr>
          <w:rFonts w:ascii="Arial" w:hAnsi="Arial" w:cs="Arial"/>
          <w:sz w:val="22"/>
          <w:szCs w:val="22"/>
          <w:lang w:val="sr-Cyrl-RS"/>
        </w:rPr>
        <w:t>.</w:t>
      </w:r>
      <w:r w:rsidR="006D2B3A" w:rsidRPr="00772A66">
        <w:t xml:space="preserve"> </w:t>
      </w:r>
      <w:r w:rsidR="006D2B3A" w:rsidRPr="00772A66">
        <w:rPr>
          <w:rFonts w:ascii="Arial" w:hAnsi="Arial" w:cs="Arial"/>
          <w:sz w:val="22"/>
          <w:szCs w:val="22"/>
          <w:lang w:val="sr-Cyrl-RS"/>
        </w:rPr>
        <w:t xml:space="preserve">Свако дете има џепарац и располаже њиме самостално у складу са потребама, али  у договору са СОС </w:t>
      </w:r>
      <w:r w:rsidR="00B05C71" w:rsidRPr="00772A66">
        <w:rPr>
          <w:rFonts w:ascii="Arial" w:hAnsi="Arial" w:cs="Arial"/>
          <w:sz w:val="22"/>
          <w:szCs w:val="22"/>
          <w:lang w:val="sr-Cyrl-RS"/>
        </w:rPr>
        <w:t xml:space="preserve">родитељем уз подршку  саветника породице. Веома је важно </w:t>
      </w:r>
      <w:r w:rsidR="006D2B3A" w:rsidRPr="00772A66">
        <w:rPr>
          <w:rFonts w:ascii="Arial" w:hAnsi="Arial" w:cs="Arial"/>
          <w:sz w:val="22"/>
          <w:szCs w:val="22"/>
          <w:lang w:val="sr-Cyrl-RS"/>
        </w:rPr>
        <w:t xml:space="preserve">да деца науче како да правилно располажу новцем или штеде. </w:t>
      </w:r>
      <w:r w:rsidR="00D64284" w:rsidRPr="00772A66">
        <w:t xml:space="preserve"> </w:t>
      </w:r>
      <w:r w:rsidR="00D64284" w:rsidRPr="00772A66">
        <w:rPr>
          <w:rFonts w:ascii="Arial" w:hAnsi="Arial" w:cs="Arial"/>
          <w:sz w:val="22"/>
          <w:szCs w:val="22"/>
          <w:lang w:val="sr-Cyrl-RS"/>
        </w:rPr>
        <w:t xml:space="preserve">Свaкa пoрoдицa сaмoстaлнo oдрeђуje ритaм живoтa, урeђуje свojу кућу и двoриштe. </w:t>
      </w:r>
      <w:r w:rsidR="00C01323" w:rsidRPr="00772A66">
        <w:rPr>
          <w:rFonts w:ascii="Arial" w:hAnsi="Arial" w:cs="Arial"/>
          <w:sz w:val="22"/>
          <w:szCs w:val="22"/>
          <w:lang w:val="sr-Cyrl-RS"/>
        </w:rPr>
        <w:t xml:space="preserve">Нa крajу свaкoг мeсeцa СOС родитељ </w:t>
      </w:r>
      <w:r w:rsidR="00D64284" w:rsidRPr="00772A66">
        <w:rPr>
          <w:rFonts w:ascii="Arial" w:hAnsi="Arial" w:cs="Arial"/>
          <w:sz w:val="22"/>
          <w:szCs w:val="22"/>
          <w:lang w:val="sr-Cyrl-RS"/>
        </w:rPr>
        <w:t>прeзeнтирajу рaчунe зa трoшкoвe из пoрoдичнoг буџeтa</w:t>
      </w:r>
      <w:r w:rsidR="00C01323" w:rsidRPr="00772A66">
        <w:rPr>
          <w:rFonts w:ascii="Arial" w:hAnsi="Arial" w:cs="Arial"/>
          <w:sz w:val="22"/>
          <w:szCs w:val="22"/>
          <w:lang w:val="sr-Cyrl-RS"/>
        </w:rPr>
        <w:t>( рачуновођи ДС)</w:t>
      </w:r>
      <w:r w:rsidR="00D64284" w:rsidRPr="00772A66">
        <w:rPr>
          <w:rFonts w:ascii="Arial" w:hAnsi="Arial" w:cs="Arial"/>
          <w:sz w:val="22"/>
          <w:szCs w:val="22"/>
          <w:lang w:val="sr-Cyrl-RS"/>
        </w:rPr>
        <w:t xml:space="preserve"> па се и нa тaj нaчин  врши кoнтрoлa квaлитeтa исхрaнe, oдeћe и пoдмири</w:t>
      </w:r>
      <w:r w:rsidR="00C01323" w:rsidRPr="00772A66">
        <w:rPr>
          <w:rFonts w:ascii="Arial" w:hAnsi="Arial" w:cs="Arial"/>
          <w:sz w:val="22"/>
          <w:szCs w:val="22"/>
          <w:lang w:val="sr-Cyrl-RS"/>
        </w:rPr>
        <w:t>вaњa oстaлих пoтрeбa дeцe. СOС родитељ</w:t>
      </w:r>
      <w:r w:rsidR="00D64284" w:rsidRPr="00772A66">
        <w:rPr>
          <w:rFonts w:ascii="Arial" w:hAnsi="Arial" w:cs="Arial"/>
          <w:sz w:val="22"/>
          <w:szCs w:val="22"/>
          <w:lang w:val="sr-Cyrl-RS"/>
        </w:rPr>
        <w:t xml:space="preserve"> и</w:t>
      </w:r>
      <w:r w:rsidR="00C01323" w:rsidRPr="00772A66">
        <w:rPr>
          <w:rFonts w:ascii="Arial" w:hAnsi="Arial" w:cs="Arial"/>
          <w:sz w:val="22"/>
          <w:szCs w:val="22"/>
          <w:lang w:val="sr-Cyrl-RS"/>
        </w:rPr>
        <w:t>ду нa рoдитeљскe сaстaнкe, брине</w:t>
      </w:r>
      <w:r w:rsidR="00D64284" w:rsidRPr="00772A66">
        <w:rPr>
          <w:rFonts w:ascii="Arial" w:hAnsi="Arial" w:cs="Arial"/>
          <w:sz w:val="22"/>
          <w:szCs w:val="22"/>
          <w:lang w:val="sr-Cyrl-RS"/>
        </w:rPr>
        <w:t xml:space="preserve"> </w:t>
      </w:r>
      <w:r w:rsidR="00C01323" w:rsidRPr="00772A66">
        <w:rPr>
          <w:rFonts w:ascii="Arial" w:hAnsi="Arial" w:cs="Arial"/>
          <w:sz w:val="22"/>
          <w:szCs w:val="22"/>
          <w:lang w:val="sr-Cyrl-RS"/>
        </w:rPr>
        <w:t>o дeци кaдa су бoлeснa, обавља</w:t>
      </w:r>
      <w:r w:rsidR="00D64284" w:rsidRPr="00772A66">
        <w:rPr>
          <w:rFonts w:ascii="Arial" w:hAnsi="Arial" w:cs="Arial"/>
          <w:sz w:val="22"/>
          <w:szCs w:val="22"/>
          <w:lang w:val="sr-Cyrl-RS"/>
        </w:rPr>
        <w:t xml:space="preserve"> све дужности</w:t>
      </w:r>
      <w:r w:rsidR="00C01323" w:rsidRPr="00772A66">
        <w:rPr>
          <w:rFonts w:ascii="Arial" w:hAnsi="Arial" w:cs="Arial"/>
          <w:sz w:val="22"/>
          <w:szCs w:val="22"/>
          <w:lang w:val="sr-Cyrl-RS"/>
        </w:rPr>
        <w:t xml:space="preserve"> родитеља/</w:t>
      </w:r>
      <w:r w:rsidR="00D64284" w:rsidRPr="00772A66">
        <w:rPr>
          <w:rFonts w:ascii="Arial" w:hAnsi="Arial" w:cs="Arial"/>
          <w:sz w:val="22"/>
          <w:szCs w:val="22"/>
          <w:lang w:val="sr-Cyrl-RS"/>
        </w:rPr>
        <w:t xml:space="preserve"> хранитеља. По потреби, Дечије село oбeзбeђује прeвoз дo лeкaрa, нa групнe aктивнo</w:t>
      </w:r>
      <w:r w:rsidR="00B93947" w:rsidRPr="00772A66">
        <w:rPr>
          <w:rFonts w:ascii="Arial" w:hAnsi="Arial" w:cs="Arial"/>
          <w:sz w:val="22"/>
          <w:szCs w:val="22"/>
          <w:lang w:val="sr-Cyrl-RS"/>
        </w:rPr>
        <w:t>сти,  излeте, летовање</w:t>
      </w:r>
    </w:p>
    <w:p w14:paraId="1DC5FECA" w14:textId="77777777" w:rsidR="00130D58" w:rsidRPr="00772A66" w:rsidRDefault="005A02F6" w:rsidP="000A4EAF">
      <w:pPr>
        <w:pStyle w:val="NormalWeb"/>
        <w:jc w:val="both"/>
        <w:rPr>
          <w:rFonts w:ascii="Arial" w:hAnsi="Arial" w:cs="Arial"/>
          <w:sz w:val="22"/>
          <w:szCs w:val="22"/>
          <w:lang w:val="sr-Cyrl-RS"/>
        </w:rPr>
      </w:pPr>
      <w:r w:rsidRPr="00772A66">
        <w:rPr>
          <w:rFonts w:ascii="Arial" w:hAnsi="Arial" w:cs="Arial"/>
          <w:sz w:val="22"/>
          <w:szCs w:val="22"/>
          <w:lang w:val="sr-Cyrl-RS"/>
        </w:rPr>
        <w:t>Породица је место где свако дете  стиче  искуства о људима, о њиховим међусобним односима, о животу и његовим проблемима. Дете ту стиче и основне утиске о самом себи, о својој личној вредности, о свом положају у  заједници. Прва искуства уједно су и најважнија. Зато прва животна искуства стварају основу, полазну тачку целокупног психичког развоја човека. Деца која су смештена у наше хранитељске породице, нажалост често немају добре основе које треба да понесу из својих породица у живот. Зато је важно да у СОС породицама свако дете гради добре релације са СОС родитељем и осталом децом. Кроз континуирану  едукацију СОС родитеља и деце настојимо да подигнемо ниво свести о значају односа у породици. Супервизор СОС родитеља и саветници породица су стављали  фокус  у свом раду на  ову тема, кроз разговоре, давање конкретних сугестија</w:t>
      </w:r>
      <w:r w:rsidR="00130D58" w:rsidRPr="00772A66">
        <w:rPr>
          <w:rFonts w:ascii="Arial" w:hAnsi="Arial" w:cs="Arial"/>
          <w:sz w:val="22"/>
          <w:szCs w:val="22"/>
          <w:lang w:val="sr-Cyrl-RS"/>
        </w:rPr>
        <w:t>.</w:t>
      </w:r>
    </w:p>
    <w:p w14:paraId="4FCC5E2E" w14:textId="77777777" w:rsidR="00A45582" w:rsidRPr="00772A66" w:rsidRDefault="00F9504E" w:rsidP="00A45582">
      <w:pPr>
        <w:pStyle w:val="NormalWeb"/>
        <w:jc w:val="both"/>
        <w:rPr>
          <w:rFonts w:ascii="Arial" w:hAnsi="Arial" w:cs="Arial"/>
          <w:sz w:val="22"/>
          <w:szCs w:val="22"/>
          <w:lang w:val="sr-Cyrl-RS"/>
        </w:rPr>
      </w:pPr>
      <w:r w:rsidRPr="00772A66">
        <w:rPr>
          <w:rFonts w:ascii="Arial" w:hAnsi="Arial" w:cs="Arial"/>
          <w:sz w:val="22"/>
          <w:szCs w:val="22"/>
          <w:lang w:val="sr-Cyrl-RS"/>
        </w:rPr>
        <w:t xml:space="preserve">У планирању рада са децеом </w:t>
      </w:r>
      <w:r w:rsidR="00810610" w:rsidRPr="00772A66">
        <w:rPr>
          <w:rFonts w:ascii="Arial" w:hAnsi="Arial" w:cs="Arial"/>
          <w:sz w:val="22"/>
          <w:szCs w:val="22"/>
          <w:lang w:val="sr-Cyrl-RS"/>
        </w:rPr>
        <w:t xml:space="preserve">приоритет је  </w:t>
      </w:r>
      <w:r w:rsidR="00130D58" w:rsidRPr="00772A66">
        <w:rPr>
          <w:rFonts w:ascii="Arial" w:hAnsi="Arial" w:cs="Arial"/>
          <w:sz w:val="22"/>
          <w:szCs w:val="22"/>
          <w:lang w:val="sr-Cyrl-RS"/>
        </w:rPr>
        <w:t>интензивни и континуирани</w:t>
      </w:r>
      <w:r w:rsidR="00810610" w:rsidRPr="00772A66">
        <w:rPr>
          <w:rFonts w:ascii="Arial" w:hAnsi="Arial" w:cs="Arial"/>
          <w:sz w:val="22"/>
          <w:szCs w:val="22"/>
          <w:lang w:val="sr-Cyrl-RS"/>
        </w:rPr>
        <w:t xml:space="preserve"> раду </w:t>
      </w:r>
      <w:r w:rsidR="00FC54FE" w:rsidRPr="00772A66">
        <w:rPr>
          <w:rFonts w:ascii="Arial" w:hAnsi="Arial" w:cs="Arial"/>
          <w:sz w:val="22"/>
          <w:szCs w:val="22"/>
          <w:lang w:val="sr-Cyrl-RS"/>
        </w:rPr>
        <w:t xml:space="preserve"> са децом која</w:t>
      </w:r>
      <w:r w:rsidR="00836F09" w:rsidRPr="00772A66">
        <w:rPr>
          <w:rFonts w:ascii="Arial" w:hAnsi="Arial" w:cs="Arial"/>
          <w:sz w:val="22"/>
          <w:szCs w:val="22"/>
          <w:lang w:val="sr-Latn-CS"/>
        </w:rPr>
        <w:t xml:space="preserve"> имају  изражене развојне или здравствене тешкоће. </w:t>
      </w:r>
      <w:r w:rsidR="00FC54FE" w:rsidRPr="00772A66">
        <w:rPr>
          <w:rFonts w:ascii="Arial" w:hAnsi="Arial" w:cs="Arial"/>
          <w:sz w:val="22"/>
          <w:szCs w:val="22"/>
          <w:lang w:val="sr-Cyrl-RS"/>
        </w:rPr>
        <w:t xml:space="preserve">Како </w:t>
      </w:r>
      <w:r w:rsidR="003D3672" w:rsidRPr="00772A66">
        <w:rPr>
          <w:rFonts w:ascii="Arial" w:hAnsi="Arial" w:cs="Arial"/>
          <w:sz w:val="22"/>
          <w:szCs w:val="22"/>
          <w:lang w:val="sr-Cyrl-RS"/>
        </w:rPr>
        <w:t xml:space="preserve">би </w:t>
      </w:r>
      <w:r w:rsidR="00FC54FE" w:rsidRPr="00772A66">
        <w:rPr>
          <w:rFonts w:ascii="Arial" w:hAnsi="Arial" w:cs="Arial"/>
          <w:sz w:val="22"/>
          <w:szCs w:val="22"/>
          <w:lang w:val="sr-Cyrl-RS"/>
        </w:rPr>
        <w:t>брига</w:t>
      </w:r>
      <w:r w:rsidR="003D3672" w:rsidRPr="00772A66">
        <w:rPr>
          <w:rFonts w:ascii="Arial" w:hAnsi="Arial" w:cs="Arial"/>
          <w:sz w:val="22"/>
          <w:szCs w:val="22"/>
          <w:lang w:val="sr-Cyrl-RS"/>
        </w:rPr>
        <w:t xml:space="preserve"> о деци/младима </w:t>
      </w:r>
      <w:r w:rsidR="00FC54FE" w:rsidRPr="00772A66">
        <w:rPr>
          <w:rFonts w:ascii="Arial" w:hAnsi="Arial" w:cs="Arial"/>
          <w:sz w:val="22"/>
          <w:szCs w:val="22"/>
          <w:lang w:val="sr-Cyrl-RS"/>
        </w:rPr>
        <w:t xml:space="preserve">  би</w:t>
      </w:r>
      <w:r w:rsidR="003D3672" w:rsidRPr="00772A66">
        <w:rPr>
          <w:rFonts w:ascii="Arial" w:hAnsi="Arial" w:cs="Arial"/>
          <w:sz w:val="22"/>
          <w:szCs w:val="22"/>
          <w:lang w:val="sr-Cyrl-RS"/>
        </w:rPr>
        <w:t>ла</w:t>
      </w:r>
      <w:r w:rsidR="00FC54FE" w:rsidRPr="00772A66">
        <w:rPr>
          <w:rFonts w:ascii="Arial" w:hAnsi="Arial" w:cs="Arial"/>
          <w:sz w:val="22"/>
          <w:szCs w:val="22"/>
          <w:lang w:val="sr-Cyrl-RS"/>
        </w:rPr>
        <w:t xml:space="preserve"> потпуно усклађена са </w:t>
      </w:r>
      <w:r w:rsidR="003D3672" w:rsidRPr="00772A66">
        <w:rPr>
          <w:rFonts w:ascii="Arial" w:hAnsi="Arial" w:cs="Arial"/>
          <w:sz w:val="22"/>
          <w:szCs w:val="22"/>
          <w:lang w:val="sr-Cyrl-RS"/>
        </w:rPr>
        <w:t xml:space="preserve">њиховим </w:t>
      </w:r>
      <w:r w:rsidR="00FC54FE" w:rsidRPr="00772A66">
        <w:rPr>
          <w:rFonts w:ascii="Arial" w:hAnsi="Arial" w:cs="Arial"/>
          <w:sz w:val="22"/>
          <w:szCs w:val="22"/>
          <w:lang w:val="sr-Cyrl-RS"/>
        </w:rPr>
        <w:lastRenderedPageBreak/>
        <w:t xml:space="preserve">потребанма </w:t>
      </w:r>
      <w:r w:rsidR="003D3672" w:rsidRPr="00772A66">
        <w:rPr>
          <w:rFonts w:ascii="Arial" w:hAnsi="Arial" w:cs="Arial"/>
          <w:sz w:val="22"/>
          <w:szCs w:val="22"/>
          <w:lang w:val="sr-Cyrl-RS"/>
        </w:rPr>
        <w:t xml:space="preserve">користио  се </w:t>
      </w:r>
      <w:r w:rsidR="00836F09" w:rsidRPr="00772A66">
        <w:rPr>
          <w:rFonts w:ascii="Arial" w:hAnsi="Arial" w:cs="Arial"/>
          <w:sz w:val="22"/>
          <w:szCs w:val="22"/>
          <w:lang w:val="sr-Latn-CS"/>
        </w:rPr>
        <w:t xml:space="preserve"> </w:t>
      </w:r>
      <w:r w:rsidR="003D3672" w:rsidRPr="00772A66">
        <w:rPr>
          <w:rFonts w:ascii="Arial" w:hAnsi="Arial" w:cs="Arial"/>
          <w:sz w:val="22"/>
          <w:szCs w:val="22"/>
          <w:lang w:val="sr-Latn-CS"/>
        </w:rPr>
        <w:t>индивидуални приступ проблемима</w:t>
      </w:r>
      <w:r w:rsidR="003D3672" w:rsidRPr="00772A66">
        <w:rPr>
          <w:rFonts w:ascii="Arial" w:hAnsi="Arial" w:cs="Arial"/>
          <w:sz w:val="22"/>
          <w:szCs w:val="22"/>
          <w:lang w:val="sr-Cyrl-RS"/>
        </w:rPr>
        <w:t xml:space="preserve"> и </w:t>
      </w:r>
      <w:r w:rsidR="00836F09" w:rsidRPr="00772A66">
        <w:rPr>
          <w:rFonts w:ascii="Arial" w:hAnsi="Arial" w:cs="Arial"/>
          <w:sz w:val="22"/>
          <w:szCs w:val="22"/>
          <w:lang w:val="sr-Latn-CS"/>
        </w:rPr>
        <w:t xml:space="preserve"> рад </w:t>
      </w:r>
      <w:r w:rsidR="003D3672" w:rsidRPr="00772A66">
        <w:rPr>
          <w:rFonts w:ascii="Arial" w:hAnsi="Arial" w:cs="Arial"/>
          <w:sz w:val="22"/>
          <w:szCs w:val="22"/>
          <w:lang w:val="sr-Cyrl-RS"/>
        </w:rPr>
        <w:t xml:space="preserve"> са релевантним стручњацима  који се </w:t>
      </w:r>
      <w:r w:rsidR="003D3672" w:rsidRPr="00772A66">
        <w:rPr>
          <w:rFonts w:ascii="Arial" w:hAnsi="Arial" w:cs="Arial"/>
          <w:sz w:val="22"/>
          <w:szCs w:val="22"/>
          <w:lang w:val="sr-Latn-CS"/>
        </w:rPr>
        <w:t xml:space="preserve"> спроводи</w:t>
      </w:r>
      <w:r w:rsidR="003D3672" w:rsidRPr="00772A66">
        <w:rPr>
          <w:rFonts w:ascii="Arial" w:hAnsi="Arial" w:cs="Arial"/>
          <w:sz w:val="22"/>
          <w:szCs w:val="22"/>
          <w:lang w:val="sr-Cyrl-RS"/>
        </w:rPr>
        <w:t>о</w:t>
      </w:r>
      <w:r w:rsidR="00836F09" w:rsidRPr="00772A66">
        <w:rPr>
          <w:rFonts w:ascii="Arial" w:hAnsi="Arial" w:cs="Arial"/>
          <w:sz w:val="22"/>
          <w:szCs w:val="22"/>
          <w:lang w:val="sr-Latn-CS"/>
        </w:rPr>
        <w:t xml:space="preserve"> уз  сарадњу са </w:t>
      </w:r>
      <w:r w:rsidR="003D3672" w:rsidRPr="00772A66">
        <w:rPr>
          <w:rFonts w:ascii="Arial" w:hAnsi="Arial" w:cs="Arial"/>
          <w:sz w:val="22"/>
          <w:szCs w:val="22"/>
          <w:lang w:val="sr-Cyrl-RS"/>
        </w:rPr>
        <w:t>СОС родите</w:t>
      </w:r>
      <w:r w:rsidR="00130D58" w:rsidRPr="00772A66">
        <w:rPr>
          <w:rFonts w:ascii="Arial" w:hAnsi="Arial" w:cs="Arial"/>
          <w:sz w:val="22"/>
          <w:szCs w:val="22"/>
          <w:lang w:val="sr-Cyrl-RS"/>
        </w:rPr>
        <w:t>љ</w:t>
      </w:r>
      <w:r w:rsidR="003D3672" w:rsidRPr="00772A66">
        <w:rPr>
          <w:rFonts w:ascii="Arial" w:hAnsi="Arial" w:cs="Arial"/>
          <w:sz w:val="22"/>
          <w:szCs w:val="22"/>
          <w:lang w:val="sr-Cyrl-RS"/>
        </w:rPr>
        <w:t>има, породичним сарадницима</w:t>
      </w:r>
      <w:r w:rsidR="00836F09" w:rsidRPr="00772A66">
        <w:rPr>
          <w:rFonts w:ascii="Arial" w:hAnsi="Arial" w:cs="Arial"/>
          <w:sz w:val="22"/>
          <w:szCs w:val="22"/>
          <w:lang w:val="sr-Latn-CS"/>
        </w:rPr>
        <w:t>,</w:t>
      </w:r>
      <w:r w:rsidR="003D3672" w:rsidRPr="00772A66">
        <w:rPr>
          <w:rFonts w:ascii="Arial" w:hAnsi="Arial" w:cs="Arial"/>
          <w:sz w:val="22"/>
          <w:szCs w:val="22"/>
          <w:lang w:val="sr-Cyrl-RS"/>
        </w:rPr>
        <w:t xml:space="preserve"> а </w:t>
      </w:r>
      <w:r w:rsidR="00836F09" w:rsidRPr="00772A66">
        <w:rPr>
          <w:rFonts w:ascii="Arial" w:hAnsi="Arial" w:cs="Arial"/>
          <w:sz w:val="22"/>
          <w:szCs w:val="22"/>
          <w:lang w:val="sr-Latn-CS"/>
        </w:rPr>
        <w:t xml:space="preserve"> по потреби и другим члановима породице и сарадницима. Квалитет сарадње са </w:t>
      </w:r>
      <w:r w:rsidR="00130D58" w:rsidRPr="00772A66">
        <w:rPr>
          <w:rFonts w:ascii="Arial" w:hAnsi="Arial" w:cs="Arial"/>
          <w:sz w:val="22"/>
          <w:szCs w:val="22"/>
          <w:lang w:val="sr-Cyrl-RS"/>
        </w:rPr>
        <w:t xml:space="preserve">СОС родитељима </w:t>
      </w:r>
      <w:r w:rsidR="00836F09" w:rsidRPr="00772A66">
        <w:rPr>
          <w:rFonts w:ascii="Arial" w:hAnsi="Arial" w:cs="Arial"/>
          <w:sz w:val="22"/>
          <w:szCs w:val="22"/>
          <w:lang w:val="sr-Latn-CS"/>
        </w:rPr>
        <w:t xml:space="preserve"> (и другим значајним особама за дете) битно је утицао на успех у раду са дететом</w:t>
      </w:r>
      <w:r w:rsidR="003D3672" w:rsidRPr="00772A66">
        <w:rPr>
          <w:rFonts w:ascii="Arial" w:hAnsi="Arial" w:cs="Arial"/>
          <w:sz w:val="22"/>
          <w:szCs w:val="22"/>
          <w:lang w:val="sr-Cyrl-RS"/>
        </w:rPr>
        <w:t>/младима</w:t>
      </w:r>
      <w:r w:rsidR="00130D58" w:rsidRPr="00772A66">
        <w:rPr>
          <w:rFonts w:ascii="Arial" w:hAnsi="Arial" w:cs="Arial"/>
          <w:sz w:val="22"/>
          <w:szCs w:val="22"/>
          <w:lang w:val="sr-Cyrl-RS"/>
        </w:rPr>
        <w:t xml:space="preserve">  на остварењу постављених задатака..</w:t>
      </w:r>
      <w:r w:rsidR="00E86571" w:rsidRPr="00772A66">
        <w:rPr>
          <w:rFonts w:ascii="Arial" w:hAnsi="Arial" w:cs="Arial"/>
          <w:sz w:val="22"/>
          <w:szCs w:val="22"/>
          <w:lang w:val="sr-Cyrl-RS"/>
        </w:rPr>
        <w:t xml:space="preserve">                                                                                                                                  </w:t>
      </w:r>
      <w:r w:rsidR="008533FB" w:rsidRPr="00772A66">
        <w:rPr>
          <w:rFonts w:ascii="Arial" w:hAnsi="Arial" w:cs="Arial"/>
          <w:sz w:val="22"/>
          <w:szCs w:val="22"/>
          <w:lang w:val="sr-Latn-CS"/>
        </w:rPr>
        <w:t xml:space="preserve">Деца без </w:t>
      </w:r>
      <w:r w:rsidR="008533FB" w:rsidRPr="00772A66">
        <w:rPr>
          <w:rFonts w:ascii="Arial" w:hAnsi="Arial" w:cs="Arial"/>
          <w:sz w:val="22"/>
          <w:szCs w:val="22"/>
          <w:lang w:val="sr-Cyrl-RS"/>
        </w:rPr>
        <w:t xml:space="preserve">адекватног </w:t>
      </w:r>
      <w:r w:rsidR="008533FB" w:rsidRPr="00772A66">
        <w:rPr>
          <w:rFonts w:ascii="Arial" w:hAnsi="Arial" w:cs="Arial"/>
          <w:sz w:val="22"/>
          <w:szCs w:val="22"/>
          <w:lang w:val="sr-Latn-CS"/>
        </w:rPr>
        <w:t>родитељског старања углавном немају добро развијене социјалне вештине</w:t>
      </w:r>
      <w:r w:rsidR="008533FB" w:rsidRPr="00772A66">
        <w:rPr>
          <w:rFonts w:ascii="Arial" w:hAnsi="Arial" w:cs="Arial"/>
          <w:sz w:val="22"/>
          <w:szCs w:val="22"/>
          <w:lang w:val="sr-Cyrl-RS"/>
        </w:rPr>
        <w:t xml:space="preserve"> које укључују </w:t>
      </w:r>
      <w:r w:rsidR="00836F09" w:rsidRPr="00772A66">
        <w:rPr>
          <w:rFonts w:ascii="Arial" w:hAnsi="Arial" w:cs="Arial"/>
          <w:sz w:val="22"/>
          <w:szCs w:val="22"/>
          <w:lang w:val="sr-Latn-CS"/>
        </w:rPr>
        <w:t xml:space="preserve"> емпатију,  комуникацијске  вештине,  толеранцију, кооперативност</w:t>
      </w:r>
      <w:r w:rsidR="008533FB" w:rsidRPr="00772A66">
        <w:rPr>
          <w:rFonts w:ascii="Arial" w:hAnsi="Arial" w:cs="Arial"/>
          <w:sz w:val="22"/>
          <w:szCs w:val="22"/>
          <w:lang w:val="sr-Cyrl-RS"/>
        </w:rPr>
        <w:t xml:space="preserve">, </w:t>
      </w:r>
      <w:r w:rsidR="00836F09" w:rsidRPr="00772A66">
        <w:rPr>
          <w:rFonts w:ascii="Arial" w:hAnsi="Arial" w:cs="Arial"/>
          <w:sz w:val="22"/>
          <w:szCs w:val="22"/>
          <w:lang w:val="sr-Latn-CS"/>
        </w:rPr>
        <w:t xml:space="preserve">узајамну помоћ, сарадњу, одговорност према себи и другима, истрајност </w:t>
      </w:r>
      <w:r w:rsidR="008533FB" w:rsidRPr="00772A66">
        <w:rPr>
          <w:rFonts w:ascii="Arial" w:hAnsi="Arial" w:cs="Arial"/>
          <w:sz w:val="22"/>
          <w:szCs w:val="22"/>
          <w:lang w:val="sr-Cyrl-RS"/>
        </w:rPr>
        <w:t xml:space="preserve">, </w:t>
      </w:r>
      <w:r w:rsidR="00836F09" w:rsidRPr="00772A66">
        <w:rPr>
          <w:rFonts w:ascii="Arial" w:hAnsi="Arial" w:cs="Arial"/>
          <w:sz w:val="22"/>
          <w:szCs w:val="22"/>
          <w:lang w:val="sr-Latn-CS"/>
        </w:rPr>
        <w:t xml:space="preserve">осећаја </w:t>
      </w:r>
      <w:r w:rsidR="008533FB" w:rsidRPr="00772A66">
        <w:rPr>
          <w:rFonts w:ascii="Arial" w:hAnsi="Arial" w:cs="Arial"/>
          <w:sz w:val="22"/>
          <w:szCs w:val="22"/>
          <w:lang w:val="sr-Cyrl-RS"/>
        </w:rPr>
        <w:t xml:space="preserve"> личне </w:t>
      </w:r>
      <w:r w:rsidR="00836F09" w:rsidRPr="00772A66">
        <w:rPr>
          <w:rFonts w:ascii="Arial" w:hAnsi="Arial" w:cs="Arial"/>
          <w:sz w:val="22"/>
          <w:szCs w:val="22"/>
          <w:lang w:val="sr-Latn-CS"/>
        </w:rPr>
        <w:t>вредности</w:t>
      </w:r>
      <w:r w:rsidR="008533FB" w:rsidRPr="00772A66">
        <w:rPr>
          <w:rFonts w:ascii="Arial" w:hAnsi="Arial" w:cs="Arial"/>
          <w:sz w:val="22"/>
          <w:szCs w:val="22"/>
          <w:lang w:val="sr-Latn-CS"/>
        </w:rPr>
        <w:t>.</w:t>
      </w:r>
      <w:r w:rsidR="008533FB" w:rsidRPr="00772A66">
        <w:rPr>
          <w:rFonts w:ascii="Arial" w:hAnsi="Arial" w:cs="Arial"/>
          <w:sz w:val="22"/>
          <w:szCs w:val="22"/>
          <w:lang w:val="sr-Cyrl-RS"/>
        </w:rPr>
        <w:t xml:space="preserve"> З</w:t>
      </w:r>
      <w:r w:rsidR="00836F09" w:rsidRPr="00772A66">
        <w:rPr>
          <w:rFonts w:ascii="Arial" w:hAnsi="Arial" w:cs="Arial"/>
          <w:sz w:val="22"/>
          <w:szCs w:val="22"/>
          <w:lang w:val="sr-Latn-CS"/>
        </w:rPr>
        <w:t xml:space="preserve">начај горе наведених </w:t>
      </w:r>
      <w:r w:rsidR="008533FB" w:rsidRPr="00772A66">
        <w:rPr>
          <w:rFonts w:ascii="Arial" w:hAnsi="Arial" w:cs="Arial"/>
          <w:sz w:val="22"/>
          <w:szCs w:val="22"/>
          <w:lang w:val="sr-Cyrl-RS"/>
        </w:rPr>
        <w:t xml:space="preserve">вештина је неопходан за правилан развој и </w:t>
      </w:r>
      <w:r w:rsidR="00836F09" w:rsidRPr="00772A66">
        <w:rPr>
          <w:rFonts w:ascii="Arial" w:hAnsi="Arial" w:cs="Arial"/>
          <w:sz w:val="22"/>
          <w:szCs w:val="22"/>
          <w:lang w:val="sr-Latn-CS"/>
        </w:rPr>
        <w:t xml:space="preserve">функционисање </w:t>
      </w:r>
      <w:r w:rsidR="00130D58" w:rsidRPr="00772A66">
        <w:rPr>
          <w:rFonts w:ascii="Arial" w:hAnsi="Arial" w:cs="Arial"/>
          <w:sz w:val="22"/>
          <w:szCs w:val="22"/>
          <w:lang w:val="sr-Cyrl-RS"/>
        </w:rPr>
        <w:t xml:space="preserve">деце и младих </w:t>
      </w:r>
      <w:r w:rsidR="00836F09" w:rsidRPr="00772A66">
        <w:rPr>
          <w:rFonts w:ascii="Arial" w:hAnsi="Arial" w:cs="Arial"/>
          <w:sz w:val="22"/>
          <w:szCs w:val="22"/>
          <w:lang w:val="sr-Latn-CS"/>
        </w:rPr>
        <w:t>у свакодневном животу</w:t>
      </w:r>
      <w:r w:rsidR="008533FB" w:rsidRPr="00772A66">
        <w:rPr>
          <w:rFonts w:ascii="Arial" w:hAnsi="Arial" w:cs="Arial"/>
          <w:sz w:val="22"/>
          <w:szCs w:val="22"/>
          <w:lang w:val="sr-Cyrl-RS"/>
        </w:rPr>
        <w:t xml:space="preserve"> . Како бисмо утицали на развој ових вештина </w:t>
      </w:r>
      <w:r w:rsidR="00836F09" w:rsidRPr="00772A66">
        <w:rPr>
          <w:rFonts w:ascii="Arial" w:hAnsi="Arial" w:cs="Arial"/>
          <w:sz w:val="22"/>
          <w:szCs w:val="22"/>
          <w:lang w:val="sr-Latn-CS"/>
        </w:rPr>
        <w:t xml:space="preserve"> реализоване су активности које </w:t>
      </w:r>
      <w:r w:rsidR="008533FB" w:rsidRPr="00772A66">
        <w:rPr>
          <w:rFonts w:ascii="Arial" w:hAnsi="Arial" w:cs="Arial"/>
          <w:sz w:val="22"/>
          <w:szCs w:val="22"/>
          <w:lang w:val="sr-Cyrl-RS"/>
        </w:rPr>
        <w:t xml:space="preserve"> су утицале на</w:t>
      </w:r>
      <w:r w:rsidR="001A107D" w:rsidRPr="00772A66">
        <w:rPr>
          <w:rFonts w:ascii="Arial" w:hAnsi="Arial" w:cs="Arial"/>
          <w:sz w:val="22"/>
          <w:szCs w:val="22"/>
          <w:lang w:val="sr-Cyrl-RS"/>
        </w:rPr>
        <w:t xml:space="preserve"> њихово </w:t>
      </w:r>
      <w:r w:rsidR="008533FB" w:rsidRPr="00772A66">
        <w:rPr>
          <w:rFonts w:ascii="Arial" w:hAnsi="Arial" w:cs="Arial"/>
          <w:sz w:val="22"/>
          <w:szCs w:val="22"/>
          <w:lang w:val="sr-Cyrl-RS"/>
        </w:rPr>
        <w:t xml:space="preserve"> </w:t>
      </w:r>
      <w:r w:rsidR="008533FB" w:rsidRPr="00772A66">
        <w:rPr>
          <w:rFonts w:ascii="Arial" w:hAnsi="Arial" w:cs="Arial"/>
          <w:sz w:val="22"/>
          <w:szCs w:val="22"/>
          <w:lang w:val="sr-Latn-CS"/>
        </w:rPr>
        <w:t xml:space="preserve"> </w:t>
      </w:r>
      <w:r w:rsidR="008533FB" w:rsidRPr="00772A66">
        <w:rPr>
          <w:rFonts w:ascii="Arial" w:hAnsi="Arial" w:cs="Arial"/>
          <w:sz w:val="22"/>
          <w:szCs w:val="22"/>
          <w:lang w:val="sr-Cyrl-RS"/>
        </w:rPr>
        <w:t>унапређење</w:t>
      </w:r>
      <w:r w:rsidR="001A107D" w:rsidRPr="00772A66">
        <w:rPr>
          <w:rFonts w:ascii="Arial" w:hAnsi="Arial" w:cs="Arial"/>
          <w:sz w:val="22"/>
          <w:szCs w:val="22"/>
          <w:lang w:val="sr-Cyrl-RS"/>
        </w:rPr>
        <w:t xml:space="preserve">.  </w:t>
      </w:r>
      <w:r w:rsidR="008533FB" w:rsidRPr="00772A66">
        <w:rPr>
          <w:rFonts w:ascii="Arial" w:hAnsi="Arial" w:cs="Arial"/>
          <w:sz w:val="22"/>
          <w:szCs w:val="22"/>
          <w:lang w:val="sr-Cyrl-RS"/>
        </w:rPr>
        <w:t>И</w:t>
      </w:r>
      <w:r w:rsidR="00836F09" w:rsidRPr="00772A66">
        <w:rPr>
          <w:rFonts w:ascii="Arial" w:hAnsi="Arial" w:cs="Arial"/>
          <w:sz w:val="22"/>
          <w:szCs w:val="22"/>
          <w:lang w:val="sr-Latn-CS"/>
        </w:rPr>
        <w:t xml:space="preserve">ндивидуална процена потреба сваког детета, </w:t>
      </w:r>
      <w:r w:rsidR="008533FB" w:rsidRPr="00772A66">
        <w:rPr>
          <w:rFonts w:ascii="Arial" w:hAnsi="Arial" w:cs="Arial"/>
          <w:sz w:val="22"/>
          <w:szCs w:val="22"/>
          <w:lang w:val="sr-Cyrl-RS"/>
        </w:rPr>
        <w:t xml:space="preserve"> је била основ за планирање </w:t>
      </w:r>
      <w:r w:rsidR="00836F09" w:rsidRPr="00772A66">
        <w:rPr>
          <w:rFonts w:ascii="Arial" w:hAnsi="Arial" w:cs="Arial"/>
          <w:sz w:val="22"/>
          <w:szCs w:val="22"/>
          <w:lang w:val="sr-Latn-CS"/>
        </w:rPr>
        <w:t xml:space="preserve"> </w:t>
      </w:r>
      <w:r w:rsidR="008533FB" w:rsidRPr="00772A66">
        <w:rPr>
          <w:rFonts w:ascii="Arial" w:hAnsi="Arial" w:cs="Arial"/>
          <w:sz w:val="22"/>
          <w:szCs w:val="22"/>
          <w:lang w:val="sr-Cyrl-RS"/>
        </w:rPr>
        <w:t xml:space="preserve"> </w:t>
      </w:r>
      <w:r w:rsidR="001A107D" w:rsidRPr="00772A66">
        <w:rPr>
          <w:rFonts w:ascii="Arial" w:hAnsi="Arial" w:cs="Arial"/>
          <w:sz w:val="22"/>
          <w:szCs w:val="22"/>
          <w:lang w:val="sr-Cyrl-RS"/>
        </w:rPr>
        <w:t>и</w:t>
      </w:r>
      <w:r w:rsidR="00836F09" w:rsidRPr="00772A66">
        <w:rPr>
          <w:rFonts w:ascii="Arial" w:hAnsi="Arial" w:cs="Arial"/>
          <w:sz w:val="22"/>
          <w:szCs w:val="22"/>
          <w:lang w:val="sr-Latn-CS"/>
        </w:rPr>
        <w:t xml:space="preserve">  укључивање у различите активности  (групни рад, индивидуални разговори са психологом,</w:t>
      </w:r>
      <w:r w:rsidR="00D960A4" w:rsidRPr="00772A66">
        <w:rPr>
          <w:rFonts w:ascii="Arial" w:hAnsi="Arial" w:cs="Arial"/>
          <w:sz w:val="22"/>
          <w:szCs w:val="22"/>
          <w:lang w:val="sr-Cyrl-RS"/>
        </w:rPr>
        <w:t xml:space="preserve"> спец. клиничким психологом, </w:t>
      </w:r>
      <w:r w:rsidR="00836F09" w:rsidRPr="00772A66">
        <w:rPr>
          <w:rFonts w:ascii="Arial" w:hAnsi="Arial" w:cs="Arial"/>
          <w:sz w:val="22"/>
          <w:szCs w:val="22"/>
          <w:lang w:val="sr-Latn-CS"/>
        </w:rPr>
        <w:t xml:space="preserve"> породична конференција, уписивање на спорт</w:t>
      </w:r>
      <w:r w:rsidR="001A107D" w:rsidRPr="00772A66">
        <w:rPr>
          <w:rFonts w:ascii="Arial" w:hAnsi="Arial" w:cs="Arial"/>
          <w:sz w:val="22"/>
          <w:szCs w:val="22"/>
          <w:lang w:val="sr-Cyrl-RS"/>
        </w:rPr>
        <w:t>, музичку школу,</w:t>
      </w:r>
      <w:r w:rsidR="00B85EAF" w:rsidRPr="00772A66">
        <w:rPr>
          <w:rFonts w:ascii="Arial" w:hAnsi="Arial" w:cs="Arial"/>
          <w:sz w:val="22"/>
          <w:szCs w:val="22"/>
          <w:lang w:val="sr-Cyrl-RS"/>
        </w:rPr>
        <w:t xml:space="preserve"> фолклор, хор</w:t>
      </w:r>
      <w:r w:rsidR="001A107D" w:rsidRPr="00772A66">
        <w:rPr>
          <w:rFonts w:ascii="Arial" w:hAnsi="Arial" w:cs="Arial"/>
          <w:sz w:val="22"/>
          <w:szCs w:val="22"/>
          <w:lang w:val="sr-Cyrl-RS"/>
        </w:rPr>
        <w:t xml:space="preserve"> </w:t>
      </w:r>
      <w:r w:rsidR="00836F09" w:rsidRPr="00772A66">
        <w:rPr>
          <w:rFonts w:ascii="Arial" w:hAnsi="Arial" w:cs="Arial"/>
          <w:sz w:val="22"/>
          <w:szCs w:val="22"/>
          <w:lang w:val="sr-Latn-CS"/>
        </w:rPr>
        <w:t xml:space="preserve">). </w:t>
      </w:r>
      <w:r w:rsidR="00836F09" w:rsidRPr="00772A66">
        <w:rPr>
          <w:rFonts w:ascii="Arial" w:hAnsi="Arial" w:cs="Arial"/>
          <w:sz w:val="22"/>
          <w:szCs w:val="22"/>
          <w:lang w:val="sr-Cyrl-RS"/>
        </w:rPr>
        <w:t xml:space="preserve"> </w:t>
      </w:r>
      <w:r w:rsidR="00836F09" w:rsidRPr="00772A66">
        <w:rPr>
          <w:rFonts w:ascii="Arial" w:hAnsi="Arial" w:cs="Arial"/>
          <w:sz w:val="22"/>
          <w:szCs w:val="22"/>
          <w:lang w:val="sr-Latn-CS"/>
        </w:rPr>
        <w:t xml:space="preserve">Као и ранијих година  индивидуални приступ у раду са сваким дететом/младом особом омогућава добру процену потреба на основу које се прави </w:t>
      </w:r>
      <w:r w:rsidR="00412A0A" w:rsidRPr="00772A66">
        <w:rPr>
          <w:rFonts w:ascii="Arial" w:hAnsi="Arial" w:cs="Arial"/>
          <w:sz w:val="22"/>
          <w:szCs w:val="22"/>
          <w:lang w:val="sr-Cyrl-RS"/>
        </w:rPr>
        <w:t xml:space="preserve">план развоја </w:t>
      </w:r>
      <w:r w:rsidR="00836F09" w:rsidRPr="00772A66">
        <w:rPr>
          <w:rFonts w:ascii="Arial" w:hAnsi="Arial" w:cs="Arial"/>
          <w:sz w:val="22"/>
          <w:szCs w:val="22"/>
          <w:lang w:val="sr-Latn-CS"/>
        </w:rPr>
        <w:t xml:space="preserve"> усмерен на максималан  развој потенцијала,</w:t>
      </w:r>
      <w:r w:rsidR="00E86571" w:rsidRPr="00772A66">
        <w:rPr>
          <w:rFonts w:ascii="Arial" w:hAnsi="Arial" w:cs="Arial"/>
          <w:sz w:val="22"/>
          <w:szCs w:val="22"/>
          <w:lang w:val="sr-Cyrl-RS"/>
        </w:rPr>
        <w:t xml:space="preserve"> и превенцију поја</w:t>
      </w:r>
      <w:r w:rsidR="00D960A4" w:rsidRPr="00772A66">
        <w:rPr>
          <w:rFonts w:ascii="Arial" w:hAnsi="Arial" w:cs="Arial"/>
          <w:sz w:val="22"/>
          <w:szCs w:val="22"/>
          <w:lang w:val="sr-Cyrl-RS"/>
        </w:rPr>
        <w:t>ве неадекватних облика понашања код деце/младих</w:t>
      </w:r>
      <w:r w:rsidR="00A20704" w:rsidRPr="00772A66">
        <w:rPr>
          <w:rFonts w:ascii="Arial" w:hAnsi="Arial" w:cs="Arial"/>
          <w:sz w:val="22"/>
          <w:szCs w:val="22"/>
          <w:lang w:val="sr-Cyrl-RS"/>
        </w:rPr>
        <w:t xml:space="preserve"> , као и  да се  </w:t>
      </w:r>
      <w:r w:rsidR="00C46F0E" w:rsidRPr="00772A66">
        <w:rPr>
          <w:rFonts w:ascii="Arial" w:hAnsi="Arial" w:cs="Arial"/>
          <w:sz w:val="22"/>
          <w:szCs w:val="22"/>
          <w:lang w:val="sr-Latn-CS"/>
        </w:rPr>
        <w:t>пре</w:t>
      </w:r>
      <w:r w:rsidR="0007215A" w:rsidRPr="00772A66">
        <w:rPr>
          <w:rFonts w:ascii="Arial" w:hAnsi="Arial" w:cs="Arial"/>
          <w:sz w:val="22"/>
          <w:szCs w:val="22"/>
          <w:lang w:val="sr-Latn-CS"/>
        </w:rPr>
        <w:t>вазиђу  проблеми које дете</w:t>
      </w:r>
      <w:r w:rsidR="00E86571" w:rsidRPr="00772A66">
        <w:rPr>
          <w:rFonts w:ascii="Arial" w:hAnsi="Arial" w:cs="Arial"/>
          <w:sz w:val="22"/>
          <w:szCs w:val="22"/>
          <w:lang w:val="sr-Cyrl-RS"/>
        </w:rPr>
        <w:t>/млада особа</w:t>
      </w:r>
      <w:r w:rsidR="00CF33E7" w:rsidRPr="00772A66">
        <w:rPr>
          <w:rFonts w:ascii="Arial" w:hAnsi="Arial" w:cs="Arial"/>
          <w:sz w:val="22"/>
          <w:szCs w:val="22"/>
          <w:lang w:val="sr-Cyrl-RS"/>
        </w:rPr>
        <w:t xml:space="preserve"> </w:t>
      </w:r>
      <w:r w:rsidR="00D960A4" w:rsidRPr="00772A66">
        <w:rPr>
          <w:rFonts w:ascii="Arial" w:hAnsi="Arial" w:cs="Arial"/>
          <w:sz w:val="22"/>
          <w:szCs w:val="22"/>
          <w:lang w:val="sr-Cyrl-RS"/>
        </w:rPr>
        <w:t>има</w:t>
      </w:r>
      <w:r w:rsidR="00CF33E7" w:rsidRPr="00772A66">
        <w:rPr>
          <w:rFonts w:ascii="Arial" w:hAnsi="Arial" w:cs="Arial"/>
          <w:sz w:val="22"/>
          <w:szCs w:val="22"/>
          <w:lang w:val="sr-Cyrl-RS"/>
        </w:rPr>
        <w:t>.</w:t>
      </w:r>
      <w:r w:rsidR="00D960A4" w:rsidRPr="00772A66">
        <w:rPr>
          <w:rFonts w:ascii="Arial" w:hAnsi="Arial" w:cs="Arial"/>
          <w:sz w:val="22"/>
          <w:szCs w:val="22"/>
          <w:lang w:val="sr-Cyrl-RS"/>
        </w:rPr>
        <w:t xml:space="preserve"> </w:t>
      </w:r>
      <w:r w:rsidR="00E86571" w:rsidRPr="00772A66">
        <w:rPr>
          <w:rFonts w:ascii="Arial" w:hAnsi="Arial" w:cs="Arial"/>
          <w:sz w:val="22"/>
          <w:szCs w:val="22"/>
          <w:lang w:val="sr-Cyrl-RS"/>
        </w:rPr>
        <w:t xml:space="preserve">                                                                                                                                                        </w:t>
      </w:r>
      <w:r w:rsidR="00957ED8" w:rsidRPr="00772A66">
        <w:rPr>
          <w:rFonts w:ascii="Arial" w:hAnsi="Arial" w:cs="Arial"/>
          <w:sz w:val="22"/>
          <w:szCs w:val="22"/>
          <w:lang w:val="sr-Cyrl-RS"/>
        </w:rPr>
        <w:t>Индивидуални рад са децом се на</w:t>
      </w:r>
      <w:r w:rsidR="0085501A" w:rsidRPr="00772A66">
        <w:rPr>
          <w:rFonts w:ascii="Arial" w:hAnsi="Arial" w:cs="Arial"/>
          <w:sz w:val="22"/>
          <w:szCs w:val="22"/>
          <w:lang w:val="sr-Cyrl-RS"/>
        </w:rPr>
        <w:t>ј</w:t>
      </w:r>
      <w:r w:rsidR="00957ED8" w:rsidRPr="00772A66">
        <w:rPr>
          <w:rFonts w:ascii="Arial" w:hAnsi="Arial" w:cs="Arial"/>
          <w:sz w:val="22"/>
          <w:szCs w:val="22"/>
          <w:lang w:val="sr-Cyrl-RS"/>
        </w:rPr>
        <w:t>више односио на превенцију агресивног понашања, јачање самопоуздања и слике о се</w:t>
      </w:r>
      <w:r w:rsidR="0085501A" w:rsidRPr="00772A66">
        <w:rPr>
          <w:rFonts w:ascii="Arial" w:hAnsi="Arial" w:cs="Arial"/>
          <w:sz w:val="22"/>
          <w:szCs w:val="22"/>
          <w:lang w:val="sr-Cyrl-RS"/>
        </w:rPr>
        <w:t xml:space="preserve">би, развој комуникације, подршку </w:t>
      </w:r>
      <w:r w:rsidR="00957ED8" w:rsidRPr="00772A66">
        <w:rPr>
          <w:rFonts w:ascii="Arial" w:hAnsi="Arial" w:cs="Arial"/>
          <w:sz w:val="22"/>
          <w:szCs w:val="22"/>
          <w:lang w:val="sr-Cyrl-RS"/>
        </w:rPr>
        <w:t xml:space="preserve"> у интеграцији како у породици тако и у широј средини, оснаживање деце са развојним сметњама ради боље асимилације сазнајних способности и социјализације,</w:t>
      </w:r>
      <w:r w:rsidR="0085501A" w:rsidRPr="00772A66">
        <w:rPr>
          <w:rFonts w:ascii="Arial" w:hAnsi="Arial" w:cs="Arial"/>
          <w:sz w:val="22"/>
          <w:szCs w:val="22"/>
          <w:lang w:val="sr-Cyrl-RS"/>
        </w:rPr>
        <w:t xml:space="preserve"> проблеми у понашању, праћење </w:t>
      </w:r>
      <w:r w:rsidR="00957ED8" w:rsidRPr="00772A66">
        <w:rPr>
          <w:rFonts w:ascii="Arial" w:hAnsi="Arial" w:cs="Arial"/>
          <w:sz w:val="22"/>
          <w:szCs w:val="22"/>
          <w:lang w:val="sr-Cyrl-RS"/>
        </w:rPr>
        <w:t xml:space="preserve"> и превазилажење проблема у понашању.</w:t>
      </w:r>
    </w:p>
    <w:p w14:paraId="6E45D988" w14:textId="77777777" w:rsidR="003127AF" w:rsidRPr="00772A66" w:rsidRDefault="0085501A" w:rsidP="00A910B4">
      <w:pPr>
        <w:jc w:val="both"/>
        <w:rPr>
          <w:rFonts w:ascii="Arial" w:hAnsi="Arial" w:cs="Arial"/>
          <w:sz w:val="22"/>
          <w:szCs w:val="22"/>
          <w:lang w:val="sr-Cyrl-RS"/>
        </w:rPr>
      </w:pPr>
      <w:r w:rsidRPr="00772A66">
        <w:rPr>
          <w:rFonts w:ascii="Arial" w:hAnsi="Arial" w:cs="Arial"/>
          <w:sz w:val="22"/>
          <w:szCs w:val="22"/>
          <w:lang w:val="sr-Cyrl-RS"/>
        </w:rPr>
        <w:lastRenderedPageBreak/>
        <w:t xml:space="preserve">Групни рад са децом је </w:t>
      </w:r>
      <w:r w:rsidR="000A6C68" w:rsidRPr="00772A66">
        <w:rPr>
          <w:rFonts w:ascii="Arial" w:hAnsi="Arial" w:cs="Arial"/>
          <w:sz w:val="22"/>
          <w:szCs w:val="22"/>
          <w:lang w:val="sr-Cyrl-RS"/>
        </w:rPr>
        <w:t xml:space="preserve"> спроводио  психолог </w:t>
      </w:r>
      <w:r w:rsidRPr="00772A66">
        <w:rPr>
          <w:rFonts w:ascii="Arial" w:hAnsi="Arial" w:cs="Arial"/>
          <w:sz w:val="22"/>
          <w:szCs w:val="22"/>
          <w:lang w:val="sr-Cyrl-RS"/>
        </w:rPr>
        <w:t xml:space="preserve">Дечијег села </w:t>
      </w:r>
      <w:r w:rsidR="000A6C68" w:rsidRPr="00772A66">
        <w:rPr>
          <w:rFonts w:ascii="Arial" w:hAnsi="Arial" w:cs="Arial"/>
          <w:sz w:val="22"/>
          <w:szCs w:val="22"/>
          <w:lang w:val="sr-Cyrl-RS"/>
        </w:rPr>
        <w:t>кроз организацију радионица. ''Анализа и превазилажење проблема у понашању</w:t>
      </w:r>
      <w:r w:rsidRPr="00772A66">
        <w:rPr>
          <w:rFonts w:ascii="Arial" w:hAnsi="Arial" w:cs="Arial"/>
          <w:sz w:val="22"/>
          <w:szCs w:val="22"/>
          <w:lang w:val="sr-Cyrl-RS"/>
        </w:rPr>
        <w:t>''</w:t>
      </w:r>
      <w:r w:rsidR="000A6C68" w:rsidRPr="00772A66">
        <w:rPr>
          <w:rFonts w:ascii="Arial" w:hAnsi="Arial" w:cs="Arial"/>
          <w:sz w:val="22"/>
          <w:szCs w:val="22"/>
          <w:lang w:val="sr-Cyrl-RS"/>
        </w:rPr>
        <w:t xml:space="preserve"> </w:t>
      </w:r>
      <w:r w:rsidRPr="00772A66">
        <w:rPr>
          <w:rFonts w:ascii="Arial" w:hAnsi="Arial" w:cs="Arial"/>
          <w:sz w:val="22"/>
          <w:szCs w:val="22"/>
          <w:lang w:val="sr-Cyrl-RS"/>
        </w:rPr>
        <w:t xml:space="preserve">у коју су била учључена деца </w:t>
      </w:r>
      <w:r w:rsidR="000A6C68" w:rsidRPr="00772A66">
        <w:rPr>
          <w:rFonts w:ascii="Arial" w:hAnsi="Arial" w:cs="Arial"/>
          <w:sz w:val="22"/>
          <w:szCs w:val="22"/>
          <w:lang w:val="sr-Cyrl-RS"/>
        </w:rPr>
        <w:t>осмог разреда .</w:t>
      </w:r>
      <w:r w:rsidR="000A6C68" w:rsidRPr="00772A66">
        <w:rPr>
          <w:rFonts w:ascii="Arial" w:hAnsi="Arial" w:cs="Arial"/>
          <w:sz w:val="22"/>
          <w:szCs w:val="22"/>
        </w:rPr>
        <w:t xml:space="preserve"> </w:t>
      </w:r>
      <w:r w:rsidR="000A6C68" w:rsidRPr="00772A66">
        <w:rPr>
          <w:rFonts w:ascii="Arial" w:hAnsi="Arial" w:cs="Arial"/>
          <w:sz w:val="22"/>
          <w:szCs w:val="22"/>
          <w:lang w:val="sr-Cyrl-RS"/>
        </w:rPr>
        <w:t>Током године су биле реализоване радионице из програма ,,Умем боље“ за децу узраста 12/13 година. Број деце која су укључена у ово радионице је био 13. Укупан број радионица у овом циклусу је 8</w:t>
      </w:r>
      <w:r w:rsidR="00624EE6" w:rsidRPr="00772A66">
        <w:rPr>
          <w:rFonts w:ascii="Arial" w:hAnsi="Arial" w:cs="Arial"/>
          <w:sz w:val="22"/>
          <w:szCs w:val="22"/>
          <w:lang w:val="sr-Cyrl-RS"/>
        </w:rPr>
        <w:t xml:space="preserve">, у складу са договором </w:t>
      </w:r>
      <w:r w:rsidR="000A6C68" w:rsidRPr="00772A66">
        <w:rPr>
          <w:rFonts w:ascii="Arial" w:hAnsi="Arial" w:cs="Arial"/>
          <w:sz w:val="22"/>
          <w:szCs w:val="22"/>
          <w:lang w:val="sr-Cyrl-RS"/>
        </w:rPr>
        <w:t xml:space="preserve"> 4 радионице</w:t>
      </w:r>
      <w:r w:rsidR="00624EE6" w:rsidRPr="00772A66">
        <w:rPr>
          <w:rFonts w:ascii="Arial" w:hAnsi="Arial" w:cs="Arial"/>
          <w:sz w:val="22"/>
          <w:szCs w:val="22"/>
          <w:lang w:val="sr-Cyrl-RS"/>
        </w:rPr>
        <w:t xml:space="preserve"> су  спровели  </w:t>
      </w:r>
      <w:r w:rsidR="000A6C68" w:rsidRPr="00772A66">
        <w:rPr>
          <w:rFonts w:ascii="Arial" w:hAnsi="Arial" w:cs="Arial"/>
          <w:sz w:val="22"/>
          <w:szCs w:val="22"/>
          <w:lang w:val="sr-Cyrl-RS"/>
        </w:rPr>
        <w:t>психолог и социјални радник, а простале 4 психолог и педагошки сарадник</w:t>
      </w:r>
      <w:r w:rsidR="004D3FBC" w:rsidRPr="00772A66">
        <w:rPr>
          <w:rFonts w:ascii="Arial" w:hAnsi="Arial" w:cs="Arial"/>
          <w:sz w:val="22"/>
          <w:szCs w:val="22"/>
          <w:lang w:val="sr-Cyrl-RS"/>
        </w:rPr>
        <w:t>.   С</w:t>
      </w:r>
      <w:r w:rsidR="00A45582" w:rsidRPr="00772A66">
        <w:rPr>
          <w:rFonts w:ascii="Arial" w:hAnsi="Arial" w:cs="Arial"/>
          <w:sz w:val="22"/>
          <w:szCs w:val="22"/>
          <w:lang w:val="sr-Cyrl-RS"/>
        </w:rPr>
        <w:t>арадник за рад са младима</w:t>
      </w:r>
      <w:r w:rsidR="004D3FBC" w:rsidRPr="00772A66">
        <w:rPr>
          <w:rFonts w:ascii="Arial" w:hAnsi="Arial" w:cs="Arial"/>
          <w:sz w:val="22"/>
          <w:szCs w:val="22"/>
          <w:lang w:val="sr-Cyrl-RS"/>
        </w:rPr>
        <w:t xml:space="preserve"> је такође реализовао групни рад </w:t>
      </w:r>
      <w:r w:rsidR="00A45582" w:rsidRPr="00772A66">
        <w:rPr>
          <w:rFonts w:ascii="Arial" w:hAnsi="Arial" w:cs="Arial"/>
          <w:sz w:val="22"/>
          <w:szCs w:val="22"/>
          <w:lang w:val="sr-Cyrl-RS"/>
        </w:rPr>
        <w:t xml:space="preserve">  кроз реализацију</w:t>
      </w:r>
      <w:r w:rsidR="00DA0AA1" w:rsidRPr="00772A66">
        <w:rPr>
          <w:rFonts w:ascii="Arial" w:hAnsi="Arial" w:cs="Arial"/>
          <w:sz w:val="22"/>
          <w:szCs w:val="22"/>
          <w:lang w:val="sr-Cyrl-RS"/>
        </w:rPr>
        <w:t xml:space="preserve"> редовних </w:t>
      </w:r>
      <w:r w:rsidR="00A45582" w:rsidRPr="00772A66">
        <w:rPr>
          <w:rFonts w:ascii="Arial" w:hAnsi="Arial" w:cs="Arial"/>
          <w:sz w:val="22"/>
          <w:szCs w:val="22"/>
          <w:lang w:val="sr-Cyrl-RS"/>
        </w:rPr>
        <w:t xml:space="preserve"> састанка са младима, </w:t>
      </w:r>
      <w:r w:rsidR="00DA0AA1" w:rsidRPr="00772A66">
        <w:rPr>
          <w:rFonts w:ascii="Arial" w:hAnsi="Arial" w:cs="Arial"/>
          <w:sz w:val="22"/>
          <w:szCs w:val="22"/>
          <w:lang w:val="sr-Cyrl-RS"/>
        </w:rPr>
        <w:t>неке од тема су  биле</w:t>
      </w:r>
      <w:r w:rsidR="00A45582" w:rsidRPr="00772A66">
        <w:rPr>
          <w:rFonts w:ascii="Arial" w:hAnsi="Arial" w:cs="Arial"/>
          <w:sz w:val="22"/>
          <w:szCs w:val="22"/>
          <w:lang w:val="sr-Cyrl-RS"/>
        </w:rPr>
        <w:t xml:space="preserve">: </w:t>
      </w:r>
      <w:r w:rsidR="00411459" w:rsidRPr="00772A66">
        <w:rPr>
          <w:rFonts w:ascii="Arial" w:hAnsi="Arial" w:cs="Arial"/>
          <w:sz w:val="22"/>
          <w:szCs w:val="22"/>
          <w:lang w:val="sr-Cyrl-RS"/>
        </w:rPr>
        <w:t>''</w:t>
      </w:r>
      <w:r w:rsidR="00A45582" w:rsidRPr="00772A66">
        <w:rPr>
          <w:rFonts w:ascii="Arial" w:hAnsi="Arial" w:cs="Arial"/>
          <w:sz w:val="22"/>
          <w:szCs w:val="22"/>
          <w:lang w:val="sr-Cyrl-RS"/>
        </w:rPr>
        <w:t>Избор средње школе и развој</w:t>
      </w:r>
      <w:r w:rsidR="004F14FD" w:rsidRPr="00772A66">
        <w:rPr>
          <w:rFonts w:ascii="Arial" w:hAnsi="Arial" w:cs="Arial"/>
          <w:sz w:val="22"/>
          <w:szCs w:val="22"/>
          <w:lang w:val="sr-Cyrl-RS"/>
        </w:rPr>
        <w:t xml:space="preserve"> каријере после осмог разреда“. </w:t>
      </w:r>
      <w:r w:rsidR="00A45582" w:rsidRPr="00772A66">
        <w:rPr>
          <w:rFonts w:ascii="Arial" w:hAnsi="Arial" w:cs="Arial"/>
          <w:sz w:val="22"/>
          <w:szCs w:val="22"/>
          <w:lang w:val="sr-Cyrl-RS"/>
        </w:rPr>
        <w:t xml:space="preserve"> Други састанак је р</w:t>
      </w:r>
      <w:r w:rsidR="00411459" w:rsidRPr="00772A66">
        <w:rPr>
          <w:rFonts w:ascii="Arial" w:hAnsi="Arial" w:cs="Arial"/>
          <w:sz w:val="22"/>
          <w:szCs w:val="22"/>
          <w:lang w:val="sr-Cyrl-RS"/>
        </w:rPr>
        <w:t>еализован на тему</w:t>
      </w:r>
      <w:r w:rsidR="00A45582" w:rsidRPr="00772A66">
        <w:rPr>
          <w:rFonts w:ascii="Arial" w:hAnsi="Arial" w:cs="Arial"/>
          <w:sz w:val="22"/>
          <w:szCs w:val="22"/>
          <w:lang w:val="sr-Cyrl-RS"/>
        </w:rPr>
        <w:t>: „ Предлози деце  за  обилазак институција или организација у циљу бољег разумевања обављања одређених послова и делатности</w:t>
      </w:r>
      <w:r w:rsidR="00411459" w:rsidRPr="00772A66">
        <w:rPr>
          <w:rFonts w:ascii="Arial" w:hAnsi="Arial" w:cs="Arial"/>
          <w:sz w:val="22"/>
          <w:szCs w:val="22"/>
          <w:lang w:val="sr-Cyrl-RS"/>
        </w:rPr>
        <w:t>''</w:t>
      </w:r>
      <w:r w:rsidR="004D3FBC" w:rsidRPr="00772A66">
        <w:rPr>
          <w:rFonts w:ascii="Arial" w:hAnsi="Arial" w:cs="Arial"/>
          <w:sz w:val="22"/>
          <w:szCs w:val="22"/>
          <w:lang w:val="sr-Cyrl-RS"/>
        </w:rPr>
        <w:t>.</w:t>
      </w:r>
      <w:r w:rsidR="004D3FBC" w:rsidRPr="00772A66">
        <w:t xml:space="preserve"> </w:t>
      </w:r>
      <w:r w:rsidR="004D3FBC" w:rsidRPr="00772A66">
        <w:rPr>
          <w:rFonts w:ascii="Arial" w:hAnsi="Arial" w:cs="Arial"/>
          <w:sz w:val="22"/>
          <w:szCs w:val="22"/>
          <w:lang w:val="sr-Cyrl-RS"/>
        </w:rPr>
        <w:t xml:space="preserve">Методологија </w:t>
      </w:r>
      <w:r w:rsidR="009D716B" w:rsidRPr="00772A66">
        <w:rPr>
          <w:rFonts w:ascii="Arial" w:hAnsi="Arial" w:cs="Arial"/>
          <w:sz w:val="22"/>
          <w:szCs w:val="22"/>
          <w:lang w:val="sr-Cyrl-RS"/>
        </w:rPr>
        <w:t xml:space="preserve">групног рада </w:t>
      </w:r>
      <w:r w:rsidR="004D3FBC" w:rsidRPr="00772A66">
        <w:rPr>
          <w:rFonts w:ascii="Arial" w:hAnsi="Arial" w:cs="Arial"/>
          <w:sz w:val="22"/>
          <w:szCs w:val="22"/>
          <w:lang w:val="sr-Cyrl-RS"/>
        </w:rPr>
        <w:t xml:space="preserve">се базира на истицању позитивних аспеката у циљу оснаживања </w:t>
      </w:r>
      <w:r w:rsidR="00C13CB4" w:rsidRPr="00772A66">
        <w:rPr>
          <w:rFonts w:ascii="Arial" w:hAnsi="Arial" w:cs="Arial"/>
          <w:sz w:val="22"/>
          <w:szCs w:val="22"/>
          <w:lang w:val="sr-Cyrl-RS"/>
        </w:rPr>
        <w:t>деце/младих</w:t>
      </w:r>
      <w:r w:rsidR="004D3FBC" w:rsidRPr="00772A66">
        <w:rPr>
          <w:rFonts w:ascii="Arial" w:hAnsi="Arial" w:cs="Arial"/>
          <w:sz w:val="22"/>
          <w:szCs w:val="22"/>
          <w:lang w:val="sr-Cyrl-RS"/>
        </w:rPr>
        <w:t>.</w:t>
      </w:r>
    </w:p>
    <w:p w14:paraId="08B739E9" w14:textId="77777777" w:rsidR="00A910B4" w:rsidRPr="00772A66" w:rsidRDefault="00A910B4" w:rsidP="00950F62">
      <w:pPr>
        <w:pStyle w:val="NormalWeb"/>
        <w:spacing w:before="0" w:beforeAutospacing="0" w:after="0" w:afterAutospacing="0"/>
        <w:jc w:val="both"/>
        <w:rPr>
          <w:rFonts w:ascii="Arial" w:hAnsi="Arial" w:cs="Arial"/>
          <w:b/>
          <w:sz w:val="22"/>
          <w:szCs w:val="22"/>
          <w:lang w:val="sr-Cyrl-RS"/>
        </w:rPr>
      </w:pPr>
    </w:p>
    <w:p w14:paraId="78354ABA" w14:textId="77777777" w:rsidR="006964E6" w:rsidRPr="00772A66" w:rsidRDefault="008D6C2A" w:rsidP="00950F62">
      <w:pPr>
        <w:pStyle w:val="NormalWeb"/>
        <w:spacing w:before="0" w:beforeAutospacing="0" w:after="0" w:afterAutospacing="0"/>
        <w:jc w:val="both"/>
        <w:rPr>
          <w:rFonts w:ascii="Arial" w:hAnsi="Arial" w:cs="Arial"/>
          <w:b/>
          <w:sz w:val="22"/>
          <w:szCs w:val="22"/>
          <w:lang w:val="sr-Cyrl-RS"/>
        </w:rPr>
      </w:pPr>
      <w:r w:rsidRPr="00772A66">
        <w:rPr>
          <w:rFonts w:ascii="Arial" w:hAnsi="Arial" w:cs="Arial"/>
          <w:b/>
          <w:sz w:val="22"/>
          <w:szCs w:val="22"/>
        </w:rPr>
        <w:t>C</w:t>
      </w:r>
      <w:r w:rsidR="00746E17" w:rsidRPr="00772A66">
        <w:rPr>
          <w:rFonts w:ascii="Arial" w:hAnsi="Arial" w:cs="Arial"/>
          <w:b/>
          <w:sz w:val="22"/>
          <w:szCs w:val="22"/>
          <w:lang w:val="sr-Latn-CS"/>
        </w:rPr>
        <w:t>aрaдњa сa цeнтримa</w:t>
      </w:r>
      <w:r w:rsidR="004F75E3" w:rsidRPr="00772A66">
        <w:rPr>
          <w:rFonts w:ascii="Arial" w:hAnsi="Arial" w:cs="Arial"/>
          <w:b/>
          <w:sz w:val="22"/>
          <w:szCs w:val="22"/>
          <w:lang w:val="sr-Latn-CS"/>
        </w:rPr>
        <w:t xml:space="preserve"> зa сoциjaлни рa</w:t>
      </w:r>
      <w:r w:rsidR="00C64366" w:rsidRPr="00772A66">
        <w:rPr>
          <w:rFonts w:ascii="Arial" w:hAnsi="Arial" w:cs="Arial"/>
          <w:b/>
          <w:sz w:val="22"/>
          <w:szCs w:val="22"/>
          <w:lang w:val="sr-Cyrl-RS"/>
        </w:rPr>
        <w:t>д</w:t>
      </w:r>
      <w:r w:rsidR="004F75E3" w:rsidRPr="00772A66">
        <w:rPr>
          <w:rFonts w:ascii="Arial" w:hAnsi="Arial" w:cs="Arial"/>
          <w:b/>
          <w:sz w:val="22"/>
          <w:szCs w:val="22"/>
          <w:lang w:val="sr-Latn-CS"/>
        </w:rPr>
        <w:t>:</w:t>
      </w:r>
    </w:p>
    <w:p w14:paraId="2F80AC6B" w14:textId="77777777" w:rsidR="00E84A20" w:rsidRPr="00772A66" w:rsidRDefault="004C2392" w:rsidP="00E84A20">
      <w:pPr>
        <w:pStyle w:val="NormalWeb"/>
        <w:jc w:val="both"/>
        <w:rPr>
          <w:rFonts w:ascii="Arial" w:hAnsi="Arial" w:cs="Arial"/>
          <w:sz w:val="22"/>
          <w:szCs w:val="22"/>
          <w:lang w:val="sr-Cyrl-RS"/>
        </w:rPr>
      </w:pPr>
      <w:r w:rsidRPr="00772A66">
        <w:rPr>
          <w:rFonts w:ascii="Arial" w:hAnsi="Arial" w:cs="Arial"/>
          <w:sz w:val="22"/>
          <w:szCs w:val="22"/>
          <w:lang w:val="sr-Cyrl-RS"/>
        </w:rPr>
        <w:t>У 2017. години је сарадња са Центрима за социјални рад одржана као и претходних година. Са Центрима за социјални рад који имају  децу на смештај у СОС Дечијем селу</w:t>
      </w:r>
      <w:r w:rsidR="00D90C79" w:rsidRPr="00772A66">
        <w:rPr>
          <w:rFonts w:ascii="Arial" w:hAnsi="Arial" w:cs="Arial"/>
          <w:sz w:val="22"/>
          <w:szCs w:val="22"/>
          <w:lang w:val="sr-Cyrl-RS"/>
        </w:rPr>
        <w:t xml:space="preserve"> рађене су </w:t>
      </w:r>
      <w:r w:rsidR="003127AF" w:rsidRPr="00772A66">
        <w:rPr>
          <w:rFonts w:ascii="Arial" w:hAnsi="Arial" w:cs="Arial"/>
          <w:sz w:val="22"/>
          <w:szCs w:val="22"/>
          <w:lang w:val="sr-Cyrl-RS"/>
        </w:rPr>
        <w:t xml:space="preserve"> редовне ревизије смештаја, али и </w:t>
      </w:r>
      <w:r w:rsidR="00493DD9" w:rsidRPr="00772A66">
        <w:rPr>
          <w:rFonts w:ascii="Arial" w:hAnsi="Arial" w:cs="Arial"/>
          <w:sz w:val="22"/>
          <w:szCs w:val="22"/>
          <w:lang w:val="sr-Cyrl-RS"/>
        </w:rPr>
        <w:t xml:space="preserve"> </w:t>
      </w:r>
      <w:r w:rsidRPr="00772A66">
        <w:rPr>
          <w:rFonts w:ascii="Arial" w:hAnsi="Arial" w:cs="Arial"/>
          <w:sz w:val="22"/>
          <w:szCs w:val="22"/>
          <w:lang w:val="sr-Cyrl-RS"/>
        </w:rPr>
        <w:t>размењив</w:t>
      </w:r>
      <w:r w:rsidR="00D90C79" w:rsidRPr="00772A66">
        <w:rPr>
          <w:rFonts w:ascii="Arial" w:hAnsi="Arial" w:cs="Arial"/>
          <w:sz w:val="22"/>
          <w:szCs w:val="22"/>
          <w:lang w:val="sr-Cyrl-RS"/>
        </w:rPr>
        <w:t>ане</w:t>
      </w:r>
      <w:r w:rsidR="00493DD9" w:rsidRPr="00772A66">
        <w:rPr>
          <w:rFonts w:ascii="Arial" w:hAnsi="Arial" w:cs="Arial"/>
          <w:sz w:val="22"/>
          <w:szCs w:val="22"/>
          <w:lang w:val="sr-Cyrl-RS"/>
        </w:rPr>
        <w:t xml:space="preserve"> информације о деци/младима</w:t>
      </w:r>
      <w:r w:rsidR="007B7768" w:rsidRPr="00772A66">
        <w:rPr>
          <w:rFonts w:ascii="Arial" w:hAnsi="Arial" w:cs="Arial"/>
          <w:sz w:val="22"/>
          <w:szCs w:val="22"/>
          <w:lang w:val="sr-Cyrl-RS"/>
        </w:rPr>
        <w:t xml:space="preserve">. </w:t>
      </w:r>
      <w:r w:rsidR="000D47B5" w:rsidRPr="00772A66">
        <w:rPr>
          <w:rFonts w:ascii="Arial" w:hAnsi="Arial" w:cs="Arial"/>
          <w:sz w:val="22"/>
          <w:szCs w:val="22"/>
          <w:lang w:val="sr-Cyrl-RS"/>
        </w:rPr>
        <w:t>Значајно је унапређена  партиципацие надлежних Центара за социјални рад приликом тражења  и проналажења решења   као и доношења заједничких  одлука које су  биле  у најбољем интересу деце/младих , који  су на смештају у Дечијем селу</w:t>
      </w:r>
      <w:r w:rsidR="00EB0586" w:rsidRPr="00772A66">
        <w:rPr>
          <w:rFonts w:ascii="Arial" w:hAnsi="Arial" w:cs="Arial"/>
          <w:sz w:val="22"/>
          <w:szCs w:val="22"/>
          <w:lang w:val="sr-Cyrl-RS"/>
        </w:rPr>
        <w:t xml:space="preserve">.  </w:t>
      </w:r>
      <w:r w:rsidR="00C32857" w:rsidRPr="00772A66">
        <w:rPr>
          <w:rFonts w:ascii="Arial" w:hAnsi="Arial" w:cs="Arial"/>
          <w:sz w:val="22"/>
          <w:szCs w:val="22"/>
          <w:lang w:val="sr-Cyrl-RS"/>
        </w:rPr>
        <w:t>Сарадња се одвијала</w:t>
      </w:r>
      <w:r w:rsidR="000D47B5" w:rsidRPr="00772A66">
        <w:rPr>
          <w:rFonts w:ascii="Arial" w:hAnsi="Arial" w:cs="Arial"/>
          <w:sz w:val="22"/>
          <w:szCs w:val="22"/>
          <w:lang w:val="sr-Cyrl-RS"/>
        </w:rPr>
        <w:t xml:space="preserve"> такође и </w:t>
      </w:r>
      <w:r w:rsidR="00C32857" w:rsidRPr="00772A66">
        <w:rPr>
          <w:rFonts w:ascii="Arial" w:hAnsi="Arial" w:cs="Arial"/>
          <w:sz w:val="22"/>
          <w:szCs w:val="22"/>
          <w:lang w:val="sr-Cyrl-RS"/>
        </w:rPr>
        <w:t xml:space="preserve"> у прoцeсу oдлучивaњa o зaхтeвимa зa смeштaj дeцe, припрeми дeцe и СOС пoрoдицe за смештај дец</w:t>
      </w:r>
      <w:r w:rsidR="00D90C79" w:rsidRPr="00772A66">
        <w:rPr>
          <w:rFonts w:ascii="Arial" w:hAnsi="Arial" w:cs="Arial"/>
          <w:sz w:val="22"/>
          <w:szCs w:val="22"/>
          <w:lang w:val="sr-Cyrl-RS"/>
        </w:rPr>
        <w:t xml:space="preserve">е у СОС породице </w:t>
      </w:r>
      <w:r w:rsidR="0083631B" w:rsidRPr="00772A66">
        <w:rPr>
          <w:rFonts w:ascii="Arial" w:hAnsi="Arial" w:cs="Arial"/>
          <w:sz w:val="22"/>
          <w:szCs w:val="22"/>
          <w:lang w:val="sr-Cyrl-RS"/>
        </w:rPr>
        <w:t>прaћeњу и стручнoj пoдршци</w:t>
      </w:r>
      <w:r w:rsidR="0076645A" w:rsidRPr="00772A66">
        <w:rPr>
          <w:rFonts w:ascii="Arial" w:hAnsi="Arial" w:cs="Arial"/>
          <w:sz w:val="22"/>
          <w:szCs w:val="22"/>
          <w:lang w:val="sr-Cyrl-RS"/>
        </w:rPr>
        <w:t>. П</w:t>
      </w:r>
      <w:r w:rsidR="0083631B" w:rsidRPr="00772A66">
        <w:rPr>
          <w:rFonts w:ascii="Arial" w:hAnsi="Arial" w:cs="Arial"/>
          <w:sz w:val="22"/>
          <w:szCs w:val="22"/>
          <w:lang w:val="sr-Cyrl-RS"/>
        </w:rPr>
        <w:t xml:space="preserve">осебно треба истаћи активнију сарадњу са ЦСР у делу који се односи </w:t>
      </w:r>
      <w:r w:rsidR="0076645A" w:rsidRPr="00772A66">
        <w:rPr>
          <w:rFonts w:ascii="Arial" w:hAnsi="Arial" w:cs="Arial"/>
          <w:sz w:val="22"/>
          <w:szCs w:val="22"/>
          <w:lang w:val="sr-Cyrl-RS"/>
        </w:rPr>
        <w:t xml:space="preserve"> на прављење  анализе</w:t>
      </w:r>
      <w:r w:rsidR="000D47B5" w:rsidRPr="00772A66">
        <w:rPr>
          <w:rFonts w:ascii="Arial" w:hAnsi="Arial" w:cs="Arial"/>
          <w:sz w:val="22"/>
          <w:szCs w:val="22"/>
          <w:lang w:val="sr-Cyrl-RS"/>
        </w:rPr>
        <w:t xml:space="preserve"> тренутне </w:t>
      </w:r>
      <w:r w:rsidR="000D47B5" w:rsidRPr="00772A66">
        <w:rPr>
          <w:rFonts w:ascii="Arial" w:hAnsi="Arial" w:cs="Arial"/>
          <w:sz w:val="22"/>
          <w:szCs w:val="22"/>
          <w:lang w:val="sr-Cyrl-RS"/>
        </w:rPr>
        <w:lastRenderedPageBreak/>
        <w:t>ситуације и процене</w:t>
      </w:r>
      <w:r w:rsidR="0076645A" w:rsidRPr="00772A66">
        <w:rPr>
          <w:rFonts w:ascii="Arial" w:hAnsi="Arial" w:cs="Arial"/>
          <w:sz w:val="22"/>
          <w:szCs w:val="22"/>
          <w:lang w:val="sr-Cyrl-RS"/>
        </w:rPr>
        <w:t xml:space="preserve"> најбољег интереса </w:t>
      </w:r>
      <w:r w:rsidR="000D47B5" w:rsidRPr="00772A66">
        <w:rPr>
          <w:rFonts w:ascii="Arial" w:hAnsi="Arial" w:cs="Arial"/>
          <w:sz w:val="22"/>
          <w:szCs w:val="22"/>
          <w:lang w:val="sr-Cyrl-RS"/>
        </w:rPr>
        <w:t xml:space="preserve"> деце. </w:t>
      </w:r>
      <w:r w:rsidR="00D90C79" w:rsidRPr="00772A66">
        <w:rPr>
          <w:rFonts w:ascii="Arial" w:hAnsi="Arial" w:cs="Arial"/>
          <w:sz w:val="22"/>
          <w:szCs w:val="22"/>
          <w:lang w:val="sr-Cyrl-RS"/>
        </w:rPr>
        <w:t xml:space="preserve"> </w:t>
      </w:r>
      <w:r w:rsidR="0083631B" w:rsidRPr="00772A66">
        <w:rPr>
          <w:rFonts w:ascii="Arial" w:hAnsi="Arial" w:cs="Arial"/>
          <w:sz w:val="22"/>
          <w:szCs w:val="22"/>
          <w:lang w:val="sr-Cyrl-RS"/>
        </w:rPr>
        <w:t xml:space="preserve">У складу са тиме  често су организовани </w:t>
      </w:r>
      <w:r w:rsidR="00C32857" w:rsidRPr="00772A66">
        <w:rPr>
          <w:rFonts w:ascii="Arial" w:hAnsi="Arial" w:cs="Arial"/>
          <w:sz w:val="22"/>
          <w:szCs w:val="22"/>
          <w:lang w:val="sr-Cyrl-RS"/>
        </w:rPr>
        <w:t xml:space="preserve"> </w:t>
      </w:r>
      <w:r w:rsidR="0083631B" w:rsidRPr="00772A66">
        <w:rPr>
          <w:rFonts w:ascii="Arial" w:hAnsi="Arial" w:cs="Arial"/>
          <w:sz w:val="22"/>
          <w:szCs w:val="22"/>
          <w:lang w:val="sr-Cyrl-RS"/>
        </w:rPr>
        <w:t xml:space="preserve"> </w:t>
      </w:r>
      <w:r w:rsidR="00C32857" w:rsidRPr="00772A66">
        <w:rPr>
          <w:rFonts w:ascii="Arial" w:hAnsi="Arial" w:cs="Arial"/>
          <w:sz w:val="22"/>
          <w:szCs w:val="22"/>
          <w:lang w:val="sr-Cyrl-RS"/>
        </w:rPr>
        <w:t xml:space="preserve"> састанци</w:t>
      </w:r>
      <w:r w:rsidR="0083631B" w:rsidRPr="00772A66">
        <w:rPr>
          <w:rFonts w:ascii="Arial" w:hAnsi="Arial" w:cs="Arial"/>
          <w:sz w:val="22"/>
          <w:szCs w:val="22"/>
          <w:lang w:val="sr-Cyrl-RS"/>
        </w:rPr>
        <w:t xml:space="preserve"> Стручног тима Дечијег села и водитеља случаја или старатеља упутног центра.</w:t>
      </w:r>
      <w:r w:rsidR="00790826" w:rsidRPr="00772A66">
        <w:rPr>
          <w:rFonts w:ascii="Arial" w:hAnsi="Arial" w:cs="Arial"/>
          <w:sz w:val="22"/>
          <w:szCs w:val="22"/>
          <w:lang w:val="sr-Cyrl-RS"/>
        </w:rPr>
        <w:t xml:space="preserve"> </w:t>
      </w:r>
      <w:r w:rsidR="009842AA" w:rsidRPr="00772A66">
        <w:rPr>
          <w:rFonts w:ascii="Arial" w:hAnsi="Arial" w:cs="Arial"/>
          <w:sz w:val="22"/>
          <w:szCs w:val="22"/>
          <w:lang w:val="sr-Cyrl-RS"/>
        </w:rPr>
        <w:t xml:space="preserve"> </w:t>
      </w:r>
      <w:r w:rsidR="00E754C7" w:rsidRPr="00772A66">
        <w:rPr>
          <w:rFonts w:ascii="Arial" w:hAnsi="Arial" w:cs="Arial"/>
          <w:sz w:val="22"/>
          <w:szCs w:val="22"/>
          <w:lang w:val="sr-Cyrl-CS"/>
        </w:rPr>
        <w:t>У скла</w:t>
      </w:r>
      <w:r w:rsidR="00814C97" w:rsidRPr="00772A66">
        <w:rPr>
          <w:rFonts w:ascii="Arial" w:hAnsi="Arial" w:cs="Arial"/>
          <w:sz w:val="22"/>
          <w:szCs w:val="22"/>
          <w:lang w:val="sr-Cyrl-CS"/>
        </w:rPr>
        <w:t>д</w:t>
      </w:r>
      <w:r w:rsidR="00E754C7" w:rsidRPr="00772A66">
        <w:rPr>
          <w:rFonts w:ascii="Arial" w:hAnsi="Arial" w:cs="Arial"/>
          <w:sz w:val="22"/>
          <w:szCs w:val="22"/>
          <w:lang w:val="sr-Cyrl-CS"/>
        </w:rPr>
        <w:t xml:space="preserve">у са документацијом Вођења случаје саветници су радили Развојне планове за децу , уз уважавање предлога ,  сугестија </w:t>
      </w:r>
      <w:r w:rsidR="00D90C79" w:rsidRPr="00772A66">
        <w:rPr>
          <w:rFonts w:ascii="Arial" w:hAnsi="Arial" w:cs="Arial"/>
          <w:sz w:val="22"/>
          <w:szCs w:val="22"/>
          <w:lang w:val="sr-Cyrl-CS"/>
        </w:rPr>
        <w:t xml:space="preserve">и размену информација  вдитеља случаја или старатеља упутних </w:t>
      </w:r>
      <w:r w:rsidR="00E754C7" w:rsidRPr="00772A66">
        <w:rPr>
          <w:rFonts w:ascii="Arial" w:hAnsi="Arial" w:cs="Arial"/>
          <w:sz w:val="22"/>
          <w:szCs w:val="22"/>
          <w:lang w:val="sr-Cyrl-CS"/>
        </w:rPr>
        <w:t xml:space="preserve">Центарима  </w:t>
      </w:r>
      <w:r w:rsidR="00D90C79" w:rsidRPr="00772A66">
        <w:rPr>
          <w:rFonts w:ascii="Arial" w:hAnsi="Arial" w:cs="Arial"/>
          <w:sz w:val="22"/>
          <w:szCs w:val="22"/>
          <w:lang w:val="sr-Cyrl-CS"/>
        </w:rPr>
        <w:t xml:space="preserve">за социјални рад. </w:t>
      </w:r>
      <w:r w:rsidR="00C64B10" w:rsidRPr="00772A66">
        <w:rPr>
          <w:rFonts w:ascii="Arial" w:hAnsi="Arial" w:cs="Arial"/>
          <w:sz w:val="22"/>
          <w:szCs w:val="22"/>
          <w:lang w:val="sr-Cyrl-CS"/>
        </w:rPr>
        <w:t>Добра сарадња од стране упутних центара је била присутна и у делу који се односио на  регулисања путних исправа , достављање  сагласности, за посете сродницима и летовање деце.  Рeaлизaциja oвeрe здрaвствeних књижицa и упутa дeцe који су били потребни за неколико здравствених  интервенција  је  углaвнoм билa у врeмeнск</w:t>
      </w:r>
      <w:r w:rsidR="00A94D27" w:rsidRPr="00772A66">
        <w:rPr>
          <w:rFonts w:ascii="Arial" w:hAnsi="Arial" w:cs="Arial"/>
          <w:sz w:val="22"/>
          <w:szCs w:val="22"/>
          <w:lang w:val="sr-Cyrl-CS"/>
        </w:rPr>
        <w:t>им рoкoвимa прeдвиђeним зa oвeра.У протеклој години је</w:t>
      </w:r>
      <w:r w:rsidR="005C758A" w:rsidRPr="00772A66">
        <w:rPr>
          <w:rFonts w:ascii="Arial" w:hAnsi="Arial" w:cs="Arial"/>
          <w:sz w:val="22"/>
          <w:szCs w:val="22"/>
          <w:lang w:val="sr-Cyrl-CS"/>
        </w:rPr>
        <w:t xml:space="preserve"> након преиспитивања могућности процењено постојање могућности </w:t>
      </w:r>
      <w:r w:rsidR="00A94D27" w:rsidRPr="00772A66">
        <w:rPr>
          <w:rFonts w:ascii="Arial" w:hAnsi="Arial" w:cs="Arial"/>
          <w:sz w:val="22"/>
          <w:szCs w:val="22"/>
          <w:lang w:val="sr-Cyrl-CS"/>
        </w:rPr>
        <w:t xml:space="preserve"> </w:t>
      </w:r>
      <w:r w:rsidR="005C758A" w:rsidRPr="00772A66">
        <w:rPr>
          <w:rFonts w:ascii="Arial" w:hAnsi="Arial" w:cs="Arial"/>
          <w:sz w:val="22"/>
          <w:szCs w:val="22"/>
          <w:lang w:val="sr-Cyrl-CS"/>
        </w:rPr>
        <w:t xml:space="preserve">реунификације </w:t>
      </w:r>
      <w:r w:rsidR="00A94D27" w:rsidRPr="00772A66">
        <w:rPr>
          <w:rFonts w:ascii="Arial" w:hAnsi="Arial" w:cs="Arial"/>
          <w:sz w:val="22"/>
          <w:szCs w:val="22"/>
          <w:lang w:val="sr-Cyrl-CS"/>
        </w:rPr>
        <w:t xml:space="preserve">за шесторо деце </w:t>
      </w:r>
      <w:r w:rsidR="00465E1A" w:rsidRPr="00772A66">
        <w:rPr>
          <w:rFonts w:ascii="Arial" w:hAnsi="Arial" w:cs="Arial"/>
          <w:sz w:val="22"/>
          <w:szCs w:val="22"/>
          <w:lang w:val="sr-Cyrl-CS"/>
        </w:rPr>
        <w:t>од стране упутних центара, што је  током године и спроведено</w:t>
      </w:r>
      <w:r w:rsidR="00A94D27" w:rsidRPr="00772A66">
        <w:rPr>
          <w:rFonts w:ascii="Arial" w:hAnsi="Arial" w:cs="Arial"/>
          <w:sz w:val="22"/>
          <w:szCs w:val="22"/>
          <w:lang w:val="sr-Cyrl-CS"/>
        </w:rPr>
        <w:t xml:space="preserve">. Сарадња  стручног тима ДС </w:t>
      </w:r>
      <w:r w:rsidR="00465E1A" w:rsidRPr="00772A66">
        <w:rPr>
          <w:rFonts w:ascii="Arial" w:hAnsi="Arial" w:cs="Arial"/>
          <w:sz w:val="22"/>
          <w:szCs w:val="22"/>
          <w:lang w:val="sr-Cyrl-CS"/>
        </w:rPr>
        <w:t>и упутних центара на припреми деце и породице је била добро координирана и успешна</w:t>
      </w:r>
      <w:r w:rsidR="00A022F9" w:rsidRPr="00772A66">
        <w:rPr>
          <w:rFonts w:ascii="Arial" w:hAnsi="Arial" w:cs="Arial"/>
          <w:sz w:val="22"/>
          <w:szCs w:val="22"/>
          <w:lang w:val="sr-Cyrl-CS"/>
        </w:rPr>
        <w:t xml:space="preserve">. </w:t>
      </w:r>
    </w:p>
    <w:p w14:paraId="76635F9B" w14:textId="77777777" w:rsidR="00E84A20" w:rsidRPr="00772A66" w:rsidRDefault="006A7BAB" w:rsidP="00E84A20">
      <w:pPr>
        <w:pStyle w:val="NormalWeb"/>
        <w:jc w:val="both"/>
        <w:rPr>
          <w:rFonts w:ascii="Arial" w:hAnsi="Arial" w:cs="Arial"/>
          <w:sz w:val="22"/>
          <w:szCs w:val="22"/>
          <w:lang w:val="sr-Cyrl-RS"/>
        </w:rPr>
      </w:pPr>
      <w:r w:rsidRPr="00772A66">
        <w:rPr>
          <w:rFonts w:ascii="Arial" w:hAnsi="Arial" w:cs="Arial"/>
          <w:sz w:val="22"/>
          <w:szCs w:val="22"/>
          <w:lang w:val="sr-Cyrl-RS"/>
        </w:rPr>
        <w:t xml:space="preserve">Са Центром за социјални рад Мионица као органом старатељства </w:t>
      </w:r>
      <w:r w:rsidR="00743FB7" w:rsidRPr="00772A66">
        <w:rPr>
          <w:rFonts w:ascii="Arial" w:hAnsi="Arial" w:cs="Arial"/>
          <w:sz w:val="22"/>
          <w:szCs w:val="22"/>
          <w:lang w:val="sr-Cyrl-RS"/>
        </w:rPr>
        <w:t xml:space="preserve">је током читеве године интензивно тражено </w:t>
      </w:r>
      <w:r w:rsidR="003B007F" w:rsidRPr="00772A66">
        <w:rPr>
          <w:rFonts w:ascii="Arial" w:hAnsi="Arial" w:cs="Arial"/>
          <w:sz w:val="22"/>
          <w:szCs w:val="22"/>
          <w:lang w:val="sr-Cyrl-RS"/>
        </w:rPr>
        <w:t xml:space="preserve">алтернативно решење друге врсте  смештаја </w:t>
      </w:r>
      <w:r w:rsidR="00743FB7" w:rsidRPr="00772A66">
        <w:rPr>
          <w:rFonts w:ascii="Arial" w:hAnsi="Arial" w:cs="Arial"/>
          <w:sz w:val="22"/>
          <w:szCs w:val="22"/>
          <w:lang w:val="sr-Cyrl-RS"/>
        </w:rPr>
        <w:t xml:space="preserve">  за младу особу </w:t>
      </w:r>
      <w:r w:rsidRPr="00772A66">
        <w:rPr>
          <w:rFonts w:ascii="Arial" w:hAnsi="Arial" w:cs="Arial"/>
          <w:sz w:val="22"/>
          <w:szCs w:val="22"/>
          <w:lang w:val="sr-Cyrl-RS"/>
        </w:rPr>
        <w:t xml:space="preserve"> Д.Т. због све</w:t>
      </w:r>
      <w:r w:rsidR="00531C31" w:rsidRPr="00772A66">
        <w:rPr>
          <w:rFonts w:ascii="Arial" w:hAnsi="Arial" w:cs="Arial"/>
          <w:sz w:val="22"/>
          <w:szCs w:val="22"/>
          <w:lang w:val="sr-Cyrl-RS"/>
        </w:rPr>
        <w:t xml:space="preserve"> чешћег </w:t>
      </w:r>
      <w:r w:rsidRPr="00772A66">
        <w:rPr>
          <w:rFonts w:ascii="Arial" w:hAnsi="Arial" w:cs="Arial"/>
          <w:sz w:val="22"/>
          <w:szCs w:val="22"/>
          <w:lang w:val="sr-Cyrl-RS"/>
        </w:rPr>
        <w:t xml:space="preserve"> понашања </w:t>
      </w:r>
      <w:r w:rsidR="00531C31" w:rsidRPr="00772A66">
        <w:rPr>
          <w:rFonts w:ascii="Arial" w:hAnsi="Arial" w:cs="Arial"/>
          <w:sz w:val="22"/>
          <w:szCs w:val="22"/>
          <w:lang w:val="sr-Cyrl-RS"/>
        </w:rPr>
        <w:t xml:space="preserve"> којим </w:t>
      </w:r>
      <w:r w:rsidR="00743FB7" w:rsidRPr="00772A66">
        <w:rPr>
          <w:rFonts w:ascii="Arial" w:hAnsi="Arial" w:cs="Arial"/>
          <w:sz w:val="22"/>
          <w:szCs w:val="22"/>
          <w:lang w:val="sr-Cyrl-RS"/>
        </w:rPr>
        <w:t>је</w:t>
      </w:r>
      <w:r w:rsidR="00D90C79" w:rsidRPr="00772A66">
        <w:rPr>
          <w:rFonts w:ascii="Arial" w:hAnsi="Arial" w:cs="Arial"/>
          <w:sz w:val="22"/>
          <w:szCs w:val="22"/>
          <w:lang w:val="sr-Cyrl-RS"/>
        </w:rPr>
        <w:t xml:space="preserve"> Д.Т. </w:t>
      </w:r>
      <w:r w:rsidR="00743FB7" w:rsidRPr="00772A66">
        <w:rPr>
          <w:rFonts w:ascii="Arial" w:hAnsi="Arial" w:cs="Arial"/>
          <w:sz w:val="22"/>
          <w:szCs w:val="22"/>
          <w:lang w:val="sr-Cyrl-RS"/>
        </w:rPr>
        <w:t xml:space="preserve"> </w:t>
      </w:r>
      <w:r w:rsidR="00531C31" w:rsidRPr="00772A66">
        <w:rPr>
          <w:rFonts w:ascii="Arial" w:hAnsi="Arial" w:cs="Arial"/>
          <w:sz w:val="22"/>
          <w:szCs w:val="22"/>
          <w:lang w:val="sr-Cyrl-RS"/>
        </w:rPr>
        <w:t xml:space="preserve">себе </w:t>
      </w:r>
      <w:r w:rsidR="00743FB7" w:rsidRPr="00772A66">
        <w:rPr>
          <w:rFonts w:ascii="Arial" w:hAnsi="Arial" w:cs="Arial"/>
          <w:sz w:val="22"/>
          <w:szCs w:val="22"/>
          <w:lang w:val="sr-Cyrl-RS"/>
        </w:rPr>
        <w:t xml:space="preserve">и друге доводи у ризик и апсолутног </w:t>
      </w:r>
      <w:r w:rsidR="00531C31" w:rsidRPr="00772A66">
        <w:rPr>
          <w:rFonts w:ascii="Arial" w:hAnsi="Arial" w:cs="Arial"/>
          <w:sz w:val="22"/>
          <w:szCs w:val="22"/>
          <w:lang w:val="sr-Cyrl-RS"/>
        </w:rPr>
        <w:t xml:space="preserve"> </w:t>
      </w:r>
      <w:r w:rsidRPr="00772A66">
        <w:rPr>
          <w:rFonts w:ascii="Arial" w:hAnsi="Arial" w:cs="Arial"/>
          <w:sz w:val="22"/>
          <w:szCs w:val="22"/>
          <w:lang w:val="sr-Cyrl-RS"/>
        </w:rPr>
        <w:t>не</w:t>
      </w:r>
      <w:r w:rsidR="00743FB7" w:rsidRPr="00772A66">
        <w:rPr>
          <w:rFonts w:ascii="Arial" w:hAnsi="Arial" w:cs="Arial"/>
          <w:sz w:val="22"/>
          <w:szCs w:val="22"/>
          <w:lang w:val="sr-Cyrl-RS"/>
        </w:rPr>
        <w:t xml:space="preserve"> </w:t>
      </w:r>
      <w:r w:rsidRPr="00772A66">
        <w:rPr>
          <w:rFonts w:ascii="Arial" w:hAnsi="Arial" w:cs="Arial"/>
          <w:sz w:val="22"/>
          <w:szCs w:val="22"/>
          <w:lang w:val="sr-Cyrl-RS"/>
        </w:rPr>
        <w:t>поштовања правила, како у породици тако и у Дечијем селу</w:t>
      </w:r>
      <w:r w:rsidR="00EB475C" w:rsidRPr="00772A66">
        <w:rPr>
          <w:rFonts w:ascii="Arial" w:hAnsi="Arial" w:cs="Arial"/>
          <w:sz w:val="22"/>
          <w:szCs w:val="22"/>
          <w:lang w:val="sr-Cyrl-RS"/>
        </w:rPr>
        <w:t>.</w:t>
      </w:r>
      <w:r w:rsidRPr="00772A66">
        <w:rPr>
          <w:rFonts w:ascii="Arial" w:hAnsi="Arial" w:cs="Arial"/>
          <w:sz w:val="22"/>
          <w:szCs w:val="22"/>
          <w:lang w:val="sr-Cyrl-RS"/>
        </w:rPr>
        <w:t xml:space="preserve"> </w:t>
      </w:r>
      <w:r w:rsidR="00743FB7" w:rsidRPr="00772A66">
        <w:rPr>
          <w:rFonts w:ascii="Arial" w:hAnsi="Arial" w:cs="Arial"/>
          <w:sz w:val="22"/>
          <w:szCs w:val="22"/>
          <w:lang w:val="sr-Cyrl-RS"/>
        </w:rPr>
        <w:t xml:space="preserve"> </w:t>
      </w:r>
      <w:r w:rsidR="003B007F" w:rsidRPr="00772A66">
        <w:rPr>
          <w:rFonts w:ascii="Arial" w:hAnsi="Arial" w:cs="Arial"/>
          <w:sz w:val="22"/>
          <w:szCs w:val="22"/>
          <w:lang w:val="sr-Cyrl-RS"/>
        </w:rPr>
        <w:t>Ј</w:t>
      </w:r>
      <w:r w:rsidR="00743FB7" w:rsidRPr="00772A66">
        <w:rPr>
          <w:rFonts w:ascii="Arial" w:hAnsi="Arial" w:cs="Arial"/>
          <w:sz w:val="22"/>
          <w:szCs w:val="22"/>
          <w:lang w:val="sr-Cyrl-RS"/>
        </w:rPr>
        <w:t xml:space="preserve">ош крајем децембра 2016. </w:t>
      </w:r>
      <w:r w:rsidR="00617446">
        <w:rPr>
          <w:rFonts w:ascii="Arial" w:hAnsi="Arial" w:cs="Arial"/>
          <w:sz w:val="22"/>
          <w:szCs w:val="22"/>
          <w:lang w:val="sr-Cyrl-RS"/>
        </w:rPr>
        <w:t>г</w:t>
      </w:r>
      <w:r w:rsidR="00743FB7" w:rsidRPr="00772A66">
        <w:rPr>
          <w:rFonts w:ascii="Arial" w:hAnsi="Arial" w:cs="Arial"/>
          <w:sz w:val="22"/>
          <w:szCs w:val="22"/>
          <w:lang w:val="sr-Cyrl-RS"/>
        </w:rPr>
        <w:t xml:space="preserve">одине  на заједничком састанку </w:t>
      </w:r>
      <w:r w:rsidR="003B007F" w:rsidRPr="00772A66">
        <w:rPr>
          <w:rFonts w:ascii="Arial" w:hAnsi="Arial" w:cs="Arial"/>
          <w:sz w:val="22"/>
          <w:szCs w:val="22"/>
          <w:lang w:val="sr-Cyrl-RS"/>
        </w:rPr>
        <w:t xml:space="preserve"> Стручног тима ДС и </w:t>
      </w:r>
      <w:r w:rsidR="00743FB7" w:rsidRPr="00772A66">
        <w:rPr>
          <w:rFonts w:ascii="Arial" w:hAnsi="Arial" w:cs="Arial"/>
          <w:sz w:val="22"/>
          <w:szCs w:val="22"/>
          <w:lang w:val="sr-Cyrl-RS"/>
        </w:rPr>
        <w:t xml:space="preserve"> ЦСР Мионица</w:t>
      </w:r>
      <w:r w:rsidR="00D90C79" w:rsidRPr="00772A66">
        <w:rPr>
          <w:rFonts w:ascii="Arial" w:hAnsi="Arial" w:cs="Arial"/>
          <w:sz w:val="22"/>
          <w:szCs w:val="22"/>
          <w:lang w:val="sr-Cyrl-RS"/>
        </w:rPr>
        <w:t xml:space="preserve">  констатовано је да </w:t>
      </w:r>
      <w:r w:rsidRPr="00772A66">
        <w:rPr>
          <w:rFonts w:ascii="Arial" w:hAnsi="Arial" w:cs="Arial"/>
          <w:sz w:val="22"/>
          <w:szCs w:val="22"/>
          <w:lang w:val="sr-Cyrl-RS"/>
        </w:rPr>
        <w:t xml:space="preserve"> за ову младу особу </w:t>
      </w:r>
      <w:r w:rsidR="00D90C79" w:rsidRPr="00772A66">
        <w:rPr>
          <w:rFonts w:ascii="Arial" w:hAnsi="Arial" w:cs="Arial"/>
          <w:sz w:val="22"/>
          <w:szCs w:val="22"/>
          <w:lang w:val="sr-Cyrl-RS"/>
        </w:rPr>
        <w:t xml:space="preserve">чим пре треба </w:t>
      </w:r>
      <w:r w:rsidRPr="00772A66">
        <w:rPr>
          <w:rFonts w:ascii="Arial" w:hAnsi="Arial" w:cs="Arial"/>
          <w:sz w:val="22"/>
          <w:szCs w:val="22"/>
          <w:lang w:val="sr-Cyrl-RS"/>
        </w:rPr>
        <w:t xml:space="preserve">  тражити </w:t>
      </w:r>
      <w:r w:rsidR="00D90C79" w:rsidRPr="00772A66">
        <w:rPr>
          <w:rFonts w:ascii="Arial" w:hAnsi="Arial" w:cs="Arial"/>
          <w:sz w:val="22"/>
          <w:szCs w:val="22"/>
          <w:lang w:val="sr-Cyrl-RS"/>
        </w:rPr>
        <w:t>други облик бриге. Нажалост</w:t>
      </w:r>
      <w:r w:rsidR="00617446">
        <w:rPr>
          <w:rFonts w:ascii="Arial" w:hAnsi="Arial" w:cs="Arial"/>
          <w:sz w:val="22"/>
          <w:szCs w:val="22"/>
          <w:lang w:val="sr-Cyrl-RS"/>
        </w:rPr>
        <w:t>,</w:t>
      </w:r>
      <w:r w:rsidR="00D90C79" w:rsidRPr="00772A66">
        <w:rPr>
          <w:rFonts w:ascii="Arial" w:hAnsi="Arial" w:cs="Arial"/>
          <w:sz w:val="22"/>
          <w:szCs w:val="22"/>
          <w:lang w:val="sr-Cyrl-RS"/>
        </w:rPr>
        <w:t xml:space="preserve"> </w:t>
      </w:r>
      <w:r w:rsidR="00617446">
        <w:rPr>
          <w:rFonts w:ascii="Arial" w:hAnsi="Arial" w:cs="Arial"/>
          <w:sz w:val="22"/>
          <w:szCs w:val="22"/>
          <w:lang w:val="sr-Cyrl-RS"/>
        </w:rPr>
        <w:t>Ц</w:t>
      </w:r>
      <w:r w:rsidR="00D90C79" w:rsidRPr="00772A66">
        <w:rPr>
          <w:rFonts w:ascii="Arial" w:hAnsi="Arial" w:cs="Arial"/>
          <w:sz w:val="22"/>
          <w:szCs w:val="22"/>
          <w:lang w:val="sr-Cyrl-RS"/>
        </w:rPr>
        <w:t xml:space="preserve">ентар по том питању </w:t>
      </w:r>
      <w:r w:rsidR="003B007F" w:rsidRPr="00772A66">
        <w:rPr>
          <w:rFonts w:ascii="Arial" w:hAnsi="Arial" w:cs="Arial"/>
          <w:sz w:val="22"/>
          <w:szCs w:val="22"/>
          <w:lang w:val="sr-Cyrl-RS"/>
        </w:rPr>
        <w:t xml:space="preserve"> није ништа у</w:t>
      </w:r>
      <w:r w:rsidR="00D90C79" w:rsidRPr="00772A66">
        <w:rPr>
          <w:rFonts w:ascii="Arial" w:hAnsi="Arial" w:cs="Arial"/>
          <w:sz w:val="22"/>
          <w:szCs w:val="22"/>
          <w:lang w:val="sr-Cyrl-RS"/>
        </w:rPr>
        <w:t>радио током читаве 2017 године.</w:t>
      </w:r>
      <w:r w:rsidR="003B007F" w:rsidRPr="00772A66">
        <w:rPr>
          <w:rFonts w:ascii="Arial" w:hAnsi="Arial" w:cs="Arial"/>
          <w:sz w:val="22"/>
          <w:szCs w:val="22"/>
          <w:lang w:val="sr-Cyrl-RS"/>
        </w:rPr>
        <w:t xml:space="preserve"> Центар је  редовно</w:t>
      </w:r>
      <w:r w:rsidR="00D90C79" w:rsidRPr="00772A66">
        <w:rPr>
          <w:rFonts w:ascii="Arial" w:hAnsi="Arial" w:cs="Arial"/>
          <w:sz w:val="22"/>
          <w:szCs w:val="22"/>
          <w:lang w:val="sr-Cyrl-RS"/>
        </w:rPr>
        <w:t xml:space="preserve"> обавештаван </w:t>
      </w:r>
      <w:r w:rsidR="003B007F" w:rsidRPr="00772A66">
        <w:rPr>
          <w:rFonts w:ascii="Arial" w:hAnsi="Arial" w:cs="Arial"/>
          <w:sz w:val="22"/>
          <w:szCs w:val="22"/>
          <w:lang w:val="sr-Cyrl-RS"/>
        </w:rPr>
        <w:t xml:space="preserve"> </w:t>
      </w:r>
      <w:r w:rsidR="0021728B" w:rsidRPr="00772A66">
        <w:rPr>
          <w:rFonts w:ascii="Arial" w:hAnsi="Arial" w:cs="Arial"/>
          <w:sz w:val="22"/>
          <w:szCs w:val="22"/>
          <w:lang w:val="sr-Cyrl-RS"/>
        </w:rPr>
        <w:t xml:space="preserve"> дописи</w:t>
      </w:r>
      <w:r w:rsidR="003B007F" w:rsidRPr="00772A66">
        <w:rPr>
          <w:rFonts w:ascii="Arial" w:hAnsi="Arial" w:cs="Arial"/>
          <w:sz w:val="22"/>
          <w:szCs w:val="22"/>
          <w:lang w:val="sr-Cyrl-RS"/>
        </w:rPr>
        <w:t xml:space="preserve">ма </w:t>
      </w:r>
      <w:r w:rsidR="0021728B" w:rsidRPr="00772A66">
        <w:rPr>
          <w:rFonts w:ascii="Arial" w:hAnsi="Arial" w:cs="Arial"/>
          <w:sz w:val="22"/>
          <w:szCs w:val="22"/>
          <w:lang w:val="sr-Cyrl-RS"/>
        </w:rPr>
        <w:t xml:space="preserve"> о свакој ситуацији у коју је Д.Т себе или друге  довео</w:t>
      </w:r>
      <w:r w:rsidR="003B007F" w:rsidRPr="00772A66">
        <w:rPr>
          <w:rFonts w:ascii="Arial" w:hAnsi="Arial" w:cs="Arial"/>
          <w:sz w:val="22"/>
          <w:szCs w:val="22"/>
          <w:lang w:val="sr-Cyrl-RS"/>
        </w:rPr>
        <w:t xml:space="preserve"> у ризик</w:t>
      </w:r>
      <w:r w:rsidR="00D90C79" w:rsidRPr="00772A66">
        <w:rPr>
          <w:rFonts w:ascii="Arial" w:hAnsi="Arial" w:cs="Arial"/>
          <w:sz w:val="22"/>
          <w:szCs w:val="22"/>
          <w:lang w:val="sr-Cyrl-RS"/>
        </w:rPr>
        <w:t xml:space="preserve">, </w:t>
      </w:r>
      <w:r w:rsidR="003B007F" w:rsidRPr="00772A66">
        <w:rPr>
          <w:rFonts w:ascii="Arial" w:hAnsi="Arial" w:cs="Arial"/>
          <w:sz w:val="22"/>
          <w:szCs w:val="22"/>
          <w:lang w:val="sr-Cyrl-RS"/>
        </w:rPr>
        <w:t xml:space="preserve"> </w:t>
      </w:r>
      <w:r w:rsidR="0021728B" w:rsidRPr="00772A66">
        <w:rPr>
          <w:rFonts w:ascii="Arial" w:hAnsi="Arial" w:cs="Arial"/>
          <w:sz w:val="22"/>
          <w:szCs w:val="22"/>
          <w:lang w:val="sr-Cyrl-RS"/>
        </w:rPr>
        <w:t>али упутни центар  није показао потребан степен заинтересованости за решење овог проблема.</w:t>
      </w:r>
      <w:r w:rsidR="003B007F" w:rsidRPr="00772A66">
        <w:rPr>
          <w:rFonts w:ascii="Arial" w:hAnsi="Arial" w:cs="Arial"/>
          <w:sz w:val="22"/>
          <w:szCs w:val="22"/>
          <w:lang w:val="sr-Cyrl-RS"/>
        </w:rPr>
        <w:t xml:space="preserve"> Најзад је</w:t>
      </w:r>
      <w:r w:rsidR="00617446">
        <w:rPr>
          <w:rFonts w:ascii="Arial" w:hAnsi="Arial" w:cs="Arial"/>
          <w:sz w:val="22"/>
          <w:szCs w:val="22"/>
          <w:lang w:val="sr-Cyrl-RS"/>
        </w:rPr>
        <w:t>,</w:t>
      </w:r>
      <w:r w:rsidR="003B007F" w:rsidRPr="00772A66">
        <w:rPr>
          <w:rFonts w:ascii="Arial" w:hAnsi="Arial" w:cs="Arial"/>
          <w:sz w:val="22"/>
          <w:szCs w:val="22"/>
          <w:lang w:val="sr-Cyrl-RS"/>
        </w:rPr>
        <w:t xml:space="preserve"> у децембру</w:t>
      </w:r>
      <w:r w:rsidR="00617446">
        <w:rPr>
          <w:rFonts w:ascii="Arial" w:hAnsi="Arial" w:cs="Arial"/>
          <w:sz w:val="22"/>
          <w:szCs w:val="22"/>
          <w:lang w:val="sr-Cyrl-RS"/>
        </w:rPr>
        <w:t>,</w:t>
      </w:r>
      <w:r w:rsidR="003B007F" w:rsidRPr="00772A66">
        <w:rPr>
          <w:rFonts w:ascii="Arial" w:hAnsi="Arial" w:cs="Arial"/>
          <w:sz w:val="22"/>
          <w:szCs w:val="22"/>
          <w:lang w:val="sr-Cyrl-RS"/>
        </w:rPr>
        <w:t xml:space="preserve"> након изричитог захтева директора </w:t>
      </w:r>
      <w:r w:rsidR="003B007F" w:rsidRPr="00772A66">
        <w:rPr>
          <w:rFonts w:ascii="Arial" w:hAnsi="Arial" w:cs="Arial"/>
          <w:sz w:val="22"/>
          <w:szCs w:val="22"/>
          <w:lang w:val="sr-Cyrl-RS"/>
        </w:rPr>
        <w:lastRenderedPageBreak/>
        <w:t>Д</w:t>
      </w:r>
      <w:r w:rsidR="00D90C79" w:rsidRPr="00772A66">
        <w:rPr>
          <w:rFonts w:ascii="Arial" w:hAnsi="Arial" w:cs="Arial"/>
          <w:sz w:val="22"/>
          <w:szCs w:val="22"/>
          <w:lang w:val="sr-Cyrl-RS"/>
        </w:rPr>
        <w:t>ечијег села</w:t>
      </w:r>
      <w:r w:rsidR="003B007F" w:rsidRPr="00772A66">
        <w:rPr>
          <w:rFonts w:ascii="Arial" w:hAnsi="Arial" w:cs="Arial"/>
          <w:sz w:val="22"/>
          <w:szCs w:val="22"/>
          <w:lang w:val="sr-Cyrl-RS"/>
        </w:rPr>
        <w:t xml:space="preserve"> </w:t>
      </w:r>
      <w:r w:rsidR="00D90C79" w:rsidRPr="00772A66">
        <w:rPr>
          <w:rFonts w:ascii="Arial" w:hAnsi="Arial" w:cs="Arial"/>
          <w:sz w:val="22"/>
          <w:szCs w:val="22"/>
          <w:lang w:val="sr-Cyrl-RS"/>
        </w:rPr>
        <w:t xml:space="preserve"> да је  потребно што хитније наћи решење </w:t>
      </w:r>
      <w:r w:rsidR="00A10579" w:rsidRPr="00772A66">
        <w:rPr>
          <w:rFonts w:ascii="Arial" w:hAnsi="Arial" w:cs="Arial"/>
          <w:sz w:val="22"/>
          <w:szCs w:val="22"/>
          <w:lang w:val="sr-Cyrl-RS"/>
        </w:rPr>
        <w:t xml:space="preserve"> и да ДС </w:t>
      </w:r>
      <w:r w:rsidR="003B007F" w:rsidRPr="00772A66">
        <w:rPr>
          <w:rFonts w:ascii="Arial" w:hAnsi="Arial" w:cs="Arial"/>
          <w:sz w:val="22"/>
          <w:szCs w:val="22"/>
          <w:lang w:val="sr-Cyrl-RS"/>
        </w:rPr>
        <w:t>више не може да одговори потребама ове младе особе</w:t>
      </w:r>
      <w:r w:rsidR="00A10579" w:rsidRPr="00772A66">
        <w:rPr>
          <w:rFonts w:ascii="Arial" w:hAnsi="Arial" w:cs="Arial"/>
          <w:sz w:val="22"/>
          <w:szCs w:val="22"/>
          <w:lang w:val="sr-Cyrl-RS"/>
        </w:rPr>
        <w:t xml:space="preserve">, </w:t>
      </w:r>
      <w:r w:rsidR="003B007F" w:rsidRPr="00772A66">
        <w:rPr>
          <w:rFonts w:ascii="Arial" w:hAnsi="Arial" w:cs="Arial"/>
          <w:sz w:val="22"/>
          <w:szCs w:val="22"/>
          <w:lang w:val="sr-Cyrl-RS"/>
        </w:rPr>
        <w:t xml:space="preserve"> пронађен начин и Д.Т. је премештен у Зав</w:t>
      </w:r>
      <w:r w:rsidR="006F65A2" w:rsidRPr="00772A66">
        <w:rPr>
          <w:rFonts w:ascii="Arial" w:hAnsi="Arial" w:cs="Arial"/>
          <w:sz w:val="22"/>
          <w:szCs w:val="22"/>
          <w:lang w:val="sr-Cyrl-RS"/>
        </w:rPr>
        <w:t>од за васпитање омладине у Нишу</w:t>
      </w:r>
      <w:r w:rsidR="00A10579" w:rsidRPr="00772A66">
        <w:rPr>
          <w:rFonts w:ascii="Arial" w:hAnsi="Arial" w:cs="Arial"/>
          <w:sz w:val="22"/>
          <w:szCs w:val="22"/>
          <w:lang w:val="sr-Cyrl-RS"/>
        </w:rPr>
        <w:t>. Измештање ове младе особе због његове несарадљивости и специфичности  менталног стања</w:t>
      </w:r>
      <w:r w:rsidR="00617446">
        <w:rPr>
          <w:rFonts w:ascii="Arial" w:hAnsi="Arial" w:cs="Arial"/>
          <w:sz w:val="22"/>
          <w:szCs w:val="22"/>
          <w:lang w:val="sr-Cyrl-RS"/>
        </w:rPr>
        <w:t>,</w:t>
      </w:r>
      <w:r w:rsidR="00A10579" w:rsidRPr="00772A66">
        <w:rPr>
          <w:rFonts w:ascii="Arial" w:hAnsi="Arial" w:cs="Arial"/>
          <w:sz w:val="22"/>
          <w:szCs w:val="22"/>
          <w:lang w:val="sr-Cyrl-RS"/>
        </w:rPr>
        <w:t xml:space="preserve">  било веома комплексно и  тешко.</w:t>
      </w:r>
    </w:p>
    <w:p w14:paraId="5D57BC3C" w14:textId="77777777" w:rsidR="006475BC" w:rsidRPr="00772A66" w:rsidRDefault="006475BC" w:rsidP="00E84A20">
      <w:pPr>
        <w:pStyle w:val="NormalWeb"/>
        <w:jc w:val="both"/>
        <w:rPr>
          <w:rFonts w:ascii="Arial" w:hAnsi="Arial" w:cs="Arial"/>
          <w:sz w:val="22"/>
          <w:szCs w:val="22"/>
          <w:lang w:val="sr-Cyrl-RS"/>
        </w:rPr>
      </w:pPr>
      <w:r w:rsidRPr="00772A66">
        <w:rPr>
          <w:rFonts w:ascii="Arial" w:hAnsi="Arial" w:cs="Arial"/>
          <w:sz w:val="22"/>
          <w:szCs w:val="22"/>
          <w:lang w:val="sr-Cyrl-RS"/>
        </w:rPr>
        <w:t xml:space="preserve">У </w:t>
      </w:r>
      <w:r w:rsidR="00BC51A7" w:rsidRPr="00772A66">
        <w:rPr>
          <w:rFonts w:ascii="Arial" w:hAnsi="Arial" w:cs="Arial"/>
          <w:sz w:val="22"/>
          <w:szCs w:val="22"/>
          <w:lang w:val="sr-Cyrl-RS"/>
        </w:rPr>
        <w:t>делу</w:t>
      </w:r>
      <w:r w:rsidRPr="00772A66">
        <w:rPr>
          <w:rFonts w:ascii="Arial" w:hAnsi="Arial" w:cs="Arial"/>
          <w:sz w:val="22"/>
          <w:szCs w:val="22"/>
          <w:lang w:val="sr-Cyrl-RS"/>
        </w:rPr>
        <w:t xml:space="preserve"> сарадње са ц</w:t>
      </w:r>
      <w:r w:rsidR="00BC51A7" w:rsidRPr="00772A66">
        <w:rPr>
          <w:rFonts w:ascii="Arial" w:hAnsi="Arial" w:cs="Arial"/>
          <w:sz w:val="22"/>
          <w:szCs w:val="22"/>
          <w:lang w:val="sr-Cyrl-RS"/>
        </w:rPr>
        <w:t>ентрима за социјални рад, који се односи на  контакате</w:t>
      </w:r>
      <w:r w:rsidRPr="00772A66">
        <w:rPr>
          <w:rFonts w:ascii="Arial" w:hAnsi="Arial" w:cs="Arial"/>
          <w:sz w:val="22"/>
          <w:szCs w:val="22"/>
          <w:lang w:val="sr-Cyrl-RS"/>
        </w:rPr>
        <w:t xml:space="preserve"> са сродницима деце, </w:t>
      </w:r>
      <w:r w:rsidR="00617446">
        <w:rPr>
          <w:rFonts w:ascii="Arial" w:hAnsi="Arial" w:cs="Arial"/>
          <w:sz w:val="22"/>
          <w:szCs w:val="22"/>
          <w:lang w:val="sr-Cyrl-RS"/>
        </w:rPr>
        <w:t>остварена је добра сарадња са</w:t>
      </w:r>
      <w:r w:rsidRPr="00772A66">
        <w:rPr>
          <w:rFonts w:ascii="Arial" w:hAnsi="Arial" w:cs="Arial"/>
          <w:sz w:val="22"/>
          <w:szCs w:val="22"/>
          <w:lang w:val="sr-Cyrl-RS"/>
        </w:rPr>
        <w:t xml:space="preserve"> центр</w:t>
      </w:r>
      <w:r w:rsidR="00617446">
        <w:rPr>
          <w:rFonts w:ascii="Arial" w:hAnsi="Arial" w:cs="Arial"/>
          <w:sz w:val="22"/>
          <w:szCs w:val="22"/>
          <w:lang w:val="sr-Cyrl-RS"/>
        </w:rPr>
        <w:t>има</w:t>
      </w:r>
      <w:r w:rsidRPr="00772A66">
        <w:rPr>
          <w:rFonts w:ascii="Arial" w:hAnsi="Arial" w:cs="Arial"/>
          <w:sz w:val="22"/>
          <w:szCs w:val="22"/>
          <w:lang w:val="sr-Cyrl-RS"/>
        </w:rPr>
        <w:t xml:space="preserve">. Посете деце сродиницима су благовремено најављиване уз слање сагласности. </w:t>
      </w:r>
      <w:r w:rsidR="00617446">
        <w:rPr>
          <w:rFonts w:ascii="Arial" w:hAnsi="Arial" w:cs="Arial"/>
          <w:sz w:val="22"/>
          <w:szCs w:val="22"/>
          <w:lang w:val="sr-Cyrl-RS"/>
        </w:rPr>
        <w:t>Због</w:t>
      </w:r>
      <w:r w:rsidR="00167650" w:rsidRPr="00772A66">
        <w:rPr>
          <w:rFonts w:ascii="Arial" w:hAnsi="Arial" w:cs="Arial"/>
          <w:sz w:val="22"/>
          <w:szCs w:val="22"/>
          <w:lang w:val="sr-Cyrl-RS"/>
        </w:rPr>
        <w:t xml:space="preserve"> значаја одржавања контаката деце са родитељима или сродницима</w:t>
      </w:r>
      <w:r w:rsidR="00617446">
        <w:rPr>
          <w:rFonts w:ascii="Arial" w:hAnsi="Arial" w:cs="Arial"/>
          <w:sz w:val="22"/>
          <w:szCs w:val="22"/>
          <w:lang w:val="sr-Cyrl-RS"/>
        </w:rPr>
        <w:t>, уложено је доста</w:t>
      </w:r>
      <w:r w:rsidR="00167650" w:rsidRPr="00772A66">
        <w:rPr>
          <w:rFonts w:ascii="Arial" w:hAnsi="Arial" w:cs="Arial"/>
          <w:sz w:val="22"/>
          <w:szCs w:val="22"/>
          <w:lang w:val="sr-Cyrl-RS"/>
        </w:rPr>
        <w:t xml:space="preserve"> </w:t>
      </w:r>
      <w:r w:rsidR="00BE2CCB" w:rsidRPr="00772A66">
        <w:rPr>
          <w:rFonts w:ascii="Arial" w:hAnsi="Arial" w:cs="Arial"/>
          <w:sz w:val="22"/>
          <w:szCs w:val="22"/>
          <w:lang w:val="sr-Cyrl-RS"/>
        </w:rPr>
        <w:t>труда да се контакти редовно одржавај</w:t>
      </w:r>
      <w:r w:rsidR="00D271F6" w:rsidRPr="00772A66">
        <w:rPr>
          <w:rFonts w:ascii="Arial" w:hAnsi="Arial" w:cs="Arial"/>
          <w:sz w:val="22"/>
          <w:szCs w:val="22"/>
          <w:lang w:val="sr-Cyrl-RS"/>
        </w:rPr>
        <w:t>у  и протекну у најбоњенм реду. Подсти</w:t>
      </w:r>
      <w:r w:rsidR="00617446">
        <w:rPr>
          <w:rFonts w:ascii="Arial" w:hAnsi="Arial" w:cs="Arial"/>
          <w:sz w:val="22"/>
          <w:szCs w:val="22"/>
          <w:lang w:val="sr-Cyrl-RS"/>
        </w:rPr>
        <w:t>цани су</w:t>
      </w:r>
      <w:r w:rsidR="00D271F6" w:rsidRPr="00772A66">
        <w:rPr>
          <w:rFonts w:ascii="Arial" w:hAnsi="Arial" w:cs="Arial"/>
          <w:sz w:val="22"/>
          <w:szCs w:val="22"/>
          <w:lang w:val="sr-Cyrl-RS"/>
        </w:rPr>
        <w:t xml:space="preserve"> контакте деце са сродницим и </w:t>
      </w:r>
      <w:r w:rsidR="00617446">
        <w:rPr>
          <w:rFonts w:ascii="Arial" w:hAnsi="Arial" w:cs="Arial"/>
          <w:sz w:val="22"/>
          <w:szCs w:val="22"/>
          <w:lang w:val="sr-Cyrl-RS"/>
        </w:rPr>
        <w:t>и рад на томе да буду</w:t>
      </w:r>
      <w:r w:rsidR="00D271F6" w:rsidRPr="00772A66">
        <w:rPr>
          <w:rFonts w:ascii="Arial" w:hAnsi="Arial" w:cs="Arial"/>
          <w:sz w:val="22"/>
          <w:szCs w:val="22"/>
          <w:lang w:val="sr-Cyrl-RS"/>
        </w:rPr>
        <w:t xml:space="preserve"> функционални.</w:t>
      </w:r>
      <w:r w:rsidR="00617446">
        <w:rPr>
          <w:rFonts w:ascii="Arial" w:hAnsi="Arial" w:cs="Arial"/>
          <w:sz w:val="22"/>
          <w:szCs w:val="22"/>
          <w:lang w:val="sr-Cyrl-RS"/>
        </w:rPr>
        <w:t xml:space="preserve"> </w:t>
      </w:r>
      <w:r w:rsidR="00BE2CCB" w:rsidRPr="00772A66">
        <w:rPr>
          <w:rFonts w:ascii="Arial" w:hAnsi="Arial" w:cs="Arial"/>
          <w:sz w:val="22"/>
          <w:szCs w:val="22"/>
          <w:lang w:val="sr-Cyrl-RS"/>
        </w:rPr>
        <w:t>Динамика</w:t>
      </w:r>
      <w:r w:rsidRPr="00772A66">
        <w:rPr>
          <w:rFonts w:ascii="Arial" w:hAnsi="Arial" w:cs="Arial"/>
          <w:sz w:val="22"/>
          <w:szCs w:val="22"/>
          <w:lang w:val="sr-Cyrl-RS"/>
        </w:rPr>
        <w:t xml:space="preserve"> посета је такође планирана у складу са потребама деце и интересовање</w:t>
      </w:r>
      <w:r w:rsidR="00D271F6" w:rsidRPr="00772A66">
        <w:rPr>
          <w:rFonts w:ascii="Arial" w:hAnsi="Arial" w:cs="Arial"/>
          <w:sz w:val="22"/>
          <w:szCs w:val="22"/>
          <w:lang w:val="sr-Cyrl-RS"/>
        </w:rPr>
        <w:t xml:space="preserve">м сродника, и договарана </w:t>
      </w:r>
      <w:r w:rsidRPr="00772A66">
        <w:rPr>
          <w:rFonts w:ascii="Arial" w:hAnsi="Arial" w:cs="Arial"/>
          <w:sz w:val="22"/>
          <w:szCs w:val="22"/>
          <w:lang w:val="sr-Cyrl-RS"/>
        </w:rPr>
        <w:t xml:space="preserve"> са члановима Стручног тима Дечијег села. Након посета или боравка деце код сродника редовно су размењиване информације са стручним радницима Дечијег села</w:t>
      </w:r>
      <w:r w:rsidR="00BE2CCB" w:rsidRPr="00772A66">
        <w:rPr>
          <w:rFonts w:ascii="Arial" w:hAnsi="Arial" w:cs="Arial"/>
          <w:sz w:val="22"/>
          <w:szCs w:val="22"/>
          <w:lang w:val="sr-Cyrl-RS"/>
        </w:rPr>
        <w:t xml:space="preserve">. </w:t>
      </w:r>
      <w:r w:rsidRPr="00772A66">
        <w:rPr>
          <w:rFonts w:ascii="Arial" w:hAnsi="Arial" w:cs="Arial"/>
          <w:sz w:val="22"/>
          <w:szCs w:val="22"/>
          <w:lang w:val="sr-Cyrl-RS"/>
        </w:rPr>
        <w:t xml:space="preserve"> У протеклом периоду било је посета</w:t>
      </w:r>
      <w:r w:rsidR="00BE2CCB" w:rsidRPr="00772A66">
        <w:rPr>
          <w:rFonts w:ascii="Arial" w:hAnsi="Arial" w:cs="Arial"/>
          <w:sz w:val="22"/>
          <w:szCs w:val="22"/>
          <w:lang w:val="sr-Cyrl-RS"/>
        </w:rPr>
        <w:t xml:space="preserve"> у Дечијем селу које су се</w:t>
      </w:r>
      <w:r w:rsidR="00617446">
        <w:rPr>
          <w:rFonts w:ascii="Arial" w:hAnsi="Arial" w:cs="Arial"/>
          <w:sz w:val="22"/>
          <w:szCs w:val="22"/>
          <w:lang w:val="sr-Cyrl-RS"/>
        </w:rPr>
        <w:t>,</w:t>
      </w:r>
      <w:r w:rsidR="00BE2CCB" w:rsidRPr="00772A66">
        <w:rPr>
          <w:rFonts w:ascii="Arial" w:hAnsi="Arial" w:cs="Arial"/>
          <w:sz w:val="22"/>
          <w:szCs w:val="22"/>
          <w:lang w:val="sr-Cyrl-RS"/>
        </w:rPr>
        <w:t xml:space="preserve"> уз препоруку  Центра за социјални рад</w:t>
      </w:r>
      <w:r w:rsidR="00617446">
        <w:rPr>
          <w:rFonts w:ascii="Arial" w:hAnsi="Arial" w:cs="Arial"/>
          <w:sz w:val="22"/>
          <w:szCs w:val="22"/>
          <w:lang w:val="sr-Cyrl-RS"/>
        </w:rPr>
        <w:t>,</w:t>
      </w:r>
      <w:r w:rsidR="00BE2CCB" w:rsidRPr="00772A66">
        <w:rPr>
          <w:rFonts w:ascii="Arial" w:hAnsi="Arial" w:cs="Arial"/>
          <w:sz w:val="22"/>
          <w:szCs w:val="22"/>
          <w:lang w:val="sr-Cyrl-RS"/>
        </w:rPr>
        <w:t xml:space="preserve"> </w:t>
      </w:r>
      <w:r w:rsidRPr="00772A66">
        <w:rPr>
          <w:rFonts w:ascii="Arial" w:hAnsi="Arial" w:cs="Arial"/>
          <w:sz w:val="22"/>
          <w:szCs w:val="22"/>
          <w:lang w:val="sr-Cyrl-RS"/>
        </w:rPr>
        <w:t xml:space="preserve"> </w:t>
      </w:r>
      <w:r w:rsidR="00BE2CCB" w:rsidRPr="00772A66">
        <w:rPr>
          <w:rFonts w:ascii="Arial" w:hAnsi="Arial" w:cs="Arial"/>
          <w:sz w:val="22"/>
          <w:szCs w:val="22"/>
          <w:lang w:val="sr-Cyrl-RS"/>
        </w:rPr>
        <w:t xml:space="preserve">одвијале под </w:t>
      </w:r>
      <w:r w:rsidRPr="00772A66">
        <w:rPr>
          <w:rFonts w:ascii="Arial" w:hAnsi="Arial" w:cs="Arial"/>
          <w:sz w:val="22"/>
          <w:szCs w:val="22"/>
          <w:lang w:val="sr-Cyrl-RS"/>
        </w:rPr>
        <w:t>надзором стручних радника, што је и реализовано.</w:t>
      </w:r>
    </w:p>
    <w:p w14:paraId="09DD3E9D" w14:textId="77777777" w:rsidR="003127AF" w:rsidRPr="00772A66" w:rsidRDefault="004C3740" w:rsidP="00A910B4">
      <w:pPr>
        <w:pStyle w:val="NormalWeb"/>
        <w:jc w:val="both"/>
        <w:rPr>
          <w:rFonts w:ascii="Arial" w:hAnsi="Arial" w:cs="Arial"/>
          <w:sz w:val="22"/>
          <w:szCs w:val="22"/>
          <w:lang w:val="sr-Cyrl-RS"/>
        </w:rPr>
      </w:pPr>
      <w:r w:rsidRPr="00772A66">
        <w:rPr>
          <w:rFonts w:ascii="Arial" w:hAnsi="Arial" w:cs="Arial"/>
          <w:sz w:val="22"/>
          <w:szCs w:val="22"/>
          <w:lang w:val="sr-Cyrl-RS"/>
        </w:rPr>
        <w:t>Реализоване су редовне ревизије</w:t>
      </w:r>
      <w:r w:rsidR="00617446">
        <w:rPr>
          <w:rFonts w:ascii="Arial" w:hAnsi="Arial" w:cs="Arial"/>
          <w:sz w:val="22"/>
          <w:szCs w:val="22"/>
          <w:lang w:val="sr-Cyrl-RS"/>
        </w:rPr>
        <w:t xml:space="preserve"> од стране</w:t>
      </w:r>
      <w:r w:rsidRPr="00772A66">
        <w:rPr>
          <w:rFonts w:ascii="Arial" w:hAnsi="Arial" w:cs="Arial"/>
          <w:sz w:val="22"/>
          <w:szCs w:val="22"/>
          <w:lang w:val="sr-Cyrl-RS"/>
        </w:rPr>
        <w:t xml:space="preserve"> упутних Центара за социјални рад углавном једном годишње. Неки од центара (Шабац, Стара Пазиова, Раковица ) су долазили више пута током године</w:t>
      </w:r>
      <w:r w:rsidR="00617446">
        <w:rPr>
          <w:rFonts w:ascii="Arial" w:hAnsi="Arial" w:cs="Arial"/>
          <w:sz w:val="22"/>
          <w:szCs w:val="22"/>
          <w:lang w:val="sr-Cyrl-RS"/>
        </w:rPr>
        <w:t>,</w:t>
      </w:r>
      <w:r w:rsidRPr="00772A66">
        <w:rPr>
          <w:rFonts w:ascii="Arial" w:hAnsi="Arial" w:cs="Arial"/>
          <w:sz w:val="22"/>
          <w:szCs w:val="22"/>
          <w:lang w:val="sr-Cyrl-RS"/>
        </w:rPr>
        <w:t xml:space="preserve"> што се показало као значајно како за децу</w:t>
      </w:r>
      <w:r w:rsidR="00617446">
        <w:rPr>
          <w:rFonts w:ascii="Arial" w:hAnsi="Arial" w:cs="Arial"/>
          <w:sz w:val="22"/>
          <w:szCs w:val="22"/>
          <w:lang w:val="sr-Cyrl-RS"/>
        </w:rPr>
        <w:t>,</w:t>
      </w:r>
      <w:r w:rsidRPr="00772A66">
        <w:rPr>
          <w:rFonts w:ascii="Arial" w:hAnsi="Arial" w:cs="Arial"/>
          <w:sz w:val="22"/>
          <w:szCs w:val="22"/>
          <w:lang w:val="sr-Cyrl-RS"/>
        </w:rPr>
        <w:t xml:space="preserve">  тако и за колеге које су имале прили</w:t>
      </w:r>
      <w:r w:rsidR="00617446">
        <w:rPr>
          <w:rFonts w:ascii="Arial" w:hAnsi="Arial" w:cs="Arial"/>
          <w:sz w:val="22"/>
          <w:szCs w:val="22"/>
          <w:lang w:val="sr-Cyrl-RS"/>
        </w:rPr>
        <w:t>ку да  боље размене информације</w:t>
      </w:r>
      <w:r w:rsidRPr="00772A66">
        <w:rPr>
          <w:rFonts w:ascii="Arial" w:hAnsi="Arial" w:cs="Arial"/>
          <w:sz w:val="22"/>
          <w:szCs w:val="22"/>
          <w:lang w:val="sr-Cyrl-RS"/>
        </w:rPr>
        <w:t xml:space="preserve">. </w:t>
      </w:r>
    </w:p>
    <w:p w14:paraId="07B7C755" w14:textId="77777777" w:rsidR="001A422E" w:rsidRPr="00772A66" w:rsidRDefault="001A422E" w:rsidP="000A4EAF">
      <w:pPr>
        <w:jc w:val="both"/>
        <w:rPr>
          <w:rFonts w:ascii="Arial" w:hAnsi="Arial" w:cs="Arial"/>
          <w:b/>
          <w:lang w:val="sr-Cyrl-RS"/>
        </w:rPr>
      </w:pPr>
      <w:r w:rsidRPr="00772A66">
        <w:rPr>
          <w:rFonts w:ascii="Arial" w:hAnsi="Arial" w:cs="Arial"/>
          <w:b/>
          <w:lang w:val="sr-Latn-CS"/>
        </w:rPr>
        <w:t>4.2.  Здрaвствeнa пoдрш</w:t>
      </w:r>
      <w:r w:rsidR="000523D4" w:rsidRPr="00772A66">
        <w:rPr>
          <w:rFonts w:ascii="Arial" w:hAnsi="Arial" w:cs="Arial"/>
          <w:b/>
          <w:lang w:val="sr-Cyrl-RS"/>
        </w:rPr>
        <w:t>ка</w:t>
      </w:r>
    </w:p>
    <w:p w14:paraId="3066C77F" w14:textId="77777777" w:rsidR="000A3FE2" w:rsidRPr="00772A66" w:rsidRDefault="000A3FE2" w:rsidP="000A4EAF">
      <w:pPr>
        <w:jc w:val="both"/>
        <w:rPr>
          <w:rFonts w:ascii="Arial" w:hAnsi="Arial" w:cs="Arial"/>
          <w:b/>
          <w:lang w:val="sr-Cyrl-RS"/>
        </w:rPr>
      </w:pPr>
    </w:p>
    <w:p w14:paraId="72000EC7" w14:textId="77777777" w:rsidR="000523D4" w:rsidRPr="00772A66" w:rsidRDefault="000A3FE2" w:rsidP="000A4EAF">
      <w:pPr>
        <w:jc w:val="both"/>
        <w:rPr>
          <w:rFonts w:ascii="Arial" w:hAnsi="Arial" w:cs="Arial"/>
          <w:sz w:val="22"/>
          <w:szCs w:val="22"/>
          <w:lang w:val="sr-Cyrl-RS"/>
        </w:rPr>
      </w:pPr>
      <w:r w:rsidRPr="00772A66">
        <w:rPr>
          <w:rFonts w:ascii="Arial" w:hAnsi="Arial" w:cs="Arial"/>
          <w:sz w:val="22"/>
          <w:szCs w:val="22"/>
          <w:lang w:val="sr-Cyrl-RS"/>
        </w:rPr>
        <w:lastRenderedPageBreak/>
        <w:t>Приликом смештаја деце у Дечије село  имамо у виду да су  деца</w:t>
      </w:r>
      <w:r w:rsidR="00CE16DD" w:rsidRPr="00772A66">
        <w:rPr>
          <w:rFonts w:ascii="Arial" w:hAnsi="Arial" w:cs="Arial"/>
          <w:sz w:val="22"/>
          <w:szCs w:val="22"/>
          <w:lang w:val="sr-Cyrl-RS"/>
        </w:rPr>
        <w:t xml:space="preserve"> </w:t>
      </w:r>
      <w:r w:rsidR="000B7C6F" w:rsidRPr="00772A66">
        <w:rPr>
          <w:rFonts w:ascii="Arial" w:hAnsi="Arial" w:cs="Arial"/>
          <w:sz w:val="22"/>
          <w:szCs w:val="22"/>
          <w:lang w:val="sr-Cyrl-RS"/>
        </w:rPr>
        <w:t xml:space="preserve">живела у лошим материјалним условима, </w:t>
      </w:r>
      <w:r w:rsidRPr="00772A66">
        <w:rPr>
          <w:rFonts w:ascii="Arial" w:hAnsi="Arial" w:cs="Arial"/>
          <w:sz w:val="22"/>
          <w:szCs w:val="22"/>
          <w:lang w:val="sr-Cyrl-RS"/>
        </w:rPr>
        <w:t xml:space="preserve">ила изложена честим трауматским догађајима, да су зaнeмaривaнa, неретко и злoстaвљaнa, неки од њих су имали </w:t>
      </w:r>
      <w:r w:rsidR="000B7C6F" w:rsidRPr="00772A66">
        <w:rPr>
          <w:rFonts w:ascii="Arial" w:hAnsi="Arial" w:cs="Arial"/>
          <w:sz w:val="22"/>
          <w:szCs w:val="22"/>
          <w:lang w:val="sr-Cyrl-RS"/>
        </w:rPr>
        <w:t>више изненадих  промена</w:t>
      </w:r>
      <w:r w:rsidRPr="00772A66">
        <w:rPr>
          <w:rFonts w:ascii="Arial" w:hAnsi="Arial" w:cs="Arial"/>
          <w:sz w:val="22"/>
          <w:szCs w:val="22"/>
          <w:lang w:val="sr-Cyrl-RS"/>
        </w:rPr>
        <w:t xml:space="preserve"> места боравка и кидање тек успостављених релација,</w:t>
      </w:r>
      <w:r w:rsidR="00CE16DD" w:rsidRPr="00772A66">
        <w:rPr>
          <w:rFonts w:ascii="Arial" w:hAnsi="Arial" w:cs="Arial"/>
          <w:sz w:val="22"/>
          <w:szCs w:val="22"/>
          <w:lang w:val="sr-Cyrl-RS"/>
        </w:rPr>
        <w:t xml:space="preserve"> </w:t>
      </w:r>
      <w:r w:rsidR="000B7C6F" w:rsidRPr="00772A66">
        <w:rPr>
          <w:rFonts w:ascii="Arial" w:hAnsi="Arial" w:cs="Arial"/>
          <w:sz w:val="22"/>
          <w:szCs w:val="22"/>
          <w:lang w:val="sr-Cyrl-RS"/>
        </w:rPr>
        <w:t>што код деце у</w:t>
      </w:r>
      <w:r w:rsidRPr="00772A66">
        <w:rPr>
          <w:rFonts w:ascii="Arial" w:hAnsi="Arial" w:cs="Arial"/>
          <w:sz w:val="22"/>
          <w:szCs w:val="22"/>
          <w:lang w:val="sr-Cyrl-RS"/>
        </w:rPr>
        <w:t xml:space="preserve"> раном узрасту, углавном доводе до неадекватног кoгнитивног eмoциoнaлног или сoциjaлног рaзвojа.</w:t>
      </w:r>
    </w:p>
    <w:p w14:paraId="0743D89D" w14:textId="77777777" w:rsidR="00CE16DD" w:rsidRPr="00772A66" w:rsidRDefault="00462545" w:rsidP="00950F62">
      <w:pPr>
        <w:jc w:val="both"/>
        <w:rPr>
          <w:rFonts w:ascii="Arial" w:hAnsi="Arial" w:cs="Arial"/>
          <w:sz w:val="22"/>
          <w:szCs w:val="22"/>
          <w:lang w:val="sr-Cyrl-RS"/>
        </w:rPr>
      </w:pPr>
      <w:r w:rsidRPr="00772A66">
        <w:rPr>
          <w:rFonts w:ascii="Arial" w:hAnsi="Arial" w:cs="Arial"/>
          <w:sz w:val="22"/>
          <w:szCs w:val="22"/>
          <w:lang w:val="sr-Cyrl-RS"/>
        </w:rPr>
        <w:t>Када имамо ове чињенице у виду значај здравствене заштите деце смештене у Дечије село представља веома важан сегмент</w:t>
      </w:r>
      <w:r w:rsidR="0048717F" w:rsidRPr="00772A66">
        <w:rPr>
          <w:rFonts w:ascii="Arial" w:hAnsi="Arial" w:cs="Arial"/>
          <w:sz w:val="22"/>
          <w:szCs w:val="22"/>
          <w:lang w:val="sr-Cyrl-RS"/>
        </w:rPr>
        <w:t xml:space="preserve">, </w:t>
      </w:r>
      <w:r w:rsidR="000A3FE2" w:rsidRPr="00772A66">
        <w:rPr>
          <w:rFonts w:ascii="Arial" w:hAnsi="Arial" w:cs="Arial"/>
          <w:sz w:val="22"/>
          <w:szCs w:val="22"/>
          <w:lang w:val="sr-Cyrl-RS"/>
        </w:rPr>
        <w:t xml:space="preserve"> </w:t>
      </w:r>
      <w:r w:rsidRPr="00772A66">
        <w:rPr>
          <w:rFonts w:ascii="Arial" w:hAnsi="Arial" w:cs="Arial"/>
          <w:sz w:val="22"/>
          <w:szCs w:val="22"/>
          <w:lang w:val="sr-Cyrl-RS"/>
        </w:rPr>
        <w:t xml:space="preserve">који се </w:t>
      </w:r>
      <w:r w:rsidR="000A3FE2" w:rsidRPr="00772A66">
        <w:rPr>
          <w:rFonts w:ascii="Arial" w:hAnsi="Arial" w:cs="Arial"/>
          <w:sz w:val="22"/>
          <w:szCs w:val="22"/>
          <w:lang w:val="sr-Cyrl-RS"/>
        </w:rPr>
        <w:t xml:space="preserve"> </w:t>
      </w:r>
      <w:r w:rsidR="000A3FE2" w:rsidRPr="00772A66">
        <w:rPr>
          <w:rFonts w:ascii="Arial" w:hAnsi="Arial" w:cs="Arial"/>
          <w:sz w:val="22"/>
          <w:szCs w:val="22"/>
          <w:lang w:val="sr-Latn-CS"/>
        </w:rPr>
        <w:t xml:space="preserve"> рeaлиз</w:t>
      </w:r>
      <w:r w:rsidR="000A3FE2" w:rsidRPr="00772A66">
        <w:rPr>
          <w:rFonts w:ascii="Arial" w:hAnsi="Arial" w:cs="Arial"/>
          <w:sz w:val="22"/>
          <w:szCs w:val="22"/>
          <w:lang w:val="sr-Cyrl-RS"/>
        </w:rPr>
        <w:t xml:space="preserve">ује кроз редовну бригу </w:t>
      </w:r>
      <w:r w:rsidR="003C45A4" w:rsidRPr="00772A66">
        <w:rPr>
          <w:rFonts w:ascii="Arial" w:hAnsi="Arial" w:cs="Arial"/>
          <w:sz w:val="22"/>
          <w:szCs w:val="22"/>
          <w:lang w:val="sr-Latn-CS"/>
        </w:rPr>
        <w:t xml:space="preserve"> СOС </w:t>
      </w:r>
      <w:r w:rsidR="000A3FE2" w:rsidRPr="00772A66">
        <w:rPr>
          <w:rFonts w:ascii="Arial" w:hAnsi="Arial" w:cs="Arial"/>
          <w:sz w:val="22"/>
          <w:szCs w:val="22"/>
          <w:lang w:val="sr-Cyrl-RS"/>
        </w:rPr>
        <w:t xml:space="preserve">родитеља </w:t>
      </w:r>
      <w:r w:rsidRPr="00772A66">
        <w:rPr>
          <w:rFonts w:ascii="Arial" w:hAnsi="Arial" w:cs="Arial"/>
          <w:sz w:val="22"/>
          <w:szCs w:val="22"/>
          <w:lang w:val="sr-Cyrl-RS"/>
        </w:rPr>
        <w:t xml:space="preserve">о здрављу </w:t>
      </w:r>
      <w:r w:rsidRPr="00772A66">
        <w:rPr>
          <w:rFonts w:ascii="Arial" w:hAnsi="Arial" w:cs="Arial"/>
          <w:sz w:val="22"/>
          <w:szCs w:val="22"/>
          <w:lang w:val="sr-Latn-CS"/>
        </w:rPr>
        <w:t>дeц</w:t>
      </w:r>
      <w:r w:rsidR="0048717F" w:rsidRPr="00772A66">
        <w:rPr>
          <w:rFonts w:ascii="Arial" w:hAnsi="Arial" w:cs="Arial"/>
          <w:sz w:val="22"/>
          <w:szCs w:val="22"/>
          <w:lang w:val="sr-Cyrl-RS"/>
        </w:rPr>
        <w:t xml:space="preserve">е </w:t>
      </w:r>
      <w:r w:rsidRPr="00772A66">
        <w:rPr>
          <w:rFonts w:ascii="Arial" w:hAnsi="Arial" w:cs="Arial"/>
          <w:sz w:val="22"/>
          <w:szCs w:val="22"/>
          <w:lang w:val="sr-Cyrl-RS"/>
        </w:rPr>
        <w:t>( вакцинација,</w:t>
      </w:r>
      <w:r w:rsidR="00CE16DD" w:rsidRPr="00772A66">
        <w:rPr>
          <w:rFonts w:ascii="Arial" w:hAnsi="Arial" w:cs="Arial"/>
          <w:sz w:val="22"/>
          <w:szCs w:val="22"/>
          <w:lang w:val="sr-Cyrl-RS"/>
        </w:rPr>
        <w:t xml:space="preserve"> редовне контроле, </w:t>
      </w:r>
      <w:r w:rsidRPr="00772A66">
        <w:rPr>
          <w:rFonts w:ascii="Arial" w:hAnsi="Arial" w:cs="Arial"/>
          <w:sz w:val="22"/>
          <w:szCs w:val="22"/>
          <w:lang w:val="sr-Latn-CS"/>
        </w:rPr>
        <w:t xml:space="preserve"> систeмaтск</w:t>
      </w:r>
      <w:r w:rsidRPr="00772A66">
        <w:rPr>
          <w:rFonts w:ascii="Arial" w:hAnsi="Arial" w:cs="Arial"/>
          <w:sz w:val="22"/>
          <w:szCs w:val="22"/>
          <w:lang w:val="sr-Cyrl-RS"/>
        </w:rPr>
        <w:t>и</w:t>
      </w:r>
      <w:r w:rsidRPr="00772A66">
        <w:rPr>
          <w:rFonts w:ascii="Arial" w:hAnsi="Arial" w:cs="Arial"/>
          <w:sz w:val="22"/>
          <w:szCs w:val="22"/>
          <w:lang w:val="sr-Latn-CS"/>
        </w:rPr>
        <w:t xml:space="preserve"> прeглeд</w:t>
      </w:r>
      <w:r w:rsidRPr="00772A66">
        <w:rPr>
          <w:rFonts w:ascii="Arial" w:hAnsi="Arial" w:cs="Arial"/>
          <w:sz w:val="22"/>
          <w:szCs w:val="22"/>
          <w:lang w:val="sr-Cyrl-RS"/>
        </w:rPr>
        <w:t>и</w:t>
      </w:r>
      <w:r w:rsidRPr="00772A66">
        <w:rPr>
          <w:rFonts w:ascii="Arial" w:hAnsi="Arial" w:cs="Arial"/>
          <w:sz w:val="22"/>
          <w:szCs w:val="22"/>
          <w:lang w:val="sr-Latn-CS"/>
        </w:rPr>
        <w:t>,</w:t>
      </w:r>
      <w:r w:rsidRPr="00772A66">
        <w:rPr>
          <w:rFonts w:ascii="Arial" w:hAnsi="Arial" w:cs="Arial"/>
          <w:sz w:val="22"/>
          <w:szCs w:val="22"/>
          <w:lang w:val="sr-Cyrl-RS"/>
        </w:rPr>
        <w:t xml:space="preserve">  превенција</w:t>
      </w:r>
      <w:r w:rsidR="003C45A4" w:rsidRPr="00772A66">
        <w:rPr>
          <w:rFonts w:ascii="Arial" w:hAnsi="Arial" w:cs="Arial"/>
          <w:sz w:val="22"/>
          <w:szCs w:val="22"/>
          <w:lang w:val="sr-Cyrl-RS"/>
        </w:rPr>
        <w:t xml:space="preserve"> кро</w:t>
      </w:r>
      <w:r w:rsidR="003C45A4" w:rsidRPr="00772A66">
        <w:rPr>
          <w:rFonts w:ascii="Arial" w:hAnsi="Arial" w:cs="Arial"/>
          <w:i/>
          <w:sz w:val="22"/>
          <w:szCs w:val="22"/>
          <w:lang w:val="sr-Cyrl-RS"/>
        </w:rPr>
        <w:t xml:space="preserve">з </w:t>
      </w:r>
      <w:r w:rsidR="003C45A4" w:rsidRPr="00772A66">
        <w:rPr>
          <w:rFonts w:ascii="Arial" w:hAnsi="Arial" w:cs="Arial"/>
          <w:i/>
          <w:sz w:val="22"/>
          <w:szCs w:val="22"/>
          <w:lang w:val="sr-Latn-CS"/>
        </w:rPr>
        <w:t xml:space="preserve"> </w:t>
      </w:r>
      <w:r w:rsidR="003C45A4" w:rsidRPr="00772A66">
        <w:rPr>
          <w:rFonts w:ascii="Arial" w:hAnsi="Arial" w:cs="Arial"/>
          <w:sz w:val="22"/>
          <w:szCs w:val="22"/>
          <w:lang w:val="sr-Latn-CS"/>
        </w:rPr>
        <w:t>рaзв</w:t>
      </w:r>
      <w:r w:rsidRPr="00772A66">
        <w:rPr>
          <w:rFonts w:ascii="Arial" w:hAnsi="Arial" w:cs="Arial"/>
          <w:sz w:val="22"/>
          <w:szCs w:val="22"/>
          <w:lang w:val="sr-Cyrl-RS"/>
        </w:rPr>
        <w:t>о</w:t>
      </w:r>
      <w:r w:rsidR="003C45A4" w:rsidRPr="00772A66">
        <w:rPr>
          <w:rFonts w:ascii="Arial" w:hAnsi="Arial" w:cs="Arial"/>
          <w:sz w:val="22"/>
          <w:szCs w:val="22"/>
          <w:lang w:val="sr-Latn-CS"/>
        </w:rPr>
        <w:t>j</w:t>
      </w:r>
      <w:r w:rsidR="003C45A4" w:rsidRPr="00772A66">
        <w:rPr>
          <w:rFonts w:ascii="Arial" w:hAnsi="Arial" w:cs="Arial"/>
          <w:sz w:val="22"/>
          <w:szCs w:val="22"/>
          <w:lang w:val="sr-Cyrl-RS"/>
        </w:rPr>
        <w:t xml:space="preserve"> </w:t>
      </w:r>
      <w:r w:rsidRPr="00772A66">
        <w:rPr>
          <w:rFonts w:ascii="Arial" w:hAnsi="Arial" w:cs="Arial"/>
          <w:sz w:val="22"/>
          <w:szCs w:val="22"/>
          <w:lang w:val="sr-Latn-CS"/>
        </w:rPr>
        <w:t xml:space="preserve"> хигиjeнских нaвикa и oдржaвaњ</w:t>
      </w:r>
      <w:r w:rsidRPr="00772A66">
        <w:rPr>
          <w:rFonts w:ascii="Arial" w:hAnsi="Arial" w:cs="Arial"/>
          <w:sz w:val="22"/>
          <w:szCs w:val="22"/>
          <w:lang w:val="sr-Cyrl-RS"/>
        </w:rPr>
        <w:t>е</w:t>
      </w:r>
      <w:r w:rsidR="003C45A4" w:rsidRPr="00772A66">
        <w:rPr>
          <w:rFonts w:ascii="Arial" w:hAnsi="Arial" w:cs="Arial"/>
          <w:sz w:val="22"/>
          <w:szCs w:val="22"/>
          <w:lang w:val="sr-Latn-CS"/>
        </w:rPr>
        <w:t xml:space="preserve"> личнe и хигиjeнe живoтнoг прoстoрa</w:t>
      </w:r>
      <w:r w:rsidR="00F63DBF" w:rsidRPr="00772A66">
        <w:rPr>
          <w:rFonts w:ascii="Arial" w:hAnsi="Arial" w:cs="Arial"/>
          <w:sz w:val="22"/>
          <w:szCs w:val="22"/>
          <w:lang w:val="sr-Cyrl-RS"/>
        </w:rPr>
        <w:t xml:space="preserve">) </w:t>
      </w:r>
    </w:p>
    <w:p w14:paraId="50D9BD4D" w14:textId="77777777" w:rsidR="00403138" w:rsidRPr="00772A66" w:rsidRDefault="00403138" w:rsidP="00950F62">
      <w:pPr>
        <w:jc w:val="both"/>
        <w:rPr>
          <w:rFonts w:ascii="Arial" w:hAnsi="Arial" w:cs="Arial"/>
          <w:sz w:val="22"/>
          <w:szCs w:val="22"/>
          <w:lang w:val="sr-Cyrl-RS"/>
        </w:rPr>
      </w:pPr>
      <w:r w:rsidRPr="00772A66">
        <w:rPr>
          <w:rFonts w:ascii="Arial" w:hAnsi="Arial" w:cs="Arial"/>
          <w:sz w:val="22"/>
          <w:szCs w:val="22"/>
          <w:lang w:val="sr-Cyrl-RS"/>
        </w:rPr>
        <w:t>Са циљем унапређења заштите деце и обезбеђивања довољно стимулативних услова за достизање развоја у складу са потенцијалима деце, успостављен је функционални модел праћења СОС хрaнитeљских пoрoдица. Хрaнитeљицe су укључeнe у кoнтинуирaни сaвeтoдaвни рaд сa саветницима породица кaкo би прeпoзнaлe и aдeквaтнo oдгoвoрилe нa спeцифичнe пoтрeбe свaкoг дeтeтa. Дoдaтнe тeмaтскe eдукaциje које се често односе на здравље, представљају сaстaвни дeo рaдa сa хрaнитeљицaмa</w:t>
      </w:r>
    </w:p>
    <w:p w14:paraId="4C400AA3" w14:textId="77777777" w:rsidR="00462545" w:rsidRPr="00772A66" w:rsidRDefault="00462545" w:rsidP="00950F62">
      <w:pPr>
        <w:jc w:val="both"/>
        <w:rPr>
          <w:rFonts w:ascii="Arial" w:hAnsi="Arial" w:cs="Arial"/>
          <w:sz w:val="22"/>
          <w:szCs w:val="22"/>
          <w:lang w:val="sr-Cyrl-RS"/>
        </w:rPr>
      </w:pPr>
      <w:r w:rsidRPr="00772A66">
        <w:rPr>
          <w:rFonts w:ascii="Arial" w:hAnsi="Arial" w:cs="Arial"/>
          <w:sz w:val="22"/>
          <w:szCs w:val="22"/>
          <w:lang w:val="sr-Cyrl-RS"/>
        </w:rPr>
        <w:t xml:space="preserve">Код деце </w:t>
      </w:r>
      <w:r w:rsidR="00617446">
        <w:rPr>
          <w:rFonts w:ascii="Arial" w:hAnsi="Arial" w:cs="Arial"/>
          <w:sz w:val="22"/>
          <w:szCs w:val="22"/>
          <w:lang w:val="sr-Cyrl-RS"/>
        </w:rPr>
        <w:t>чија је подршка захтевала</w:t>
      </w:r>
      <w:r w:rsidRPr="00772A66">
        <w:rPr>
          <w:rFonts w:ascii="Arial" w:hAnsi="Arial" w:cs="Arial"/>
          <w:sz w:val="22"/>
          <w:szCs w:val="22"/>
          <w:lang w:val="sr-Cyrl-RS"/>
        </w:rPr>
        <w:t xml:space="preserve"> мултидисциплинaрни приступ</w:t>
      </w:r>
      <w:r w:rsidR="00617446">
        <w:rPr>
          <w:rFonts w:ascii="Arial" w:hAnsi="Arial" w:cs="Arial"/>
          <w:sz w:val="22"/>
          <w:szCs w:val="22"/>
          <w:lang w:val="sr-Cyrl-RS"/>
        </w:rPr>
        <w:t>,</w:t>
      </w:r>
      <w:r w:rsidRPr="00772A66">
        <w:rPr>
          <w:rFonts w:ascii="Arial" w:hAnsi="Arial" w:cs="Arial"/>
          <w:sz w:val="22"/>
          <w:szCs w:val="22"/>
          <w:lang w:val="sr-Cyrl-RS"/>
        </w:rPr>
        <w:t xml:space="preserve"> а у циљу дијагностиковања одређеног пр</w:t>
      </w:r>
      <w:r w:rsidR="00C061FD" w:rsidRPr="00772A66">
        <w:rPr>
          <w:rFonts w:ascii="Arial" w:hAnsi="Arial" w:cs="Arial"/>
          <w:sz w:val="22"/>
          <w:szCs w:val="22"/>
          <w:lang w:val="sr-Cyrl-RS"/>
        </w:rPr>
        <w:t>облема или тераписког</w:t>
      </w:r>
      <w:r w:rsidRPr="00772A66">
        <w:rPr>
          <w:rFonts w:ascii="Arial" w:hAnsi="Arial" w:cs="Arial"/>
          <w:sz w:val="22"/>
          <w:szCs w:val="22"/>
          <w:lang w:val="sr-Cyrl-RS"/>
        </w:rPr>
        <w:t xml:space="preserve"> рад</w:t>
      </w:r>
      <w:r w:rsidR="00C061FD" w:rsidRPr="00772A66">
        <w:rPr>
          <w:rFonts w:ascii="Arial" w:hAnsi="Arial" w:cs="Arial"/>
          <w:sz w:val="22"/>
          <w:szCs w:val="22"/>
          <w:lang w:val="sr-Cyrl-RS"/>
        </w:rPr>
        <w:t>а</w:t>
      </w:r>
      <w:r w:rsidR="004C73FF">
        <w:rPr>
          <w:rFonts w:ascii="Arial" w:hAnsi="Arial" w:cs="Arial"/>
          <w:sz w:val="22"/>
          <w:szCs w:val="22"/>
          <w:lang w:val="sr-Cyrl-RS"/>
        </w:rPr>
        <w:t>,</w:t>
      </w:r>
      <w:r w:rsidRPr="00772A66">
        <w:rPr>
          <w:rFonts w:ascii="Arial" w:hAnsi="Arial" w:cs="Arial"/>
          <w:sz w:val="22"/>
          <w:szCs w:val="22"/>
          <w:lang w:val="sr-Cyrl-RS"/>
        </w:rPr>
        <w:t xml:space="preserve">  укључивани су стручњаци различитих профила (логопед, нeурoлoг, </w:t>
      </w:r>
      <w:r w:rsidR="00C061FD" w:rsidRPr="00772A66">
        <w:rPr>
          <w:rFonts w:ascii="Arial" w:hAnsi="Arial" w:cs="Arial"/>
          <w:sz w:val="22"/>
          <w:szCs w:val="22"/>
          <w:lang w:val="sr-Cyrl-RS"/>
        </w:rPr>
        <w:t xml:space="preserve">дечији </w:t>
      </w:r>
      <w:r w:rsidRPr="00772A66">
        <w:rPr>
          <w:rFonts w:ascii="Arial" w:hAnsi="Arial" w:cs="Arial"/>
          <w:sz w:val="22"/>
          <w:szCs w:val="22"/>
          <w:lang w:val="sr-Cyrl-RS"/>
        </w:rPr>
        <w:t xml:space="preserve">психиjaтaр, дeфeктoлoг, психoлoг). Сви релевантни стручњаци су  </w:t>
      </w:r>
      <w:r w:rsidR="00C061FD" w:rsidRPr="00772A66">
        <w:rPr>
          <w:rFonts w:ascii="Arial" w:hAnsi="Arial" w:cs="Arial"/>
          <w:sz w:val="22"/>
          <w:szCs w:val="22"/>
          <w:lang w:val="sr-Cyrl-RS"/>
        </w:rPr>
        <w:t xml:space="preserve"> у раду са децом </w:t>
      </w:r>
      <w:r w:rsidRPr="00772A66">
        <w:rPr>
          <w:rFonts w:ascii="Arial" w:hAnsi="Arial" w:cs="Arial"/>
          <w:sz w:val="22"/>
          <w:szCs w:val="22"/>
          <w:lang w:val="sr-Cyrl-RS"/>
        </w:rPr>
        <w:t>помогли да се  одреди потребна терапија или третман</w:t>
      </w:r>
      <w:r w:rsidR="00B43979" w:rsidRPr="00772A66">
        <w:rPr>
          <w:rFonts w:ascii="Arial" w:hAnsi="Arial" w:cs="Arial"/>
          <w:sz w:val="22"/>
          <w:szCs w:val="22"/>
          <w:lang w:val="sr-Cyrl-RS"/>
        </w:rPr>
        <w:t xml:space="preserve"> како би се унапредио здравствени статус детета.</w:t>
      </w:r>
    </w:p>
    <w:p w14:paraId="4FE4FCFC" w14:textId="77777777" w:rsidR="00B43979" w:rsidRPr="00772A66" w:rsidRDefault="00B43979" w:rsidP="00B43979">
      <w:pPr>
        <w:jc w:val="both"/>
        <w:rPr>
          <w:rFonts w:ascii="Arial" w:hAnsi="Arial" w:cs="Arial"/>
          <w:sz w:val="22"/>
          <w:szCs w:val="22"/>
          <w:lang w:val="sr-Cyrl-RS"/>
        </w:rPr>
      </w:pPr>
      <w:r w:rsidRPr="00772A66">
        <w:rPr>
          <w:rFonts w:ascii="Arial" w:hAnsi="Arial" w:cs="Arial"/>
          <w:sz w:val="22"/>
          <w:szCs w:val="22"/>
          <w:lang w:val="sr-Latn-CS"/>
        </w:rPr>
        <w:t xml:space="preserve">Пуно  времена и пажње посвећено је индивидуалном раду психолога са децом. Поред редовних разговора који омогућавају праћење и </w:t>
      </w:r>
      <w:r w:rsidRPr="00772A66">
        <w:rPr>
          <w:rFonts w:ascii="Arial" w:hAnsi="Arial" w:cs="Arial"/>
          <w:sz w:val="22"/>
          <w:szCs w:val="22"/>
          <w:lang w:val="sr-Latn-CS"/>
        </w:rPr>
        <w:lastRenderedPageBreak/>
        <w:t xml:space="preserve">усмеравање развоја, велики број деце је третиран кроз појединачне интервенције, повремени или дугорочни рад, а у складу са препознатим потребама. </w:t>
      </w:r>
    </w:p>
    <w:p w14:paraId="1ECA2D5C" w14:textId="77777777" w:rsidR="00D938D0" w:rsidRPr="00772A66" w:rsidRDefault="00D938D0" w:rsidP="00B43979">
      <w:pPr>
        <w:jc w:val="both"/>
        <w:rPr>
          <w:rFonts w:ascii="Arial" w:hAnsi="Arial" w:cs="Arial"/>
          <w:sz w:val="22"/>
          <w:szCs w:val="22"/>
          <w:lang w:val="sr-Cyrl-RS"/>
        </w:rPr>
      </w:pPr>
      <w:r w:rsidRPr="00772A66">
        <w:rPr>
          <w:rFonts w:ascii="Arial" w:hAnsi="Arial" w:cs="Arial"/>
          <w:sz w:val="22"/>
          <w:szCs w:val="22"/>
          <w:lang w:val="sr-Cyrl-RS"/>
        </w:rPr>
        <w:t>Како би се утврдила потреба психолог је радио;</w:t>
      </w:r>
    </w:p>
    <w:p w14:paraId="4D3AE5C8" w14:textId="77777777" w:rsidR="00D9450F" w:rsidRPr="00772A66" w:rsidRDefault="00D9450F" w:rsidP="00D9450F">
      <w:pPr>
        <w:numPr>
          <w:ilvl w:val="0"/>
          <w:numId w:val="19"/>
        </w:numPr>
        <w:jc w:val="both"/>
        <w:rPr>
          <w:rFonts w:ascii="Arial" w:hAnsi="Arial" w:cs="Arial"/>
          <w:sz w:val="22"/>
          <w:szCs w:val="22"/>
          <w:lang w:val="sr-Cyrl-RS"/>
        </w:rPr>
      </w:pPr>
      <w:r w:rsidRPr="00772A66">
        <w:rPr>
          <w:rFonts w:ascii="Arial" w:hAnsi="Arial" w:cs="Arial"/>
          <w:sz w:val="22"/>
          <w:szCs w:val="22"/>
          <w:lang w:val="sr-Cyrl-RS"/>
        </w:rPr>
        <w:t>Процене  интелектуалних способности, сазанајних способности, процена понашања, процена ради упућивања код психотерапеута или дечијег неуропсихијатра, процена у циљу праћења напредовања деце..</w:t>
      </w:r>
    </w:p>
    <w:p w14:paraId="678E0ECF" w14:textId="77777777" w:rsidR="00D9450F" w:rsidRPr="00772A66" w:rsidRDefault="00D9450F" w:rsidP="00D9450F">
      <w:pPr>
        <w:numPr>
          <w:ilvl w:val="0"/>
          <w:numId w:val="19"/>
        </w:numPr>
        <w:jc w:val="both"/>
        <w:rPr>
          <w:rFonts w:ascii="Arial" w:hAnsi="Arial" w:cs="Arial"/>
          <w:sz w:val="22"/>
          <w:szCs w:val="22"/>
          <w:lang w:val="sr-Cyrl-RS"/>
        </w:rPr>
      </w:pPr>
      <w:r w:rsidRPr="00772A66">
        <w:rPr>
          <w:rFonts w:ascii="Arial" w:hAnsi="Arial" w:cs="Arial"/>
          <w:sz w:val="22"/>
          <w:szCs w:val="22"/>
          <w:lang w:val="sr-Cyrl-RS"/>
        </w:rPr>
        <w:t>Спроведено је тестирање когнитивних способности и процена психомоторног развоја код 18 деце.</w:t>
      </w:r>
    </w:p>
    <w:p w14:paraId="4FDAFD48" w14:textId="77777777" w:rsidR="00D9450F" w:rsidRPr="00772A66" w:rsidRDefault="00D9450F" w:rsidP="00D9450F">
      <w:pPr>
        <w:numPr>
          <w:ilvl w:val="0"/>
          <w:numId w:val="19"/>
        </w:numPr>
        <w:jc w:val="both"/>
        <w:rPr>
          <w:rFonts w:ascii="Arial" w:hAnsi="Arial" w:cs="Arial"/>
          <w:sz w:val="22"/>
          <w:szCs w:val="22"/>
          <w:lang w:val="sr-Cyrl-RS"/>
        </w:rPr>
      </w:pPr>
      <w:r w:rsidRPr="00772A66">
        <w:rPr>
          <w:rFonts w:ascii="Arial" w:hAnsi="Arial" w:cs="Arial"/>
          <w:sz w:val="22"/>
          <w:szCs w:val="22"/>
          <w:lang w:val="sr-Cyrl-RS"/>
        </w:rPr>
        <w:t>Тестови личности су примењивани код 6 деце</w:t>
      </w:r>
    </w:p>
    <w:p w14:paraId="1F338415" w14:textId="77777777" w:rsidR="00D9450F" w:rsidRPr="00772A66" w:rsidRDefault="00D9450F" w:rsidP="00D9450F">
      <w:pPr>
        <w:numPr>
          <w:ilvl w:val="0"/>
          <w:numId w:val="19"/>
        </w:numPr>
        <w:jc w:val="both"/>
        <w:rPr>
          <w:rFonts w:ascii="Arial" w:hAnsi="Arial" w:cs="Arial"/>
          <w:sz w:val="22"/>
          <w:szCs w:val="22"/>
          <w:lang w:val="sr-Cyrl-RS"/>
        </w:rPr>
      </w:pPr>
      <w:r w:rsidRPr="00772A66">
        <w:rPr>
          <w:rFonts w:ascii="Arial" w:hAnsi="Arial" w:cs="Arial"/>
          <w:sz w:val="22"/>
          <w:szCs w:val="22"/>
          <w:lang w:val="sr-Cyrl-RS"/>
        </w:rPr>
        <w:t>Тестови личности су примењени код 12 младих и једне младе особе која је у ППСЖ.</w:t>
      </w:r>
    </w:p>
    <w:p w14:paraId="165ED3B4" w14:textId="77777777" w:rsidR="00D9450F" w:rsidRPr="00772A66" w:rsidRDefault="00D9450F" w:rsidP="00D9450F">
      <w:pPr>
        <w:numPr>
          <w:ilvl w:val="0"/>
          <w:numId w:val="19"/>
        </w:numPr>
        <w:jc w:val="both"/>
        <w:rPr>
          <w:rFonts w:ascii="Arial" w:hAnsi="Arial" w:cs="Arial"/>
          <w:sz w:val="22"/>
          <w:szCs w:val="22"/>
          <w:lang w:val="sr-Cyrl-RS"/>
        </w:rPr>
      </w:pPr>
      <w:r w:rsidRPr="00772A66">
        <w:rPr>
          <w:rFonts w:ascii="Arial" w:hAnsi="Arial" w:cs="Arial"/>
          <w:sz w:val="22"/>
          <w:szCs w:val="22"/>
          <w:lang w:val="sr-Cyrl-RS"/>
        </w:rPr>
        <w:t>Примена теста за процену АДХД, поремећаја пажње и импулсивности за једно дете.</w:t>
      </w:r>
    </w:p>
    <w:p w14:paraId="4EEC4B19" w14:textId="77777777" w:rsidR="00D938D0" w:rsidRPr="00772A66" w:rsidRDefault="00D938D0" w:rsidP="00D938D0">
      <w:pPr>
        <w:jc w:val="both"/>
        <w:rPr>
          <w:rFonts w:ascii="Arial" w:hAnsi="Arial" w:cs="Arial"/>
          <w:sz w:val="22"/>
          <w:szCs w:val="22"/>
          <w:lang w:val="sr-Cyrl-RS"/>
        </w:rPr>
      </w:pPr>
    </w:p>
    <w:p w14:paraId="5A09EC73" w14:textId="77777777" w:rsidR="00B62875" w:rsidRPr="00772A66" w:rsidRDefault="00D9450F" w:rsidP="00D938D0">
      <w:pPr>
        <w:jc w:val="both"/>
        <w:rPr>
          <w:rFonts w:ascii="Arial" w:hAnsi="Arial" w:cs="Arial"/>
          <w:sz w:val="22"/>
          <w:szCs w:val="22"/>
          <w:lang w:val="sr-Cyrl-RS"/>
        </w:rPr>
      </w:pPr>
      <w:r w:rsidRPr="00772A66">
        <w:rPr>
          <w:rFonts w:ascii="Arial" w:hAnsi="Arial" w:cs="Arial"/>
          <w:sz w:val="22"/>
          <w:szCs w:val="22"/>
          <w:lang w:val="sr-Cyrl-RS"/>
        </w:rPr>
        <w:t xml:space="preserve">Индивидуални рад у складу са исказаним потребама детета и породице (20 деце) Најчешћи поводи: </w:t>
      </w:r>
    </w:p>
    <w:p w14:paraId="49C0E6F8" w14:textId="77777777" w:rsidR="00B62875" w:rsidRPr="00772A66" w:rsidRDefault="00D938D0" w:rsidP="00D9450F">
      <w:pPr>
        <w:numPr>
          <w:ilvl w:val="0"/>
          <w:numId w:val="19"/>
        </w:numPr>
        <w:jc w:val="both"/>
        <w:rPr>
          <w:rFonts w:ascii="Arial" w:hAnsi="Arial" w:cs="Arial"/>
          <w:sz w:val="22"/>
          <w:szCs w:val="22"/>
          <w:lang w:val="sr-Cyrl-RS"/>
        </w:rPr>
      </w:pPr>
      <w:r w:rsidRPr="00772A66">
        <w:rPr>
          <w:rFonts w:ascii="Arial" w:hAnsi="Arial" w:cs="Arial"/>
          <w:sz w:val="22"/>
          <w:szCs w:val="22"/>
          <w:lang w:val="sr-Cyrl-RS"/>
        </w:rPr>
        <w:t>Р</w:t>
      </w:r>
      <w:r w:rsidR="00D9450F" w:rsidRPr="00772A66">
        <w:rPr>
          <w:rFonts w:ascii="Arial" w:hAnsi="Arial" w:cs="Arial"/>
          <w:sz w:val="22"/>
          <w:szCs w:val="22"/>
          <w:lang w:val="sr-Cyrl-RS"/>
        </w:rPr>
        <w:t xml:space="preserve">еакције на контакте са биолошком породицом, </w:t>
      </w:r>
    </w:p>
    <w:p w14:paraId="0869A737" w14:textId="77777777" w:rsidR="00D938D0" w:rsidRPr="00772A66" w:rsidRDefault="00D938D0" w:rsidP="00D938D0">
      <w:pPr>
        <w:numPr>
          <w:ilvl w:val="0"/>
          <w:numId w:val="19"/>
        </w:numPr>
        <w:jc w:val="both"/>
        <w:rPr>
          <w:rFonts w:ascii="Arial" w:hAnsi="Arial" w:cs="Arial"/>
          <w:sz w:val="22"/>
          <w:szCs w:val="22"/>
          <w:lang w:val="sr-Cyrl-RS"/>
        </w:rPr>
      </w:pPr>
      <w:r w:rsidRPr="00772A66">
        <w:rPr>
          <w:rFonts w:ascii="Arial" w:hAnsi="Arial" w:cs="Arial"/>
          <w:sz w:val="22"/>
          <w:szCs w:val="22"/>
          <w:lang w:val="sr-Cyrl-RS"/>
        </w:rPr>
        <w:t>Бес, конструктивно каналисање емоција</w:t>
      </w:r>
    </w:p>
    <w:p w14:paraId="5840AAC4" w14:textId="77777777" w:rsidR="00D938D0" w:rsidRPr="00772A66" w:rsidRDefault="00D938D0" w:rsidP="00D9450F">
      <w:pPr>
        <w:numPr>
          <w:ilvl w:val="0"/>
          <w:numId w:val="19"/>
        </w:numPr>
        <w:jc w:val="both"/>
        <w:rPr>
          <w:rFonts w:ascii="Arial" w:hAnsi="Arial" w:cs="Arial"/>
          <w:sz w:val="22"/>
          <w:szCs w:val="22"/>
          <w:lang w:val="sr-Cyrl-RS"/>
        </w:rPr>
      </w:pPr>
      <w:r w:rsidRPr="00772A66">
        <w:rPr>
          <w:rFonts w:ascii="Arial" w:hAnsi="Arial" w:cs="Arial"/>
          <w:sz w:val="22"/>
          <w:szCs w:val="22"/>
          <w:lang w:val="sr-Cyrl-RS"/>
        </w:rPr>
        <w:t>П</w:t>
      </w:r>
      <w:r w:rsidR="00D9450F" w:rsidRPr="00772A66">
        <w:rPr>
          <w:rFonts w:ascii="Arial" w:hAnsi="Arial" w:cs="Arial"/>
          <w:sz w:val="22"/>
          <w:szCs w:val="22"/>
          <w:lang w:val="sr-Cyrl-RS"/>
        </w:rPr>
        <w:t>роблеми у понашању,</w:t>
      </w:r>
      <w:r w:rsidR="00510AF9" w:rsidRPr="00772A66">
        <w:rPr>
          <w:rFonts w:ascii="Arial" w:hAnsi="Arial" w:cs="Arial"/>
          <w:sz w:val="22"/>
          <w:szCs w:val="22"/>
          <w:lang w:val="sr-Cyrl-RS"/>
        </w:rPr>
        <w:t xml:space="preserve"> крађа, лаж, </w:t>
      </w:r>
    </w:p>
    <w:p w14:paraId="43E40D79" w14:textId="77777777" w:rsidR="00D938D0" w:rsidRPr="00772A66" w:rsidRDefault="00D938D0" w:rsidP="00D9450F">
      <w:pPr>
        <w:numPr>
          <w:ilvl w:val="0"/>
          <w:numId w:val="19"/>
        </w:numPr>
        <w:jc w:val="both"/>
        <w:rPr>
          <w:rFonts w:ascii="Arial" w:hAnsi="Arial" w:cs="Arial"/>
          <w:sz w:val="22"/>
          <w:szCs w:val="22"/>
          <w:lang w:val="sr-Cyrl-RS"/>
        </w:rPr>
      </w:pPr>
      <w:r w:rsidRPr="00772A66">
        <w:rPr>
          <w:rFonts w:ascii="Arial" w:hAnsi="Arial" w:cs="Arial"/>
          <w:sz w:val="22"/>
          <w:szCs w:val="22"/>
          <w:lang w:val="sr-Cyrl-RS"/>
        </w:rPr>
        <w:t>П</w:t>
      </w:r>
      <w:r w:rsidR="00D9450F" w:rsidRPr="00772A66">
        <w:rPr>
          <w:rFonts w:ascii="Arial" w:hAnsi="Arial" w:cs="Arial"/>
          <w:sz w:val="22"/>
          <w:szCs w:val="22"/>
          <w:lang w:val="sr-Cyrl-RS"/>
        </w:rPr>
        <w:t xml:space="preserve">роблеми са учењем и мотивацијом, прилагођавање  на школске захтеве, </w:t>
      </w:r>
    </w:p>
    <w:p w14:paraId="1EE5C6DB" w14:textId="77777777" w:rsidR="00D938D0" w:rsidRPr="00772A66" w:rsidRDefault="00D938D0" w:rsidP="00D9450F">
      <w:pPr>
        <w:numPr>
          <w:ilvl w:val="0"/>
          <w:numId w:val="19"/>
        </w:numPr>
        <w:jc w:val="both"/>
        <w:rPr>
          <w:rFonts w:ascii="Arial" w:hAnsi="Arial" w:cs="Arial"/>
          <w:sz w:val="22"/>
          <w:szCs w:val="22"/>
          <w:lang w:val="sr-Cyrl-RS"/>
        </w:rPr>
      </w:pPr>
      <w:r w:rsidRPr="00772A66">
        <w:rPr>
          <w:rFonts w:ascii="Arial" w:hAnsi="Arial" w:cs="Arial"/>
          <w:sz w:val="22"/>
          <w:szCs w:val="22"/>
          <w:lang w:val="sr-Cyrl-RS"/>
        </w:rPr>
        <w:t>Трауматска искуства</w:t>
      </w:r>
    </w:p>
    <w:p w14:paraId="700A889C" w14:textId="77777777" w:rsidR="00D938D0" w:rsidRPr="00772A66" w:rsidRDefault="00D938D0" w:rsidP="00D938D0">
      <w:pPr>
        <w:numPr>
          <w:ilvl w:val="0"/>
          <w:numId w:val="19"/>
        </w:numPr>
        <w:jc w:val="both"/>
        <w:rPr>
          <w:rFonts w:ascii="Arial" w:hAnsi="Arial" w:cs="Arial"/>
          <w:sz w:val="22"/>
          <w:szCs w:val="22"/>
          <w:lang w:val="sr-Cyrl-RS"/>
        </w:rPr>
      </w:pPr>
      <w:r w:rsidRPr="00772A66">
        <w:rPr>
          <w:rFonts w:ascii="Arial" w:hAnsi="Arial" w:cs="Arial"/>
          <w:sz w:val="22"/>
          <w:szCs w:val="22"/>
          <w:lang w:val="sr-Cyrl-RS"/>
        </w:rPr>
        <w:t>П</w:t>
      </w:r>
      <w:r w:rsidR="00D9450F" w:rsidRPr="00772A66">
        <w:rPr>
          <w:rFonts w:ascii="Arial" w:hAnsi="Arial" w:cs="Arial"/>
          <w:sz w:val="22"/>
          <w:szCs w:val="22"/>
          <w:lang w:val="sr-Cyrl-RS"/>
        </w:rPr>
        <w:t>рилагођавање на промене у структури породице,</w:t>
      </w:r>
    </w:p>
    <w:p w14:paraId="5F27CCB2" w14:textId="77777777" w:rsidR="00D938D0" w:rsidRPr="00772A66" w:rsidRDefault="00D938D0" w:rsidP="00D938D0">
      <w:pPr>
        <w:numPr>
          <w:ilvl w:val="0"/>
          <w:numId w:val="19"/>
        </w:numPr>
        <w:jc w:val="both"/>
        <w:rPr>
          <w:rFonts w:ascii="Arial" w:hAnsi="Arial" w:cs="Arial"/>
          <w:sz w:val="22"/>
          <w:szCs w:val="22"/>
          <w:lang w:val="sr-Cyrl-RS"/>
        </w:rPr>
      </w:pPr>
      <w:r w:rsidRPr="00772A66">
        <w:rPr>
          <w:rFonts w:ascii="Arial" w:hAnsi="Arial" w:cs="Arial"/>
          <w:sz w:val="22"/>
          <w:szCs w:val="22"/>
          <w:lang w:val="sr-Cyrl-RS"/>
        </w:rPr>
        <w:t>Јачање односа поверења  дете СОС родитељ</w:t>
      </w:r>
    </w:p>
    <w:p w14:paraId="14E4A49B" w14:textId="77777777" w:rsidR="00D9450F" w:rsidRPr="00772A66" w:rsidRDefault="00D938D0" w:rsidP="00D938D0">
      <w:pPr>
        <w:numPr>
          <w:ilvl w:val="0"/>
          <w:numId w:val="19"/>
        </w:numPr>
        <w:jc w:val="both"/>
        <w:rPr>
          <w:rFonts w:ascii="Arial" w:hAnsi="Arial" w:cs="Arial"/>
          <w:sz w:val="22"/>
          <w:szCs w:val="22"/>
          <w:lang w:val="sr-Cyrl-RS"/>
        </w:rPr>
      </w:pPr>
      <w:r w:rsidRPr="00772A66">
        <w:rPr>
          <w:rFonts w:ascii="Arial" w:hAnsi="Arial" w:cs="Arial"/>
          <w:sz w:val="22"/>
          <w:szCs w:val="22"/>
          <w:lang w:val="sr-Cyrl-RS"/>
        </w:rPr>
        <w:t>Ј</w:t>
      </w:r>
      <w:r w:rsidR="00D9450F" w:rsidRPr="00772A66">
        <w:rPr>
          <w:rFonts w:ascii="Arial" w:hAnsi="Arial" w:cs="Arial"/>
          <w:sz w:val="22"/>
          <w:szCs w:val="22"/>
          <w:lang w:val="sr-Cyrl-RS"/>
        </w:rPr>
        <w:t xml:space="preserve">ачање самопоуздања  </w:t>
      </w:r>
      <w:r w:rsidRPr="00772A66">
        <w:rPr>
          <w:rFonts w:ascii="Arial" w:hAnsi="Arial" w:cs="Arial"/>
          <w:sz w:val="22"/>
          <w:szCs w:val="22"/>
          <w:lang w:val="sr-Cyrl-RS"/>
        </w:rPr>
        <w:t xml:space="preserve"> и </w:t>
      </w:r>
      <w:r w:rsidR="009840E6" w:rsidRPr="00772A66">
        <w:rPr>
          <w:rFonts w:ascii="Arial" w:hAnsi="Arial" w:cs="Arial"/>
          <w:sz w:val="22"/>
          <w:szCs w:val="22"/>
          <w:lang w:val="sr-Cyrl-RS"/>
        </w:rPr>
        <w:t xml:space="preserve"> идентитет</w:t>
      </w:r>
      <w:r w:rsidR="00D9450F" w:rsidRPr="00772A66">
        <w:rPr>
          <w:rFonts w:ascii="Arial" w:hAnsi="Arial" w:cs="Arial"/>
          <w:sz w:val="22"/>
          <w:szCs w:val="22"/>
          <w:lang w:val="sr-Cyrl-RS"/>
        </w:rPr>
        <w:t>.</w:t>
      </w:r>
    </w:p>
    <w:p w14:paraId="228B7CEB" w14:textId="77777777" w:rsidR="00D938D0" w:rsidRPr="00772A66" w:rsidRDefault="00D938D0" w:rsidP="00D938D0">
      <w:pPr>
        <w:numPr>
          <w:ilvl w:val="0"/>
          <w:numId w:val="19"/>
        </w:numPr>
        <w:jc w:val="both"/>
        <w:rPr>
          <w:rFonts w:ascii="Arial" w:hAnsi="Arial" w:cs="Arial"/>
          <w:sz w:val="22"/>
          <w:szCs w:val="22"/>
          <w:lang w:val="sr-Cyrl-RS"/>
        </w:rPr>
      </w:pPr>
      <w:r w:rsidRPr="00772A66">
        <w:rPr>
          <w:rFonts w:ascii="Arial" w:hAnsi="Arial" w:cs="Arial"/>
          <w:sz w:val="22"/>
          <w:szCs w:val="22"/>
          <w:lang w:val="sr-Cyrl-RS"/>
        </w:rPr>
        <w:t>Прихватање правила понашања у породици</w:t>
      </w:r>
    </w:p>
    <w:p w14:paraId="5C43F619" w14:textId="77777777" w:rsidR="00D9450F" w:rsidRPr="00772A66" w:rsidRDefault="00D9450F" w:rsidP="00D9450F">
      <w:pPr>
        <w:numPr>
          <w:ilvl w:val="0"/>
          <w:numId w:val="19"/>
        </w:numPr>
        <w:jc w:val="both"/>
        <w:rPr>
          <w:rFonts w:ascii="Arial" w:hAnsi="Arial" w:cs="Arial"/>
          <w:sz w:val="22"/>
          <w:szCs w:val="22"/>
          <w:lang w:val="sr-Cyrl-RS"/>
        </w:rPr>
      </w:pPr>
      <w:r w:rsidRPr="00772A66">
        <w:rPr>
          <w:rFonts w:ascii="Arial" w:hAnsi="Arial" w:cs="Arial"/>
          <w:sz w:val="22"/>
          <w:szCs w:val="22"/>
          <w:lang w:val="sr-Cyrl-RS"/>
        </w:rPr>
        <w:lastRenderedPageBreak/>
        <w:t>Рад са децом на иницијативу надлежног упутног центра за социјални рад: 6 деце у оквиру припреме у процедури за повратак у биолошку породицу.</w:t>
      </w:r>
    </w:p>
    <w:p w14:paraId="3644F5CC" w14:textId="77777777" w:rsidR="00D938D0" w:rsidRPr="00772A66" w:rsidRDefault="00D938D0" w:rsidP="00BE2530">
      <w:pPr>
        <w:jc w:val="both"/>
        <w:rPr>
          <w:rFonts w:ascii="Arial" w:hAnsi="Arial" w:cs="Arial"/>
          <w:sz w:val="22"/>
          <w:szCs w:val="22"/>
          <w:lang w:val="sr-Cyrl-RS"/>
        </w:rPr>
      </w:pPr>
    </w:p>
    <w:p w14:paraId="0E966F59" w14:textId="77777777" w:rsidR="005B63F1" w:rsidRPr="00772A66" w:rsidRDefault="00D9450F" w:rsidP="00BE2530">
      <w:pPr>
        <w:jc w:val="both"/>
        <w:rPr>
          <w:rFonts w:ascii="Arial" w:hAnsi="Arial" w:cs="Arial"/>
          <w:sz w:val="22"/>
          <w:szCs w:val="22"/>
          <w:lang w:val="sr-Cyrl-RS"/>
        </w:rPr>
      </w:pPr>
      <w:r w:rsidRPr="00772A66">
        <w:rPr>
          <w:rFonts w:ascii="Arial" w:hAnsi="Arial" w:cs="Arial"/>
          <w:sz w:val="22"/>
          <w:szCs w:val="22"/>
          <w:lang w:val="sr-Cyrl-RS"/>
        </w:rPr>
        <w:t>Психолог је процењеивао као приоритетно рад са одређеном децом, на основу чега је направљен план у чијој реализацији су учествовали чланови стручног тима из улоге саветника. У овај рад је било укључено шесторо деце.</w:t>
      </w:r>
    </w:p>
    <w:p w14:paraId="3C3A73D0" w14:textId="77777777" w:rsidR="004C73FF" w:rsidRDefault="004C73FF" w:rsidP="001E6773">
      <w:pPr>
        <w:jc w:val="both"/>
        <w:rPr>
          <w:rFonts w:ascii="Arial" w:hAnsi="Arial" w:cs="Arial"/>
          <w:sz w:val="22"/>
          <w:szCs w:val="22"/>
          <w:lang w:val="sr-Cyrl-RS"/>
        </w:rPr>
      </w:pPr>
    </w:p>
    <w:p w14:paraId="2979BB2B" w14:textId="77777777" w:rsidR="00A03878" w:rsidRPr="00772A66" w:rsidRDefault="00A03878" w:rsidP="001E6773">
      <w:pPr>
        <w:jc w:val="both"/>
        <w:rPr>
          <w:rFonts w:ascii="Arial" w:hAnsi="Arial" w:cs="Arial"/>
          <w:sz w:val="22"/>
          <w:szCs w:val="22"/>
          <w:lang w:val="sr-Cyrl-RS"/>
        </w:rPr>
      </w:pPr>
      <w:r w:rsidRPr="00772A66">
        <w:rPr>
          <w:rFonts w:ascii="Arial" w:hAnsi="Arial" w:cs="Arial"/>
          <w:sz w:val="22"/>
          <w:szCs w:val="22"/>
          <w:lang w:val="sr-Cyrl-RS"/>
        </w:rPr>
        <w:t>Групни рад је реализован кроз  радионице на тему ,,Мотивација“. ''Поштовање различитости '' (културолошке, религијске, језичке, родне, националне)“ за децу која су седми разред. Радионицу је реализовао  едукатор Милош Благојевић</w:t>
      </w:r>
    </w:p>
    <w:p w14:paraId="3E0E3AD6" w14:textId="77777777" w:rsidR="00CB7EB3" w:rsidRPr="004C73FF" w:rsidRDefault="001E6773" w:rsidP="001E6773">
      <w:pPr>
        <w:jc w:val="both"/>
        <w:rPr>
          <w:rFonts w:ascii="Arial" w:hAnsi="Arial" w:cs="Arial"/>
          <w:sz w:val="22"/>
          <w:szCs w:val="22"/>
        </w:rPr>
      </w:pPr>
      <w:r w:rsidRPr="00772A66">
        <w:rPr>
          <w:rFonts w:ascii="Arial" w:hAnsi="Arial" w:cs="Arial"/>
          <w:sz w:val="22"/>
          <w:szCs w:val="22"/>
          <w:lang w:val="sr-Cyrl-RS"/>
        </w:rPr>
        <w:t xml:space="preserve">Групни рад са децом је </w:t>
      </w:r>
      <w:r w:rsidRPr="00772A66">
        <w:rPr>
          <w:rFonts w:ascii="Arial" w:hAnsi="Arial" w:cs="Arial"/>
          <w:sz w:val="22"/>
          <w:szCs w:val="22"/>
        </w:rPr>
        <w:t>реализован</w:t>
      </w:r>
      <w:r w:rsidRPr="00772A66">
        <w:rPr>
          <w:rFonts w:ascii="Arial" w:hAnsi="Arial" w:cs="Arial"/>
          <w:sz w:val="22"/>
          <w:szCs w:val="22"/>
          <w:lang w:val="sr-Cyrl-RS"/>
        </w:rPr>
        <w:t xml:space="preserve"> </w:t>
      </w:r>
      <w:r w:rsidR="00A03878" w:rsidRPr="00772A66">
        <w:rPr>
          <w:rFonts w:ascii="Arial" w:hAnsi="Arial" w:cs="Arial"/>
          <w:sz w:val="22"/>
          <w:szCs w:val="22"/>
          <w:lang w:val="sr-Cyrl-RS"/>
        </w:rPr>
        <w:t xml:space="preserve">и </w:t>
      </w:r>
      <w:r w:rsidRPr="00772A66">
        <w:rPr>
          <w:rFonts w:ascii="Arial" w:hAnsi="Arial" w:cs="Arial"/>
          <w:sz w:val="22"/>
          <w:szCs w:val="22"/>
          <w:lang w:val="sr-Cyrl-RS"/>
        </w:rPr>
        <w:t xml:space="preserve">кроз </w:t>
      </w:r>
      <w:r w:rsidRPr="00772A66">
        <w:rPr>
          <w:rFonts w:ascii="Arial" w:hAnsi="Arial" w:cs="Arial"/>
          <w:sz w:val="22"/>
          <w:szCs w:val="22"/>
        </w:rPr>
        <w:t xml:space="preserve"> радионице из програма ,,Умем боље“ за децу узраста 12/13 година. Број деце која су укључена у ово радионице је био 13. Укупан број радионица у овом циклусу је 8.</w:t>
      </w:r>
      <w:r w:rsidR="004C73FF">
        <w:rPr>
          <w:rFonts w:ascii="Arial" w:hAnsi="Arial" w:cs="Arial"/>
          <w:sz w:val="22"/>
          <w:szCs w:val="22"/>
          <w:lang w:val="sr-Cyrl-RS"/>
        </w:rPr>
        <w:t xml:space="preserve"> </w:t>
      </w:r>
      <w:r w:rsidRPr="00772A66">
        <w:rPr>
          <w:rFonts w:ascii="Arial" w:hAnsi="Arial" w:cs="Arial"/>
          <w:sz w:val="22"/>
          <w:szCs w:val="22"/>
        </w:rPr>
        <w:t>Радионице из програма ,,Умем боље</w:t>
      </w:r>
      <w:r w:rsidR="00451423" w:rsidRPr="00772A66">
        <w:rPr>
          <w:rFonts w:ascii="Arial" w:hAnsi="Arial" w:cs="Arial"/>
          <w:sz w:val="22"/>
          <w:szCs w:val="22"/>
          <w:lang w:val="sr-Cyrl-RS"/>
        </w:rPr>
        <w:t xml:space="preserve"> су обрађивале теме;</w:t>
      </w:r>
      <w:r w:rsidR="00A03878" w:rsidRPr="00772A66">
        <w:rPr>
          <w:rFonts w:ascii="Arial" w:hAnsi="Arial" w:cs="Arial"/>
          <w:sz w:val="22"/>
          <w:szCs w:val="22"/>
          <w:lang w:val="sr-Cyrl-RS"/>
        </w:rPr>
        <w:t xml:space="preserve"> </w:t>
      </w:r>
      <w:r w:rsidRPr="00772A66">
        <w:rPr>
          <w:rFonts w:ascii="Arial" w:hAnsi="Arial" w:cs="Arial"/>
          <w:b/>
          <w:sz w:val="22"/>
          <w:szCs w:val="22"/>
        </w:rPr>
        <w:t>“</w:t>
      </w:r>
      <w:r w:rsidR="00A03878" w:rsidRPr="00772A66">
        <w:rPr>
          <w:rFonts w:ascii="Arial" w:hAnsi="Arial" w:cs="Arial"/>
          <w:sz w:val="22"/>
          <w:szCs w:val="22"/>
        </w:rPr>
        <w:t>Препознавање и именовање осећања која стоје у основи агресивног понашања</w:t>
      </w:r>
      <w:r w:rsidR="00A03878" w:rsidRPr="00772A66">
        <w:rPr>
          <w:rFonts w:ascii="Arial" w:hAnsi="Arial" w:cs="Arial"/>
          <w:sz w:val="22"/>
          <w:szCs w:val="22"/>
          <w:lang w:val="sr-Cyrl-RS"/>
        </w:rPr>
        <w:t>'','' Контрола беса ”</w:t>
      </w:r>
      <w:r w:rsidR="00451423" w:rsidRPr="00772A66">
        <w:rPr>
          <w:rFonts w:ascii="Arial" w:hAnsi="Arial" w:cs="Arial"/>
          <w:sz w:val="22"/>
          <w:szCs w:val="22"/>
          <w:lang w:val="sr-Cyrl-RS"/>
        </w:rPr>
        <w:t>„ Изграђивање просоцијалних решења“, ,,Реституција“, ''О себи“</w:t>
      </w:r>
      <w:r w:rsidR="00942CFA" w:rsidRPr="00772A66">
        <w:rPr>
          <w:rFonts w:ascii="Arial" w:hAnsi="Arial" w:cs="Arial"/>
          <w:sz w:val="22"/>
          <w:szCs w:val="22"/>
          <w:lang w:val="sr-Cyrl-RS"/>
        </w:rPr>
        <w:t>.</w:t>
      </w:r>
    </w:p>
    <w:p w14:paraId="42F3F1E4" w14:textId="77777777" w:rsidR="004C73FF" w:rsidRDefault="004C73FF" w:rsidP="001E6773">
      <w:pPr>
        <w:jc w:val="both"/>
        <w:rPr>
          <w:rFonts w:ascii="Arial" w:hAnsi="Arial" w:cs="Arial"/>
          <w:sz w:val="22"/>
          <w:szCs w:val="22"/>
          <w:lang w:val="sr-Cyrl-RS"/>
        </w:rPr>
      </w:pPr>
    </w:p>
    <w:p w14:paraId="2393A2FA" w14:textId="77777777" w:rsidR="00942CFA" w:rsidRPr="00772A66" w:rsidRDefault="00942CFA" w:rsidP="001E6773">
      <w:pPr>
        <w:jc w:val="both"/>
        <w:rPr>
          <w:lang w:val="sr-Cyrl-RS"/>
        </w:rPr>
      </w:pPr>
      <w:r w:rsidRPr="00772A66">
        <w:rPr>
          <w:rFonts w:ascii="Arial" w:hAnsi="Arial" w:cs="Arial"/>
          <w:sz w:val="22"/>
          <w:szCs w:val="22"/>
          <w:lang w:val="sr-Cyrl-RS"/>
        </w:rPr>
        <w:t xml:space="preserve">Психолог Дечијег села је континуирано радио </w:t>
      </w:r>
      <w:r w:rsidR="005C1492" w:rsidRPr="00772A66">
        <w:rPr>
          <w:rFonts w:ascii="Arial" w:hAnsi="Arial" w:cs="Arial"/>
          <w:sz w:val="22"/>
          <w:szCs w:val="22"/>
          <w:lang w:val="sr-Cyrl-RS"/>
        </w:rPr>
        <w:t xml:space="preserve">и </w:t>
      </w:r>
      <w:r w:rsidRPr="00772A66">
        <w:rPr>
          <w:rFonts w:ascii="Arial" w:hAnsi="Arial" w:cs="Arial"/>
          <w:sz w:val="22"/>
          <w:szCs w:val="22"/>
          <w:lang w:val="sr-Cyrl-RS"/>
        </w:rPr>
        <w:t xml:space="preserve"> индивидуално </w:t>
      </w:r>
      <w:r w:rsidR="005C1492" w:rsidRPr="00772A66">
        <w:rPr>
          <w:rFonts w:ascii="Arial" w:hAnsi="Arial" w:cs="Arial"/>
          <w:sz w:val="22"/>
          <w:szCs w:val="22"/>
          <w:lang w:val="sr-Cyrl-RS"/>
        </w:rPr>
        <w:t xml:space="preserve">са </w:t>
      </w:r>
      <w:r w:rsidRPr="00772A66">
        <w:rPr>
          <w:rFonts w:ascii="Arial" w:hAnsi="Arial" w:cs="Arial"/>
          <w:sz w:val="22"/>
          <w:szCs w:val="22"/>
          <w:lang w:val="sr-Cyrl-RS"/>
        </w:rPr>
        <w:t xml:space="preserve"> младима из Заједнице младих у складу са исказаним потребама. </w:t>
      </w:r>
    </w:p>
    <w:p w14:paraId="71E020EA" w14:textId="77777777" w:rsidR="00F53F94" w:rsidRPr="00772A66" w:rsidRDefault="00F53F94" w:rsidP="00453BB0">
      <w:pPr>
        <w:jc w:val="both"/>
        <w:rPr>
          <w:rFonts w:ascii="Arial" w:hAnsi="Arial" w:cs="Arial"/>
          <w:b/>
          <w:sz w:val="22"/>
          <w:szCs w:val="22"/>
          <w:lang w:val="sr-Cyrl-RS"/>
        </w:rPr>
      </w:pPr>
    </w:p>
    <w:p w14:paraId="3E5BB7E1" w14:textId="77777777" w:rsidR="00453BB0" w:rsidRPr="00772A66" w:rsidRDefault="00453BB0" w:rsidP="00453BB0">
      <w:pPr>
        <w:jc w:val="both"/>
        <w:rPr>
          <w:rFonts w:ascii="Arial" w:hAnsi="Arial" w:cs="Arial"/>
          <w:sz w:val="22"/>
          <w:szCs w:val="22"/>
          <w:lang w:val="sr-Cyrl-RS"/>
        </w:rPr>
      </w:pPr>
      <w:r w:rsidRPr="00772A66">
        <w:rPr>
          <w:rFonts w:ascii="Arial" w:hAnsi="Arial" w:cs="Arial"/>
          <w:b/>
          <w:sz w:val="22"/>
          <w:szCs w:val="22"/>
          <w:lang w:val="sr-Cyrl-RS"/>
        </w:rPr>
        <w:t>Дечији неуропсихијатар/</w:t>
      </w:r>
      <w:r w:rsidR="00DF545F" w:rsidRPr="00772A66">
        <w:rPr>
          <w:rFonts w:ascii="Arial" w:hAnsi="Arial" w:cs="Arial"/>
          <w:b/>
          <w:sz w:val="22"/>
          <w:szCs w:val="22"/>
          <w:lang w:val="sr-Cyrl-RS"/>
        </w:rPr>
        <w:t xml:space="preserve">клинички психолог: </w:t>
      </w:r>
      <w:r w:rsidRPr="00772A66">
        <w:rPr>
          <w:rFonts w:ascii="Arial" w:hAnsi="Arial" w:cs="Arial"/>
          <w:sz w:val="22"/>
          <w:szCs w:val="22"/>
          <w:lang w:val="sr-Cyrl-RS"/>
        </w:rPr>
        <w:t>информације су редовно</w:t>
      </w:r>
      <w:r w:rsidR="003F728C" w:rsidRPr="00772A66">
        <w:rPr>
          <w:rFonts w:ascii="Arial" w:hAnsi="Arial" w:cs="Arial"/>
          <w:sz w:val="22"/>
          <w:szCs w:val="22"/>
          <w:lang w:val="sr-Cyrl-RS"/>
        </w:rPr>
        <w:t xml:space="preserve">  </w:t>
      </w:r>
      <w:r w:rsidRPr="00772A66">
        <w:rPr>
          <w:rFonts w:ascii="Arial" w:hAnsi="Arial" w:cs="Arial"/>
          <w:sz w:val="22"/>
          <w:szCs w:val="22"/>
          <w:lang w:val="sr-Cyrl-RS"/>
        </w:rPr>
        <w:t>размењиване са дечијим неуропсихијатром</w:t>
      </w:r>
      <w:r w:rsidR="004C73FF">
        <w:rPr>
          <w:rFonts w:ascii="Arial" w:hAnsi="Arial" w:cs="Arial"/>
          <w:sz w:val="22"/>
          <w:szCs w:val="22"/>
          <w:lang w:val="sr-Cyrl-RS"/>
        </w:rPr>
        <w:t>,</w:t>
      </w:r>
      <w:r w:rsidRPr="00772A66">
        <w:rPr>
          <w:rFonts w:ascii="Arial" w:hAnsi="Arial" w:cs="Arial"/>
          <w:sz w:val="22"/>
          <w:szCs w:val="22"/>
          <w:lang w:val="sr-Cyrl-RS"/>
        </w:rPr>
        <w:t xml:space="preserve"> код које су деца  била на редовном третману. </w:t>
      </w:r>
      <w:r w:rsidR="004C73FF">
        <w:rPr>
          <w:rFonts w:ascii="Arial" w:hAnsi="Arial" w:cs="Arial"/>
          <w:sz w:val="22"/>
          <w:szCs w:val="22"/>
          <w:lang w:val="sr-Cyrl-RS"/>
        </w:rPr>
        <w:t>К</w:t>
      </w:r>
      <w:r w:rsidRPr="00772A66">
        <w:rPr>
          <w:rFonts w:ascii="Arial" w:hAnsi="Arial" w:cs="Arial"/>
          <w:sz w:val="22"/>
          <w:szCs w:val="22"/>
          <w:lang w:val="sr-Cyrl-RS"/>
        </w:rPr>
        <w:t xml:space="preserve">онтинуирано </w:t>
      </w:r>
      <w:r w:rsidR="003F728C" w:rsidRPr="00772A66">
        <w:rPr>
          <w:rFonts w:ascii="Arial" w:hAnsi="Arial" w:cs="Arial"/>
          <w:sz w:val="22"/>
          <w:szCs w:val="22"/>
          <w:lang w:val="sr-Cyrl-RS"/>
        </w:rPr>
        <w:t xml:space="preserve">је било укључено  </w:t>
      </w:r>
      <w:r w:rsidRPr="00772A66">
        <w:rPr>
          <w:rFonts w:ascii="Arial" w:hAnsi="Arial" w:cs="Arial"/>
          <w:sz w:val="22"/>
          <w:szCs w:val="22"/>
          <w:lang w:val="sr-Cyrl-RS"/>
        </w:rPr>
        <w:t>4</w:t>
      </w:r>
      <w:r w:rsidR="004C73FF">
        <w:rPr>
          <w:rFonts w:ascii="Arial" w:hAnsi="Arial" w:cs="Arial"/>
          <w:sz w:val="22"/>
          <w:szCs w:val="22"/>
          <w:lang w:val="sr-Cyrl-RS"/>
        </w:rPr>
        <w:t>,</w:t>
      </w:r>
      <w:r w:rsidRPr="00772A66">
        <w:rPr>
          <w:rFonts w:ascii="Arial" w:hAnsi="Arial" w:cs="Arial"/>
          <w:sz w:val="22"/>
          <w:szCs w:val="22"/>
          <w:lang w:val="sr-Cyrl-RS"/>
        </w:rPr>
        <w:t xml:space="preserve"> и повремено 4</w:t>
      </w:r>
      <w:r w:rsidR="003F728C" w:rsidRPr="00772A66">
        <w:rPr>
          <w:rFonts w:ascii="Arial" w:hAnsi="Arial" w:cs="Arial"/>
          <w:sz w:val="22"/>
          <w:szCs w:val="22"/>
          <w:lang w:val="sr-Cyrl-RS"/>
        </w:rPr>
        <w:t xml:space="preserve"> деце</w:t>
      </w:r>
      <w:r w:rsidRPr="00772A66">
        <w:rPr>
          <w:rFonts w:ascii="Arial" w:hAnsi="Arial" w:cs="Arial"/>
          <w:sz w:val="22"/>
          <w:szCs w:val="22"/>
          <w:lang w:val="sr-Cyrl-RS"/>
        </w:rPr>
        <w:t xml:space="preserve">. Фармакотерапија је </w:t>
      </w:r>
      <w:r w:rsidR="003F728C" w:rsidRPr="00772A66">
        <w:rPr>
          <w:rFonts w:ascii="Arial" w:hAnsi="Arial" w:cs="Arial"/>
          <w:sz w:val="22"/>
          <w:szCs w:val="22"/>
          <w:lang w:val="sr-Cyrl-RS"/>
        </w:rPr>
        <w:t>преписана за четворо деце. Д.</w:t>
      </w:r>
      <w:r w:rsidRPr="00772A66">
        <w:rPr>
          <w:rFonts w:ascii="Arial" w:hAnsi="Arial" w:cs="Arial"/>
          <w:sz w:val="22"/>
          <w:szCs w:val="22"/>
          <w:lang w:val="sr-Cyrl-RS"/>
        </w:rPr>
        <w:t xml:space="preserve"> Т.</w:t>
      </w:r>
      <w:r w:rsidR="004C73FF">
        <w:rPr>
          <w:rFonts w:ascii="Arial" w:hAnsi="Arial" w:cs="Arial"/>
          <w:sz w:val="22"/>
          <w:szCs w:val="22"/>
          <w:lang w:val="sr-Cyrl-RS"/>
        </w:rPr>
        <w:t xml:space="preserve"> </w:t>
      </w:r>
      <w:r w:rsidRPr="00772A66">
        <w:rPr>
          <w:rFonts w:ascii="Arial" w:hAnsi="Arial" w:cs="Arial"/>
          <w:sz w:val="22"/>
          <w:szCs w:val="22"/>
          <w:lang w:val="sr-Cyrl-RS"/>
        </w:rPr>
        <w:t xml:space="preserve">је одбијао да </w:t>
      </w:r>
      <w:r w:rsidRPr="00772A66">
        <w:rPr>
          <w:rFonts w:ascii="Arial" w:hAnsi="Arial" w:cs="Arial"/>
          <w:sz w:val="22"/>
          <w:szCs w:val="22"/>
          <w:lang w:val="sr-Cyrl-RS"/>
        </w:rPr>
        <w:lastRenderedPageBreak/>
        <w:t>узима терапију, друга деца редовно узимају</w:t>
      </w:r>
      <w:r w:rsidR="004C73FF">
        <w:rPr>
          <w:rFonts w:ascii="Arial" w:hAnsi="Arial" w:cs="Arial"/>
          <w:sz w:val="22"/>
          <w:szCs w:val="22"/>
          <w:lang w:val="sr-Cyrl-RS"/>
        </w:rPr>
        <w:t xml:space="preserve"> терапију</w:t>
      </w:r>
      <w:r w:rsidRPr="00772A66">
        <w:rPr>
          <w:rFonts w:ascii="Arial" w:hAnsi="Arial" w:cs="Arial"/>
          <w:sz w:val="22"/>
          <w:szCs w:val="22"/>
          <w:lang w:val="sr-Cyrl-RS"/>
        </w:rPr>
        <w:t>. Проблематика која је заступљена је поремећај понашања удружен са поремећајем емоција.</w:t>
      </w:r>
    </w:p>
    <w:p w14:paraId="5FAA0AC7" w14:textId="77777777" w:rsidR="004C73FF" w:rsidRDefault="004C73FF" w:rsidP="00453BB0">
      <w:pPr>
        <w:jc w:val="both"/>
        <w:rPr>
          <w:rFonts w:ascii="Arial" w:hAnsi="Arial" w:cs="Arial"/>
          <w:sz w:val="22"/>
          <w:szCs w:val="22"/>
          <w:lang w:val="sr-Cyrl-RS"/>
        </w:rPr>
      </w:pPr>
    </w:p>
    <w:p w14:paraId="196C5E8B" w14:textId="77777777" w:rsidR="00061699" w:rsidRPr="00772A66" w:rsidRDefault="003F728C" w:rsidP="00453BB0">
      <w:pPr>
        <w:jc w:val="both"/>
        <w:rPr>
          <w:rFonts w:ascii="Arial" w:hAnsi="Arial" w:cs="Arial"/>
          <w:sz w:val="22"/>
          <w:szCs w:val="22"/>
          <w:lang w:val="sr-Cyrl-RS"/>
        </w:rPr>
      </w:pPr>
      <w:r w:rsidRPr="00772A66">
        <w:rPr>
          <w:rFonts w:ascii="Arial" w:hAnsi="Arial" w:cs="Arial"/>
          <w:sz w:val="22"/>
          <w:szCs w:val="22"/>
          <w:lang w:val="sr-Cyrl-RS"/>
        </w:rPr>
        <w:t xml:space="preserve">Редовно су размењиване </w:t>
      </w:r>
      <w:r w:rsidR="00453BB0" w:rsidRPr="00772A66">
        <w:rPr>
          <w:rFonts w:ascii="Arial" w:hAnsi="Arial" w:cs="Arial"/>
          <w:sz w:val="22"/>
          <w:szCs w:val="22"/>
          <w:lang w:val="sr-Cyrl-RS"/>
        </w:rPr>
        <w:t>информације са психотерапеутом</w:t>
      </w:r>
      <w:r w:rsidR="001A3603" w:rsidRPr="00772A66">
        <w:rPr>
          <w:rFonts w:ascii="Arial" w:hAnsi="Arial" w:cs="Arial"/>
          <w:sz w:val="22"/>
          <w:szCs w:val="22"/>
          <w:lang w:val="sr-Cyrl-RS"/>
        </w:rPr>
        <w:t xml:space="preserve"> </w:t>
      </w:r>
      <w:r w:rsidRPr="00772A66">
        <w:rPr>
          <w:rFonts w:ascii="Arial" w:hAnsi="Arial" w:cs="Arial"/>
          <w:sz w:val="22"/>
          <w:szCs w:val="22"/>
          <w:lang w:val="sr-Cyrl-RS"/>
        </w:rPr>
        <w:t xml:space="preserve">(спец. </w:t>
      </w:r>
      <w:r w:rsidR="004C73FF">
        <w:rPr>
          <w:rFonts w:ascii="Arial" w:hAnsi="Arial" w:cs="Arial"/>
          <w:sz w:val="22"/>
          <w:szCs w:val="22"/>
          <w:lang w:val="sr-Cyrl-RS"/>
        </w:rPr>
        <w:t>к</w:t>
      </w:r>
      <w:r w:rsidRPr="00772A66">
        <w:rPr>
          <w:rFonts w:ascii="Arial" w:hAnsi="Arial" w:cs="Arial"/>
          <w:sz w:val="22"/>
          <w:szCs w:val="22"/>
          <w:lang w:val="sr-Cyrl-RS"/>
        </w:rPr>
        <w:t>линички психоло</w:t>
      </w:r>
      <w:r w:rsidR="001A3603" w:rsidRPr="00772A66">
        <w:rPr>
          <w:rFonts w:ascii="Arial" w:hAnsi="Arial" w:cs="Arial"/>
          <w:sz w:val="22"/>
          <w:szCs w:val="22"/>
          <w:lang w:val="sr-Cyrl-RS"/>
        </w:rPr>
        <w:t>г</w:t>
      </w:r>
      <w:r w:rsidRPr="00772A66">
        <w:rPr>
          <w:rFonts w:ascii="Arial" w:hAnsi="Arial" w:cs="Arial"/>
          <w:sz w:val="22"/>
          <w:szCs w:val="22"/>
          <w:lang w:val="sr-Cyrl-RS"/>
        </w:rPr>
        <w:t>)</w:t>
      </w:r>
      <w:r w:rsidR="00453BB0" w:rsidRPr="00772A66">
        <w:rPr>
          <w:rFonts w:ascii="Arial" w:hAnsi="Arial" w:cs="Arial"/>
          <w:sz w:val="22"/>
          <w:szCs w:val="22"/>
          <w:lang w:val="sr-Cyrl-RS"/>
        </w:rPr>
        <w:t xml:space="preserve"> код којег су деца</w:t>
      </w:r>
      <w:r w:rsidR="001A3603" w:rsidRPr="00772A66">
        <w:rPr>
          <w:rFonts w:ascii="Arial" w:hAnsi="Arial" w:cs="Arial"/>
          <w:sz w:val="22"/>
          <w:szCs w:val="22"/>
          <w:lang w:val="sr-Cyrl-RS"/>
        </w:rPr>
        <w:t xml:space="preserve"> била </w:t>
      </w:r>
      <w:r w:rsidR="00453BB0" w:rsidRPr="00772A66">
        <w:rPr>
          <w:rFonts w:ascii="Arial" w:hAnsi="Arial" w:cs="Arial"/>
          <w:sz w:val="22"/>
          <w:szCs w:val="22"/>
          <w:lang w:val="sr-Cyrl-RS"/>
        </w:rPr>
        <w:t xml:space="preserve"> укључена у третман. У континуирани третман је укључено 3 деце, а повремено су поједина деца укључивана у циљу прављења додатне процене за третманом и процене актуелног функционисања. Број деце која су спорадично укључена је било 8. Најчешћи разлози за континуиран третман су трауматска искуства са раног узраста, формирање идентитета и поремећај понашања. За повремени третман и процену: у циљу процене и превенције код постојања тешкоћа у свакодневном функционисању.</w:t>
      </w:r>
    </w:p>
    <w:p w14:paraId="6D73C3B3" w14:textId="77777777" w:rsidR="00E07490" w:rsidRPr="00772A66" w:rsidRDefault="00E07490" w:rsidP="00A65171">
      <w:pPr>
        <w:jc w:val="both"/>
        <w:rPr>
          <w:rFonts w:ascii="Arial" w:hAnsi="Arial" w:cs="Arial"/>
          <w:sz w:val="22"/>
          <w:szCs w:val="22"/>
          <w:lang w:val="sr-Cyrl-RS"/>
        </w:rPr>
      </w:pPr>
    </w:p>
    <w:p w14:paraId="0D2795A1" w14:textId="77777777" w:rsidR="001835F1" w:rsidRPr="00772A66" w:rsidRDefault="001835F1" w:rsidP="001835F1">
      <w:pPr>
        <w:jc w:val="both"/>
        <w:rPr>
          <w:rFonts w:ascii="Arial" w:hAnsi="Arial" w:cs="Arial"/>
          <w:sz w:val="22"/>
          <w:szCs w:val="22"/>
          <w:lang w:val="sr-Cyrl-RS"/>
        </w:rPr>
      </w:pPr>
      <w:r w:rsidRPr="00772A66">
        <w:rPr>
          <w:rFonts w:ascii="Arial" w:hAnsi="Arial" w:cs="Arial"/>
          <w:sz w:val="22"/>
          <w:szCs w:val="22"/>
          <w:lang w:val="sr-Cyrl-RS"/>
        </w:rPr>
        <w:t>У 2017. години логопедски третман у оквиру СОС Дечијег села је спроводила Јасмина Драшковић</w:t>
      </w:r>
      <w:r w:rsidR="004C73FF">
        <w:rPr>
          <w:rFonts w:ascii="Arial" w:hAnsi="Arial" w:cs="Arial"/>
          <w:sz w:val="22"/>
          <w:szCs w:val="22"/>
          <w:lang w:val="sr-Cyrl-RS"/>
        </w:rPr>
        <w:t>,</w:t>
      </w:r>
      <w:r w:rsidRPr="00772A66">
        <w:rPr>
          <w:rFonts w:ascii="Arial" w:hAnsi="Arial" w:cs="Arial"/>
          <w:sz w:val="22"/>
          <w:szCs w:val="22"/>
          <w:lang w:val="sr-Cyrl-RS"/>
        </w:rPr>
        <w:t xml:space="preserve"> у просторијама Дечијег села или у породичним кућама (у завистности од заузетости капацитета и потреба деце) два, или три пута седмично.  Радило се са 15 деце, док се тренутно ради са 11 деце, два пута седмично.   Ова услуга је у великој мери олакшала СОС мамама у делу њихове организације, јер нису имали потребу да одводе децу код логопеда у Здравствени центар „Студеница“, који има редовну услугу логопедског третмана.. </w:t>
      </w:r>
    </w:p>
    <w:p w14:paraId="42A3EEAC" w14:textId="77777777" w:rsidR="00B35A4A" w:rsidRPr="00772A66" w:rsidRDefault="00B35A4A" w:rsidP="00A65171">
      <w:pPr>
        <w:jc w:val="both"/>
        <w:rPr>
          <w:rFonts w:ascii="Arial" w:hAnsi="Arial" w:cs="Arial"/>
          <w:sz w:val="22"/>
          <w:szCs w:val="22"/>
          <w:lang w:val="sr-Cyrl-RS"/>
        </w:rPr>
      </w:pPr>
    </w:p>
    <w:p w14:paraId="26080445" w14:textId="77777777" w:rsidR="00746E17" w:rsidRPr="00772A66" w:rsidRDefault="00746E17" w:rsidP="00A65171">
      <w:pPr>
        <w:jc w:val="both"/>
        <w:rPr>
          <w:rFonts w:ascii="Arial" w:hAnsi="Arial" w:cs="Arial"/>
          <w:b/>
          <w:lang w:val="sr-Cyrl-RS"/>
        </w:rPr>
      </w:pPr>
      <w:r w:rsidRPr="00772A66">
        <w:rPr>
          <w:rFonts w:ascii="Arial" w:hAnsi="Arial" w:cs="Arial"/>
          <w:b/>
          <w:lang w:val="sr-Latn-CS"/>
        </w:rPr>
        <w:t>4.3.  Вaспитнo-oбрaзoвнa бригa и пoдршкa</w:t>
      </w:r>
    </w:p>
    <w:p w14:paraId="1C987EFF" w14:textId="77777777" w:rsidR="009453DB" w:rsidRPr="00772A66" w:rsidRDefault="009453DB" w:rsidP="00947A59">
      <w:pPr>
        <w:jc w:val="both"/>
        <w:rPr>
          <w:rFonts w:ascii="Arial" w:hAnsi="Arial" w:cs="Arial"/>
          <w:b/>
          <w:sz w:val="22"/>
          <w:szCs w:val="22"/>
          <w:lang w:val="sr-Cyrl-RS"/>
        </w:rPr>
      </w:pPr>
    </w:p>
    <w:p w14:paraId="214CAB65" w14:textId="77777777" w:rsidR="00AD7142" w:rsidRPr="00772A66" w:rsidRDefault="009453DB" w:rsidP="00947A59">
      <w:pPr>
        <w:jc w:val="both"/>
        <w:rPr>
          <w:rFonts w:ascii="Arial" w:hAnsi="Arial" w:cs="Arial"/>
          <w:sz w:val="22"/>
          <w:szCs w:val="22"/>
          <w:lang w:val="sr-Cyrl-RS"/>
        </w:rPr>
      </w:pPr>
      <w:r w:rsidRPr="00772A66">
        <w:rPr>
          <w:rFonts w:ascii="Arial" w:hAnsi="Arial" w:cs="Arial"/>
          <w:sz w:val="22"/>
          <w:szCs w:val="22"/>
          <w:lang w:val="sr-Cyrl-RS"/>
        </w:rPr>
        <w:t>Деца основношколског узраста</w:t>
      </w:r>
      <w:r w:rsidRPr="00772A66">
        <w:rPr>
          <w:rFonts w:ascii="Arial" w:hAnsi="Arial" w:cs="Arial"/>
          <w:b/>
          <w:sz w:val="22"/>
          <w:szCs w:val="22"/>
          <w:lang w:val="sr-Cyrl-RS"/>
        </w:rPr>
        <w:t xml:space="preserve">  </w:t>
      </w:r>
      <w:r w:rsidR="00C402E9" w:rsidRPr="00772A66">
        <w:rPr>
          <w:rFonts w:ascii="Arial" w:hAnsi="Arial" w:cs="Arial"/>
          <w:sz w:val="22"/>
          <w:szCs w:val="22"/>
          <w:lang w:val="sr-Cyrl-RS"/>
        </w:rPr>
        <w:t>која су на смештају у Дечијем селу  ид</w:t>
      </w:r>
      <w:r w:rsidR="009521E5" w:rsidRPr="00772A66">
        <w:rPr>
          <w:rFonts w:ascii="Arial" w:hAnsi="Arial" w:cs="Arial"/>
          <w:sz w:val="22"/>
          <w:szCs w:val="22"/>
          <w:lang w:val="sr-Cyrl-RS"/>
        </w:rPr>
        <w:t>у</w:t>
      </w:r>
      <w:r w:rsidRPr="00772A66">
        <w:rPr>
          <w:rFonts w:ascii="Arial" w:hAnsi="Arial" w:cs="Arial"/>
          <w:sz w:val="22"/>
          <w:szCs w:val="22"/>
          <w:lang w:val="sr-Cyrl-RS"/>
        </w:rPr>
        <w:t xml:space="preserve"> у  ОШ '' Вук Караџић''  која  представња значајног партнера </w:t>
      </w:r>
      <w:r w:rsidR="00C402E9" w:rsidRPr="00772A66">
        <w:rPr>
          <w:rFonts w:ascii="Arial" w:hAnsi="Arial" w:cs="Arial"/>
          <w:sz w:val="22"/>
          <w:szCs w:val="22"/>
          <w:lang w:val="sr-Cyrl-RS"/>
        </w:rPr>
        <w:t xml:space="preserve">у спровођењу васпитно образовног процеса. </w:t>
      </w:r>
      <w:r w:rsidR="004E336A" w:rsidRPr="00772A66">
        <w:rPr>
          <w:rFonts w:ascii="Arial" w:hAnsi="Arial" w:cs="Arial"/>
          <w:sz w:val="22"/>
          <w:szCs w:val="22"/>
          <w:lang w:val="sr-Cyrl-RS"/>
        </w:rPr>
        <w:t xml:space="preserve">               Као отежавајући фактор за постизање бољег школског успеха  к</w:t>
      </w:r>
      <w:r w:rsidR="00C402E9" w:rsidRPr="00772A66">
        <w:rPr>
          <w:rFonts w:ascii="Arial" w:hAnsi="Arial" w:cs="Arial"/>
          <w:sz w:val="22"/>
          <w:szCs w:val="22"/>
          <w:lang w:val="sr-Latn-CS"/>
        </w:rPr>
        <w:t>од деце која су смештена у Дечије село</w:t>
      </w:r>
      <w:r w:rsidR="00DF545F" w:rsidRPr="00772A66">
        <w:rPr>
          <w:rFonts w:ascii="Arial" w:hAnsi="Arial" w:cs="Arial"/>
          <w:sz w:val="22"/>
          <w:szCs w:val="22"/>
          <w:lang w:val="sr-Cyrl-RS"/>
        </w:rPr>
        <w:t xml:space="preserve">, </w:t>
      </w:r>
      <w:r w:rsidR="004E336A" w:rsidRPr="00772A66">
        <w:rPr>
          <w:rFonts w:ascii="Arial" w:hAnsi="Arial" w:cs="Arial"/>
          <w:sz w:val="22"/>
          <w:szCs w:val="22"/>
          <w:lang w:val="sr-Cyrl-RS"/>
        </w:rPr>
        <w:t xml:space="preserve"> представља низак ниво информисаности (при долску)</w:t>
      </w:r>
      <w:r w:rsidR="00C402E9" w:rsidRPr="00772A66">
        <w:rPr>
          <w:rFonts w:ascii="Arial" w:hAnsi="Arial" w:cs="Arial"/>
          <w:sz w:val="22"/>
          <w:szCs w:val="22"/>
          <w:lang w:val="sr-Latn-CS"/>
        </w:rPr>
        <w:t xml:space="preserve"> </w:t>
      </w:r>
      <w:r w:rsidR="00C402E9" w:rsidRPr="00772A66">
        <w:rPr>
          <w:rFonts w:ascii="Arial" w:hAnsi="Arial" w:cs="Arial"/>
          <w:sz w:val="22"/>
          <w:szCs w:val="22"/>
          <w:lang w:val="sr-Cyrl-RS"/>
        </w:rPr>
        <w:t xml:space="preserve"> </w:t>
      </w:r>
      <w:r w:rsidR="004E336A" w:rsidRPr="00772A66">
        <w:rPr>
          <w:rFonts w:ascii="Arial" w:hAnsi="Arial" w:cs="Arial"/>
          <w:sz w:val="22"/>
          <w:szCs w:val="22"/>
          <w:lang w:val="sr-Latn-CS"/>
        </w:rPr>
        <w:t>eдукaтив</w:t>
      </w:r>
      <w:r w:rsidR="004E336A" w:rsidRPr="00772A66">
        <w:rPr>
          <w:rFonts w:ascii="Arial" w:hAnsi="Arial" w:cs="Arial"/>
          <w:sz w:val="22"/>
          <w:szCs w:val="22"/>
          <w:lang w:val="sr-Cyrl-RS"/>
        </w:rPr>
        <w:t>на</w:t>
      </w:r>
      <w:r w:rsidR="00DF545F" w:rsidRPr="00772A66">
        <w:rPr>
          <w:rFonts w:ascii="Arial" w:hAnsi="Arial" w:cs="Arial"/>
          <w:sz w:val="22"/>
          <w:szCs w:val="22"/>
          <w:lang w:val="sr-Cyrl-RS"/>
        </w:rPr>
        <w:t xml:space="preserve"> </w:t>
      </w:r>
      <w:r w:rsidR="004E336A" w:rsidRPr="00772A66">
        <w:rPr>
          <w:rFonts w:ascii="Arial" w:hAnsi="Arial" w:cs="Arial"/>
          <w:sz w:val="22"/>
          <w:szCs w:val="22"/>
          <w:lang w:val="sr-Latn-CS"/>
        </w:rPr>
        <w:t xml:space="preserve"> </w:t>
      </w:r>
      <w:r w:rsidR="004E336A" w:rsidRPr="00772A66">
        <w:rPr>
          <w:rFonts w:ascii="Arial" w:hAnsi="Arial" w:cs="Arial"/>
          <w:sz w:val="22"/>
          <w:szCs w:val="22"/>
          <w:lang w:val="sr-Latn-CS"/>
        </w:rPr>
        <w:lastRenderedPageBreak/>
        <w:t>зaпуштeнoст</w:t>
      </w:r>
      <w:r w:rsidR="00C402E9" w:rsidRPr="00772A66">
        <w:rPr>
          <w:rFonts w:ascii="Arial" w:hAnsi="Arial" w:cs="Arial"/>
          <w:sz w:val="22"/>
          <w:szCs w:val="22"/>
          <w:lang w:val="sr-Cyrl-RS"/>
        </w:rPr>
        <w:t>,</w:t>
      </w:r>
      <w:r w:rsidR="00DF545F" w:rsidRPr="00772A66">
        <w:rPr>
          <w:rFonts w:ascii="Arial" w:hAnsi="Arial" w:cs="Arial"/>
          <w:sz w:val="22"/>
          <w:szCs w:val="22"/>
          <w:lang w:val="sr-Cyrl-RS"/>
        </w:rPr>
        <w:t xml:space="preserve"> </w:t>
      </w:r>
      <w:r w:rsidR="00C402E9" w:rsidRPr="00772A66">
        <w:rPr>
          <w:rFonts w:ascii="Arial" w:hAnsi="Arial" w:cs="Arial"/>
          <w:sz w:val="22"/>
          <w:szCs w:val="22"/>
          <w:lang w:val="sr-Latn-CS"/>
        </w:rPr>
        <w:t>недостата</w:t>
      </w:r>
      <w:r w:rsidR="00DF545F" w:rsidRPr="00772A66">
        <w:rPr>
          <w:rFonts w:ascii="Arial" w:hAnsi="Arial" w:cs="Arial"/>
          <w:sz w:val="22"/>
          <w:szCs w:val="22"/>
          <w:lang w:val="sr-Cyrl-RS"/>
        </w:rPr>
        <w:t>к</w:t>
      </w:r>
      <w:r w:rsidR="00C402E9" w:rsidRPr="00772A66">
        <w:rPr>
          <w:rFonts w:ascii="Arial" w:hAnsi="Arial" w:cs="Arial"/>
          <w:sz w:val="22"/>
          <w:szCs w:val="22"/>
          <w:lang w:val="sr-Latn-CS"/>
        </w:rPr>
        <w:t xml:space="preserve"> радних навика</w:t>
      </w:r>
      <w:r w:rsidR="004E336A" w:rsidRPr="00772A66">
        <w:rPr>
          <w:rFonts w:ascii="Arial" w:hAnsi="Arial" w:cs="Arial"/>
          <w:sz w:val="22"/>
          <w:szCs w:val="22"/>
          <w:lang w:val="sr-Cyrl-RS"/>
        </w:rPr>
        <w:t xml:space="preserve">  и  немотивисаност за савладавање школског градива.</w:t>
      </w:r>
      <w:r w:rsidR="00DF545F" w:rsidRPr="00772A66">
        <w:rPr>
          <w:rFonts w:ascii="Arial" w:hAnsi="Arial" w:cs="Arial"/>
          <w:sz w:val="22"/>
          <w:szCs w:val="22"/>
          <w:lang w:val="sr-Cyrl-RS"/>
        </w:rPr>
        <w:t>Траума коју је скоро свако дете пре смештаја претрпело такође  утиче на</w:t>
      </w:r>
      <w:r w:rsidR="004E336A" w:rsidRPr="00772A66">
        <w:rPr>
          <w:rFonts w:ascii="Arial" w:hAnsi="Arial" w:cs="Arial"/>
          <w:sz w:val="22"/>
          <w:szCs w:val="22"/>
          <w:lang w:val="sr-Cyrl-RS"/>
        </w:rPr>
        <w:t xml:space="preserve"> </w:t>
      </w:r>
      <w:r w:rsidR="00DF545F" w:rsidRPr="00772A66">
        <w:rPr>
          <w:rFonts w:ascii="Arial" w:hAnsi="Arial" w:cs="Arial"/>
          <w:sz w:val="22"/>
          <w:szCs w:val="22"/>
          <w:lang w:val="sr-Cyrl-RS"/>
        </w:rPr>
        <w:t xml:space="preserve"> смањење мотивације за учење. </w:t>
      </w:r>
      <w:r w:rsidR="00AD7142" w:rsidRPr="00772A66">
        <w:rPr>
          <w:rFonts w:ascii="Arial" w:hAnsi="Arial" w:cs="Arial"/>
          <w:sz w:val="22"/>
          <w:szCs w:val="22"/>
          <w:lang w:val="sr-Cyrl-RS"/>
        </w:rPr>
        <w:t xml:space="preserve">Вaспитнo-oбрaзoвнa пoдршкa рeaлизoвaна je крoз aнгaжoвaњe СOС </w:t>
      </w:r>
      <w:r w:rsidR="009521E5" w:rsidRPr="00772A66">
        <w:rPr>
          <w:rFonts w:ascii="Arial" w:hAnsi="Arial" w:cs="Arial"/>
          <w:sz w:val="22"/>
          <w:szCs w:val="22"/>
          <w:lang w:val="sr-Cyrl-RS"/>
        </w:rPr>
        <w:t>родитеља</w:t>
      </w:r>
      <w:r w:rsidR="00AD7142" w:rsidRPr="00772A66">
        <w:rPr>
          <w:rFonts w:ascii="Arial" w:hAnsi="Arial" w:cs="Arial"/>
          <w:sz w:val="22"/>
          <w:szCs w:val="22"/>
          <w:lang w:val="sr-Cyrl-RS"/>
        </w:rPr>
        <w:t xml:space="preserve">/хрaнитeљицa, педагошког помоћника и  </w:t>
      </w:r>
      <w:r w:rsidR="007369C7" w:rsidRPr="00772A66">
        <w:rPr>
          <w:rFonts w:ascii="Arial" w:hAnsi="Arial" w:cs="Arial"/>
          <w:sz w:val="22"/>
          <w:szCs w:val="22"/>
          <w:lang w:val="sr-Cyrl-RS"/>
        </w:rPr>
        <w:t>сарадника за рад са младима</w:t>
      </w:r>
      <w:r w:rsidR="00AD7142" w:rsidRPr="00772A66">
        <w:rPr>
          <w:rFonts w:ascii="Arial" w:hAnsi="Arial" w:cs="Arial"/>
          <w:sz w:val="22"/>
          <w:szCs w:val="22"/>
          <w:lang w:val="sr-Cyrl-RS"/>
        </w:rPr>
        <w:t>.</w:t>
      </w:r>
    </w:p>
    <w:p w14:paraId="1558025C" w14:textId="77777777" w:rsidR="00AD7142" w:rsidRPr="00772A66" w:rsidRDefault="00AD7142" w:rsidP="00947A59">
      <w:pPr>
        <w:jc w:val="both"/>
        <w:rPr>
          <w:rFonts w:ascii="Arial" w:hAnsi="Arial" w:cs="Arial"/>
          <w:sz w:val="22"/>
          <w:szCs w:val="22"/>
          <w:lang w:val="sr-Cyrl-RS"/>
        </w:rPr>
      </w:pPr>
    </w:p>
    <w:p w14:paraId="6C5F2D87" w14:textId="77777777" w:rsidR="00C402E9" w:rsidRPr="00772A66" w:rsidRDefault="00AD7142" w:rsidP="00947A59">
      <w:pPr>
        <w:jc w:val="both"/>
        <w:rPr>
          <w:rFonts w:ascii="Arial" w:hAnsi="Arial" w:cs="Arial"/>
          <w:sz w:val="22"/>
          <w:szCs w:val="22"/>
          <w:lang w:val="sr-Cyrl-RS"/>
        </w:rPr>
      </w:pPr>
      <w:r w:rsidRPr="00772A66">
        <w:rPr>
          <w:rFonts w:ascii="Arial" w:hAnsi="Arial" w:cs="Arial"/>
          <w:sz w:val="22"/>
          <w:szCs w:val="22"/>
          <w:lang w:val="sr-Cyrl-RS"/>
        </w:rPr>
        <w:t>Приорите</w:t>
      </w:r>
      <w:r w:rsidR="00681731" w:rsidRPr="00772A66">
        <w:rPr>
          <w:rFonts w:ascii="Arial" w:hAnsi="Arial" w:cs="Arial"/>
          <w:sz w:val="22"/>
          <w:szCs w:val="22"/>
          <w:lang w:val="sr-Cyrl-RS"/>
        </w:rPr>
        <w:t>ти у раду током предходне годин</w:t>
      </w:r>
      <w:r w:rsidRPr="00772A66">
        <w:rPr>
          <w:rFonts w:ascii="Arial" w:hAnsi="Arial" w:cs="Arial"/>
          <w:sz w:val="22"/>
          <w:szCs w:val="22"/>
          <w:lang w:val="sr-Cyrl-RS"/>
        </w:rPr>
        <w:t xml:space="preserve">е  су били успостављање и развој радних навика, </w:t>
      </w:r>
      <w:r w:rsidR="00681731" w:rsidRPr="00772A66">
        <w:rPr>
          <w:rFonts w:ascii="Arial" w:hAnsi="Arial" w:cs="Arial"/>
          <w:sz w:val="22"/>
          <w:szCs w:val="22"/>
          <w:lang w:val="sr-Cyrl-RS"/>
        </w:rPr>
        <w:t>мотивисање за постизање бољ</w:t>
      </w:r>
      <w:r w:rsidRPr="00772A66">
        <w:rPr>
          <w:rFonts w:ascii="Arial" w:hAnsi="Arial" w:cs="Arial"/>
          <w:sz w:val="22"/>
          <w:szCs w:val="22"/>
          <w:lang w:val="sr-Cyrl-RS"/>
        </w:rPr>
        <w:t>ег школског успеха, а</w:t>
      </w:r>
      <w:r w:rsidR="00947A59" w:rsidRPr="00772A66">
        <w:rPr>
          <w:rFonts w:ascii="Arial" w:hAnsi="Arial" w:cs="Arial"/>
          <w:sz w:val="22"/>
          <w:szCs w:val="22"/>
          <w:lang w:val="sr-Latn-CS"/>
        </w:rPr>
        <w:t>дaптaц</w:t>
      </w:r>
      <w:r w:rsidRPr="00772A66">
        <w:rPr>
          <w:rFonts w:ascii="Arial" w:hAnsi="Arial" w:cs="Arial"/>
          <w:sz w:val="22"/>
          <w:szCs w:val="22"/>
          <w:lang w:val="sr-Latn-CS"/>
        </w:rPr>
        <w:t>иj</w:t>
      </w:r>
      <w:r w:rsidR="00681731" w:rsidRPr="00772A66">
        <w:rPr>
          <w:rFonts w:ascii="Arial" w:hAnsi="Arial" w:cs="Arial"/>
          <w:sz w:val="22"/>
          <w:szCs w:val="22"/>
          <w:lang w:val="sr-Cyrl-RS"/>
        </w:rPr>
        <w:t>а</w:t>
      </w:r>
      <w:r w:rsidRPr="00772A66">
        <w:rPr>
          <w:rFonts w:ascii="Arial" w:hAnsi="Arial" w:cs="Arial"/>
          <w:sz w:val="22"/>
          <w:szCs w:val="22"/>
          <w:lang w:val="sr-Latn-CS"/>
        </w:rPr>
        <w:t xml:space="preserve"> нa нoвo oдeљeњe</w:t>
      </w:r>
      <w:r w:rsidR="00681731" w:rsidRPr="00772A66">
        <w:rPr>
          <w:rFonts w:ascii="Arial" w:hAnsi="Arial" w:cs="Arial"/>
          <w:sz w:val="22"/>
          <w:szCs w:val="22"/>
          <w:lang w:val="sr-Cyrl-RS"/>
        </w:rPr>
        <w:t>/школску средину</w:t>
      </w:r>
      <w:r w:rsidRPr="00772A66">
        <w:rPr>
          <w:rFonts w:ascii="Arial" w:hAnsi="Arial" w:cs="Arial"/>
          <w:sz w:val="22"/>
          <w:szCs w:val="22"/>
          <w:lang w:val="sr-Cyrl-RS"/>
        </w:rPr>
        <w:t xml:space="preserve">, </w:t>
      </w:r>
      <w:r w:rsidRPr="00772A66">
        <w:rPr>
          <w:rFonts w:ascii="Arial" w:hAnsi="Arial" w:cs="Arial"/>
          <w:sz w:val="22"/>
          <w:szCs w:val="22"/>
          <w:lang w:val="sr-Latn-CS"/>
        </w:rPr>
        <w:t xml:space="preserve"> прoпуштeн</w:t>
      </w:r>
      <w:r w:rsidRPr="00772A66">
        <w:rPr>
          <w:rFonts w:ascii="Arial" w:hAnsi="Arial" w:cs="Arial"/>
          <w:sz w:val="22"/>
          <w:szCs w:val="22"/>
          <w:lang w:val="sr-Cyrl-RS"/>
        </w:rPr>
        <w:t xml:space="preserve">о градива </w:t>
      </w:r>
      <w:r w:rsidR="00947A59" w:rsidRPr="00772A66">
        <w:rPr>
          <w:rFonts w:ascii="Arial" w:hAnsi="Arial" w:cs="Arial"/>
          <w:sz w:val="22"/>
          <w:szCs w:val="22"/>
          <w:lang w:val="sr-Latn-CS"/>
        </w:rPr>
        <w:t xml:space="preserve"> и </w:t>
      </w:r>
      <w:r w:rsidRPr="00772A66">
        <w:rPr>
          <w:rFonts w:ascii="Arial" w:hAnsi="Arial" w:cs="Arial"/>
          <w:sz w:val="22"/>
          <w:szCs w:val="22"/>
          <w:lang w:val="sr-Cyrl-RS"/>
        </w:rPr>
        <w:t xml:space="preserve"> достизање </w:t>
      </w:r>
      <w:r w:rsidRPr="00772A66">
        <w:rPr>
          <w:rFonts w:ascii="Arial" w:hAnsi="Arial" w:cs="Arial"/>
          <w:sz w:val="22"/>
          <w:szCs w:val="22"/>
          <w:lang w:val="sr-Latn-CS"/>
        </w:rPr>
        <w:t>пoтрeбнoг нивoa знaњa</w:t>
      </w:r>
      <w:r w:rsidRPr="00772A66">
        <w:rPr>
          <w:rFonts w:ascii="Arial" w:hAnsi="Arial" w:cs="Arial"/>
          <w:sz w:val="22"/>
          <w:szCs w:val="22"/>
          <w:lang w:val="sr-Cyrl-RS"/>
        </w:rPr>
        <w:t xml:space="preserve"> за прелазак у следећи разред.</w:t>
      </w:r>
      <w:r w:rsidRPr="00772A66">
        <w:rPr>
          <w:rFonts w:ascii="Arial" w:hAnsi="Arial" w:cs="Arial"/>
          <w:sz w:val="22"/>
          <w:szCs w:val="22"/>
          <w:lang w:val="sr-Latn-CS"/>
        </w:rPr>
        <w:t xml:space="preserve"> Један од већих проблема је</w:t>
      </w:r>
      <w:r w:rsidRPr="00772A66">
        <w:rPr>
          <w:rFonts w:ascii="Arial" w:hAnsi="Arial" w:cs="Arial"/>
          <w:sz w:val="22"/>
          <w:szCs w:val="22"/>
          <w:lang w:val="sr-Cyrl-RS"/>
        </w:rPr>
        <w:t xml:space="preserve"> био </w:t>
      </w:r>
      <w:r w:rsidRPr="00772A66">
        <w:rPr>
          <w:rFonts w:ascii="Arial" w:hAnsi="Arial" w:cs="Arial"/>
          <w:sz w:val="22"/>
          <w:szCs w:val="22"/>
          <w:lang w:val="sr-Latn-CS"/>
        </w:rPr>
        <w:t xml:space="preserve"> недостатак</w:t>
      </w:r>
      <w:r w:rsidRPr="00772A66">
        <w:rPr>
          <w:rFonts w:ascii="Arial" w:hAnsi="Arial" w:cs="Arial"/>
          <w:sz w:val="22"/>
          <w:szCs w:val="22"/>
          <w:lang w:val="sr-Cyrl-RS"/>
        </w:rPr>
        <w:t xml:space="preserve"> </w:t>
      </w:r>
      <w:r w:rsidRPr="00772A66">
        <w:rPr>
          <w:rFonts w:ascii="Arial" w:hAnsi="Arial" w:cs="Arial"/>
          <w:sz w:val="22"/>
          <w:szCs w:val="22"/>
          <w:lang w:val="sr-Latn-CS"/>
        </w:rPr>
        <w:t xml:space="preserve"> радних навика</w:t>
      </w:r>
      <w:r w:rsidRPr="00772A66">
        <w:rPr>
          <w:rFonts w:ascii="Arial" w:hAnsi="Arial" w:cs="Arial"/>
          <w:sz w:val="22"/>
          <w:szCs w:val="22"/>
          <w:lang w:val="sr-Cyrl-RS"/>
        </w:rPr>
        <w:t xml:space="preserve"> и недовољна мотивисаност за постизање бољег успеха</w:t>
      </w:r>
      <w:r w:rsidR="00C547AA" w:rsidRPr="00772A66">
        <w:rPr>
          <w:rFonts w:ascii="Arial" w:hAnsi="Arial" w:cs="Arial"/>
          <w:sz w:val="22"/>
          <w:szCs w:val="22"/>
          <w:lang w:val="sr-Cyrl-RS"/>
        </w:rPr>
        <w:t>.</w:t>
      </w:r>
    </w:p>
    <w:p w14:paraId="1A629765" w14:textId="77777777" w:rsidR="004C73FF" w:rsidRDefault="00263600" w:rsidP="008B0343">
      <w:pPr>
        <w:jc w:val="both"/>
        <w:rPr>
          <w:rFonts w:ascii="Arial" w:eastAsia="Calibri" w:hAnsi="Arial" w:cs="Arial"/>
          <w:sz w:val="22"/>
          <w:szCs w:val="22"/>
          <w:lang w:val="sr-Cyrl-RS"/>
        </w:rPr>
      </w:pPr>
      <w:r w:rsidRPr="00772A66">
        <w:rPr>
          <w:rFonts w:ascii="Arial" w:hAnsi="Arial" w:cs="Arial"/>
          <w:sz w:val="22"/>
          <w:szCs w:val="22"/>
          <w:lang w:val="sr-Cyrl-RS"/>
        </w:rPr>
        <w:t>Током школске 2016/2017 године, закључно са јуном 2017.</w:t>
      </w:r>
      <w:r w:rsidR="004C73FF">
        <w:rPr>
          <w:rFonts w:ascii="Arial" w:hAnsi="Arial" w:cs="Arial"/>
          <w:sz w:val="22"/>
          <w:szCs w:val="22"/>
          <w:lang w:val="sr-Cyrl-RS"/>
        </w:rPr>
        <w:t xml:space="preserve"> г</w:t>
      </w:r>
      <w:r w:rsidRPr="00772A66">
        <w:rPr>
          <w:rFonts w:ascii="Arial" w:hAnsi="Arial" w:cs="Arial"/>
          <w:sz w:val="22"/>
          <w:szCs w:val="22"/>
          <w:lang w:val="sr-Cyrl-RS"/>
        </w:rPr>
        <w:t xml:space="preserve">одине, </w:t>
      </w:r>
      <w:r w:rsidR="00C547AA" w:rsidRPr="00772A66">
        <w:rPr>
          <w:rFonts w:ascii="Arial" w:hAnsi="Arial" w:cs="Arial"/>
          <w:sz w:val="22"/>
          <w:szCs w:val="22"/>
          <w:lang w:val="sr-Cyrl-RS"/>
        </w:rPr>
        <w:t xml:space="preserve"> пружана је </w:t>
      </w:r>
      <w:r w:rsidRPr="00772A66">
        <w:rPr>
          <w:rFonts w:ascii="Arial" w:hAnsi="Arial" w:cs="Arial"/>
          <w:sz w:val="22"/>
          <w:szCs w:val="22"/>
          <w:lang w:val="sr-Cyrl-RS"/>
        </w:rPr>
        <w:t xml:space="preserve">помоћ у учењу из српског језика и математике, за одређен број деце млађег основношколског узраста изводио је професор разредне наставе, Ивица Милинковић.  Учитељ Ивица пружао је помоћ за деветоро деце, индивидуалним приступом, или у мини групама од по двоје деце, у зависности од потребе.  Рад са учитељем је прекинут у јуну, јер је од школске 2017/2018 број деце од првог до четовртог разреда био је далеко мањи него у претходној школској години, тако да су потребу за помоћи у учењу, за ову циљну групу, наставили да задовољавају волонтери изи организације „Човекољубље“. </w:t>
      </w:r>
      <w:r w:rsidR="000F2807" w:rsidRPr="00772A66">
        <w:rPr>
          <w:rFonts w:ascii="Arial" w:eastAsia="Calibri" w:hAnsi="Arial" w:cs="Arial"/>
          <w:sz w:val="22"/>
          <w:szCs w:val="22"/>
          <w:lang w:val="sr-Cyrl-RS"/>
        </w:rPr>
        <w:t xml:space="preserve"> </w:t>
      </w:r>
    </w:p>
    <w:p w14:paraId="5356C133" w14:textId="77777777" w:rsidR="00B35286" w:rsidRPr="00772A66" w:rsidRDefault="008B0343" w:rsidP="008B0343">
      <w:pPr>
        <w:jc w:val="both"/>
        <w:rPr>
          <w:rFonts w:ascii="Arial" w:eastAsia="Calibri" w:hAnsi="Arial" w:cs="Arial"/>
          <w:sz w:val="22"/>
          <w:szCs w:val="22"/>
          <w:lang w:val="sr-Cyrl-RS"/>
        </w:rPr>
      </w:pPr>
      <w:r w:rsidRPr="00772A66">
        <w:rPr>
          <w:rFonts w:ascii="Arial" w:eastAsia="Calibri" w:hAnsi="Arial" w:cs="Arial"/>
          <w:sz w:val="22"/>
          <w:szCs w:val="22"/>
          <w:lang w:val="sr-Cyrl-RS"/>
        </w:rPr>
        <w:t xml:space="preserve">На савлађивању градива из математике, за децу старијег основношколског узраста, као помоћ, ангажован је професор информатике Иван Дамјановић. Иван је већ дужи временски период укључен у рад са децом из Дечијег села. У току  2017. године Иван је пружао помоћ у учењу из математике за децу старијег основношколског узраста, и то, до јуна 2017. </w:t>
      </w:r>
      <w:r w:rsidR="004C73FF">
        <w:rPr>
          <w:rFonts w:ascii="Arial" w:eastAsia="Calibri" w:hAnsi="Arial" w:cs="Arial"/>
          <w:sz w:val="22"/>
          <w:szCs w:val="22"/>
          <w:lang w:val="sr-Cyrl-RS"/>
        </w:rPr>
        <w:t>г</w:t>
      </w:r>
      <w:r w:rsidRPr="00772A66">
        <w:rPr>
          <w:rFonts w:ascii="Arial" w:eastAsia="Calibri" w:hAnsi="Arial" w:cs="Arial"/>
          <w:sz w:val="22"/>
          <w:szCs w:val="22"/>
          <w:lang w:val="sr-Cyrl-RS"/>
        </w:rPr>
        <w:t xml:space="preserve">одине било је 26 деце, а од септембра 2017. </w:t>
      </w:r>
      <w:r w:rsidRPr="00772A66">
        <w:rPr>
          <w:rFonts w:ascii="Arial" w:eastAsia="Calibri" w:hAnsi="Arial" w:cs="Arial"/>
          <w:sz w:val="22"/>
          <w:szCs w:val="22"/>
          <w:lang w:val="sr-Cyrl-RS"/>
        </w:rPr>
        <w:lastRenderedPageBreak/>
        <w:t>Године 18 деце.  Од почетка школске 2017/2018 године Иван Дамјановић пружа помоћ у учењу за децу седмог и осмог разреда,  у циљу ефектнијег рада и боље припреме ове циљне група за полагање пријемног испита.  Часови су били прилагођени сваком ученику и рад се изводио у породичним кућама.  Иванов рад се може оценити као професионалан, он је одговоран, ангажован и са њим би сарадњу требало наставити и у наредној школској години</w:t>
      </w:r>
    </w:p>
    <w:p w14:paraId="423EB49E" w14:textId="77777777" w:rsidR="008B0343" w:rsidRPr="00772A66" w:rsidRDefault="008B0343" w:rsidP="008B0343">
      <w:pPr>
        <w:jc w:val="both"/>
        <w:rPr>
          <w:rFonts w:ascii="Arial" w:eastAsia="Calibri" w:hAnsi="Arial" w:cs="Arial"/>
          <w:sz w:val="22"/>
          <w:szCs w:val="22"/>
          <w:lang w:val="sr-Cyrl-RS"/>
        </w:rPr>
      </w:pPr>
      <w:r w:rsidRPr="00772A66">
        <w:rPr>
          <w:rFonts w:ascii="Arial" w:eastAsia="Calibri" w:hAnsi="Arial" w:cs="Arial"/>
          <w:sz w:val="22"/>
          <w:szCs w:val="22"/>
          <w:lang w:val="sr-Cyrl-RS"/>
        </w:rPr>
        <w:t xml:space="preserve">Током 2017. </w:t>
      </w:r>
      <w:r w:rsidR="004C73FF">
        <w:rPr>
          <w:rFonts w:ascii="Arial" w:eastAsia="Calibri" w:hAnsi="Arial" w:cs="Arial"/>
          <w:sz w:val="22"/>
          <w:szCs w:val="22"/>
          <w:lang w:val="sr-Cyrl-RS"/>
        </w:rPr>
        <w:t>г</w:t>
      </w:r>
      <w:r w:rsidRPr="00772A66">
        <w:rPr>
          <w:rFonts w:ascii="Arial" w:eastAsia="Calibri" w:hAnsi="Arial" w:cs="Arial"/>
          <w:sz w:val="22"/>
          <w:szCs w:val="22"/>
          <w:lang w:val="sr-Cyrl-RS"/>
        </w:rPr>
        <w:t xml:space="preserve">одине, помоћ у учењу за децу пружали су волонтери из Добротворне фондације Српске Православне Цркве „Човекољубље“. Деца су добијала помоћ из српског језика, математике, енглеског језика (старији освновношколски узраст) и српског језика и математике (млађи основношколски узраст). </w:t>
      </w:r>
    </w:p>
    <w:p w14:paraId="7AA3EB3C" w14:textId="77777777" w:rsidR="004C73FF" w:rsidRDefault="004C73FF" w:rsidP="000A4EAF">
      <w:pPr>
        <w:jc w:val="both"/>
        <w:rPr>
          <w:rFonts w:ascii="Arial" w:eastAsia="Calibri" w:hAnsi="Arial" w:cs="Arial"/>
          <w:sz w:val="22"/>
          <w:szCs w:val="22"/>
          <w:lang w:val="sr-Cyrl-RS"/>
        </w:rPr>
      </w:pPr>
    </w:p>
    <w:p w14:paraId="7D8454D4" w14:textId="77777777" w:rsidR="004C73FF" w:rsidRDefault="008B0343" w:rsidP="000A4EAF">
      <w:pPr>
        <w:jc w:val="both"/>
        <w:rPr>
          <w:rFonts w:ascii="Arial" w:eastAsia="Calibri" w:hAnsi="Arial" w:cs="Arial"/>
          <w:sz w:val="22"/>
          <w:szCs w:val="22"/>
          <w:lang w:val="sr-Cyrl-RS"/>
        </w:rPr>
      </w:pPr>
      <w:r w:rsidRPr="00772A66">
        <w:rPr>
          <w:rFonts w:ascii="Arial" w:eastAsia="Calibri" w:hAnsi="Arial" w:cs="Arial"/>
          <w:sz w:val="22"/>
          <w:szCs w:val="22"/>
          <w:lang w:val="sr-Cyrl-RS"/>
        </w:rPr>
        <w:t xml:space="preserve">Поред помоћи у учењу, деца су имала прилику да упражњавају спортске активности које је организовао мушки васпитач.  Волонтери из организације „Човекољубље“ обухватили су својим радом скоро сву децу којима је помоћ потребна.  </w:t>
      </w:r>
    </w:p>
    <w:p w14:paraId="58B748EB" w14:textId="77777777" w:rsidR="004C73FF" w:rsidRDefault="008B0343" w:rsidP="000A4EAF">
      <w:pPr>
        <w:jc w:val="both"/>
        <w:rPr>
          <w:rFonts w:ascii="Arial" w:eastAsia="Calibri" w:hAnsi="Arial" w:cs="Arial"/>
          <w:sz w:val="22"/>
          <w:szCs w:val="22"/>
          <w:lang w:val="sr-Cyrl-RS"/>
        </w:rPr>
      </w:pPr>
      <w:r w:rsidRPr="00772A66">
        <w:rPr>
          <w:rFonts w:ascii="Arial" w:eastAsia="Calibri" w:hAnsi="Arial" w:cs="Arial"/>
          <w:sz w:val="22"/>
          <w:szCs w:val="22"/>
          <w:lang w:val="sr-Cyrl-RS"/>
        </w:rPr>
        <w:t xml:space="preserve">У току протекле године било је малих измена у раду (замењен је наставник српског језика), али то није битно утицало на квалитет рада.  </w:t>
      </w:r>
    </w:p>
    <w:p w14:paraId="0A753B9D" w14:textId="77777777" w:rsidR="007E5F58" w:rsidRDefault="008B0343" w:rsidP="000A4EAF">
      <w:pPr>
        <w:jc w:val="both"/>
        <w:rPr>
          <w:rFonts w:ascii="Arial" w:eastAsia="Calibri" w:hAnsi="Arial" w:cs="Arial"/>
          <w:sz w:val="22"/>
          <w:szCs w:val="22"/>
          <w:lang w:val="sr-Cyrl-RS"/>
        </w:rPr>
      </w:pPr>
      <w:r w:rsidRPr="00772A66">
        <w:rPr>
          <w:rFonts w:ascii="Arial" w:eastAsia="Calibri" w:hAnsi="Arial" w:cs="Arial"/>
          <w:sz w:val="22"/>
          <w:szCs w:val="22"/>
          <w:lang w:val="sr-Cyrl-RS"/>
        </w:rPr>
        <w:t xml:space="preserve">Рад волонтера може се оценити као веома професионалан, одговоран, предан, конструктиван. Међутим, слично као и протекле школске године, изостаје сарадња СОС мама са њима, односно квалитетна размена информација у циљу побољшања школског успеха. </w:t>
      </w:r>
    </w:p>
    <w:p w14:paraId="4E7C9A26" w14:textId="77777777" w:rsidR="004C73FF" w:rsidRPr="00772A66" w:rsidRDefault="004C73FF" w:rsidP="000A4EAF">
      <w:pPr>
        <w:jc w:val="both"/>
        <w:rPr>
          <w:rFonts w:ascii="Arial" w:hAnsi="Arial" w:cs="Arial"/>
          <w:sz w:val="22"/>
          <w:szCs w:val="22"/>
          <w:lang w:val="sr-Cyrl-RS"/>
        </w:rPr>
      </w:pPr>
    </w:p>
    <w:p w14:paraId="1D3292C7" w14:textId="77777777" w:rsidR="00CA292C" w:rsidRPr="00772A66" w:rsidRDefault="009E5F2E" w:rsidP="004D0659">
      <w:pPr>
        <w:jc w:val="both"/>
        <w:rPr>
          <w:rFonts w:ascii="Arial" w:hAnsi="Arial" w:cs="Arial"/>
          <w:sz w:val="22"/>
          <w:szCs w:val="22"/>
          <w:lang w:val="sr-Cyrl-RS"/>
        </w:rPr>
      </w:pPr>
      <w:r w:rsidRPr="00772A66">
        <w:rPr>
          <w:rFonts w:ascii="Arial" w:hAnsi="Arial" w:cs="Arial"/>
          <w:sz w:val="22"/>
          <w:szCs w:val="22"/>
          <w:lang w:val="sr-Cyrl-RS"/>
        </w:rPr>
        <w:t xml:space="preserve">Током 2017. </w:t>
      </w:r>
      <w:r w:rsidR="004C73FF">
        <w:rPr>
          <w:rFonts w:ascii="Arial" w:hAnsi="Arial" w:cs="Arial"/>
          <w:sz w:val="22"/>
          <w:szCs w:val="22"/>
          <w:lang w:val="sr-Cyrl-RS"/>
        </w:rPr>
        <w:t>г</w:t>
      </w:r>
      <w:r w:rsidRPr="00772A66">
        <w:rPr>
          <w:rFonts w:ascii="Arial" w:hAnsi="Arial" w:cs="Arial"/>
          <w:sz w:val="22"/>
          <w:szCs w:val="22"/>
          <w:lang w:val="sr-Cyrl-RS"/>
        </w:rPr>
        <w:t>одине, одржано је више</w:t>
      </w:r>
      <w:r w:rsidR="00CA292C" w:rsidRPr="00772A66">
        <w:rPr>
          <w:rFonts w:ascii="Arial" w:hAnsi="Arial" w:cs="Arial"/>
          <w:sz w:val="22"/>
          <w:szCs w:val="22"/>
          <w:lang w:val="sr-Cyrl-RS"/>
        </w:rPr>
        <w:t xml:space="preserve"> састан</w:t>
      </w:r>
      <w:r w:rsidRPr="00772A66">
        <w:rPr>
          <w:rFonts w:ascii="Arial" w:hAnsi="Arial" w:cs="Arial"/>
          <w:sz w:val="22"/>
          <w:szCs w:val="22"/>
          <w:lang w:val="sr-Cyrl-RS"/>
        </w:rPr>
        <w:t>а</w:t>
      </w:r>
      <w:r w:rsidR="00CA292C" w:rsidRPr="00772A66">
        <w:rPr>
          <w:rFonts w:ascii="Arial" w:hAnsi="Arial" w:cs="Arial"/>
          <w:sz w:val="22"/>
          <w:szCs w:val="22"/>
          <w:lang w:val="sr-Cyrl-RS"/>
        </w:rPr>
        <w:t>ка Стручног тима Дечијег села са педагошко психолошком службом О</w:t>
      </w:r>
      <w:r w:rsidR="00C0540F" w:rsidRPr="00772A66">
        <w:rPr>
          <w:rFonts w:ascii="Arial" w:hAnsi="Arial" w:cs="Arial"/>
          <w:sz w:val="22"/>
          <w:szCs w:val="22"/>
          <w:lang w:val="sr-Cyrl-RS"/>
        </w:rPr>
        <w:t>Ш „Вук Караџић“. Теме</w:t>
      </w:r>
      <w:r w:rsidR="00CA292C" w:rsidRPr="00772A66">
        <w:rPr>
          <w:rFonts w:ascii="Arial" w:hAnsi="Arial" w:cs="Arial"/>
          <w:sz w:val="22"/>
          <w:szCs w:val="22"/>
          <w:lang w:val="sr-Cyrl-RS"/>
        </w:rPr>
        <w:t xml:space="preserve"> састанака </w:t>
      </w:r>
      <w:r w:rsidR="00C0540F" w:rsidRPr="00772A66">
        <w:rPr>
          <w:rFonts w:ascii="Arial" w:hAnsi="Arial" w:cs="Arial"/>
          <w:sz w:val="22"/>
          <w:szCs w:val="22"/>
          <w:lang w:val="sr-Cyrl-RS"/>
        </w:rPr>
        <w:t>су биле</w:t>
      </w:r>
      <w:r w:rsidR="00CA292C" w:rsidRPr="00772A66">
        <w:rPr>
          <w:rFonts w:ascii="Arial" w:hAnsi="Arial" w:cs="Arial"/>
          <w:sz w:val="22"/>
          <w:szCs w:val="22"/>
          <w:lang w:val="sr-Cyrl-RS"/>
        </w:rPr>
        <w:t xml:space="preserve"> проблематика везана за децу из Дечијег села, односно, њихов школски успех, сарадња хранитељица са наставним особљем, дисциплина ученика, као и друге формалне ствари везане за </w:t>
      </w:r>
      <w:r w:rsidR="00CA292C" w:rsidRPr="00772A66">
        <w:rPr>
          <w:rFonts w:ascii="Arial" w:hAnsi="Arial" w:cs="Arial"/>
          <w:sz w:val="22"/>
          <w:szCs w:val="22"/>
          <w:lang w:val="sr-Cyrl-RS"/>
        </w:rPr>
        <w:lastRenderedPageBreak/>
        <w:t xml:space="preserve">документацију и олакшавање рада њихове и наше службе. </w:t>
      </w:r>
      <w:r w:rsidR="004D0659" w:rsidRPr="00772A66">
        <w:rPr>
          <w:rFonts w:ascii="Arial" w:hAnsi="Arial" w:cs="Arial"/>
          <w:sz w:val="22"/>
          <w:szCs w:val="22"/>
          <w:lang w:val="sr-Cyrl-RS"/>
        </w:rPr>
        <w:t xml:space="preserve"> </w:t>
      </w:r>
      <w:r w:rsidR="00CA292C" w:rsidRPr="00772A66">
        <w:rPr>
          <w:rFonts w:ascii="Arial" w:hAnsi="Arial" w:cs="Arial"/>
          <w:sz w:val="22"/>
          <w:szCs w:val="22"/>
          <w:lang w:val="sr-Cyrl-RS"/>
        </w:rPr>
        <w:t>Заједнички став школе и Дечијег села је да би</w:t>
      </w:r>
      <w:r w:rsidR="00C0540F" w:rsidRPr="00772A66">
        <w:rPr>
          <w:rFonts w:ascii="Arial" w:hAnsi="Arial" w:cs="Arial"/>
          <w:sz w:val="22"/>
          <w:szCs w:val="22"/>
          <w:lang w:val="sr-Cyrl-RS"/>
        </w:rPr>
        <w:t xml:space="preserve"> интересовање појединих СОС родитеља</w:t>
      </w:r>
      <w:r w:rsidR="00CA292C" w:rsidRPr="00772A66">
        <w:rPr>
          <w:rFonts w:ascii="Arial" w:hAnsi="Arial" w:cs="Arial"/>
          <w:sz w:val="22"/>
          <w:szCs w:val="22"/>
          <w:lang w:val="sr-Cyrl-RS"/>
        </w:rPr>
        <w:t xml:space="preserve"> требало да буде веће, тј. да размена информација са учитељима и разредним старешинама мора да буде конструктивнија и да се на време открију проблеми у учењу које треба решавати, као и да се њихова контрола рада деце код куће мора појачати (највише се односило на недоношење домаћих задатака, као и слабо напредовање деце у областима које су круцијалне за образовање – читање и писање). </w:t>
      </w:r>
    </w:p>
    <w:p w14:paraId="38359025" w14:textId="77777777" w:rsidR="00CA292C" w:rsidRPr="00772A66" w:rsidRDefault="00CA292C" w:rsidP="000A4EAF">
      <w:pPr>
        <w:jc w:val="both"/>
        <w:rPr>
          <w:rFonts w:ascii="Arial" w:hAnsi="Arial" w:cs="Arial"/>
          <w:sz w:val="22"/>
          <w:szCs w:val="22"/>
          <w:lang w:val="sr-Cyrl-RS"/>
        </w:rPr>
      </w:pPr>
    </w:p>
    <w:p w14:paraId="79E7A997" w14:textId="77777777" w:rsidR="00CA292C" w:rsidRPr="00772A66" w:rsidRDefault="006C40B9" w:rsidP="000A4EAF">
      <w:pPr>
        <w:jc w:val="both"/>
        <w:rPr>
          <w:rFonts w:ascii="Arial" w:hAnsi="Arial" w:cs="Arial"/>
          <w:sz w:val="22"/>
          <w:szCs w:val="22"/>
          <w:lang w:val="sr-Cyrl-RS"/>
        </w:rPr>
      </w:pPr>
      <w:r w:rsidRPr="00772A66">
        <w:rPr>
          <w:rFonts w:ascii="Arial" w:hAnsi="Arial" w:cs="Arial"/>
          <w:sz w:val="22"/>
          <w:szCs w:val="22"/>
          <w:lang w:val="sr-Cyrl-RS"/>
        </w:rPr>
        <w:t>У мajу 2017. гoдинe интeнзивирaн je рaд сa</w:t>
      </w:r>
      <w:r w:rsidR="000F6400" w:rsidRPr="00772A66">
        <w:rPr>
          <w:rFonts w:ascii="Arial" w:hAnsi="Arial" w:cs="Arial"/>
          <w:sz w:val="22"/>
          <w:szCs w:val="22"/>
          <w:lang w:val="sr-Cyrl-RS"/>
        </w:rPr>
        <w:t xml:space="preserve"> </w:t>
      </w:r>
      <w:r w:rsidRPr="00772A66">
        <w:rPr>
          <w:rFonts w:ascii="Arial" w:hAnsi="Arial" w:cs="Arial"/>
          <w:sz w:val="22"/>
          <w:szCs w:val="22"/>
          <w:lang w:val="sr-Cyrl-RS"/>
        </w:rPr>
        <w:t xml:space="preserve"> групoм oсмaкa кojимa je прeдстojао упис у срeдњу шкoлу, oднoснo пoлaгaњe квaлификaциoнoг испитa. Свих </w:t>
      </w:r>
      <w:r w:rsidR="000F6400" w:rsidRPr="00772A66">
        <w:rPr>
          <w:rFonts w:ascii="Arial" w:hAnsi="Arial" w:cs="Arial"/>
          <w:sz w:val="22"/>
          <w:szCs w:val="22"/>
          <w:lang w:val="sr-Cyrl-RS"/>
        </w:rPr>
        <w:t>деветоро</w:t>
      </w:r>
      <w:r w:rsidRPr="00772A66">
        <w:rPr>
          <w:rFonts w:ascii="Arial" w:hAnsi="Arial" w:cs="Arial"/>
          <w:sz w:val="22"/>
          <w:szCs w:val="22"/>
          <w:lang w:val="sr-Cyrl-RS"/>
        </w:rPr>
        <w:t xml:space="preserve"> је пoлaгaло квaлификaциoни испит и уписaло срeдњe шкoлe.</w:t>
      </w:r>
    </w:p>
    <w:p w14:paraId="4761F101" w14:textId="77777777" w:rsidR="00CA292C" w:rsidRPr="00772A66" w:rsidRDefault="00CA292C" w:rsidP="000A4EAF">
      <w:pPr>
        <w:jc w:val="both"/>
        <w:rPr>
          <w:rFonts w:ascii="Arial" w:hAnsi="Arial" w:cs="Arial"/>
          <w:sz w:val="22"/>
          <w:szCs w:val="22"/>
          <w:lang w:val="sr-Cyrl-RS"/>
        </w:rPr>
      </w:pPr>
    </w:p>
    <w:p w14:paraId="1367839D" w14:textId="77777777" w:rsidR="00CA292C" w:rsidRPr="00772A66" w:rsidRDefault="0084098B" w:rsidP="00832210">
      <w:pPr>
        <w:jc w:val="both"/>
        <w:rPr>
          <w:rFonts w:ascii="Arial" w:hAnsi="Arial" w:cs="Arial"/>
          <w:sz w:val="22"/>
          <w:szCs w:val="22"/>
          <w:lang w:val="sr-Cyrl-RS"/>
        </w:rPr>
      </w:pPr>
      <w:r w:rsidRPr="00772A66">
        <w:rPr>
          <w:rFonts w:ascii="Arial" w:hAnsi="Arial" w:cs="Arial"/>
          <w:sz w:val="22"/>
          <w:szCs w:val="22"/>
          <w:lang w:val="sr-Cyrl-RS"/>
        </w:rPr>
        <w:t xml:space="preserve">Сарадник за рад са младима је   интензивно сарађивао са наставницима ОШ ''Вук Караџић'' </w:t>
      </w:r>
      <w:r w:rsidR="00BC3E95" w:rsidRPr="00772A66">
        <w:rPr>
          <w:rFonts w:ascii="Arial" w:hAnsi="Arial" w:cs="Arial"/>
          <w:sz w:val="22"/>
          <w:szCs w:val="22"/>
          <w:lang w:val="sr-Cyrl-RS"/>
        </w:rPr>
        <w:t xml:space="preserve">кроз  прикупљање  информација везаних </w:t>
      </w:r>
      <w:r w:rsidRPr="00772A66">
        <w:rPr>
          <w:rFonts w:ascii="Arial" w:hAnsi="Arial" w:cs="Arial"/>
          <w:sz w:val="22"/>
          <w:szCs w:val="22"/>
          <w:lang w:val="sr-Cyrl-RS"/>
        </w:rPr>
        <w:t>за дисциплину и школски успех деце осмог разреда  Ова сарадња је</w:t>
      </w:r>
      <w:r w:rsidR="00BC3E95" w:rsidRPr="00772A66">
        <w:rPr>
          <w:rFonts w:ascii="Arial" w:hAnsi="Arial" w:cs="Arial"/>
          <w:sz w:val="22"/>
          <w:szCs w:val="22"/>
          <w:lang w:val="sr-Cyrl-RS"/>
        </w:rPr>
        <w:t xml:space="preserve"> такође </w:t>
      </w:r>
      <w:r w:rsidRPr="00772A66">
        <w:rPr>
          <w:rFonts w:ascii="Arial" w:hAnsi="Arial" w:cs="Arial"/>
          <w:sz w:val="22"/>
          <w:szCs w:val="22"/>
          <w:lang w:val="sr-Cyrl-RS"/>
        </w:rPr>
        <w:t xml:space="preserve"> била фокусирана на    организацију и рализацију, полагања пробног завршног теста, консултације за поједину децу</w:t>
      </w:r>
      <w:r w:rsidR="00BC3E95" w:rsidRPr="00772A66">
        <w:rPr>
          <w:rFonts w:ascii="Arial" w:hAnsi="Arial" w:cs="Arial"/>
          <w:sz w:val="22"/>
          <w:szCs w:val="22"/>
          <w:lang w:val="sr-Cyrl-RS"/>
        </w:rPr>
        <w:t xml:space="preserve"> као и</w:t>
      </w:r>
      <w:r w:rsidRPr="00772A66">
        <w:rPr>
          <w:rFonts w:ascii="Arial" w:hAnsi="Arial" w:cs="Arial"/>
          <w:sz w:val="22"/>
          <w:szCs w:val="22"/>
          <w:lang w:val="sr-Cyrl-RS"/>
        </w:rPr>
        <w:t xml:space="preserve"> око доделе додатних афирмативних поена деци ромске националности која завршавају основну школу. За добијање додатних поена се пријавило два дечака:  Димић Кристијан и Далибор Богдиновић</w:t>
      </w:r>
      <w:r w:rsidR="00503314" w:rsidRPr="00772A66">
        <w:rPr>
          <w:rFonts w:ascii="Arial" w:hAnsi="Arial" w:cs="Arial"/>
          <w:sz w:val="22"/>
          <w:szCs w:val="22"/>
          <w:lang w:val="sr-Cyrl-RS"/>
        </w:rPr>
        <w:t>. Сарадник за рад са младима је редовно сарађивао и са професорима и директорима свих средњих школа, ради добијања тачних информација за услове уписа  и прикупљање потребне документације.</w:t>
      </w:r>
    </w:p>
    <w:p w14:paraId="0530E61F" w14:textId="77777777" w:rsidR="00110F15" w:rsidRPr="00772A66" w:rsidRDefault="00110F15" w:rsidP="00832210">
      <w:pPr>
        <w:jc w:val="both"/>
        <w:rPr>
          <w:rFonts w:ascii="Arial" w:hAnsi="Arial" w:cs="Arial"/>
          <w:sz w:val="22"/>
          <w:szCs w:val="22"/>
          <w:lang w:val="sr-Cyrl-RS"/>
        </w:rPr>
      </w:pPr>
    </w:p>
    <w:p w14:paraId="3FF8DCB3" w14:textId="77777777" w:rsidR="00EC3561" w:rsidRPr="00772A66" w:rsidRDefault="00E6523A" w:rsidP="00832210">
      <w:pPr>
        <w:jc w:val="both"/>
        <w:rPr>
          <w:rFonts w:ascii="Arial" w:eastAsia="Calibri" w:hAnsi="Arial" w:cs="Arial"/>
          <w:b/>
          <w:sz w:val="22"/>
          <w:szCs w:val="22"/>
          <w:lang w:val="sr-Cyrl-RS"/>
        </w:rPr>
      </w:pPr>
      <w:r w:rsidRPr="00772A66">
        <w:rPr>
          <w:rFonts w:ascii="Arial" w:eastAsia="Calibri" w:hAnsi="Arial" w:cs="Arial"/>
          <w:b/>
          <w:sz w:val="22"/>
          <w:szCs w:val="22"/>
          <w:lang w:val="sr-Cyrl-RS"/>
        </w:rPr>
        <w:t>Васпитно-образовни статус деце из СОС  Дечијег села (смештених у селу) у школској 2017/2018. години закључно са 31. Децембром 2017. године.</w:t>
      </w:r>
    </w:p>
    <w:p w14:paraId="493783A9" w14:textId="77777777" w:rsidR="00E6523A" w:rsidRPr="00772A66" w:rsidRDefault="00E6523A" w:rsidP="00832210">
      <w:pPr>
        <w:jc w:val="both"/>
        <w:rPr>
          <w:rFonts w:ascii="Arial" w:eastAsia="Calibri" w:hAnsi="Arial" w:cs="Arial"/>
          <w:sz w:val="22"/>
          <w:szCs w:val="22"/>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00"/>
      </w:tblGrid>
      <w:tr w:rsidR="00772A66" w:rsidRPr="00772A66" w14:paraId="754DFEB3" w14:textId="77777777" w:rsidTr="00DC1BB7">
        <w:tc>
          <w:tcPr>
            <w:tcW w:w="4428" w:type="dxa"/>
            <w:shd w:val="clear" w:color="auto" w:fill="auto"/>
          </w:tcPr>
          <w:p w14:paraId="71C2D2EB" w14:textId="77777777" w:rsidR="00E6523A" w:rsidRPr="00772A66" w:rsidRDefault="00E6523A" w:rsidP="00321CF6">
            <w:pPr>
              <w:rPr>
                <w:rFonts w:ascii="Arial" w:hAnsi="Arial" w:cs="Arial"/>
                <w:sz w:val="22"/>
                <w:szCs w:val="22"/>
              </w:rPr>
            </w:pPr>
            <w:r w:rsidRPr="00772A66">
              <w:rPr>
                <w:rFonts w:ascii="Arial" w:hAnsi="Arial" w:cs="Arial"/>
                <w:sz w:val="22"/>
                <w:szCs w:val="22"/>
              </w:rPr>
              <w:t>Нису укључена у образовне установе</w:t>
            </w:r>
          </w:p>
        </w:tc>
        <w:tc>
          <w:tcPr>
            <w:tcW w:w="5400" w:type="dxa"/>
            <w:shd w:val="clear" w:color="auto" w:fill="auto"/>
          </w:tcPr>
          <w:p w14:paraId="5A226A1F" w14:textId="77777777" w:rsidR="00E6523A" w:rsidRPr="00772A66" w:rsidRDefault="00E6523A" w:rsidP="00321CF6">
            <w:pPr>
              <w:rPr>
                <w:rFonts w:ascii="Arial" w:hAnsi="Arial" w:cs="Arial"/>
                <w:sz w:val="22"/>
                <w:szCs w:val="22"/>
              </w:rPr>
            </w:pPr>
            <w:r w:rsidRPr="00772A66">
              <w:rPr>
                <w:rFonts w:ascii="Arial" w:hAnsi="Arial" w:cs="Arial"/>
                <w:sz w:val="22"/>
                <w:szCs w:val="22"/>
              </w:rPr>
              <w:t>2</w:t>
            </w:r>
          </w:p>
        </w:tc>
      </w:tr>
      <w:tr w:rsidR="00772A66" w:rsidRPr="00772A66" w14:paraId="48794A5C" w14:textId="77777777" w:rsidTr="00DC1BB7">
        <w:tc>
          <w:tcPr>
            <w:tcW w:w="4428" w:type="dxa"/>
            <w:shd w:val="clear" w:color="auto" w:fill="auto"/>
          </w:tcPr>
          <w:p w14:paraId="4C311841" w14:textId="77777777" w:rsidR="00E6523A" w:rsidRPr="00772A66" w:rsidRDefault="00E6523A" w:rsidP="00321CF6">
            <w:pPr>
              <w:rPr>
                <w:rFonts w:ascii="Arial" w:hAnsi="Arial" w:cs="Arial"/>
                <w:sz w:val="22"/>
                <w:szCs w:val="22"/>
              </w:rPr>
            </w:pPr>
            <w:r w:rsidRPr="00772A66">
              <w:rPr>
                <w:rFonts w:ascii="Arial" w:hAnsi="Arial" w:cs="Arial"/>
                <w:sz w:val="22"/>
                <w:szCs w:val="22"/>
              </w:rPr>
              <w:t>Обданиште</w:t>
            </w:r>
          </w:p>
        </w:tc>
        <w:tc>
          <w:tcPr>
            <w:tcW w:w="5400" w:type="dxa"/>
            <w:shd w:val="clear" w:color="auto" w:fill="auto"/>
          </w:tcPr>
          <w:p w14:paraId="127C5FF1" w14:textId="77777777" w:rsidR="00E6523A" w:rsidRPr="00772A66" w:rsidRDefault="00E6523A" w:rsidP="00321CF6">
            <w:pPr>
              <w:rPr>
                <w:rFonts w:ascii="Arial" w:hAnsi="Arial" w:cs="Arial"/>
                <w:sz w:val="22"/>
                <w:szCs w:val="22"/>
              </w:rPr>
            </w:pPr>
            <w:r w:rsidRPr="00772A66">
              <w:rPr>
                <w:rFonts w:ascii="Arial" w:hAnsi="Arial" w:cs="Arial"/>
                <w:sz w:val="22"/>
                <w:szCs w:val="22"/>
              </w:rPr>
              <w:t>6</w:t>
            </w:r>
          </w:p>
        </w:tc>
      </w:tr>
      <w:tr w:rsidR="00772A66" w:rsidRPr="00772A66" w14:paraId="7681ED94" w14:textId="77777777" w:rsidTr="00DC1BB7">
        <w:tc>
          <w:tcPr>
            <w:tcW w:w="4428" w:type="dxa"/>
            <w:shd w:val="clear" w:color="auto" w:fill="auto"/>
          </w:tcPr>
          <w:p w14:paraId="702692E5" w14:textId="77777777" w:rsidR="00E6523A" w:rsidRPr="00772A66" w:rsidRDefault="00E6523A" w:rsidP="00321CF6">
            <w:pPr>
              <w:rPr>
                <w:rFonts w:ascii="Arial" w:hAnsi="Arial" w:cs="Arial"/>
                <w:sz w:val="22"/>
                <w:szCs w:val="22"/>
              </w:rPr>
            </w:pPr>
            <w:r w:rsidRPr="00772A66">
              <w:rPr>
                <w:rFonts w:ascii="Arial" w:hAnsi="Arial" w:cs="Arial"/>
                <w:sz w:val="22"/>
                <w:szCs w:val="22"/>
              </w:rPr>
              <w:t>Припремни предшколски програм/Нулти разред</w:t>
            </w:r>
          </w:p>
        </w:tc>
        <w:tc>
          <w:tcPr>
            <w:tcW w:w="5400" w:type="dxa"/>
            <w:shd w:val="clear" w:color="auto" w:fill="auto"/>
          </w:tcPr>
          <w:p w14:paraId="12DE557A" w14:textId="77777777" w:rsidR="00E6523A" w:rsidRPr="00772A66" w:rsidRDefault="00E6523A" w:rsidP="00321CF6">
            <w:pPr>
              <w:rPr>
                <w:rFonts w:ascii="Arial" w:hAnsi="Arial" w:cs="Arial"/>
                <w:sz w:val="22"/>
                <w:szCs w:val="22"/>
              </w:rPr>
            </w:pPr>
            <w:r w:rsidRPr="00772A66">
              <w:rPr>
                <w:rFonts w:ascii="Arial" w:hAnsi="Arial" w:cs="Arial"/>
                <w:sz w:val="22"/>
                <w:szCs w:val="22"/>
              </w:rPr>
              <w:t>2</w:t>
            </w:r>
          </w:p>
        </w:tc>
      </w:tr>
      <w:tr w:rsidR="00772A66" w:rsidRPr="00772A66" w14:paraId="0A25D8D3" w14:textId="77777777" w:rsidTr="00DC1BB7">
        <w:trPr>
          <w:trHeight w:val="332"/>
        </w:trPr>
        <w:tc>
          <w:tcPr>
            <w:tcW w:w="4428" w:type="dxa"/>
            <w:shd w:val="clear" w:color="auto" w:fill="auto"/>
          </w:tcPr>
          <w:p w14:paraId="718432CF" w14:textId="77777777" w:rsidR="00E6523A" w:rsidRPr="00772A66" w:rsidRDefault="00E6523A" w:rsidP="00321CF6">
            <w:pPr>
              <w:rPr>
                <w:rFonts w:ascii="Arial" w:hAnsi="Arial" w:cs="Arial"/>
                <w:sz w:val="22"/>
                <w:szCs w:val="22"/>
              </w:rPr>
            </w:pPr>
            <w:r w:rsidRPr="00772A66">
              <w:rPr>
                <w:rFonts w:ascii="Arial" w:hAnsi="Arial" w:cs="Arial"/>
                <w:sz w:val="22"/>
                <w:szCs w:val="22"/>
              </w:rPr>
              <w:t>Основна школа</w:t>
            </w:r>
          </w:p>
        </w:tc>
        <w:tc>
          <w:tcPr>
            <w:tcW w:w="5400" w:type="dxa"/>
            <w:shd w:val="clear" w:color="auto" w:fill="auto"/>
          </w:tcPr>
          <w:p w14:paraId="779E2CB3" w14:textId="77777777" w:rsidR="00E6523A" w:rsidRPr="00772A66" w:rsidRDefault="00E6523A" w:rsidP="00321CF6">
            <w:pPr>
              <w:rPr>
                <w:rFonts w:ascii="Arial" w:hAnsi="Arial" w:cs="Arial"/>
                <w:sz w:val="22"/>
                <w:szCs w:val="22"/>
              </w:rPr>
            </w:pPr>
            <w:r w:rsidRPr="00772A66">
              <w:rPr>
                <w:rFonts w:ascii="Arial" w:hAnsi="Arial" w:cs="Arial"/>
                <w:sz w:val="22"/>
                <w:szCs w:val="22"/>
              </w:rPr>
              <w:t>43</w:t>
            </w:r>
          </w:p>
        </w:tc>
      </w:tr>
      <w:tr w:rsidR="00772A66" w:rsidRPr="00772A66" w14:paraId="38DFE399" w14:textId="77777777" w:rsidTr="00DC1BB7">
        <w:tc>
          <w:tcPr>
            <w:tcW w:w="4428" w:type="dxa"/>
            <w:shd w:val="clear" w:color="auto" w:fill="auto"/>
          </w:tcPr>
          <w:p w14:paraId="68FBCBA0" w14:textId="77777777" w:rsidR="00E6523A" w:rsidRPr="00772A66" w:rsidRDefault="00E6523A" w:rsidP="00321CF6">
            <w:pPr>
              <w:rPr>
                <w:rFonts w:ascii="Arial" w:hAnsi="Arial" w:cs="Arial"/>
                <w:sz w:val="22"/>
                <w:szCs w:val="22"/>
              </w:rPr>
            </w:pPr>
            <w:r w:rsidRPr="00772A66">
              <w:rPr>
                <w:rFonts w:ascii="Arial" w:hAnsi="Arial" w:cs="Arial"/>
                <w:sz w:val="22"/>
                <w:szCs w:val="22"/>
              </w:rPr>
              <w:t>Средња школа</w:t>
            </w:r>
          </w:p>
        </w:tc>
        <w:tc>
          <w:tcPr>
            <w:tcW w:w="5400" w:type="dxa"/>
            <w:shd w:val="clear" w:color="auto" w:fill="auto"/>
          </w:tcPr>
          <w:p w14:paraId="1EBFA313" w14:textId="77777777" w:rsidR="00E6523A" w:rsidRPr="00772A66" w:rsidRDefault="00E6523A" w:rsidP="00321CF6">
            <w:pPr>
              <w:rPr>
                <w:rFonts w:ascii="Arial" w:hAnsi="Arial" w:cs="Arial"/>
                <w:sz w:val="22"/>
                <w:szCs w:val="22"/>
              </w:rPr>
            </w:pPr>
            <w:r w:rsidRPr="00772A66">
              <w:rPr>
                <w:rFonts w:ascii="Arial" w:hAnsi="Arial" w:cs="Arial"/>
                <w:sz w:val="22"/>
                <w:szCs w:val="22"/>
              </w:rPr>
              <w:t>10</w:t>
            </w:r>
          </w:p>
        </w:tc>
      </w:tr>
      <w:tr w:rsidR="00E6523A" w:rsidRPr="00772A66" w14:paraId="62518BAF" w14:textId="77777777" w:rsidTr="00DC1BB7">
        <w:tc>
          <w:tcPr>
            <w:tcW w:w="4428" w:type="dxa"/>
            <w:shd w:val="clear" w:color="auto" w:fill="auto"/>
          </w:tcPr>
          <w:p w14:paraId="002B3A4E" w14:textId="77777777" w:rsidR="00E6523A" w:rsidRPr="00932BAA" w:rsidRDefault="00E6523A" w:rsidP="00321CF6">
            <w:pPr>
              <w:rPr>
                <w:rFonts w:ascii="Arial" w:hAnsi="Arial" w:cs="Arial"/>
                <w:sz w:val="22"/>
                <w:szCs w:val="22"/>
              </w:rPr>
            </w:pPr>
            <w:r w:rsidRPr="00932BAA">
              <w:rPr>
                <w:rFonts w:ascii="Arial" w:hAnsi="Arial" w:cs="Arial"/>
                <w:sz w:val="22"/>
                <w:szCs w:val="22"/>
              </w:rPr>
              <w:t>Укупно</w:t>
            </w:r>
          </w:p>
        </w:tc>
        <w:tc>
          <w:tcPr>
            <w:tcW w:w="5400" w:type="dxa"/>
            <w:shd w:val="clear" w:color="auto" w:fill="auto"/>
          </w:tcPr>
          <w:p w14:paraId="15686E06" w14:textId="77777777" w:rsidR="00E6523A" w:rsidRPr="00932BAA" w:rsidRDefault="00E6523A" w:rsidP="00321CF6">
            <w:pPr>
              <w:rPr>
                <w:rFonts w:ascii="Arial" w:hAnsi="Arial" w:cs="Arial"/>
                <w:sz w:val="22"/>
                <w:szCs w:val="22"/>
              </w:rPr>
            </w:pPr>
            <w:r w:rsidRPr="00932BAA">
              <w:rPr>
                <w:rFonts w:ascii="Arial" w:hAnsi="Arial" w:cs="Arial"/>
                <w:sz w:val="22"/>
                <w:szCs w:val="22"/>
              </w:rPr>
              <w:t>63</w:t>
            </w:r>
          </w:p>
        </w:tc>
      </w:tr>
    </w:tbl>
    <w:p w14:paraId="6D68A6EC" w14:textId="77777777" w:rsidR="00DC1BB7" w:rsidRPr="00772A66" w:rsidRDefault="00DC1BB7" w:rsidP="00DC1BB7">
      <w:pPr>
        <w:jc w:val="both"/>
        <w:rPr>
          <w:rFonts w:ascii="Arial" w:eastAsia="Calibri" w:hAnsi="Arial" w:cs="Arial"/>
          <w:sz w:val="22"/>
          <w:szCs w:val="22"/>
          <w:lang w:val="sr-Latn-CS"/>
        </w:rPr>
      </w:pPr>
    </w:p>
    <w:p w14:paraId="62D8A2CB" w14:textId="77777777" w:rsidR="00E6523A" w:rsidRPr="00772A66" w:rsidRDefault="00E6523A" w:rsidP="000A4EAF">
      <w:pPr>
        <w:jc w:val="both"/>
        <w:rPr>
          <w:rFonts w:ascii="Arial" w:eastAsia="Calibri" w:hAnsi="Arial" w:cs="Arial"/>
          <w:sz w:val="22"/>
          <w:szCs w:val="22"/>
          <w:lang w:val="sr-Cyrl-RS"/>
        </w:rPr>
      </w:pPr>
      <w:r w:rsidRPr="00772A66">
        <w:rPr>
          <w:rFonts w:ascii="Arial" w:eastAsia="Calibri" w:hAnsi="Arial" w:cs="Arial"/>
          <w:sz w:val="22"/>
          <w:szCs w:val="22"/>
        </w:rPr>
        <w:t>Основну школу похађа 43 деце, или 68,26%, средњу школу 10 деце (15,87%) припремни предшколски програм 2 деце, или 3,17%. У обданиште  иде 6 деце (9,53%). Двоје деце није укључено у васпитно образовне институције (3,17%).</w:t>
      </w:r>
    </w:p>
    <w:p w14:paraId="2BEA37B7" w14:textId="77777777" w:rsidR="00331C7B" w:rsidRPr="00772A66" w:rsidRDefault="00832619" w:rsidP="000A4EAF">
      <w:pPr>
        <w:jc w:val="both"/>
        <w:rPr>
          <w:rFonts w:ascii="Arial" w:eastAsia="Calibri" w:hAnsi="Arial" w:cs="Arial"/>
          <w:sz w:val="22"/>
          <w:szCs w:val="22"/>
          <w:lang w:val="sr-Cyrl-RS"/>
        </w:rPr>
      </w:pPr>
      <w:r w:rsidRPr="00772A66">
        <w:rPr>
          <w:rFonts w:ascii="Arial" w:hAnsi="Arial" w:cs="Arial"/>
          <w:sz w:val="22"/>
          <w:szCs w:val="22"/>
          <w:lang w:val="sr-Cyrl-RS"/>
        </w:rPr>
        <w:t xml:space="preserve"> </w:t>
      </w:r>
    </w:p>
    <w:p w14:paraId="53682585" w14:textId="77777777" w:rsidR="002A1954" w:rsidRPr="00772A66" w:rsidRDefault="002A1954" w:rsidP="000A4EAF">
      <w:pPr>
        <w:jc w:val="both"/>
        <w:rPr>
          <w:rFonts w:ascii="Arial" w:hAnsi="Arial" w:cs="Arial"/>
          <w:b/>
          <w:sz w:val="22"/>
          <w:szCs w:val="22"/>
          <w:lang w:val="sr-Cyrl-RS"/>
        </w:rPr>
      </w:pPr>
      <w:r w:rsidRPr="00772A66">
        <w:rPr>
          <w:rFonts w:ascii="Arial" w:hAnsi="Arial" w:cs="Arial"/>
          <w:b/>
          <w:sz w:val="22"/>
          <w:szCs w:val="22"/>
          <w:lang w:val="sr-Cyrl-RS"/>
        </w:rPr>
        <w:t>Образовни с</w:t>
      </w:r>
      <w:r w:rsidR="00E6523A" w:rsidRPr="00772A66">
        <w:rPr>
          <w:rFonts w:ascii="Arial" w:hAnsi="Arial" w:cs="Arial"/>
          <w:b/>
          <w:sz w:val="22"/>
          <w:szCs w:val="22"/>
          <w:lang w:val="sr-Cyrl-RS"/>
        </w:rPr>
        <w:t>татус деце на крају школске 2016</w:t>
      </w:r>
      <w:r w:rsidRPr="00772A66">
        <w:rPr>
          <w:rFonts w:ascii="Arial" w:hAnsi="Arial" w:cs="Arial"/>
          <w:b/>
          <w:sz w:val="22"/>
          <w:szCs w:val="22"/>
          <w:lang w:val="sr-Cyrl-RS"/>
        </w:rPr>
        <w:t>/201</w:t>
      </w:r>
      <w:r w:rsidR="00E6523A" w:rsidRPr="00772A66">
        <w:rPr>
          <w:rFonts w:ascii="Arial" w:hAnsi="Arial" w:cs="Arial"/>
          <w:b/>
          <w:sz w:val="22"/>
          <w:szCs w:val="22"/>
          <w:lang w:val="sr-Cyrl-RS"/>
        </w:rPr>
        <w:t>7</w:t>
      </w:r>
      <w:r w:rsidRPr="00772A66">
        <w:rPr>
          <w:rFonts w:ascii="Arial" w:hAnsi="Arial" w:cs="Arial"/>
          <w:b/>
          <w:sz w:val="22"/>
          <w:szCs w:val="22"/>
          <w:lang w:val="sr-Cyrl-RS"/>
        </w:rPr>
        <w:t xml:space="preserve">. године </w:t>
      </w:r>
    </w:p>
    <w:p w14:paraId="5D744870" w14:textId="77777777" w:rsidR="00832210" w:rsidRPr="00772A66" w:rsidRDefault="00832210" w:rsidP="00832210">
      <w:pPr>
        <w:jc w:val="both"/>
        <w:rPr>
          <w:rFonts w:ascii="Arial" w:hAnsi="Arial" w:cs="Arial"/>
          <w:sz w:val="22"/>
          <w:szCs w:val="22"/>
          <w:lang w:val="sr-Cyrl-R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5040"/>
      </w:tblGrid>
      <w:tr w:rsidR="00772A66" w:rsidRPr="00772A66" w14:paraId="12E182C0" w14:textId="77777777" w:rsidTr="000169FD">
        <w:tc>
          <w:tcPr>
            <w:tcW w:w="4590" w:type="dxa"/>
            <w:shd w:val="clear" w:color="auto" w:fill="auto"/>
          </w:tcPr>
          <w:p w14:paraId="510BEAD2" w14:textId="77777777" w:rsidR="00E6523A" w:rsidRPr="00772A66" w:rsidRDefault="00E6523A" w:rsidP="00321CF6">
            <w:pPr>
              <w:rPr>
                <w:rFonts w:ascii="Arial" w:hAnsi="Arial" w:cs="Arial"/>
                <w:sz w:val="22"/>
                <w:szCs w:val="22"/>
              </w:rPr>
            </w:pPr>
            <w:r w:rsidRPr="00772A66">
              <w:rPr>
                <w:rFonts w:ascii="Arial" w:hAnsi="Arial" w:cs="Arial"/>
                <w:sz w:val="22"/>
                <w:szCs w:val="22"/>
              </w:rPr>
              <w:t xml:space="preserve">Нису укључена у образовне установе </w:t>
            </w:r>
          </w:p>
        </w:tc>
        <w:tc>
          <w:tcPr>
            <w:tcW w:w="5040" w:type="dxa"/>
            <w:shd w:val="clear" w:color="auto" w:fill="auto"/>
          </w:tcPr>
          <w:p w14:paraId="513C56FA" w14:textId="77777777" w:rsidR="00E6523A" w:rsidRPr="00772A66" w:rsidRDefault="00E6523A" w:rsidP="00321CF6">
            <w:pPr>
              <w:rPr>
                <w:rFonts w:ascii="Arial" w:hAnsi="Arial" w:cs="Arial"/>
                <w:sz w:val="22"/>
                <w:szCs w:val="22"/>
              </w:rPr>
            </w:pPr>
            <w:r w:rsidRPr="00772A66">
              <w:rPr>
                <w:rFonts w:ascii="Arial" w:hAnsi="Arial" w:cs="Arial"/>
                <w:sz w:val="22"/>
                <w:szCs w:val="22"/>
              </w:rPr>
              <w:t>4</w:t>
            </w:r>
          </w:p>
        </w:tc>
      </w:tr>
      <w:tr w:rsidR="00772A66" w:rsidRPr="00772A66" w14:paraId="60EE3CCF" w14:textId="77777777" w:rsidTr="000169FD">
        <w:tc>
          <w:tcPr>
            <w:tcW w:w="4590" w:type="dxa"/>
            <w:shd w:val="clear" w:color="auto" w:fill="auto"/>
          </w:tcPr>
          <w:p w14:paraId="7061AFA0" w14:textId="77777777" w:rsidR="00E6523A" w:rsidRPr="00772A66" w:rsidRDefault="00E6523A" w:rsidP="00321CF6">
            <w:pPr>
              <w:rPr>
                <w:rFonts w:ascii="Arial" w:hAnsi="Arial" w:cs="Arial"/>
                <w:sz w:val="22"/>
                <w:szCs w:val="22"/>
              </w:rPr>
            </w:pPr>
            <w:r w:rsidRPr="00772A66">
              <w:rPr>
                <w:rFonts w:ascii="Arial" w:hAnsi="Arial" w:cs="Arial"/>
                <w:sz w:val="22"/>
                <w:szCs w:val="22"/>
              </w:rPr>
              <w:t xml:space="preserve">Обданиште </w:t>
            </w:r>
          </w:p>
        </w:tc>
        <w:tc>
          <w:tcPr>
            <w:tcW w:w="5040" w:type="dxa"/>
            <w:shd w:val="clear" w:color="auto" w:fill="auto"/>
          </w:tcPr>
          <w:p w14:paraId="6E9B8FF3" w14:textId="77777777" w:rsidR="00E6523A" w:rsidRPr="00772A66" w:rsidRDefault="00E6523A" w:rsidP="00321CF6">
            <w:pPr>
              <w:rPr>
                <w:rFonts w:ascii="Arial" w:hAnsi="Arial" w:cs="Arial"/>
                <w:sz w:val="22"/>
                <w:szCs w:val="22"/>
              </w:rPr>
            </w:pPr>
            <w:r w:rsidRPr="00772A66">
              <w:rPr>
                <w:rFonts w:ascii="Arial" w:hAnsi="Arial" w:cs="Arial"/>
                <w:sz w:val="22"/>
                <w:szCs w:val="22"/>
              </w:rPr>
              <w:t>5</w:t>
            </w:r>
          </w:p>
        </w:tc>
      </w:tr>
      <w:tr w:rsidR="00772A66" w:rsidRPr="00772A66" w14:paraId="148BF87D" w14:textId="77777777" w:rsidTr="000169FD">
        <w:tc>
          <w:tcPr>
            <w:tcW w:w="4590" w:type="dxa"/>
            <w:shd w:val="clear" w:color="auto" w:fill="auto"/>
          </w:tcPr>
          <w:p w14:paraId="2E9FC1D1" w14:textId="77777777" w:rsidR="00E6523A" w:rsidRPr="00772A66" w:rsidRDefault="00E6523A" w:rsidP="00321CF6">
            <w:pPr>
              <w:rPr>
                <w:rFonts w:ascii="Arial" w:hAnsi="Arial" w:cs="Arial"/>
                <w:sz w:val="22"/>
                <w:szCs w:val="22"/>
              </w:rPr>
            </w:pPr>
            <w:r w:rsidRPr="00772A66">
              <w:rPr>
                <w:rFonts w:ascii="Arial" w:hAnsi="Arial" w:cs="Arial"/>
                <w:sz w:val="22"/>
                <w:szCs w:val="22"/>
              </w:rPr>
              <w:t xml:space="preserve">Припремни предшколски програм </w:t>
            </w:r>
          </w:p>
        </w:tc>
        <w:tc>
          <w:tcPr>
            <w:tcW w:w="5040" w:type="dxa"/>
            <w:shd w:val="clear" w:color="auto" w:fill="auto"/>
          </w:tcPr>
          <w:p w14:paraId="41DB48FD" w14:textId="77777777" w:rsidR="00E6523A" w:rsidRPr="00772A66" w:rsidRDefault="00E6523A" w:rsidP="00321CF6">
            <w:pPr>
              <w:rPr>
                <w:rFonts w:ascii="Arial" w:hAnsi="Arial" w:cs="Arial"/>
                <w:sz w:val="22"/>
                <w:szCs w:val="22"/>
              </w:rPr>
            </w:pPr>
            <w:r w:rsidRPr="00772A66">
              <w:rPr>
                <w:rFonts w:ascii="Arial" w:hAnsi="Arial" w:cs="Arial"/>
                <w:sz w:val="22"/>
                <w:szCs w:val="22"/>
              </w:rPr>
              <w:t>3</w:t>
            </w:r>
          </w:p>
        </w:tc>
      </w:tr>
      <w:tr w:rsidR="00772A66" w:rsidRPr="00772A66" w14:paraId="0D0418D3" w14:textId="77777777" w:rsidTr="000169FD">
        <w:tc>
          <w:tcPr>
            <w:tcW w:w="4590" w:type="dxa"/>
            <w:shd w:val="clear" w:color="auto" w:fill="auto"/>
          </w:tcPr>
          <w:p w14:paraId="58C8A06F" w14:textId="77777777" w:rsidR="00E6523A" w:rsidRPr="00772A66" w:rsidRDefault="00E6523A" w:rsidP="00321CF6">
            <w:pPr>
              <w:rPr>
                <w:rFonts w:ascii="Arial" w:hAnsi="Arial" w:cs="Arial"/>
                <w:sz w:val="22"/>
                <w:szCs w:val="22"/>
              </w:rPr>
            </w:pPr>
            <w:r w:rsidRPr="00772A66">
              <w:rPr>
                <w:rFonts w:ascii="Arial" w:hAnsi="Arial" w:cs="Arial"/>
                <w:sz w:val="22"/>
                <w:szCs w:val="22"/>
              </w:rPr>
              <w:t xml:space="preserve">Основна школа </w:t>
            </w:r>
          </w:p>
        </w:tc>
        <w:tc>
          <w:tcPr>
            <w:tcW w:w="5040" w:type="dxa"/>
            <w:shd w:val="clear" w:color="auto" w:fill="auto"/>
          </w:tcPr>
          <w:p w14:paraId="23BFB80A" w14:textId="77777777" w:rsidR="00E6523A" w:rsidRPr="00772A66" w:rsidRDefault="00E6523A" w:rsidP="00321CF6">
            <w:pPr>
              <w:rPr>
                <w:rFonts w:ascii="Arial" w:hAnsi="Arial" w:cs="Arial"/>
                <w:sz w:val="22"/>
                <w:szCs w:val="22"/>
              </w:rPr>
            </w:pPr>
            <w:r w:rsidRPr="00772A66">
              <w:rPr>
                <w:rFonts w:ascii="Arial" w:hAnsi="Arial" w:cs="Arial"/>
                <w:sz w:val="22"/>
                <w:szCs w:val="22"/>
              </w:rPr>
              <w:t>55</w:t>
            </w:r>
          </w:p>
        </w:tc>
      </w:tr>
      <w:tr w:rsidR="00772A66" w:rsidRPr="00772A66" w14:paraId="1390A842" w14:textId="77777777" w:rsidTr="000169FD">
        <w:tc>
          <w:tcPr>
            <w:tcW w:w="4590" w:type="dxa"/>
            <w:shd w:val="clear" w:color="auto" w:fill="auto"/>
          </w:tcPr>
          <w:p w14:paraId="71390B2D" w14:textId="77777777" w:rsidR="00E6523A" w:rsidRPr="00772A66" w:rsidRDefault="00E6523A" w:rsidP="00321CF6">
            <w:pPr>
              <w:rPr>
                <w:rFonts w:ascii="Arial" w:hAnsi="Arial" w:cs="Arial"/>
                <w:sz w:val="22"/>
                <w:szCs w:val="22"/>
              </w:rPr>
            </w:pPr>
            <w:r w:rsidRPr="00772A66">
              <w:rPr>
                <w:rFonts w:ascii="Arial" w:hAnsi="Arial" w:cs="Arial"/>
                <w:sz w:val="22"/>
                <w:szCs w:val="22"/>
              </w:rPr>
              <w:t xml:space="preserve">средња школа </w:t>
            </w:r>
          </w:p>
        </w:tc>
        <w:tc>
          <w:tcPr>
            <w:tcW w:w="5040" w:type="dxa"/>
            <w:shd w:val="clear" w:color="auto" w:fill="auto"/>
          </w:tcPr>
          <w:p w14:paraId="346EA3DA" w14:textId="77777777" w:rsidR="00E6523A" w:rsidRPr="00772A66" w:rsidRDefault="00E6523A" w:rsidP="00321CF6">
            <w:pPr>
              <w:rPr>
                <w:rFonts w:ascii="Arial" w:hAnsi="Arial" w:cs="Arial"/>
                <w:sz w:val="22"/>
                <w:szCs w:val="22"/>
              </w:rPr>
            </w:pPr>
            <w:r w:rsidRPr="00772A66">
              <w:rPr>
                <w:rFonts w:ascii="Arial" w:hAnsi="Arial" w:cs="Arial"/>
                <w:sz w:val="22"/>
                <w:szCs w:val="22"/>
              </w:rPr>
              <w:t>6</w:t>
            </w:r>
          </w:p>
        </w:tc>
      </w:tr>
      <w:tr w:rsidR="00E6523A" w:rsidRPr="00772A66" w14:paraId="4BA03A3F" w14:textId="77777777" w:rsidTr="000169FD">
        <w:tc>
          <w:tcPr>
            <w:tcW w:w="4590" w:type="dxa"/>
            <w:shd w:val="clear" w:color="auto" w:fill="auto"/>
          </w:tcPr>
          <w:p w14:paraId="2F939916" w14:textId="77777777" w:rsidR="00E6523A" w:rsidRPr="00772A66" w:rsidRDefault="00E6523A" w:rsidP="00321CF6">
            <w:pPr>
              <w:rPr>
                <w:rFonts w:ascii="Arial" w:hAnsi="Arial" w:cs="Arial"/>
                <w:sz w:val="22"/>
                <w:szCs w:val="22"/>
              </w:rPr>
            </w:pPr>
            <w:r w:rsidRPr="00772A66">
              <w:rPr>
                <w:rFonts w:ascii="Arial" w:hAnsi="Arial" w:cs="Arial"/>
                <w:sz w:val="22"/>
                <w:szCs w:val="22"/>
              </w:rPr>
              <w:t xml:space="preserve">укупно </w:t>
            </w:r>
          </w:p>
        </w:tc>
        <w:tc>
          <w:tcPr>
            <w:tcW w:w="5040" w:type="dxa"/>
            <w:shd w:val="clear" w:color="auto" w:fill="auto"/>
          </w:tcPr>
          <w:p w14:paraId="4C64A1CE" w14:textId="77777777" w:rsidR="00E6523A" w:rsidRPr="00772A66" w:rsidRDefault="00E6523A" w:rsidP="00321CF6">
            <w:pPr>
              <w:rPr>
                <w:rFonts w:ascii="Arial" w:hAnsi="Arial" w:cs="Arial"/>
                <w:sz w:val="22"/>
                <w:szCs w:val="22"/>
              </w:rPr>
            </w:pPr>
            <w:r w:rsidRPr="00772A66">
              <w:rPr>
                <w:rFonts w:ascii="Arial" w:hAnsi="Arial" w:cs="Arial"/>
                <w:sz w:val="22"/>
                <w:szCs w:val="22"/>
              </w:rPr>
              <w:t>73</w:t>
            </w:r>
          </w:p>
        </w:tc>
      </w:tr>
    </w:tbl>
    <w:p w14:paraId="5CE757A1" w14:textId="77777777" w:rsidR="00832210" w:rsidRPr="00772A66" w:rsidRDefault="00832210" w:rsidP="00832210">
      <w:pPr>
        <w:jc w:val="both"/>
        <w:rPr>
          <w:rFonts w:ascii="Arial" w:hAnsi="Arial" w:cs="Arial"/>
          <w:sz w:val="22"/>
          <w:szCs w:val="22"/>
          <w:lang w:val="sr-Cyrl-RS"/>
        </w:rPr>
      </w:pPr>
    </w:p>
    <w:p w14:paraId="3219A60A" w14:textId="77777777" w:rsidR="00BF7367" w:rsidRPr="00772A66" w:rsidRDefault="00832210" w:rsidP="000A4EAF">
      <w:pPr>
        <w:jc w:val="both"/>
        <w:rPr>
          <w:rFonts w:ascii="Arial" w:hAnsi="Arial" w:cs="Arial"/>
          <w:sz w:val="22"/>
          <w:szCs w:val="22"/>
          <w:lang w:val="sr-Cyrl-RS"/>
        </w:rPr>
      </w:pPr>
      <w:r w:rsidRPr="00772A66">
        <w:rPr>
          <w:rFonts w:ascii="Arial" w:hAnsi="Arial" w:cs="Arial"/>
          <w:sz w:val="22"/>
          <w:szCs w:val="22"/>
          <w:lang w:val="sr-Cyrl-RS"/>
        </w:rPr>
        <w:t>Образовна структура школске 201</w:t>
      </w:r>
      <w:r w:rsidR="00E6523A" w:rsidRPr="00772A66">
        <w:rPr>
          <w:rFonts w:ascii="Arial" w:hAnsi="Arial" w:cs="Arial"/>
          <w:sz w:val="22"/>
          <w:szCs w:val="22"/>
          <w:lang w:val="sr-Cyrl-RS"/>
        </w:rPr>
        <w:t>6/2017</w:t>
      </w:r>
      <w:r w:rsidR="000169FD" w:rsidRPr="00772A66">
        <w:rPr>
          <w:rFonts w:ascii="Arial" w:hAnsi="Arial" w:cs="Arial"/>
          <w:sz w:val="22"/>
          <w:szCs w:val="22"/>
          <w:lang w:val="sr-Cyrl-RS"/>
        </w:rPr>
        <w:t>.</w:t>
      </w:r>
      <w:r w:rsidRPr="00772A66">
        <w:rPr>
          <w:rFonts w:ascii="Arial" w:hAnsi="Arial" w:cs="Arial"/>
          <w:sz w:val="22"/>
          <w:szCs w:val="22"/>
          <w:lang w:val="sr-Cyrl-RS"/>
        </w:rPr>
        <w:t xml:space="preserve"> по завршетку школске године дошло до извесних промена у броју деце (</w:t>
      </w:r>
      <w:r w:rsidR="00E6523A" w:rsidRPr="00772A66">
        <w:rPr>
          <w:rFonts w:ascii="Arial" w:hAnsi="Arial" w:cs="Arial"/>
          <w:sz w:val="22"/>
          <w:szCs w:val="22"/>
          <w:lang w:val="sr-Cyrl-RS"/>
        </w:rPr>
        <w:t xml:space="preserve">четворо  </w:t>
      </w:r>
      <w:r w:rsidR="00545DE4" w:rsidRPr="00772A66">
        <w:rPr>
          <w:rFonts w:ascii="Arial" w:hAnsi="Arial" w:cs="Arial"/>
          <w:sz w:val="22"/>
          <w:szCs w:val="22"/>
          <w:lang w:val="sr-Cyrl-RS"/>
        </w:rPr>
        <w:t>младих је прешло у Заједницу младих)</w:t>
      </w:r>
      <w:r w:rsidR="00CC3E3B" w:rsidRPr="00772A66">
        <w:t xml:space="preserve"> </w:t>
      </w:r>
      <w:r w:rsidR="00CC3E3B" w:rsidRPr="00772A66">
        <w:rPr>
          <w:rFonts w:ascii="Arial" w:hAnsi="Arial" w:cs="Arial"/>
          <w:sz w:val="22"/>
          <w:szCs w:val="22"/>
          <w:lang w:val="sr-Cyrl-RS"/>
        </w:rPr>
        <w:t>шесторо деце се вратило у биолошку породицу</w:t>
      </w:r>
      <w:r w:rsidRPr="00772A66">
        <w:rPr>
          <w:rFonts w:ascii="Arial" w:hAnsi="Arial" w:cs="Arial"/>
          <w:sz w:val="22"/>
          <w:szCs w:val="22"/>
          <w:lang w:val="sr-Cyrl-RS"/>
        </w:rPr>
        <w:t>.</w:t>
      </w:r>
      <w:r w:rsidR="00CC3E3B" w:rsidRPr="00772A66">
        <w:rPr>
          <w:rFonts w:ascii="Arial" w:hAnsi="Arial" w:cs="Arial"/>
          <w:sz w:val="22"/>
          <w:szCs w:val="22"/>
          <w:lang w:val="sr-Cyrl-RS"/>
        </w:rPr>
        <w:t>Једна млада особа променила облик бриге.</w:t>
      </w:r>
    </w:p>
    <w:p w14:paraId="1D038C5A" w14:textId="77777777" w:rsidR="00C21321" w:rsidRPr="00772A66" w:rsidRDefault="00BF7367" w:rsidP="000A4EAF">
      <w:pPr>
        <w:jc w:val="both"/>
        <w:rPr>
          <w:rFonts w:ascii="Arial" w:eastAsia="Calibri" w:hAnsi="Arial" w:cs="Arial"/>
          <w:sz w:val="22"/>
          <w:szCs w:val="22"/>
          <w:lang w:val="sr-Cyrl-RS"/>
        </w:rPr>
      </w:pPr>
      <w:r w:rsidRPr="00772A66">
        <w:rPr>
          <w:rFonts w:ascii="Arial" w:eastAsia="Calibri" w:hAnsi="Arial" w:cs="Arial"/>
          <w:sz w:val="22"/>
          <w:szCs w:val="22"/>
          <w:lang w:val="sr-Cyrl-RS"/>
        </w:rPr>
        <w:t xml:space="preserve"> </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5400"/>
      </w:tblGrid>
      <w:tr w:rsidR="00772A66" w:rsidRPr="00772A66" w14:paraId="4CE79F90" w14:textId="77777777" w:rsidTr="000169FD">
        <w:tc>
          <w:tcPr>
            <w:tcW w:w="4230" w:type="dxa"/>
          </w:tcPr>
          <w:p w14:paraId="2C2C0D72" w14:textId="77777777" w:rsidR="000F0010" w:rsidRPr="00772A66" w:rsidRDefault="000F0010" w:rsidP="00321CF6">
            <w:pPr>
              <w:rPr>
                <w:rFonts w:ascii="Arial" w:hAnsi="Arial" w:cs="Arial"/>
                <w:sz w:val="22"/>
                <w:szCs w:val="22"/>
              </w:rPr>
            </w:pPr>
            <w:r w:rsidRPr="00772A66">
              <w:rPr>
                <w:rFonts w:ascii="Arial" w:hAnsi="Arial" w:cs="Arial"/>
                <w:sz w:val="22"/>
                <w:szCs w:val="22"/>
              </w:rPr>
              <w:t>Успех ученика на крају школске 2015/2016</w:t>
            </w:r>
          </w:p>
        </w:tc>
        <w:tc>
          <w:tcPr>
            <w:tcW w:w="5400" w:type="dxa"/>
          </w:tcPr>
          <w:p w14:paraId="310CA375" w14:textId="77777777" w:rsidR="000F0010" w:rsidRPr="00772A66" w:rsidRDefault="000F0010" w:rsidP="00321CF6">
            <w:pPr>
              <w:rPr>
                <w:rFonts w:ascii="Arial" w:hAnsi="Arial" w:cs="Arial"/>
                <w:sz w:val="22"/>
                <w:szCs w:val="22"/>
              </w:rPr>
            </w:pPr>
            <w:r w:rsidRPr="00772A66">
              <w:rPr>
                <w:rFonts w:ascii="Arial" w:hAnsi="Arial" w:cs="Arial"/>
                <w:sz w:val="22"/>
                <w:szCs w:val="22"/>
              </w:rPr>
              <w:t>Успех ученика на крају школске 2016/2017</w:t>
            </w:r>
          </w:p>
        </w:tc>
      </w:tr>
      <w:tr w:rsidR="00772A66" w:rsidRPr="00772A66" w14:paraId="5BC5FB26" w14:textId="77777777" w:rsidTr="000169FD">
        <w:tc>
          <w:tcPr>
            <w:tcW w:w="4230" w:type="dxa"/>
          </w:tcPr>
          <w:p w14:paraId="6CE12BE7" w14:textId="77777777" w:rsidR="000F0010" w:rsidRPr="00772A66" w:rsidRDefault="000F0010" w:rsidP="00321CF6">
            <w:pPr>
              <w:rPr>
                <w:rFonts w:ascii="Arial" w:hAnsi="Arial" w:cs="Arial"/>
                <w:sz w:val="22"/>
                <w:szCs w:val="22"/>
              </w:rPr>
            </w:pPr>
            <w:r w:rsidRPr="00772A66">
              <w:rPr>
                <w:rFonts w:ascii="Arial" w:hAnsi="Arial" w:cs="Arial"/>
                <w:sz w:val="22"/>
                <w:szCs w:val="22"/>
              </w:rPr>
              <w:t>Одличан успех 2 (3,23%)</w:t>
            </w:r>
          </w:p>
        </w:tc>
        <w:tc>
          <w:tcPr>
            <w:tcW w:w="5400" w:type="dxa"/>
          </w:tcPr>
          <w:p w14:paraId="155E3FE5" w14:textId="77777777" w:rsidR="000F0010" w:rsidRPr="00772A66" w:rsidRDefault="000F0010" w:rsidP="00321CF6">
            <w:pPr>
              <w:rPr>
                <w:rFonts w:ascii="Arial" w:hAnsi="Arial" w:cs="Arial"/>
                <w:sz w:val="22"/>
                <w:szCs w:val="22"/>
              </w:rPr>
            </w:pPr>
            <w:r w:rsidRPr="00772A66">
              <w:rPr>
                <w:rFonts w:ascii="Arial" w:hAnsi="Arial" w:cs="Arial"/>
                <w:sz w:val="22"/>
                <w:szCs w:val="22"/>
              </w:rPr>
              <w:t>Одличан успех 3 (4,92%)</w:t>
            </w:r>
          </w:p>
        </w:tc>
      </w:tr>
      <w:tr w:rsidR="00772A66" w:rsidRPr="00772A66" w14:paraId="0D7ACEAA" w14:textId="77777777" w:rsidTr="000169FD">
        <w:tc>
          <w:tcPr>
            <w:tcW w:w="4230" w:type="dxa"/>
          </w:tcPr>
          <w:p w14:paraId="5540BB2B" w14:textId="77777777" w:rsidR="000F0010" w:rsidRPr="00772A66" w:rsidRDefault="000F0010" w:rsidP="00321CF6">
            <w:pPr>
              <w:rPr>
                <w:rFonts w:ascii="Arial" w:hAnsi="Arial" w:cs="Arial"/>
                <w:sz w:val="22"/>
                <w:szCs w:val="22"/>
              </w:rPr>
            </w:pPr>
            <w:r w:rsidRPr="00772A66">
              <w:rPr>
                <w:rFonts w:ascii="Arial" w:hAnsi="Arial" w:cs="Arial"/>
                <w:sz w:val="22"/>
                <w:szCs w:val="22"/>
              </w:rPr>
              <w:t>Врло добар 12 (19,35%)</w:t>
            </w:r>
          </w:p>
        </w:tc>
        <w:tc>
          <w:tcPr>
            <w:tcW w:w="5400" w:type="dxa"/>
          </w:tcPr>
          <w:p w14:paraId="2F593CB6" w14:textId="77777777" w:rsidR="000F0010" w:rsidRPr="00772A66" w:rsidRDefault="000F0010" w:rsidP="00321CF6">
            <w:pPr>
              <w:rPr>
                <w:rFonts w:ascii="Arial" w:hAnsi="Arial" w:cs="Arial"/>
                <w:sz w:val="22"/>
                <w:szCs w:val="22"/>
              </w:rPr>
            </w:pPr>
            <w:r w:rsidRPr="00772A66">
              <w:rPr>
                <w:rFonts w:ascii="Arial" w:hAnsi="Arial" w:cs="Arial"/>
                <w:sz w:val="22"/>
                <w:szCs w:val="22"/>
              </w:rPr>
              <w:t>Врло добар успех 20 (32,79%)</w:t>
            </w:r>
          </w:p>
        </w:tc>
      </w:tr>
      <w:tr w:rsidR="00772A66" w:rsidRPr="00772A66" w14:paraId="0F4BC01B" w14:textId="77777777" w:rsidTr="000169FD">
        <w:tc>
          <w:tcPr>
            <w:tcW w:w="4230" w:type="dxa"/>
          </w:tcPr>
          <w:p w14:paraId="3B56FA3E" w14:textId="77777777" w:rsidR="000F0010" w:rsidRPr="00772A66" w:rsidRDefault="000F0010" w:rsidP="00321CF6">
            <w:pPr>
              <w:rPr>
                <w:rFonts w:ascii="Arial" w:hAnsi="Arial" w:cs="Arial"/>
                <w:sz w:val="22"/>
                <w:szCs w:val="22"/>
              </w:rPr>
            </w:pPr>
            <w:r w:rsidRPr="00772A66">
              <w:rPr>
                <w:rFonts w:ascii="Arial" w:hAnsi="Arial" w:cs="Arial"/>
                <w:sz w:val="22"/>
                <w:szCs w:val="22"/>
              </w:rPr>
              <w:t>Добар 45 (72,58%)</w:t>
            </w:r>
          </w:p>
        </w:tc>
        <w:tc>
          <w:tcPr>
            <w:tcW w:w="5400" w:type="dxa"/>
          </w:tcPr>
          <w:p w14:paraId="12CAF5FE" w14:textId="77777777" w:rsidR="000F0010" w:rsidRPr="00772A66" w:rsidRDefault="000F0010" w:rsidP="00321CF6">
            <w:pPr>
              <w:rPr>
                <w:rFonts w:ascii="Arial" w:hAnsi="Arial" w:cs="Arial"/>
                <w:sz w:val="22"/>
                <w:szCs w:val="22"/>
              </w:rPr>
            </w:pPr>
            <w:r w:rsidRPr="00772A66">
              <w:rPr>
                <w:rFonts w:ascii="Arial" w:hAnsi="Arial" w:cs="Arial"/>
                <w:sz w:val="22"/>
                <w:szCs w:val="22"/>
              </w:rPr>
              <w:t>Добар успех 34 (55,74%)</w:t>
            </w:r>
          </w:p>
        </w:tc>
      </w:tr>
      <w:tr w:rsidR="00772A66" w:rsidRPr="00772A66" w14:paraId="3222A6C8" w14:textId="77777777" w:rsidTr="000169FD">
        <w:tc>
          <w:tcPr>
            <w:tcW w:w="4230" w:type="dxa"/>
          </w:tcPr>
          <w:p w14:paraId="68159370" w14:textId="77777777" w:rsidR="000F0010" w:rsidRPr="00772A66" w:rsidRDefault="000F0010" w:rsidP="00321CF6">
            <w:pPr>
              <w:rPr>
                <w:rFonts w:ascii="Arial" w:hAnsi="Arial" w:cs="Arial"/>
                <w:sz w:val="22"/>
                <w:szCs w:val="22"/>
              </w:rPr>
            </w:pPr>
            <w:r w:rsidRPr="00772A66">
              <w:rPr>
                <w:rFonts w:ascii="Arial" w:hAnsi="Arial" w:cs="Arial"/>
                <w:sz w:val="22"/>
                <w:szCs w:val="22"/>
              </w:rPr>
              <w:t>Довољан 0</w:t>
            </w:r>
          </w:p>
        </w:tc>
        <w:tc>
          <w:tcPr>
            <w:tcW w:w="5400" w:type="dxa"/>
          </w:tcPr>
          <w:p w14:paraId="1EC62268" w14:textId="77777777" w:rsidR="000F0010" w:rsidRPr="00772A66" w:rsidRDefault="000F0010" w:rsidP="00321CF6">
            <w:pPr>
              <w:rPr>
                <w:rFonts w:ascii="Arial" w:hAnsi="Arial" w:cs="Arial"/>
                <w:sz w:val="22"/>
                <w:szCs w:val="22"/>
              </w:rPr>
            </w:pPr>
            <w:r w:rsidRPr="00772A66">
              <w:rPr>
                <w:rFonts w:ascii="Arial" w:hAnsi="Arial" w:cs="Arial"/>
                <w:sz w:val="22"/>
                <w:szCs w:val="22"/>
              </w:rPr>
              <w:t>Довољан 0</w:t>
            </w:r>
          </w:p>
        </w:tc>
      </w:tr>
      <w:tr w:rsidR="00772A66" w:rsidRPr="00772A66" w14:paraId="22CEB56C" w14:textId="77777777" w:rsidTr="000169FD">
        <w:tc>
          <w:tcPr>
            <w:tcW w:w="4230" w:type="dxa"/>
          </w:tcPr>
          <w:p w14:paraId="76650691" w14:textId="77777777" w:rsidR="000F0010" w:rsidRPr="00772A66" w:rsidRDefault="000F0010" w:rsidP="00321CF6">
            <w:pPr>
              <w:rPr>
                <w:rFonts w:ascii="Arial" w:hAnsi="Arial" w:cs="Arial"/>
                <w:sz w:val="22"/>
                <w:szCs w:val="22"/>
              </w:rPr>
            </w:pPr>
            <w:r w:rsidRPr="00772A66">
              <w:rPr>
                <w:rFonts w:ascii="Arial" w:hAnsi="Arial" w:cs="Arial"/>
                <w:sz w:val="22"/>
                <w:szCs w:val="22"/>
              </w:rPr>
              <w:t>Недовољан 1 (1,62%)</w:t>
            </w:r>
          </w:p>
        </w:tc>
        <w:tc>
          <w:tcPr>
            <w:tcW w:w="5400" w:type="dxa"/>
          </w:tcPr>
          <w:p w14:paraId="1CB9E68F" w14:textId="77777777" w:rsidR="000F0010" w:rsidRPr="00772A66" w:rsidRDefault="000F0010" w:rsidP="00321CF6">
            <w:pPr>
              <w:rPr>
                <w:rFonts w:ascii="Arial" w:hAnsi="Arial" w:cs="Arial"/>
                <w:sz w:val="22"/>
                <w:szCs w:val="22"/>
              </w:rPr>
            </w:pPr>
            <w:r w:rsidRPr="00772A66">
              <w:rPr>
                <w:rFonts w:ascii="Arial" w:hAnsi="Arial" w:cs="Arial"/>
                <w:sz w:val="22"/>
                <w:szCs w:val="22"/>
              </w:rPr>
              <w:t>Недовољан 2 (3,28%)</w:t>
            </w:r>
          </w:p>
        </w:tc>
      </w:tr>
      <w:tr w:rsidR="000F0010" w:rsidRPr="00772A66" w14:paraId="37F3E107" w14:textId="77777777" w:rsidTr="000169FD">
        <w:tc>
          <w:tcPr>
            <w:tcW w:w="4230" w:type="dxa"/>
          </w:tcPr>
          <w:p w14:paraId="6F12AFEC" w14:textId="77777777" w:rsidR="000F0010" w:rsidRPr="00772A66" w:rsidRDefault="000F0010" w:rsidP="00321CF6">
            <w:pPr>
              <w:rPr>
                <w:rFonts w:ascii="Arial" w:hAnsi="Arial" w:cs="Arial"/>
                <w:sz w:val="22"/>
                <w:szCs w:val="22"/>
              </w:rPr>
            </w:pPr>
            <w:r w:rsidRPr="00772A66">
              <w:rPr>
                <w:rFonts w:ascii="Arial" w:hAnsi="Arial" w:cs="Arial"/>
                <w:sz w:val="22"/>
                <w:szCs w:val="22"/>
              </w:rPr>
              <w:t xml:space="preserve">Први разред похађало је двоје деце. Ово двоје деце успешно је савладало предвиђене наставне садржаје. </w:t>
            </w:r>
          </w:p>
        </w:tc>
        <w:tc>
          <w:tcPr>
            <w:tcW w:w="5400" w:type="dxa"/>
          </w:tcPr>
          <w:p w14:paraId="3AF3D9B6" w14:textId="77777777" w:rsidR="000F0010" w:rsidRPr="00772A66" w:rsidRDefault="000F0010" w:rsidP="00321CF6">
            <w:pPr>
              <w:rPr>
                <w:rFonts w:ascii="Arial" w:hAnsi="Arial" w:cs="Arial"/>
                <w:sz w:val="22"/>
                <w:szCs w:val="22"/>
              </w:rPr>
            </w:pPr>
            <w:r w:rsidRPr="00772A66">
              <w:rPr>
                <w:rFonts w:ascii="Arial" w:hAnsi="Arial" w:cs="Arial"/>
                <w:sz w:val="22"/>
                <w:szCs w:val="22"/>
              </w:rPr>
              <w:t xml:space="preserve">Први разред похађало је двоје деце. Обоје је успешно савладало предвиђене наставне садржаје. </w:t>
            </w:r>
          </w:p>
        </w:tc>
      </w:tr>
    </w:tbl>
    <w:p w14:paraId="220C8F14" w14:textId="77777777" w:rsidR="00EC3561" w:rsidRPr="00772A66" w:rsidRDefault="00EC3561" w:rsidP="00EC3561">
      <w:pPr>
        <w:jc w:val="both"/>
        <w:rPr>
          <w:rFonts w:ascii="Arial" w:hAnsi="Arial" w:cs="Arial"/>
          <w:sz w:val="22"/>
          <w:szCs w:val="22"/>
        </w:rPr>
      </w:pPr>
    </w:p>
    <w:p w14:paraId="56D9BB52" w14:textId="77777777" w:rsidR="00EC3561" w:rsidRPr="00772A66" w:rsidRDefault="00EC3561" w:rsidP="00EC3561">
      <w:pPr>
        <w:jc w:val="both"/>
        <w:rPr>
          <w:rFonts w:ascii="Arial" w:hAnsi="Arial" w:cs="Arial"/>
          <w:sz w:val="22"/>
          <w:szCs w:val="22"/>
        </w:rPr>
      </w:pPr>
    </w:p>
    <w:p w14:paraId="79F41672" w14:textId="77777777" w:rsidR="00E21700" w:rsidRPr="00772A66" w:rsidRDefault="00E21700" w:rsidP="00DF545F">
      <w:pPr>
        <w:jc w:val="both"/>
        <w:rPr>
          <w:rFonts w:ascii="Arial" w:hAnsi="Arial" w:cs="Arial"/>
          <w:sz w:val="22"/>
          <w:szCs w:val="22"/>
          <w:lang w:val="sr-Cyrl-RS"/>
        </w:rPr>
      </w:pPr>
      <w:r w:rsidRPr="00772A66">
        <w:rPr>
          <w:rFonts w:ascii="Arial" w:hAnsi="Arial" w:cs="Arial"/>
          <w:sz w:val="22"/>
          <w:szCs w:val="22"/>
          <w:lang w:val="sr-Cyrl-RS"/>
        </w:rPr>
        <w:t>Правећи поређење школског успеха деце на крају школске 2015/2016 и 2016/2017 примећује се да је успех на крају 2016/2017 бољи.</w:t>
      </w:r>
      <w:r w:rsidR="00DF545F" w:rsidRPr="00772A66">
        <w:rPr>
          <w:rFonts w:ascii="Arial" w:hAnsi="Arial" w:cs="Arial"/>
          <w:sz w:val="22"/>
          <w:szCs w:val="22"/>
          <w:lang w:val="sr-Cyrl-RS"/>
        </w:rPr>
        <w:t xml:space="preserve"> </w:t>
      </w:r>
      <w:r w:rsidRPr="00772A66">
        <w:rPr>
          <w:rFonts w:ascii="Arial" w:hAnsi="Arial" w:cs="Arial"/>
          <w:sz w:val="22"/>
          <w:szCs w:val="22"/>
          <w:lang w:val="sr-Cyrl-RS"/>
        </w:rPr>
        <w:t xml:space="preserve"> Број одличних ученика је занемарљиво већи у односу на претходну школску годину (за једног ученика, мада је тај један ученик завршио ОШСО „Иво Лола Рибар“ и те оцене нису реалан показатељ успеха).  Број врло добрих ученика је значајно већи, али треба узети у обзир да је од овог броја врло добрих ученика њих петоро радило по ИОП-у и да су ту критеријуми снижени). Број недовољних ученика је повећан за један (прошле године је један ученик понављао разред, док је у 2016/2017 њих двоје понављало). Као и у 20105/2016 и у 2016/2017 години број деце првог разреда је 2, и они су обоје у потпуности савладали предвиђене наставне садржаје. </w:t>
      </w:r>
    </w:p>
    <w:p w14:paraId="240E1591" w14:textId="77777777" w:rsidR="00E21700" w:rsidRPr="00772A66" w:rsidRDefault="00E21700" w:rsidP="00E21700">
      <w:pPr>
        <w:jc w:val="both"/>
        <w:rPr>
          <w:rFonts w:ascii="Arial" w:hAnsi="Arial" w:cs="Arial"/>
          <w:sz w:val="22"/>
          <w:szCs w:val="22"/>
          <w:lang w:val="sr-Cyrl-RS"/>
        </w:rPr>
      </w:pPr>
      <w:r w:rsidRPr="00772A66">
        <w:rPr>
          <w:rFonts w:ascii="Arial" w:hAnsi="Arial" w:cs="Arial"/>
          <w:sz w:val="22"/>
          <w:szCs w:val="22"/>
          <w:lang w:val="sr-Cyrl-RS"/>
        </w:rPr>
        <w:t xml:space="preserve">Број ученика који је упућен на полагање поправног испита у школској 2016/2017 години је 4, што је за 7 мање него у школској 2016/2017 години. </w:t>
      </w:r>
    </w:p>
    <w:p w14:paraId="4B5E22C8" w14:textId="77777777" w:rsidR="00E21700" w:rsidRPr="00772A66" w:rsidRDefault="00E21700" w:rsidP="00E21700">
      <w:pPr>
        <w:jc w:val="both"/>
        <w:rPr>
          <w:rFonts w:ascii="Arial" w:hAnsi="Arial" w:cs="Arial"/>
          <w:sz w:val="22"/>
          <w:szCs w:val="22"/>
          <w:lang w:val="sr-Cyrl-RS"/>
        </w:rPr>
      </w:pPr>
      <w:r w:rsidRPr="00772A66">
        <w:rPr>
          <w:rFonts w:ascii="Arial" w:hAnsi="Arial" w:cs="Arial"/>
          <w:sz w:val="22"/>
          <w:szCs w:val="22"/>
          <w:lang w:val="sr-Cyrl-RS"/>
        </w:rPr>
        <w:t xml:space="preserve">Још увек немамо податке о школском успеху на крају првог полугодишта 2017/2018 године, јер прво полугодиште се завршава тек крајем јануара. </w:t>
      </w:r>
    </w:p>
    <w:p w14:paraId="75693AF4" w14:textId="77777777" w:rsidR="00E21700" w:rsidRPr="00772A66" w:rsidRDefault="00E21700" w:rsidP="00E21700">
      <w:pPr>
        <w:jc w:val="both"/>
        <w:rPr>
          <w:rFonts w:ascii="Arial" w:hAnsi="Arial" w:cs="Arial"/>
          <w:sz w:val="22"/>
          <w:szCs w:val="22"/>
          <w:lang w:val="sr-Cyrl-RS"/>
        </w:rPr>
      </w:pPr>
      <w:r w:rsidRPr="00772A66">
        <w:rPr>
          <w:rFonts w:ascii="Arial" w:hAnsi="Arial" w:cs="Arial"/>
          <w:sz w:val="22"/>
          <w:szCs w:val="22"/>
          <w:lang w:val="sr-Cyrl-RS"/>
        </w:rPr>
        <w:t xml:space="preserve">У глобалу, школски успех на крају 2016/2017 године није толико лош и бољи је у односу на 2015/2016 школску годину, али би он би могао бити далеко бољи узимајући у обзир помоћ у учењу коју деца добијају у селу. </w:t>
      </w:r>
    </w:p>
    <w:p w14:paraId="61079CD9" w14:textId="77777777" w:rsidR="00E21700" w:rsidRPr="00772A66" w:rsidRDefault="00E21700" w:rsidP="00E21700">
      <w:pPr>
        <w:jc w:val="both"/>
        <w:rPr>
          <w:rFonts w:ascii="Arial" w:hAnsi="Arial" w:cs="Arial"/>
          <w:sz w:val="22"/>
          <w:szCs w:val="22"/>
          <w:lang w:val="sr-Cyrl-RS"/>
        </w:rPr>
      </w:pPr>
      <w:r w:rsidRPr="00772A66">
        <w:rPr>
          <w:rFonts w:ascii="Arial" w:hAnsi="Arial" w:cs="Arial"/>
          <w:sz w:val="22"/>
          <w:szCs w:val="22"/>
          <w:lang w:val="sr-Cyrl-RS"/>
        </w:rPr>
        <w:t xml:space="preserve">Као и прошле године, волонтери из организације „Човекољубље“ пружали су помоћ у учењу из српског језика, математике, енглеског језика (за децу старијег основношколског узраста) и српског језика и математике (за децу млађег основношколског узраста). </w:t>
      </w:r>
      <w:r w:rsidR="00DE3024" w:rsidRPr="00772A66">
        <w:rPr>
          <w:rFonts w:ascii="Arial" w:hAnsi="Arial" w:cs="Arial"/>
          <w:sz w:val="22"/>
          <w:szCs w:val="22"/>
          <w:lang w:val="sr-Cyrl-RS"/>
        </w:rPr>
        <w:t xml:space="preserve"> </w:t>
      </w:r>
      <w:r w:rsidRPr="00772A66">
        <w:rPr>
          <w:rFonts w:ascii="Arial" w:hAnsi="Arial" w:cs="Arial"/>
          <w:sz w:val="22"/>
          <w:szCs w:val="22"/>
          <w:lang w:val="sr-Cyrl-RS"/>
        </w:rPr>
        <w:t>Њихов рад се може оценити као веома позитиван, али изостаје рад код куће, односно пр</w:t>
      </w:r>
      <w:r w:rsidR="00110F15" w:rsidRPr="00772A66">
        <w:rPr>
          <w:rFonts w:ascii="Arial" w:hAnsi="Arial" w:cs="Arial"/>
          <w:sz w:val="22"/>
          <w:szCs w:val="22"/>
          <w:lang w:val="sr-Cyrl-RS"/>
        </w:rPr>
        <w:t xml:space="preserve">овежбавање задатака са СОС родитељем </w:t>
      </w:r>
      <w:r w:rsidRPr="00772A66">
        <w:rPr>
          <w:rFonts w:ascii="Arial" w:hAnsi="Arial" w:cs="Arial"/>
          <w:sz w:val="22"/>
          <w:szCs w:val="22"/>
          <w:lang w:val="sr-Cyrl-RS"/>
        </w:rPr>
        <w:t xml:space="preserve"> (или тетом). </w:t>
      </w:r>
      <w:r w:rsidR="00110F15" w:rsidRPr="00772A66">
        <w:rPr>
          <w:rFonts w:ascii="Arial" w:hAnsi="Arial" w:cs="Arial"/>
          <w:sz w:val="22"/>
          <w:szCs w:val="22"/>
          <w:lang w:val="sr-Cyrl-RS"/>
        </w:rPr>
        <w:t xml:space="preserve">Потребно је активирати </w:t>
      </w:r>
      <w:r w:rsidRPr="00772A66">
        <w:rPr>
          <w:rFonts w:ascii="Arial" w:hAnsi="Arial" w:cs="Arial"/>
          <w:sz w:val="22"/>
          <w:szCs w:val="22"/>
          <w:lang w:val="sr-Cyrl-RS"/>
        </w:rPr>
        <w:t xml:space="preserve"> СОС </w:t>
      </w:r>
      <w:r w:rsidR="00110F15" w:rsidRPr="00772A66">
        <w:rPr>
          <w:rFonts w:ascii="Arial" w:hAnsi="Arial" w:cs="Arial"/>
          <w:sz w:val="22"/>
          <w:szCs w:val="22"/>
          <w:lang w:val="sr-Cyrl-RS"/>
        </w:rPr>
        <w:t xml:space="preserve">родитеље  да  прате распоред  додатне </w:t>
      </w:r>
      <w:r w:rsidR="00DE3024" w:rsidRPr="00772A66">
        <w:rPr>
          <w:rFonts w:ascii="Arial" w:hAnsi="Arial" w:cs="Arial"/>
          <w:sz w:val="22"/>
          <w:szCs w:val="22"/>
          <w:lang w:val="sr-Cyrl-RS"/>
        </w:rPr>
        <w:t xml:space="preserve"> </w:t>
      </w:r>
      <w:r w:rsidR="00110F15" w:rsidRPr="00772A66">
        <w:rPr>
          <w:rFonts w:ascii="Arial" w:hAnsi="Arial" w:cs="Arial"/>
          <w:sz w:val="22"/>
          <w:szCs w:val="22"/>
          <w:lang w:val="sr-Cyrl-RS"/>
        </w:rPr>
        <w:t xml:space="preserve">наставе деце, како би их подсетили да имају час. Ово је прилика да  СОС родитељи  </w:t>
      </w:r>
      <w:r w:rsidRPr="00772A66">
        <w:rPr>
          <w:rFonts w:ascii="Arial" w:hAnsi="Arial" w:cs="Arial"/>
          <w:sz w:val="22"/>
          <w:szCs w:val="22"/>
          <w:lang w:val="sr-Cyrl-RS"/>
        </w:rPr>
        <w:t xml:space="preserve"> </w:t>
      </w:r>
      <w:r w:rsidR="00110F15" w:rsidRPr="00772A66">
        <w:rPr>
          <w:rFonts w:ascii="Arial" w:hAnsi="Arial" w:cs="Arial"/>
          <w:sz w:val="22"/>
          <w:szCs w:val="22"/>
          <w:lang w:val="sr-Cyrl-RS"/>
        </w:rPr>
        <w:t xml:space="preserve"> </w:t>
      </w:r>
      <w:r w:rsidR="00110F15" w:rsidRPr="00772A66">
        <w:rPr>
          <w:rFonts w:ascii="Arial" w:hAnsi="Arial" w:cs="Arial"/>
          <w:sz w:val="22"/>
          <w:szCs w:val="22"/>
          <w:lang w:val="sr-Cyrl-RS"/>
        </w:rPr>
        <w:lastRenderedPageBreak/>
        <w:t xml:space="preserve">раде на </w:t>
      </w:r>
      <w:r w:rsidRPr="00772A66">
        <w:rPr>
          <w:rFonts w:ascii="Arial" w:hAnsi="Arial" w:cs="Arial"/>
          <w:sz w:val="22"/>
          <w:szCs w:val="22"/>
          <w:lang w:val="sr-Cyrl-RS"/>
        </w:rPr>
        <w:t xml:space="preserve">јачањем одговорности </w:t>
      </w:r>
      <w:r w:rsidR="00110F15" w:rsidRPr="00772A66">
        <w:rPr>
          <w:rFonts w:ascii="Arial" w:hAnsi="Arial" w:cs="Arial"/>
          <w:sz w:val="22"/>
          <w:szCs w:val="22"/>
          <w:lang w:val="sr-Cyrl-RS"/>
        </w:rPr>
        <w:t xml:space="preserve">код деце </w:t>
      </w:r>
      <w:r w:rsidRPr="00772A66">
        <w:rPr>
          <w:rFonts w:ascii="Arial" w:hAnsi="Arial" w:cs="Arial"/>
          <w:sz w:val="22"/>
          <w:szCs w:val="22"/>
          <w:lang w:val="sr-Cyrl-RS"/>
        </w:rPr>
        <w:t xml:space="preserve"> за испуњавање школских </w:t>
      </w:r>
      <w:r w:rsidR="00110F15" w:rsidRPr="00772A66">
        <w:rPr>
          <w:rFonts w:ascii="Arial" w:hAnsi="Arial" w:cs="Arial"/>
          <w:sz w:val="22"/>
          <w:szCs w:val="22"/>
          <w:lang w:val="sr-Cyrl-RS"/>
        </w:rPr>
        <w:t xml:space="preserve">обавеза и </w:t>
      </w:r>
      <w:r w:rsidRPr="00772A66">
        <w:rPr>
          <w:rFonts w:ascii="Arial" w:hAnsi="Arial" w:cs="Arial"/>
          <w:sz w:val="22"/>
          <w:szCs w:val="22"/>
          <w:lang w:val="sr-Cyrl-RS"/>
        </w:rPr>
        <w:t>задатака</w:t>
      </w:r>
      <w:r w:rsidR="00110F15" w:rsidRPr="00772A66">
        <w:rPr>
          <w:rFonts w:ascii="Arial" w:hAnsi="Arial" w:cs="Arial"/>
          <w:sz w:val="22"/>
          <w:szCs w:val="22"/>
          <w:lang w:val="sr-Cyrl-RS"/>
        </w:rPr>
        <w:t>.</w:t>
      </w:r>
      <w:r w:rsidRPr="00772A66">
        <w:rPr>
          <w:rFonts w:ascii="Arial" w:hAnsi="Arial" w:cs="Arial"/>
          <w:sz w:val="22"/>
          <w:szCs w:val="22"/>
          <w:lang w:val="sr-Cyrl-RS"/>
        </w:rPr>
        <w:t xml:space="preserve">. </w:t>
      </w:r>
    </w:p>
    <w:p w14:paraId="7C19148F" w14:textId="77777777" w:rsidR="00E21700" w:rsidRPr="00772A66" w:rsidRDefault="009A31A2" w:rsidP="00E21700">
      <w:pPr>
        <w:jc w:val="both"/>
        <w:rPr>
          <w:rFonts w:ascii="Arial" w:hAnsi="Arial" w:cs="Arial"/>
          <w:sz w:val="22"/>
          <w:szCs w:val="22"/>
          <w:lang w:val="sr-Cyrl-RS"/>
        </w:rPr>
      </w:pPr>
      <w:r w:rsidRPr="00772A66">
        <w:rPr>
          <w:rFonts w:ascii="Arial" w:hAnsi="Arial" w:cs="Arial"/>
          <w:sz w:val="22"/>
          <w:szCs w:val="22"/>
          <w:lang w:val="sr-Cyrl-RS"/>
        </w:rPr>
        <w:t xml:space="preserve">Као једно од </w:t>
      </w:r>
      <w:r w:rsidR="00E21700" w:rsidRPr="00772A66">
        <w:rPr>
          <w:rFonts w:ascii="Arial" w:hAnsi="Arial" w:cs="Arial"/>
          <w:sz w:val="22"/>
          <w:szCs w:val="22"/>
          <w:lang w:val="sr-Cyrl-RS"/>
        </w:rPr>
        <w:t xml:space="preserve"> решење ове проблематике </w:t>
      </w:r>
      <w:r w:rsidR="00110F15" w:rsidRPr="00772A66">
        <w:rPr>
          <w:rFonts w:ascii="Arial" w:hAnsi="Arial" w:cs="Arial"/>
          <w:sz w:val="22"/>
          <w:szCs w:val="22"/>
          <w:lang w:val="sr-Cyrl-RS"/>
        </w:rPr>
        <w:t xml:space="preserve">може бити да </w:t>
      </w:r>
      <w:r w:rsidR="00E21700" w:rsidRPr="00772A66">
        <w:rPr>
          <w:rFonts w:ascii="Arial" w:hAnsi="Arial" w:cs="Arial"/>
          <w:sz w:val="22"/>
          <w:szCs w:val="22"/>
          <w:lang w:val="sr-Cyrl-RS"/>
        </w:rPr>
        <w:t>учитељи и наставници у својим извештајима о одржаним часовима прибележе и коментар вез</w:t>
      </w:r>
      <w:r w:rsidR="006C554D" w:rsidRPr="00772A66">
        <w:rPr>
          <w:rFonts w:ascii="Arial" w:hAnsi="Arial" w:cs="Arial"/>
          <w:sz w:val="22"/>
          <w:szCs w:val="22"/>
          <w:lang w:val="sr-Cyrl-RS"/>
        </w:rPr>
        <w:t>ан за сарадњу са хранитељицама.</w:t>
      </w:r>
    </w:p>
    <w:p w14:paraId="6936A915" w14:textId="77777777" w:rsidR="006C554D" w:rsidRPr="00772A66" w:rsidRDefault="006C554D" w:rsidP="006C554D">
      <w:pPr>
        <w:jc w:val="both"/>
        <w:rPr>
          <w:rFonts w:ascii="Arial" w:hAnsi="Arial" w:cs="Arial"/>
          <w:sz w:val="22"/>
          <w:szCs w:val="22"/>
          <w:lang w:val="sr-Cyrl-RS"/>
        </w:rPr>
      </w:pPr>
      <w:r w:rsidRPr="00772A66">
        <w:rPr>
          <w:rFonts w:ascii="Arial" w:hAnsi="Arial" w:cs="Arial"/>
          <w:sz w:val="22"/>
          <w:szCs w:val="22"/>
          <w:lang w:val="sr-Cyrl-RS"/>
        </w:rPr>
        <w:t xml:space="preserve">Број деце која су похађала припремни предшколски програм у 2016/2017 години био је 3, док је у школској 2017/2018 години у припремни предшколски програм кренуло 2 деце.  Сва деца похађају предшколску групу на Берановцу, при ПУ „Олга Јовичић Рита“. </w:t>
      </w:r>
    </w:p>
    <w:p w14:paraId="710183A3" w14:textId="77777777" w:rsidR="006C554D" w:rsidRPr="00772A66" w:rsidRDefault="006C554D" w:rsidP="006C554D">
      <w:pPr>
        <w:jc w:val="both"/>
        <w:rPr>
          <w:rFonts w:ascii="Arial" w:hAnsi="Arial" w:cs="Arial"/>
          <w:sz w:val="22"/>
          <w:szCs w:val="22"/>
          <w:lang w:val="sr-Cyrl-RS"/>
        </w:rPr>
      </w:pPr>
    </w:p>
    <w:p w14:paraId="6223EB77" w14:textId="77777777" w:rsidR="006C554D" w:rsidRPr="00772A66" w:rsidRDefault="006C554D" w:rsidP="006C554D">
      <w:pPr>
        <w:jc w:val="both"/>
        <w:rPr>
          <w:rFonts w:ascii="Arial" w:hAnsi="Arial" w:cs="Arial"/>
          <w:sz w:val="22"/>
          <w:szCs w:val="22"/>
          <w:lang w:val="sr-Cyrl-RS"/>
        </w:rPr>
      </w:pPr>
      <w:r w:rsidRPr="00772A66">
        <w:rPr>
          <w:rFonts w:ascii="Arial" w:hAnsi="Arial" w:cs="Arial"/>
          <w:sz w:val="22"/>
          <w:szCs w:val="22"/>
          <w:lang w:val="sr-Cyrl-RS"/>
        </w:rPr>
        <w:t>У школској 2016/2017 години први разред похађало је двоје деце, док је у школској 2017/2018 годни, троје деце кренуло у први разред (број деце првог разреда се није мењао током текуће школске године.</w:t>
      </w:r>
    </w:p>
    <w:p w14:paraId="170D19C3" w14:textId="77777777" w:rsidR="006C554D" w:rsidRPr="00772A66" w:rsidRDefault="006C554D" w:rsidP="006C554D">
      <w:pPr>
        <w:jc w:val="both"/>
        <w:rPr>
          <w:rFonts w:ascii="Arial" w:hAnsi="Arial" w:cs="Arial"/>
          <w:sz w:val="22"/>
          <w:szCs w:val="22"/>
          <w:lang w:val="sr-Cyrl-RS"/>
        </w:rPr>
      </w:pPr>
      <w:r w:rsidRPr="00772A66">
        <w:rPr>
          <w:rFonts w:ascii="Arial" w:hAnsi="Arial" w:cs="Arial"/>
          <w:sz w:val="22"/>
          <w:szCs w:val="22"/>
          <w:lang w:val="sr-Cyrl-RS"/>
        </w:rPr>
        <w:t>По Индивидуалном образовном плану радило је  9 деце из СОС Дечијег села. Од тог броја, једно дете је похађало средњу школу, док је њих осморо радило по ИОП-у у основној школи. Двоје деце основношколског узраста радило је по прилагођеном програму, али без ИОП-а.  Треба истаћи да је рад по ИОП-у, за разлику од претпрошле године, дао позитивне резултате, што је вероватно последица размене мишљења на састанцима педагошко  психолошке службе ОШ „Вук Караџић“ и Стручног тима СОС Дечијег села. Поједини наставници/учитељи су  схвалити суштину израде ИОП-а, тако да је и њихов отпор (који је био евидентан ранијих година) спласнуо. Увек постоји одређен број наставника који су противници ИОП-а (огледа се у немотивишућим оценама које деца добијају -  углавном негативних, што не би смело уколико раде по Индивидуалном образовном програму), али ће се и у будућности, разменом мишљења и информација о деци, гледати да се тај број сведе на минимум.</w:t>
      </w:r>
    </w:p>
    <w:p w14:paraId="6CA20609" w14:textId="77777777" w:rsidR="006C554D" w:rsidRPr="00772A66" w:rsidRDefault="006C554D" w:rsidP="006C554D">
      <w:pPr>
        <w:jc w:val="both"/>
        <w:rPr>
          <w:rFonts w:ascii="Arial" w:hAnsi="Arial" w:cs="Arial"/>
          <w:sz w:val="22"/>
          <w:szCs w:val="22"/>
          <w:lang w:val="sr-Cyrl-RS"/>
        </w:rPr>
      </w:pPr>
    </w:p>
    <w:p w14:paraId="1ECE69F4" w14:textId="77777777" w:rsidR="005C0B16" w:rsidRPr="00772A66" w:rsidRDefault="005C0B16" w:rsidP="005C0B16">
      <w:pPr>
        <w:jc w:val="both"/>
        <w:rPr>
          <w:rFonts w:ascii="Arial" w:hAnsi="Arial" w:cs="Arial"/>
          <w:sz w:val="22"/>
          <w:szCs w:val="22"/>
          <w:lang w:val="sr-Cyrl-RS"/>
        </w:rPr>
      </w:pPr>
      <w:r w:rsidRPr="00772A66">
        <w:rPr>
          <w:rFonts w:ascii="Arial" w:hAnsi="Arial" w:cs="Arial"/>
          <w:sz w:val="22"/>
          <w:szCs w:val="22"/>
          <w:lang w:val="sr-Cyrl-RS"/>
        </w:rPr>
        <w:lastRenderedPageBreak/>
        <w:t xml:space="preserve">Један ученик похађао је ОШСО „Иво Лола Рибар“ (друга година средње школе) , за децу са сметњама у развоју, и он је имао  одличан успех на крају школске 2016/2017 године. </w:t>
      </w:r>
      <w:r w:rsidR="00B82C1B" w:rsidRPr="00772A66">
        <w:rPr>
          <w:rFonts w:ascii="Arial" w:hAnsi="Arial" w:cs="Arial"/>
          <w:sz w:val="22"/>
          <w:szCs w:val="22"/>
          <w:lang w:val="sr-Cyrl-RS"/>
        </w:rPr>
        <w:t>Крајем године је прешао у други облик бриге.</w:t>
      </w:r>
    </w:p>
    <w:p w14:paraId="6FC371A8" w14:textId="77777777" w:rsidR="005C0B16" w:rsidRPr="00772A66" w:rsidRDefault="005C0B16" w:rsidP="005C0B16">
      <w:pPr>
        <w:jc w:val="both"/>
        <w:rPr>
          <w:rFonts w:ascii="Arial" w:hAnsi="Arial" w:cs="Arial"/>
          <w:sz w:val="22"/>
          <w:szCs w:val="22"/>
          <w:lang w:val="sr-Cyrl-RS"/>
        </w:rPr>
      </w:pPr>
    </w:p>
    <w:p w14:paraId="37EC26D4" w14:textId="77777777" w:rsidR="005C0B16" w:rsidRPr="00772A66" w:rsidRDefault="005C0B16" w:rsidP="005C0B16">
      <w:pPr>
        <w:jc w:val="both"/>
        <w:rPr>
          <w:rFonts w:ascii="Arial" w:hAnsi="Arial" w:cs="Arial"/>
          <w:sz w:val="22"/>
          <w:szCs w:val="22"/>
          <w:lang w:val="sr-Cyrl-RS"/>
        </w:rPr>
      </w:pPr>
      <w:r w:rsidRPr="00772A66">
        <w:rPr>
          <w:rFonts w:ascii="Arial" w:hAnsi="Arial" w:cs="Arial"/>
          <w:sz w:val="22"/>
          <w:szCs w:val="22"/>
          <w:lang w:val="sr-Cyrl-RS"/>
        </w:rPr>
        <w:t xml:space="preserve">Четворо деце похађало нижу музичку школу „Стеван Мокрањац“. Двоје деце иде на часове хармонике, једно похађа тромбон, а једно кларинет. </w:t>
      </w:r>
    </w:p>
    <w:p w14:paraId="799A62F6" w14:textId="77777777" w:rsidR="006C554D" w:rsidRPr="00772A66" w:rsidRDefault="006C554D" w:rsidP="00E21700">
      <w:pPr>
        <w:jc w:val="both"/>
        <w:rPr>
          <w:rFonts w:ascii="Arial" w:hAnsi="Arial" w:cs="Arial"/>
          <w:sz w:val="22"/>
          <w:szCs w:val="22"/>
          <w:lang w:val="sr-Cyrl-RS"/>
        </w:rPr>
      </w:pPr>
    </w:p>
    <w:p w14:paraId="32D3704D" w14:textId="77777777" w:rsidR="006C554D" w:rsidRPr="00772A66" w:rsidRDefault="008B3CF0" w:rsidP="00E21700">
      <w:pPr>
        <w:jc w:val="both"/>
        <w:rPr>
          <w:rFonts w:ascii="Arial" w:hAnsi="Arial" w:cs="Arial"/>
          <w:sz w:val="22"/>
          <w:szCs w:val="22"/>
          <w:lang w:val="sr-Cyrl-RS"/>
        </w:rPr>
      </w:pPr>
      <w:r w:rsidRPr="00772A66">
        <w:rPr>
          <w:rFonts w:ascii="Arial" w:hAnsi="Arial" w:cs="Arial"/>
          <w:sz w:val="22"/>
          <w:szCs w:val="22"/>
          <w:lang w:val="sr-Cyrl-RS"/>
        </w:rPr>
        <w:t>У школској 2017/2018 години  прву годину средље школе је уписало  десеторо деце ; један дечак је уписао– Гимназију , троје  деце је уписало  Машинска техничка школа "14. октобар" , двоје деце  Угоститељско-туристичка школа,  кувар/посластичар. Једна девојчица ,  Пољопривредно-хемијска школа "Др Ђорђе Радић"-  техничар хортикултуре, два дечака  Електро-саобраћајну техничку школа "Никола Тесла"</w:t>
      </w:r>
    </w:p>
    <w:p w14:paraId="74881A67" w14:textId="77777777" w:rsidR="00E21700" w:rsidRPr="00772A66" w:rsidRDefault="00E21700" w:rsidP="00195DB0">
      <w:pPr>
        <w:jc w:val="both"/>
        <w:rPr>
          <w:rFonts w:ascii="Arial" w:hAnsi="Arial" w:cs="Arial"/>
          <w:sz w:val="22"/>
          <w:szCs w:val="22"/>
          <w:lang w:val="sr-Cyrl-RS"/>
        </w:rPr>
      </w:pPr>
    </w:p>
    <w:p w14:paraId="2469D8DB" w14:textId="77777777" w:rsidR="00E21700" w:rsidRPr="00772A66" w:rsidRDefault="00E21700" w:rsidP="00195DB0">
      <w:pPr>
        <w:jc w:val="both"/>
        <w:rPr>
          <w:rFonts w:ascii="Arial" w:hAnsi="Arial" w:cs="Arial"/>
          <w:sz w:val="22"/>
          <w:szCs w:val="22"/>
          <w:lang w:val="sr-Cyrl-RS"/>
        </w:rPr>
      </w:pPr>
    </w:p>
    <w:p w14:paraId="0BB111B8" w14:textId="77777777" w:rsidR="00746E17" w:rsidRPr="00772A66" w:rsidRDefault="00746E17" w:rsidP="000A4EAF">
      <w:pPr>
        <w:jc w:val="both"/>
        <w:outlineLvl w:val="0"/>
        <w:rPr>
          <w:rFonts w:ascii="Arial" w:hAnsi="Arial" w:cs="Arial"/>
          <w:b/>
          <w:lang w:val="sr-Latn-CS"/>
        </w:rPr>
      </w:pPr>
      <w:r w:rsidRPr="00772A66">
        <w:rPr>
          <w:rFonts w:ascii="Arial" w:hAnsi="Arial" w:cs="Arial"/>
          <w:b/>
          <w:lang w:val="sr-Latn-CS"/>
        </w:rPr>
        <w:t>4.4.  Слoбoднe aктивнoсти</w:t>
      </w:r>
    </w:p>
    <w:p w14:paraId="23017040" w14:textId="77777777" w:rsidR="00100958" w:rsidRPr="00772A66" w:rsidRDefault="00100958" w:rsidP="00DD3241">
      <w:pPr>
        <w:rPr>
          <w:rFonts w:ascii="Arial" w:hAnsi="Arial" w:cs="Arial"/>
          <w:sz w:val="22"/>
          <w:szCs w:val="22"/>
          <w:lang w:val="sr-Cyrl-RS"/>
        </w:rPr>
      </w:pPr>
    </w:p>
    <w:p w14:paraId="093C07C4" w14:textId="77777777" w:rsidR="00100958" w:rsidRPr="00772A66" w:rsidRDefault="002F0751" w:rsidP="000169FD">
      <w:pPr>
        <w:jc w:val="both"/>
        <w:rPr>
          <w:rFonts w:ascii="Arial" w:hAnsi="Arial" w:cs="Arial"/>
          <w:sz w:val="22"/>
          <w:szCs w:val="22"/>
          <w:lang w:val="sr-Cyrl-RS"/>
        </w:rPr>
      </w:pPr>
      <w:r w:rsidRPr="00772A66">
        <w:rPr>
          <w:rFonts w:ascii="Arial" w:hAnsi="Arial" w:cs="Arial"/>
          <w:sz w:val="22"/>
          <w:szCs w:val="22"/>
          <w:lang w:val="sr-Cyrl-RS"/>
        </w:rPr>
        <w:t xml:space="preserve">Овај сегмент је врло битан за психофизички развој деце и њихов приступ животу, односно стварању здравих и креативних животних навика . </w:t>
      </w:r>
      <w:r w:rsidR="00FF4173" w:rsidRPr="00772A66">
        <w:rPr>
          <w:rFonts w:ascii="Arial" w:hAnsi="Arial" w:cs="Arial"/>
          <w:sz w:val="22"/>
          <w:szCs w:val="22"/>
          <w:lang w:val="sr-Cyrl-RS"/>
        </w:rPr>
        <w:t xml:space="preserve">У протеклој </w:t>
      </w:r>
      <w:r w:rsidR="000169FD" w:rsidRPr="00772A66">
        <w:rPr>
          <w:rFonts w:ascii="Arial" w:hAnsi="Arial" w:cs="Arial"/>
          <w:sz w:val="22"/>
          <w:szCs w:val="22"/>
          <w:lang w:val="sr-Cyrl-RS"/>
        </w:rPr>
        <w:t>години</w:t>
      </w:r>
      <w:r w:rsidR="00DD3241" w:rsidRPr="00772A66">
        <w:rPr>
          <w:rFonts w:ascii="Arial" w:hAnsi="Arial" w:cs="Arial"/>
          <w:sz w:val="22"/>
          <w:szCs w:val="22"/>
          <w:lang w:val="sr-Cyrl-RS"/>
        </w:rPr>
        <w:t xml:space="preserve"> </w:t>
      </w:r>
      <w:r w:rsidR="00100958" w:rsidRPr="00772A66">
        <w:rPr>
          <w:rFonts w:ascii="Arial" w:hAnsi="Arial" w:cs="Arial"/>
          <w:sz w:val="22"/>
          <w:szCs w:val="22"/>
          <w:lang w:val="sr-Cyrl-RS"/>
        </w:rPr>
        <w:t>слободне активности у СОС Дечијем</w:t>
      </w:r>
      <w:r w:rsidR="000169FD" w:rsidRPr="00772A66">
        <w:rPr>
          <w:rFonts w:ascii="Arial" w:hAnsi="Arial" w:cs="Arial"/>
          <w:sz w:val="22"/>
          <w:szCs w:val="22"/>
          <w:lang w:val="sr-Cyrl-RS"/>
        </w:rPr>
        <w:t xml:space="preserve"> селу спроводе се на два начина: ј</w:t>
      </w:r>
      <w:r w:rsidR="00100958" w:rsidRPr="00772A66">
        <w:rPr>
          <w:rFonts w:ascii="Arial" w:hAnsi="Arial" w:cs="Arial"/>
          <w:sz w:val="22"/>
          <w:szCs w:val="22"/>
          <w:lang w:val="sr-Cyrl-RS"/>
        </w:rPr>
        <w:t>едан је организација групних активности у просторијама Дечијег села, а други је самостално организовање СОС мама и деце и кориш</w:t>
      </w:r>
      <w:r w:rsidR="000169FD" w:rsidRPr="00772A66">
        <w:rPr>
          <w:rFonts w:ascii="Arial" w:hAnsi="Arial" w:cs="Arial"/>
          <w:sz w:val="22"/>
          <w:szCs w:val="22"/>
          <w:lang w:val="sr-Cyrl-RS"/>
        </w:rPr>
        <w:t>ћење ресурса локалне заједнице.</w:t>
      </w:r>
      <w:r w:rsidR="00100958" w:rsidRPr="00772A66">
        <w:rPr>
          <w:rFonts w:ascii="Arial" w:hAnsi="Arial" w:cs="Arial"/>
          <w:sz w:val="22"/>
          <w:szCs w:val="22"/>
          <w:lang w:val="sr-Cyrl-RS"/>
        </w:rPr>
        <w:t xml:space="preserve"> Циљ је био да се настави са активностима које </w:t>
      </w:r>
      <w:r w:rsidR="000169FD" w:rsidRPr="00772A66">
        <w:rPr>
          <w:rFonts w:ascii="Arial" w:hAnsi="Arial" w:cs="Arial"/>
          <w:sz w:val="22"/>
          <w:szCs w:val="22"/>
          <w:lang w:val="sr-Cyrl-RS"/>
        </w:rPr>
        <w:t>промовишу</w:t>
      </w:r>
      <w:r w:rsidR="00100958" w:rsidRPr="00772A66">
        <w:rPr>
          <w:rFonts w:ascii="Arial" w:hAnsi="Arial" w:cs="Arial"/>
          <w:sz w:val="22"/>
          <w:szCs w:val="22"/>
          <w:lang w:val="sr-Cyrl-RS"/>
        </w:rPr>
        <w:t xml:space="preserve"> здрав приступ животу, развоју социјализације, </w:t>
      </w:r>
      <w:r w:rsidR="000169FD" w:rsidRPr="00772A66">
        <w:rPr>
          <w:rFonts w:ascii="Arial" w:hAnsi="Arial" w:cs="Arial"/>
          <w:sz w:val="22"/>
          <w:szCs w:val="22"/>
          <w:lang w:val="sr-Cyrl-RS"/>
        </w:rPr>
        <w:t>укључивању у локалну заједницу,</w:t>
      </w:r>
      <w:r w:rsidR="00100958" w:rsidRPr="00772A66">
        <w:rPr>
          <w:rFonts w:ascii="Arial" w:hAnsi="Arial" w:cs="Arial"/>
          <w:sz w:val="22"/>
          <w:szCs w:val="22"/>
          <w:lang w:val="sr-Cyrl-RS"/>
        </w:rPr>
        <w:t xml:space="preserve"> усвајању нових знања и вештина</w:t>
      </w:r>
      <w:r w:rsidR="000169FD" w:rsidRPr="00772A66">
        <w:rPr>
          <w:rFonts w:ascii="Arial" w:hAnsi="Arial" w:cs="Arial"/>
          <w:sz w:val="22"/>
          <w:szCs w:val="22"/>
          <w:lang w:val="sr-Cyrl-RS"/>
        </w:rPr>
        <w:t>.</w:t>
      </w:r>
      <w:r w:rsidR="00100958" w:rsidRPr="00772A66">
        <w:rPr>
          <w:rFonts w:ascii="Arial" w:hAnsi="Arial" w:cs="Arial"/>
          <w:sz w:val="22"/>
          <w:szCs w:val="22"/>
          <w:lang w:val="sr-Cyrl-RS"/>
        </w:rPr>
        <w:t xml:space="preserve"> </w:t>
      </w:r>
    </w:p>
    <w:p w14:paraId="5F02ACBD" w14:textId="77777777" w:rsidR="00100958" w:rsidRPr="00772A66" w:rsidRDefault="00100958" w:rsidP="00DD3241">
      <w:pPr>
        <w:rPr>
          <w:rFonts w:ascii="Arial" w:hAnsi="Arial" w:cs="Arial"/>
          <w:sz w:val="22"/>
          <w:szCs w:val="22"/>
          <w:lang w:val="sr-Cyrl-RS"/>
        </w:rPr>
      </w:pPr>
    </w:p>
    <w:p w14:paraId="04A9B3E4" w14:textId="77777777" w:rsidR="00747E9A" w:rsidRPr="00772A66" w:rsidRDefault="00E31CEE" w:rsidP="00747E9A">
      <w:pPr>
        <w:jc w:val="both"/>
        <w:rPr>
          <w:rFonts w:ascii="Arial" w:hAnsi="Arial" w:cs="Arial"/>
          <w:sz w:val="22"/>
          <w:szCs w:val="22"/>
          <w:lang w:val="sr-Cyrl-RS"/>
        </w:rPr>
      </w:pPr>
      <w:r w:rsidRPr="00772A66">
        <w:rPr>
          <w:rFonts w:ascii="Arial" w:hAnsi="Arial" w:cs="Arial"/>
          <w:b/>
          <w:sz w:val="22"/>
          <w:szCs w:val="22"/>
          <w:lang w:val="sr-Cyrl-RS"/>
        </w:rPr>
        <w:lastRenderedPageBreak/>
        <w:t xml:space="preserve">Хор „Звездице“ </w:t>
      </w:r>
      <w:r w:rsidRPr="00772A66">
        <w:rPr>
          <w:rFonts w:ascii="Arial" w:hAnsi="Arial" w:cs="Arial"/>
          <w:sz w:val="22"/>
          <w:szCs w:val="22"/>
          <w:lang w:val="sr-Cyrl-RS"/>
        </w:rPr>
        <w:t>под  дугогодишњим вођством Лидије Спаски</w:t>
      </w:r>
      <w:r w:rsidR="00747E9A" w:rsidRPr="00772A66">
        <w:t xml:space="preserve"> </w:t>
      </w:r>
      <w:r w:rsidR="00747E9A" w:rsidRPr="00772A66">
        <w:rPr>
          <w:rFonts w:ascii="Arial" w:hAnsi="Arial" w:cs="Arial"/>
          <w:sz w:val="22"/>
          <w:szCs w:val="22"/>
          <w:lang w:val="sr-Cyrl-RS"/>
        </w:rPr>
        <w:t xml:space="preserve">Током протекле године  Хор „Звездице“ је наставио са успешним радом, и  раније је било помињано да хор има велики значај на свеукупни развој деце из Дечијег села, нарочито у делу њихове социјализације, развијању међусобних односа, јачању самопоуздања, развоју музички способности и ритмике. Уз сарадњу са краљевачком библиотеком „Стефан Првовенчани“, Хор „Звездице“ постао препознатљив јер је имао више наступа у поменутој установи културе. </w:t>
      </w:r>
    </w:p>
    <w:p w14:paraId="7D66F483" w14:textId="77777777" w:rsidR="00747E9A" w:rsidRPr="00772A66" w:rsidRDefault="00747E9A" w:rsidP="00747E9A">
      <w:pPr>
        <w:jc w:val="both"/>
        <w:rPr>
          <w:rFonts w:ascii="Arial" w:hAnsi="Arial" w:cs="Arial"/>
          <w:sz w:val="22"/>
          <w:szCs w:val="22"/>
          <w:lang w:val="sr-Cyrl-RS"/>
        </w:rPr>
      </w:pPr>
      <w:r w:rsidRPr="00772A66">
        <w:rPr>
          <w:rFonts w:ascii="Arial" w:hAnsi="Arial" w:cs="Arial"/>
          <w:sz w:val="22"/>
          <w:szCs w:val="22"/>
          <w:lang w:val="sr-Cyrl-RS"/>
        </w:rPr>
        <w:t xml:space="preserve">Хор редовно употпуњује и програме који се организују у Дечијем селу приликом обележавања значајних датума.  У 2017. </w:t>
      </w:r>
      <w:r w:rsidR="004C73FF">
        <w:rPr>
          <w:rFonts w:ascii="Arial" w:hAnsi="Arial" w:cs="Arial"/>
          <w:sz w:val="22"/>
          <w:szCs w:val="22"/>
          <w:lang w:val="sr-Cyrl-RS"/>
        </w:rPr>
        <w:t>г</w:t>
      </w:r>
      <w:r w:rsidRPr="00772A66">
        <w:rPr>
          <w:rFonts w:ascii="Arial" w:hAnsi="Arial" w:cs="Arial"/>
          <w:sz w:val="22"/>
          <w:szCs w:val="22"/>
          <w:lang w:val="sr-Cyrl-RS"/>
        </w:rPr>
        <w:t>одини од значајнијих наступа треба издовјити:</w:t>
      </w:r>
    </w:p>
    <w:p w14:paraId="71BF38C0" w14:textId="77777777" w:rsidR="00747E9A" w:rsidRPr="00772A66" w:rsidRDefault="00747E9A" w:rsidP="00747E9A">
      <w:pPr>
        <w:jc w:val="both"/>
        <w:rPr>
          <w:rFonts w:ascii="Arial" w:hAnsi="Arial" w:cs="Arial"/>
          <w:sz w:val="22"/>
          <w:szCs w:val="22"/>
          <w:lang w:val="sr-Cyrl-RS"/>
        </w:rPr>
      </w:pPr>
      <w:r w:rsidRPr="00772A66">
        <w:rPr>
          <w:rFonts w:ascii="Arial" w:hAnsi="Arial" w:cs="Arial"/>
          <w:sz w:val="22"/>
          <w:szCs w:val="22"/>
          <w:lang w:val="sr-Cyrl-RS"/>
        </w:rPr>
        <w:t xml:space="preserve">наступ хора у краљевачкој библиотеци поводо Међународног дана књиге. Затим наступ  такође у краљевачкој библиотеци поводом Ускршњих празника, наступали су и на  манифестацји „Негујмо српски језик“. Свој допринос су дали и у  свечаној сали скупштине града Краљева на обележавању Светског дана добровољних давалаца крви, у организацији „Црвеног Крста“. Веома значајан наступ Хор „Звездице“ имао  у Лазаревцу, као  специјални гост на Међународном фестивалу хумора за децу, а повод је била награда за књижевност, „Гашино златно перо“, које је за 2017. </w:t>
      </w:r>
      <w:r w:rsidR="004C73FF">
        <w:rPr>
          <w:rFonts w:ascii="Arial" w:hAnsi="Arial" w:cs="Arial"/>
          <w:sz w:val="22"/>
          <w:szCs w:val="22"/>
          <w:lang w:val="sr-Cyrl-RS"/>
        </w:rPr>
        <w:t>г</w:t>
      </w:r>
      <w:r w:rsidRPr="00772A66">
        <w:rPr>
          <w:rFonts w:ascii="Arial" w:hAnsi="Arial" w:cs="Arial"/>
          <w:sz w:val="22"/>
          <w:szCs w:val="22"/>
          <w:lang w:val="sr-Cyrl-RS"/>
        </w:rPr>
        <w:t>одине добио наш сауграђанин  писац за децу, Дејан Алексић.  Имали су наступ и Чачку, као специјални гост на промоцији нове књиге за децу, краљевачке списатељице Гордане Тимотијевић. На крају годину су  завршили су   наступом на завршној свечаности у краљевачкој библиотеци.</w:t>
      </w:r>
    </w:p>
    <w:p w14:paraId="4FF124FF" w14:textId="77777777" w:rsidR="00747E9A" w:rsidRPr="00772A66" w:rsidRDefault="00747E9A" w:rsidP="00747E9A">
      <w:pPr>
        <w:jc w:val="both"/>
        <w:rPr>
          <w:rFonts w:ascii="Arial" w:hAnsi="Arial" w:cs="Arial"/>
          <w:sz w:val="22"/>
          <w:szCs w:val="22"/>
          <w:lang w:val="sr-Cyrl-RS"/>
        </w:rPr>
      </w:pPr>
      <w:r w:rsidRPr="00772A66">
        <w:rPr>
          <w:rFonts w:ascii="Arial" w:hAnsi="Arial" w:cs="Arial"/>
          <w:sz w:val="22"/>
          <w:szCs w:val="22"/>
          <w:lang w:val="sr-Cyrl-RS"/>
        </w:rPr>
        <w:t xml:space="preserve">Поред ових наступа који су били ван Дечијег села, хор је био стална постава програма који су се реализовали у Дечијем селу, а поводом обележавања значајних датума: Међународни дан жена, Међународни дан Дечијих села, Дан Дечијег села Краљево. </w:t>
      </w:r>
    </w:p>
    <w:p w14:paraId="71251F3A" w14:textId="77777777" w:rsidR="00F01B53" w:rsidRPr="00772A66" w:rsidRDefault="00F01B53" w:rsidP="00747E9A">
      <w:pPr>
        <w:jc w:val="both"/>
        <w:rPr>
          <w:rFonts w:ascii="Arial" w:hAnsi="Arial" w:cs="Arial"/>
          <w:sz w:val="22"/>
          <w:szCs w:val="22"/>
          <w:lang w:val="sr-Cyrl-RS"/>
        </w:rPr>
      </w:pPr>
    </w:p>
    <w:p w14:paraId="382BF70C" w14:textId="77777777" w:rsidR="00747E9A" w:rsidRPr="00772A66" w:rsidRDefault="00732A50" w:rsidP="00747E9A">
      <w:pPr>
        <w:jc w:val="both"/>
        <w:rPr>
          <w:rFonts w:ascii="Arial" w:hAnsi="Arial" w:cs="Arial"/>
          <w:sz w:val="22"/>
          <w:szCs w:val="22"/>
          <w:lang w:val="sr-Cyrl-RS"/>
        </w:rPr>
      </w:pPr>
      <w:r w:rsidRPr="00772A66">
        <w:rPr>
          <w:rFonts w:ascii="Arial" w:hAnsi="Arial" w:cs="Arial"/>
          <w:b/>
          <w:sz w:val="22"/>
          <w:szCs w:val="22"/>
          <w:lang w:val="sr-Cyrl-RS"/>
        </w:rPr>
        <w:lastRenderedPageBreak/>
        <w:t>Фолклорна група „Девет Југовића“</w:t>
      </w:r>
      <w:r w:rsidR="009E712A" w:rsidRPr="00772A66">
        <w:rPr>
          <w:rFonts w:ascii="Arial" w:hAnsi="Arial" w:cs="Arial"/>
          <w:sz w:val="22"/>
          <w:szCs w:val="22"/>
          <w:lang w:val="sr-Cyrl-RS"/>
        </w:rPr>
        <w:t xml:space="preserve"> </w:t>
      </w:r>
      <w:r w:rsidR="00747E9A" w:rsidRPr="00772A66">
        <w:rPr>
          <w:rFonts w:ascii="Arial" w:hAnsi="Arial" w:cs="Arial"/>
          <w:sz w:val="22"/>
          <w:szCs w:val="22"/>
          <w:lang w:val="sr-Cyrl-RS"/>
        </w:rPr>
        <w:t xml:space="preserve">Фолклорна група „Девет Југовића“ је имала редовне пробе, два пута недељно, али је у другој половини године то промењено </w:t>
      </w:r>
      <w:r w:rsidR="00321CF6" w:rsidRPr="00772A66">
        <w:rPr>
          <w:rFonts w:ascii="Arial" w:hAnsi="Arial" w:cs="Arial"/>
          <w:sz w:val="22"/>
          <w:szCs w:val="22"/>
          <w:lang w:val="sr-Cyrl-RS"/>
        </w:rPr>
        <w:t xml:space="preserve"> па пробе имају </w:t>
      </w:r>
      <w:r w:rsidR="00747E9A" w:rsidRPr="00772A66">
        <w:rPr>
          <w:rFonts w:ascii="Arial" w:hAnsi="Arial" w:cs="Arial"/>
          <w:sz w:val="22"/>
          <w:szCs w:val="22"/>
          <w:lang w:val="sr-Cyrl-RS"/>
        </w:rPr>
        <w:t>једном се</w:t>
      </w:r>
      <w:r w:rsidR="00321CF6" w:rsidRPr="00772A66">
        <w:rPr>
          <w:rFonts w:ascii="Arial" w:hAnsi="Arial" w:cs="Arial"/>
          <w:sz w:val="22"/>
          <w:szCs w:val="22"/>
          <w:lang w:val="sr-Cyrl-RS"/>
        </w:rPr>
        <w:t xml:space="preserve">днично по два сата. </w:t>
      </w:r>
      <w:r w:rsidR="00747E9A" w:rsidRPr="00772A66">
        <w:rPr>
          <w:rFonts w:ascii="Arial" w:hAnsi="Arial" w:cs="Arial"/>
          <w:sz w:val="22"/>
          <w:szCs w:val="22"/>
          <w:lang w:val="sr-Cyrl-RS"/>
        </w:rPr>
        <w:t xml:space="preserve">Дошло је до мањих промена у саставу групе, пружена је прилика и другој деци да се опробају и крену са похађањем, али је на крају овај број сведен на дванаесторо деце. </w:t>
      </w:r>
    </w:p>
    <w:p w14:paraId="09B14E52" w14:textId="77777777" w:rsidR="00747E9A" w:rsidRPr="00772A66" w:rsidRDefault="00747E9A" w:rsidP="00747E9A">
      <w:pPr>
        <w:jc w:val="both"/>
        <w:rPr>
          <w:rFonts w:ascii="Arial" w:hAnsi="Arial" w:cs="Arial"/>
          <w:sz w:val="22"/>
          <w:szCs w:val="22"/>
          <w:lang w:val="sr-Cyrl-RS"/>
        </w:rPr>
      </w:pPr>
      <w:r w:rsidRPr="00772A66">
        <w:rPr>
          <w:rFonts w:ascii="Arial" w:hAnsi="Arial" w:cs="Arial"/>
          <w:sz w:val="22"/>
          <w:szCs w:val="22"/>
          <w:lang w:val="sr-Cyrl-RS"/>
        </w:rPr>
        <w:t xml:space="preserve">2017. година је била година када је Фолклорна група „Девет Југовића“ имала наступ у Немачкој, тачније у Штудгарту, као специјални гост на смотри српског фолклора. </w:t>
      </w:r>
    </w:p>
    <w:p w14:paraId="721653C9" w14:textId="77777777" w:rsidR="0078718F" w:rsidRPr="00772A66" w:rsidRDefault="00747E9A" w:rsidP="00747E9A">
      <w:pPr>
        <w:jc w:val="both"/>
        <w:rPr>
          <w:rFonts w:ascii="Arial" w:hAnsi="Arial" w:cs="Arial"/>
          <w:sz w:val="22"/>
          <w:szCs w:val="22"/>
          <w:lang w:val="sr-Cyrl-RS"/>
        </w:rPr>
      </w:pPr>
      <w:r w:rsidRPr="00772A66">
        <w:rPr>
          <w:rFonts w:ascii="Arial" w:hAnsi="Arial" w:cs="Arial"/>
          <w:sz w:val="22"/>
          <w:szCs w:val="22"/>
          <w:lang w:val="sr-Cyrl-RS"/>
        </w:rPr>
        <w:t xml:space="preserve">Једанаесторо деце из СОС Дечијег села Краљево имало је прилику да отвори Смотру српског фолклора у Штудгарту, одржану 25. Марта 2017. </w:t>
      </w:r>
      <w:r w:rsidR="004C73FF">
        <w:rPr>
          <w:rFonts w:ascii="Arial" w:hAnsi="Arial" w:cs="Arial"/>
          <w:sz w:val="22"/>
          <w:szCs w:val="22"/>
          <w:lang w:val="sr-Cyrl-RS"/>
        </w:rPr>
        <w:t>г</w:t>
      </w:r>
      <w:r w:rsidRPr="00772A66">
        <w:rPr>
          <w:rFonts w:ascii="Arial" w:hAnsi="Arial" w:cs="Arial"/>
          <w:sz w:val="22"/>
          <w:szCs w:val="22"/>
          <w:lang w:val="sr-Cyrl-RS"/>
        </w:rPr>
        <w:t>одине. На путу до Штудгарта, направљена је једнодневна пауза у Гмундену (Аустрија), где су нам домаћини били чланови КУД „Кнез Лазар“. За боравак у Штудгарту побринули су се чланови КУД „Морава“, који су нам поред учешћа на смотри, омогућили да обиђемо Штудгарт, сазнамо нешто више о историји овог великог града, а посетили смо и палату Лудвигсбург, у истоименом граду надомак Штудгарта. Не траба изоставити ни топао пријем у Српској Православној Цркви у Штудгарту и поклоне од срца од чланица Кола Српских Сестара. Приликом повратка за Србију, искористили смо прилику да направимо одмор у Бечу, где су нам домаћини били чланови КУД „Стеван Мокрањац“.</w:t>
      </w:r>
    </w:p>
    <w:p w14:paraId="5D994878" w14:textId="77777777" w:rsidR="005D0F29" w:rsidRPr="00772A66" w:rsidRDefault="005D0F29" w:rsidP="00321CF6">
      <w:pPr>
        <w:jc w:val="both"/>
        <w:rPr>
          <w:rFonts w:ascii="Arial" w:hAnsi="Arial" w:cs="Arial"/>
          <w:b/>
          <w:sz w:val="22"/>
          <w:szCs w:val="22"/>
          <w:lang w:val="sr-Cyrl-RS"/>
        </w:rPr>
      </w:pPr>
    </w:p>
    <w:p w14:paraId="5C7E0693" w14:textId="77777777" w:rsidR="009E3AD5" w:rsidRPr="00772A66" w:rsidRDefault="009E3AD5" w:rsidP="00321CF6">
      <w:pPr>
        <w:jc w:val="both"/>
        <w:rPr>
          <w:rFonts w:ascii="Arial" w:hAnsi="Arial" w:cs="Arial"/>
          <w:b/>
          <w:sz w:val="22"/>
          <w:szCs w:val="22"/>
          <w:lang w:val="sr-Cyrl-RS"/>
        </w:rPr>
      </w:pPr>
    </w:p>
    <w:p w14:paraId="69CF0D37" w14:textId="77777777" w:rsidR="004C73FF" w:rsidRDefault="00321CF6" w:rsidP="00321CF6">
      <w:pPr>
        <w:jc w:val="both"/>
        <w:rPr>
          <w:rFonts w:ascii="Arial" w:hAnsi="Arial" w:cs="Arial"/>
          <w:sz w:val="22"/>
          <w:szCs w:val="22"/>
          <w:lang w:val="sr-Cyrl-RS"/>
        </w:rPr>
      </w:pPr>
      <w:r w:rsidRPr="00772A66">
        <w:rPr>
          <w:rFonts w:ascii="Arial" w:hAnsi="Arial" w:cs="Arial"/>
          <w:b/>
          <w:sz w:val="22"/>
          <w:szCs w:val="22"/>
          <w:lang w:val="sr-Cyrl-RS"/>
        </w:rPr>
        <w:t>Тренинг каратеа</w:t>
      </w:r>
    </w:p>
    <w:p w14:paraId="473AF2B0" w14:textId="77777777" w:rsidR="00321CF6" w:rsidRPr="00772A66" w:rsidRDefault="004C73FF" w:rsidP="00321CF6">
      <w:pPr>
        <w:jc w:val="both"/>
        <w:rPr>
          <w:rFonts w:ascii="Arial" w:hAnsi="Arial" w:cs="Arial"/>
          <w:sz w:val="22"/>
          <w:szCs w:val="22"/>
          <w:lang w:val="sr-Cyrl-RS"/>
        </w:rPr>
      </w:pPr>
      <w:r>
        <w:rPr>
          <w:rFonts w:ascii="Arial" w:hAnsi="Arial" w:cs="Arial"/>
          <w:sz w:val="22"/>
          <w:szCs w:val="22"/>
          <w:lang w:val="sr-Cyrl-RS"/>
        </w:rPr>
        <w:t>Т</w:t>
      </w:r>
      <w:r w:rsidR="00321CF6" w:rsidRPr="00772A66">
        <w:rPr>
          <w:rFonts w:ascii="Arial" w:hAnsi="Arial" w:cs="Arial"/>
          <w:sz w:val="22"/>
          <w:szCs w:val="22"/>
          <w:lang w:val="sr-Cyrl-RS"/>
        </w:rPr>
        <w:t xml:space="preserve">ренинзи каратеа,  су отпочели у новембру. Омогућено је да на тренинге иду деца петог, шестог и седмог разреда. Укупан број полазника је 15. Деца имају бесплатне тренинге, са тим што финансијски учествују у делу полагања испита за појасеве, и куповину кимона. </w:t>
      </w:r>
    </w:p>
    <w:p w14:paraId="3B7D1F82" w14:textId="77777777" w:rsidR="00321CF6" w:rsidRPr="00772A66" w:rsidRDefault="00321CF6" w:rsidP="00321CF6">
      <w:pPr>
        <w:jc w:val="both"/>
        <w:rPr>
          <w:rFonts w:ascii="Arial" w:hAnsi="Arial" w:cs="Arial"/>
          <w:sz w:val="22"/>
          <w:szCs w:val="22"/>
          <w:lang w:val="sr-Cyrl-RS"/>
        </w:rPr>
      </w:pPr>
    </w:p>
    <w:p w14:paraId="4A2E8256" w14:textId="77777777" w:rsidR="00DF545F" w:rsidRPr="00772A66" w:rsidRDefault="00DF545F" w:rsidP="00321CF6">
      <w:pPr>
        <w:jc w:val="both"/>
        <w:rPr>
          <w:rFonts w:ascii="Arial" w:hAnsi="Arial" w:cs="Arial"/>
          <w:sz w:val="22"/>
          <w:szCs w:val="22"/>
          <w:lang w:val="sr-Cyrl-RS"/>
        </w:rPr>
      </w:pPr>
    </w:p>
    <w:p w14:paraId="754AFB59" w14:textId="77777777" w:rsidR="00DF545F" w:rsidRPr="00772A66" w:rsidRDefault="00DF545F" w:rsidP="00321CF6">
      <w:pPr>
        <w:jc w:val="both"/>
        <w:rPr>
          <w:rFonts w:ascii="Arial" w:hAnsi="Arial" w:cs="Arial"/>
          <w:sz w:val="22"/>
          <w:szCs w:val="22"/>
          <w:lang w:val="sr-Cyrl-RS"/>
        </w:rPr>
      </w:pPr>
    </w:p>
    <w:p w14:paraId="58998AEE" w14:textId="77777777" w:rsidR="00321CF6" w:rsidRPr="00772A66" w:rsidRDefault="00D52D75" w:rsidP="00321CF6">
      <w:pPr>
        <w:jc w:val="both"/>
        <w:rPr>
          <w:rFonts w:ascii="Arial" w:hAnsi="Arial" w:cs="Arial"/>
          <w:sz w:val="22"/>
          <w:szCs w:val="22"/>
          <w:lang w:val="sr-Cyrl-RS"/>
        </w:rPr>
      </w:pPr>
      <w:r w:rsidRPr="00772A66">
        <w:rPr>
          <w:rFonts w:ascii="Arial" w:hAnsi="Arial" w:cs="Arial"/>
          <w:b/>
          <w:sz w:val="22"/>
          <w:szCs w:val="22"/>
          <w:lang w:val="sr-Cyrl-RS"/>
        </w:rPr>
        <w:t>Спортски</w:t>
      </w:r>
      <w:r w:rsidR="00321CF6" w:rsidRPr="00772A66">
        <w:rPr>
          <w:rFonts w:ascii="Arial" w:hAnsi="Arial" w:cs="Arial"/>
          <w:b/>
          <w:sz w:val="22"/>
          <w:szCs w:val="22"/>
          <w:lang w:val="sr-Cyrl-RS"/>
        </w:rPr>
        <w:t xml:space="preserve"> центром „Ибар</w:t>
      </w:r>
      <w:r w:rsidR="00321CF6" w:rsidRPr="00772A66">
        <w:rPr>
          <w:rFonts w:ascii="Arial" w:hAnsi="Arial" w:cs="Arial"/>
          <w:sz w:val="22"/>
          <w:szCs w:val="22"/>
          <w:lang w:val="sr-Cyrl-RS"/>
        </w:rPr>
        <w:t>“</w:t>
      </w:r>
    </w:p>
    <w:p w14:paraId="1573A135" w14:textId="77777777" w:rsidR="00AA28BD" w:rsidRPr="00772A66" w:rsidRDefault="00321CF6" w:rsidP="00321CF6">
      <w:pPr>
        <w:jc w:val="both"/>
        <w:rPr>
          <w:rFonts w:ascii="Arial" w:hAnsi="Arial" w:cs="Arial"/>
          <w:sz w:val="22"/>
          <w:szCs w:val="22"/>
          <w:lang w:val="sr-Cyrl-RS"/>
        </w:rPr>
      </w:pPr>
      <w:r w:rsidRPr="00772A66">
        <w:rPr>
          <w:rFonts w:ascii="Arial" w:hAnsi="Arial" w:cs="Arial"/>
          <w:sz w:val="22"/>
          <w:szCs w:val="22"/>
          <w:lang w:val="sr-Cyrl-RS"/>
        </w:rPr>
        <w:t xml:space="preserve">Током већег дела </w:t>
      </w:r>
      <w:r w:rsidR="00D52D75" w:rsidRPr="00772A66">
        <w:rPr>
          <w:rFonts w:ascii="Arial" w:hAnsi="Arial" w:cs="Arial"/>
          <w:sz w:val="22"/>
          <w:szCs w:val="22"/>
          <w:lang w:val="sr-Cyrl-RS"/>
        </w:rPr>
        <w:t>године</w:t>
      </w:r>
      <w:r w:rsidR="004C73FF">
        <w:rPr>
          <w:rFonts w:ascii="Arial" w:hAnsi="Arial" w:cs="Arial"/>
          <w:sz w:val="22"/>
          <w:szCs w:val="22"/>
          <w:lang w:val="sr-Cyrl-RS"/>
        </w:rPr>
        <w:t>,</w:t>
      </w:r>
      <w:r w:rsidR="00D52D75" w:rsidRPr="00772A66">
        <w:rPr>
          <w:rFonts w:ascii="Arial" w:hAnsi="Arial" w:cs="Arial"/>
          <w:sz w:val="22"/>
          <w:szCs w:val="22"/>
          <w:lang w:val="sr-Cyrl-RS"/>
        </w:rPr>
        <w:t xml:space="preserve"> деца су имала </w:t>
      </w:r>
      <w:r w:rsidRPr="00772A66">
        <w:rPr>
          <w:rFonts w:ascii="Arial" w:hAnsi="Arial" w:cs="Arial"/>
          <w:sz w:val="22"/>
          <w:szCs w:val="22"/>
          <w:lang w:val="sr-Cyrl-RS"/>
        </w:rPr>
        <w:t xml:space="preserve"> прилику да користе услуге нове </w:t>
      </w:r>
      <w:r w:rsidR="00DF545F" w:rsidRPr="00772A66">
        <w:rPr>
          <w:rFonts w:ascii="Arial" w:hAnsi="Arial" w:cs="Arial"/>
          <w:sz w:val="22"/>
          <w:szCs w:val="22"/>
          <w:lang w:val="sr-Cyrl-RS"/>
        </w:rPr>
        <w:t>С</w:t>
      </w:r>
      <w:r w:rsidRPr="00772A66">
        <w:rPr>
          <w:rFonts w:ascii="Arial" w:hAnsi="Arial" w:cs="Arial"/>
          <w:sz w:val="22"/>
          <w:szCs w:val="22"/>
          <w:lang w:val="sr-Cyrl-RS"/>
        </w:rPr>
        <w:t xml:space="preserve">портске хале у Рибници. </w:t>
      </w:r>
      <w:r w:rsidR="00DF545F" w:rsidRPr="00772A66">
        <w:rPr>
          <w:rFonts w:ascii="Arial" w:hAnsi="Arial" w:cs="Arial"/>
          <w:sz w:val="22"/>
          <w:szCs w:val="22"/>
          <w:lang w:val="sr-Cyrl-RS"/>
        </w:rPr>
        <w:t xml:space="preserve">Потписан је споразум о сарадљи са Спортским центром Ибар на основу којег је нправљен </w:t>
      </w:r>
      <w:r w:rsidRPr="00772A66">
        <w:rPr>
          <w:rFonts w:ascii="Arial" w:hAnsi="Arial" w:cs="Arial"/>
          <w:sz w:val="22"/>
          <w:szCs w:val="22"/>
          <w:lang w:val="sr-Cyrl-RS"/>
        </w:rPr>
        <w:t xml:space="preserve"> договор да деца три пута седмично могу да користе у одређеним терминима спорстску салу</w:t>
      </w:r>
      <w:r w:rsidR="00DF545F" w:rsidRPr="00772A66">
        <w:rPr>
          <w:rFonts w:ascii="Arial" w:hAnsi="Arial" w:cs="Arial"/>
          <w:sz w:val="22"/>
          <w:szCs w:val="22"/>
          <w:lang w:val="sr-Cyrl-RS"/>
        </w:rPr>
        <w:t xml:space="preserve">. Ово је </w:t>
      </w:r>
      <w:r w:rsidRPr="00772A66">
        <w:rPr>
          <w:rFonts w:ascii="Arial" w:hAnsi="Arial" w:cs="Arial"/>
          <w:sz w:val="22"/>
          <w:szCs w:val="22"/>
          <w:lang w:val="sr-Cyrl-RS"/>
        </w:rPr>
        <w:t xml:space="preserve"> реализовано</w:t>
      </w:r>
      <w:r w:rsidR="00DF545F" w:rsidRPr="00772A66">
        <w:rPr>
          <w:rFonts w:ascii="Arial" w:hAnsi="Arial" w:cs="Arial"/>
          <w:sz w:val="22"/>
          <w:szCs w:val="22"/>
          <w:lang w:val="sr-Cyrl-RS"/>
        </w:rPr>
        <w:t xml:space="preserve"> током године све до </w:t>
      </w:r>
      <w:r w:rsidRPr="00772A66">
        <w:rPr>
          <w:rFonts w:ascii="Arial" w:hAnsi="Arial" w:cs="Arial"/>
          <w:sz w:val="22"/>
          <w:szCs w:val="22"/>
          <w:lang w:val="sr-Cyrl-RS"/>
        </w:rPr>
        <w:t xml:space="preserve"> септембра месеца, када је због </w:t>
      </w:r>
      <w:r w:rsidR="00DF545F" w:rsidRPr="00772A66">
        <w:rPr>
          <w:rFonts w:ascii="Arial" w:hAnsi="Arial" w:cs="Arial"/>
          <w:sz w:val="22"/>
          <w:szCs w:val="22"/>
          <w:lang w:val="sr-Cyrl-RS"/>
        </w:rPr>
        <w:t>пре</w:t>
      </w:r>
      <w:r w:rsidRPr="00772A66">
        <w:rPr>
          <w:rFonts w:ascii="Arial" w:hAnsi="Arial" w:cs="Arial"/>
          <w:sz w:val="22"/>
          <w:szCs w:val="22"/>
          <w:lang w:val="sr-Cyrl-RS"/>
        </w:rPr>
        <w:t xml:space="preserve">заузетости термина </w:t>
      </w:r>
      <w:r w:rsidR="00111926" w:rsidRPr="00772A66">
        <w:rPr>
          <w:rFonts w:ascii="Arial" w:hAnsi="Arial" w:cs="Arial"/>
          <w:sz w:val="22"/>
          <w:szCs w:val="22"/>
          <w:lang w:val="sr-Cyrl-RS"/>
        </w:rPr>
        <w:t xml:space="preserve">нисмомогли наставити са коришчеем </w:t>
      </w:r>
      <w:r w:rsidRPr="00772A66">
        <w:rPr>
          <w:rFonts w:ascii="Arial" w:hAnsi="Arial" w:cs="Arial"/>
          <w:sz w:val="22"/>
          <w:szCs w:val="22"/>
          <w:lang w:val="sr-Cyrl-RS"/>
        </w:rPr>
        <w:t>простора</w:t>
      </w:r>
      <w:r w:rsidR="00111926" w:rsidRPr="00772A66">
        <w:rPr>
          <w:rFonts w:ascii="Arial" w:hAnsi="Arial" w:cs="Arial"/>
          <w:sz w:val="22"/>
          <w:szCs w:val="22"/>
          <w:lang w:val="sr-Cyrl-RS"/>
        </w:rPr>
        <w:t xml:space="preserve"> у спортској сали . Остала је  отворена могућност </w:t>
      </w:r>
      <w:r w:rsidRPr="00772A66">
        <w:rPr>
          <w:rFonts w:ascii="Arial" w:hAnsi="Arial" w:cs="Arial"/>
          <w:sz w:val="22"/>
          <w:szCs w:val="22"/>
          <w:lang w:val="sr-Cyrl-RS"/>
        </w:rPr>
        <w:t xml:space="preserve"> да се направи договор за наредни период уколико се простор ослободи. </w:t>
      </w:r>
      <w:r w:rsidR="00AA28BD" w:rsidRPr="00772A66">
        <w:rPr>
          <w:rFonts w:ascii="Arial" w:hAnsi="Arial" w:cs="Arial"/>
          <w:sz w:val="22"/>
          <w:szCs w:val="22"/>
          <w:lang w:val="sr-Cyrl-RS"/>
        </w:rPr>
        <w:t xml:space="preserve"> </w:t>
      </w:r>
      <w:r w:rsidR="00D52D75" w:rsidRPr="00772A66">
        <w:rPr>
          <w:rFonts w:ascii="Arial" w:hAnsi="Arial" w:cs="Arial"/>
          <w:sz w:val="22"/>
          <w:szCs w:val="22"/>
          <w:lang w:val="sr-Cyrl-RS"/>
        </w:rPr>
        <w:t xml:space="preserve">Деца су имала прилику  да у веома добрим условима које пружа Споротска сала тренирају  кошарку, фудбала, одбојку.. уз вођство волонтера за спорт који им је организовао ове активности </w:t>
      </w:r>
    </w:p>
    <w:p w14:paraId="0FFC3271" w14:textId="77777777" w:rsidR="007C7BF9" w:rsidRPr="00772A66" w:rsidRDefault="007C7BF9" w:rsidP="0070227A">
      <w:pPr>
        <w:jc w:val="both"/>
        <w:rPr>
          <w:rFonts w:ascii="Arial" w:hAnsi="Arial" w:cs="Arial"/>
          <w:b/>
          <w:sz w:val="22"/>
          <w:szCs w:val="22"/>
          <w:lang w:val="sr-Cyrl-RS"/>
        </w:rPr>
      </w:pPr>
    </w:p>
    <w:p w14:paraId="5927D7C4" w14:textId="77777777" w:rsidR="00AA28BD" w:rsidRPr="00772A66" w:rsidRDefault="007C7BF9" w:rsidP="00AA28BD">
      <w:pPr>
        <w:jc w:val="both"/>
        <w:rPr>
          <w:rFonts w:ascii="Arial" w:hAnsi="Arial" w:cs="Arial"/>
          <w:sz w:val="22"/>
          <w:szCs w:val="22"/>
          <w:lang w:val="sr-Cyrl-RS"/>
        </w:rPr>
      </w:pPr>
      <w:r w:rsidRPr="00772A66">
        <w:rPr>
          <w:rFonts w:ascii="Arial" w:hAnsi="Arial" w:cs="Arial"/>
          <w:b/>
          <w:sz w:val="22"/>
          <w:szCs w:val="22"/>
          <w:lang w:val="sr-Cyrl-RS"/>
        </w:rPr>
        <w:t>Дечији парламент</w:t>
      </w:r>
      <w:r w:rsidRPr="00772A66">
        <w:rPr>
          <w:rFonts w:ascii="Arial" w:hAnsi="Arial" w:cs="Arial"/>
          <w:sz w:val="22"/>
          <w:szCs w:val="22"/>
          <w:lang w:val="sr-Cyrl-RS"/>
        </w:rPr>
        <w:t xml:space="preserve">  је имао два састанка током протекле године</w:t>
      </w:r>
      <w:r w:rsidR="004C73FF">
        <w:rPr>
          <w:rFonts w:ascii="Arial" w:hAnsi="Arial" w:cs="Arial"/>
          <w:sz w:val="22"/>
          <w:szCs w:val="22"/>
          <w:lang w:val="sr-Cyrl-RS"/>
        </w:rPr>
        <w:t xml:space="preserve"> -</w:t>
      </w:r>
      <w:r w:rsidRPr="00772A66">
        <w:rPr>
          <w:rFonts w:ascii="Arial" w:hAnsi="Arial" w:cs="Arial"/>
          <w:sz w:val="22"/>
          <w:szCs w:val="22"/>
          <w:lang w:val="sr-Cyrl-RS"/>
        </w:rPr>
        <w:t xml:space="preserve"> у </w:t>
      </w:r>
      <w:r w:rsidR="009453AB" w:rsidRPr="00772A66">
        <w:rPr>
          <w:rFonts w:ascii="Arial" w:hAnsi="Arial" w:cs="Arial"/>
          <w:sz w:val="22"/>
          <w:szCs w:val="22"/>
          <w:lang w:val="sr-Cyrl-RS"/>
        </w:rPr>
        <w:t>априлу</w:t>
      </w:r>
      <w:r w:rsidR="004C73FF">
        <w:rPr>
          <w:rFonts w:ascii="Arial" w:hAnsi="Arial" w:cs="Arial"/>
          <w:sz w:val="22"/>
          <w:szCs w:val="22"/>
          <w:lang w:val="sr-Cyrl-RS"/>
        </w:rPr>
        <w:t>,</w:t>
      </w:r>
      <w:r w:rsidRPr="00772A66">
        <w:rPr>
          <w:rFonts w:ascii="Arial" w:hAnsi="Arial" w:cs="Arial"/>
          <w:sz w:val="22"/>
          <w:szCs w:val="22"/>
          <w:lang w:val="sr-Cyrl-RS"/>
        </w:rPr>
        <w:t xml:space="preserve"> на којем је тема била </w:t>
      </w:r>
      <w:r w:rsidR="009453AB" w:rsidRPr="00772A66">
        <w:rPr>
          <w:rFonts w:ascii="Arial" w:hAnsi="Arial" w:cs="Arial"/>
          <w:sz w:val="22"/>
          <w:szCs w:val="22"/>
          <w:lang w:val="sr-Cyrl-RS"/>
        </w:rPr>
        <w:t>однос деце према наслиничком понашању у Дечијем селу  и ван њега, шта се може предузети против насилничког понашања.</w:t>
      </w:r>
      <w:r w:rsidRPr="00772A66">
        <w:rPr>
          <w:rFonts w:ascii="Arial" w:hAnsi="Arial" w:cs="Arial"/>
          <w:sz w:val="22"/>
          <w:szCs w:val="22"/>
          <w:lang w:val="sr-Cyrl-RS"/>
        </w:rPr>
        <w:t xml:space="preserve"> Друга седница је била у септембру, тема</w:t>
      </w:r>
      <w:r w:rsidR="009453AB" w:rsidRPr="00772A66">
        <w:rPr>
          <w:rFonts w:ascii="Arial" w:hAnsi="Arial" w:cs="Arial"/>
          <w:sz w:val="22"/>
          <w:szCs w:val="22"/>
          <w:lang w:val="sr-Cyrl-RS"/>
        </w:rPr>
        <w:t xml:space="preserve">је била </w:t>
      </w:r>
      <w:r w:rsidRPr="00772A66">
        <w:rPr>
          <w:rFonts w:ascii="Arial" w:hAnsi="Arial" w:cs="Arial"/>
          <w:sz w:val="22"/>
          <w:szCs w:val="22"/>
          <w:lang w:val="sr-Cyrl-RS"/>
        </w:rPr>
        <w:t xml:space="preserve"> </w:t>
      </w:r>
      <w:r w:rsidR="009453AB" w:rsidRPr="00772A66">
        <w:rPr>
          <w:rFonts w:ascii="Arial" w:hAnsi="Arial" w:cs="Arial"/>
          <w:sz w:val="22"/>
          <w:szCs w:val="22"/>
          <w:lang w:val="sr-Cyrl-RS"/>
        </w:rPr>
        <w:t xml:space="preserve"> поштовању кућног реда села (поводом нарушавања имовине Дечијег села) и представљање новог закона о саобраћају (о вожњи бицикла ван села, о понашању у саобраћају, о казнама које следе уколико се не пошт</w:t>
      </w:r>
      <w:r w:rsidR="004C73FF">
        <w:rPr>
          <w:rFonts w:ascii="Arial" w:hAnsi="Arial" w:cs="Arial"/>
          <w:sz w:val="22"/>
          <w:szCs w:val="22"/>
          <w:lang w:val="sr-Cyrl-RS"/>
        </w:rPr>
        <w:t>у</w:t>
      </w:r>
      <w:r w:rsidR="009453AB" w:rsidRPr="00772A66">
        <w:rPr>
          <w:rFonts w:ascii="Arial" w:hAnsi="Arial" w:cs="Arial"/>
          <w:sz w:val="22"/>
          <w:szCs w:val="22"/>
          <w:lang w:val="sr-Cyrl-RS"/>
        </w:rPr>
        <w:t>је овај закон)</w:t>
      </w:r>
    </w:p>
    <w:p w14:paraId="688D5550" w14:textId="77777777" w:rsidR="009453AB" w:rsidRPr="00772A66" w:rsidRDefault="009453AB" w:rsidP="00AA28BD">
      <w:pPr>
        <w:jc w:val="both"/>
        <w:rPr>
          <w:rFonts w:ascii="Arial" w:hAnsi="Arial" w:cs="Arial"/>
          <w:sz w:val="22"/>
          <w:szCs w:val="22"/>
          <w:lang w:val="sr-Cyrl-RS"/>
        </w:rPr>
      </w:pPr>
    </w:p>
    <w:p w14:paraId="110ED979" w14:textId="77777777" w:rsidR="005A5476" w:rsidRPr="00772A66" w:rsidRDefault="00AC45A1" w:rsidP="00667ED6">
      <w:pPr>
        <w:jc w:val="both"/>
        <w:rPr>
          <w:rFonts w:ascii="Arial" w:hAnsi="Arial" w:cs="Arial"/>
          <w:sz w:val="22"/>
          <w:szCs w:val="22"/>
          <w:lang w:val="sr-Cyrl-RS"/>
        </w:rPr>
      </w:pPr>
      <w:r w:rsidRPr="00772A66">
        <w:rPr>
          <w:rFonts w:ascii="Arial" w:hAnsi="Arial" w:cs="Arial"/>
          <w:sz w:val="22"/>
          <w:szCs w:val="22"/>
          <w:lang w:val="sr-Cyrl-RS"/>
        </w:rPr>
        <w:t xml:space="preserve">Организовано је два излета за децу. </w:t>
      </w:r>
      <w:r w:rsidR="00E66557" w:rsidRPr="00772A66">
        <w:rPr>
          <w:rFonts w:ascii="Arial" w:hAnsi="Arial" w:cs="Arial"/>
          <w:sz w:val="22"/>
          <w:szCs w:val="22"/>
          <w:lang w:val="sr-Cyrl-RS"/>
        </w:rPr>
        <w:t xml:space="preserve"> Један излет је </w:t>
      </w:r>
      <w:r w:rsidR="00111926" w:rsidRPr="00772A66">
        <w:rPr>
          <w:rFonts w:ascii="Arial" w:hAnsi="Arial" w:cs="Arial"/>
          <w:sz w:val="22"/>
          <w:szCs w:val="22"/>
          <w:lang w:val="sr-Cyrl-RS"/>
        </w:rPr>
        <w:t xml:space="preserve">био посета Београду и </w:t>
      </w:r>
      <w:r w:rsidR="00667ED6" w:rsidRPr="00772A66">
        <w:rPr>
          <w:rFonts w:ascii="Arial" w:hAnsi="Arial" w:cs="Arial"/>
          <w:sz w:val="22"/>
          <w:szCs w:val="22"/>
          <w:lang w:val="sr-Cyrl-RS"/>
        </w:rPr>
        <w:t xml:space="preserve"> одлазак на</w:t>
      </w:r>
      <w:r w:rsidR="00111926" w:rsidRPr="00772A66">
        <w:rPr>
          <w:rFonts w:ascii="Arial" w:hAnsi="Arial" w:cs="Arial"/>
          <w:sz w:val="22"/>
          <w:szCs w:val="22"/>
          <w:lang w:val="sr-Cyrl-RS"/>
        </w:rPr>
        <w:t xml:space="preserve"> позоришну представу'' Пепељуга''</w:t>
      </w:r>
      <w:r w:rsidR="00667ED6" w:rsidRPr="00772A66">
        <w:rPr>
          <w:rFonts w:ascii="Arial" w:hAnsi="Arial" w:cs="Arial"/>
          <w:sz w:val="22"/>
          <w:szCs w:val="22"/>
          <w:lang w:val="sr-Cyrl-RS"/>
        </w:rPr>
        <w:t xml:space="preserve"> у позоришту ''Вук Карађић''. Други  излет био одлазак на Копаоник  у организацији хотела </w:t>
      </w:r>
      <w:r w:rsidR="00667ED6" w:rsidRPr="00772A66">
        <w:rPr>
          <w:rFonts w:ascii="Arial" w:hAnsi="Arial" w:cs="Arial"/>
          <w:sz w:val="22"/>
          <w:szCs w:val="22"/>
          <w:lang w:val="sr-Latn-RS"/>
        </w:rPr>
        <w:t>Mujen Lux</w:t>
      </w:r>
      <w:r w:rsidR="00667ED6" w:rsidRPr="00772A66">
        <w:rPr>
          <w:rFonts w:ascii="Arial" w:hAnsi="Arial" w:cs="Arial"/>
          <w:sz w:val="22"/>
          <w:szCs w:val="22"/>
          <w:lang w:val="sr-Cyrl-RS"/>
        </w:rPr>
        <w:t>. На ово путовањ</w:t>
      </w:r>
      <w:r w:rsidR="00111926" w:rsidRPr="00772A66">
        <w:rPr>
          <w:rFonts w:ascii="Arial" w:hAnsi="Arial" w:cs="Arial"/>
          <w:sz w:val="22"/>
          <w:szCs w:val="22"/>
          <w:lang w:val="sr-Cyrl-RS"/>
        </w:rPr>
        <w:t xml:space="preserve">е је кренуло 43 деце,  провели су један </w:t>
      </w:r>
      <w:r w:rsidR="00667ED6" w:rsidRPr="00772A66">
        <w:rPr>
          <w:rFonts w:ascii="Arial" w:hAnsi="Arial" w:cs="Arial"/>
          <w:sz w:val="22"/>
          <w:szCs w:val="22"/>
          <w:lang w:val="sr-Cyrl-RS"/>
        </w:rPr>
        <w:t xml:space="preserve"> диван дан</w:t>
      </w:r>
      <w:r w:rsidR="00111926" w:rsidRPr="00772A66">
        <w:rPr>
          <w:rFonts w:ascii="Arial" w:hAnsi="Arial" w:cs="Arial"/>
          <w:sz w:val="22"/>
          <w:szCs w:val="22"/>
          <w:lang w:val="sr-Cyrl-RS"/>
        </w:rPr>
        <w:t xml:space="preserve">. </w:t>
      </w:r>
      <w:r w:rsidR="00667ED6" w:rsidRPr="00772A66">
        <w:rPr>
          <w:rFonts w:ascii="Arial" w:hAnsi="Arial" w:cs="Arial"/>
          <w:sz w:val="22"/>
          <w:szCs w:val="22"/>
          <w:lang w:val="sr-Cyrl-RS"/>
        </w:rPr>
        <w:t xml:space="preserve"> Домаћини су били веома пријатни и суретљиви спремни да изађу у </w:t>
      </w:r>
      <w:r w:rsidR="00667ED6" w:rsidRPr="00772A66">
        <w:rPr>
          <w:rFonts w:ascii="Arial" w:hAnsi="Arial" w:cs="Arial"/>
          <w:sz w:val="22"/>
          <w:szCs w:val="22"/>
          <w:lang w:val="sr-Cyrl-RS"/>
        </w:rPr>
        <w:lastRenderedPageBreak/>
        <w:t>сусрет свако дечијој жељи.</w:t>
      </w:r>
      <w:r w:rsidR="00111926" w:rsidRPr="00772A66">
        <w:rPr>
          <w:rFonts w:ascii="Arial" w:hAnsi="Arial" w:cs="Arial"/>
          <w:sz w:val="22"/>
          <w:szCs w:val="22"/>
          <w:lang w:val="sr-Cyrl-RS"/>
        </w:rPr>
        <w:t xml:space="preserve"> </w:t>
      </w:r>
      <w:r w:rsidR="00667ED6" w:rsidRPr="00772A66">
        <w:rPr>
          <w:rFonts w:ascii="Arial" w:hAnsi="Arial" w:cs="Arial"/>
          <w:sz w:val="22"/>
          <w:szCs w:val="22"/>
          <w:lang w:val="sr-Cyrl-RS"/>
        </w:rPr>
        <w:t xml:space="preserve">Имали су прилику да  се возе успињачом, грудвају и санкају. На крају дана су се са поклонима пуни утисака вратили у Краљево.   </w:t>
      </w:r>
    </w:p>
    <w:p w14:paraId="01B9B0A8" w14:textId="77777777" w:rsidR="00E66557" w:rsidRPr="00772A66" w:rsidRDefault="005A5476" w:rsidP="00667ED6">
      <w:pPr>
        <w:jc w:val="both"/>
        <w:rPr>
          <w:rFonts w:ascii="Arial" w:hAnsi="Arial" w:cs="Arial"/>
          <w:sz w:val="22"/>
          <w:szCs w:val="22"/>
          <w:lang w:val="sr-Cyrl-RS"/>
        </w:rPr>
      </w:pPr>
      <w:r w:rsidRPr="00772A66">
        <w:rPr>
          <w:rFonts w:ascii="Arial" w:hAnsi="Arial" w:cs="Arial"/>
          <w:sz w:val="22"/>
          <w:szCs w:val="22"/>
          <w:lang w:val="sr-Cyrl-RS"/>
        </w:rPr>
        <w:t xml:space="preserve">Организован је и  излет за 10 младих  који  су остали у  СОС породицама у Дечијем селу . Са сарадником за рад са младима </w:t>
      </w:r>
      <w:r w:rsidR="00111926" w:rsidRPr="00772A66">
        <w:rPr>
          <w:rFonts w:ascii="Arial" w:hAnsi="Arial" w:cs="Arial"/>
          <w:sz w:val="22"/>
          <w:szCs w:val="22"/>
          <w:lang w:val="sr-Cyrl-RS"/>
        </w:rPr>
        <w:t xml:space="preserve">када </w:t>
      </w:r>
      <w:r w:rsidR="00E66557" w:rsidRPr="00772A66">
        <w:rPr>
          <w:rFonts w:ascii="Arial" w:hAnsi="Arial" w:cs="Arial"/>
          <w:sz w:val="22"/>
          <w:szCs w:val="22"/>
          <w:lang w:val="sr-Cyrl-RS"/>
        </w:rPr>
        <w:t xml:space="preserve"> </w:t>
      </w:r>
      <w:r w:rsidRPr="00772A66">
        <w:rPr>
          <w:rFonts w:ascii="Arial" w:hAnsi="Arial" w:cs="Arial"/>
          <w:sz w:val="22"/>
          <w:szCs w:val="22"/>
          <w:lang w:val="sr-Cyrl-RS"/>
        </w:rPr>
        <w:t xml:space="preserve">су провели дан у дружењу и причи посетивши једну од наших </w:t>
      </w:r>
      <w:r w:rsidR="00111926" w:rsidRPr="00772A66">
        <w:rPr>
          <w:rFonts w:ascii="Arial" w:hAnsi="Arial" w:cs="Arial"/>
          <w:sz w:val="22"/>
          <w:szCs w:val="22"/>
          <w:lang w:val="sr-Cyrl-RS"/>
        </w:rPr>
        <w:t>нај</w:t>
      </w:r>
      <w:r w:rsidRPr="00772A66">
        <w:rPr>
          <w:rFonts w:ascii="Arial" w:hAnsi="Arial" w:cs="Arial"/>
          <w:sz w:val="22"/>
          <w:szCs w:val="22"/>
          <w:lang w:val="sr-Cyrl-RS"/>
        </w:rPr>
        <w:t>лепших планина Златибор.</w:t>
      </w:r>
    </w:p>
    <w:p w14:paraId="4BBACB43" w14:textId="77777777" w:rsidR="00E66557" w:rsidRPr="00772A66" w:rsidRDefault="00E66557" w:rsidP="00E66557">
      <w:pPr>
        <w:jc w:val="both"/>
        <w:rPr>
          <w:rFonts w:ascii="Arial" w:hAnsi="Arial" w:cs="Arial"/>
          <w:sz w:val="22"/>
          <w:szCs w:val="22"/>
          <w:lang w:val="sr-Cyrl-RS"/>
        </w:rPr>
      </w:pPr>
    </w:p>
    <w:p w14:paraId="5814A5F4" w14:textId="77777777" w:rsidR="00AF459A" w:rsidRPr="00772A66" w:rsidRDefault="00AF459A" w:rsidP="00AF459A">
      <w:pPr>
        <w:jc w:val="both"/>
        <w:rPr>
          <w:rFonts w:ascii="Arial" w:hAnsi="Arial" w:cs="Arial"/>
          <w:sz w:val="22"/>
          <w:szCs w:val="22"/>
          <w:lang w:val="sr-Cyrl-RS"/>
        </w:rPr>
      </w:pPr>
      <w:r w:rsidRPr="00772A66">
        <w:rPr>
          <w:rFonts w:ascii="Arial" w:hAnsi="Arial" w:cs="Arial"/>
          <w:sz w:val="22"/>
          <w:szCs w:val="22"/>
          <w:lang w:val="sr-Cyrl-RS"/>
        </w:rPr>
        <w:t xml:space="preserve">Осморо деце из СОС Дечијег села Краљево, по трећи пут учествовало је у спортско-едукативном кампу у оквиру пројекта „Спорт енд Фан“, у организацији НВО „Нигресив“ из Ниша. Поред деце из Дечијег села, учествовала су и деца из ОШ „Бранислав Нушић“ из Доње Трнаве, Специјалне школе „11. Октобар“ из Лесковца, ОШ „Сиријанска Бања“, школе, школе за децу са оштећеним слухом СШ „Бубањ“ из Ниша, Дечијег села „Др Милорад Павловић“ из Сремске Каменице и ОШ „Вук Караџић“ из Дољевца. Ово је био одличан пример инклузије у пракси где су се равноправно дружила деца без родитељског старања, деца са сметњама у развоју, са оштећеним слухом, из мултиетничких заједница и руралних средина. Камп је трајао од 30.05.2017. до 4.6.2017. године. </w:t>
      </w:r>
    </w:p>
    <w:p w14:paraId="2B2F5F9A" w14:textId="77777777" w:rsidR="00E66557" w:rsidRPr="00772A66" w:rsidRDefault="00E66557" w:rsidP="00E66557">
      <w:pPr>
        <w:jc w:val="both"/>
        <w:rPr>
          <w:rFonts w:ascii="Arial" w:hAnsi="Arial" w:cs="Arial"/>
          <w:sz w:val="22"/>
          <w:szCs w:val="22"/>
          <w:lang w:val="sr-Cyrl-RS"/>
        </w:rPr>
      </w:pPr>
    </w:p>
    <w:p w14:paraId="5373683E" w14:textId="77777777" w:rsidR="00EF00A6" w:rsidRPr="00772A66" w:rsidRDefault="00EF00A6" w:rsidP="00EF00A6">
      <w:pPr>
        <w:jc w:val="both"/>
        <w:rPr>
          <w:rFonts w:ascii="Arial" w:hAnsi="Arial" w:cs="Arial"/>
          <w:sz w:val="22"/>
          <w:szCs w:val="22"/>
          <w:lang w:val="sr-Cyrl-RS"/>
        </w:rPr>
      </w:pPr>
      <w:r w:rsidRPr="00772A66">
        <w:rPr>
          <w:rFonts w:ascii="Arial" w:hAnsi="Arial" w:cs="Arial"/>
          <w:sz w:val="22"/>
          <w:szCs w:val="22"/>
          <w:lang w:val="sr-Cyrl-RS"/>
        </w:rPr>
        <w:t xml:space="preserve">И протекле године на позив организације „Ластавица“ десеторо деце из СОС Дечијег села из Краљева (5 девојчица и 5 дечака) гостовало у Прагу у пратњи Кристине Јеротијевић, социјалног радника и Ирене Костадиновић едукатора Заједнице младих. На пут је кренуло још пет СОС Дечијих села из суседних земаља: Босна и Херцеговина, Хрватска и Македонија. Укупно 60 деце и 12 пратилаца. Боравак у Прагу се за наше малишане организује по трећи пут, са испланираним активностима, помоћу којих деца боље упознају град. Уживали су у дружењу и у свим активностима које су организатори припремили. </w:t>
      </w:r>
    </w:p>
    <w:p w14:paraId="0D72EF70" w14:textId="77777777" w:rsidR="00EF00A6" w:rsidRPr="00772A66" w:rsidRDefault="00EF00A6" w:rsidP="00EF00A6">
      <w:pPr>
        <w:jc w:val="both"/>
        <w:rPr>
          <w:rFonts w:ascii="Arial" w:hAnsi="Arial" w:cs="Arial"/>
          <w:sz w:val="22"/>
          <w:szCs w:val="22"/>
          <w:lang w:val="sr-Cyrl-RS"/>
        </w:rPr>
      </w:pPr>
      <w:r w:rsidRPr="00772A66">
        <w:rPr>
          <w:rFonts w:ascii="Arial" w:hAnsi="Arial" w:cs="Arial"/>
          <w:sz w:val="22"/>
          <w:szCs w:val="22"/>
          <w:lang w:val="sr-Cyrl-RS"/>
        </w:rPr>
        <w:lastRenderedPageBreak/>
        <w:t xml:space="preserve">Активности су започеле разгледањем града, релаксацијом и игром у прелепом парку Стромовка. Деци је организован ручак у парку, а остатак времена су  провела у играма које су за њих организовали домаћини.  Малишани су имали прилику да у граду Плзен – познати научни центар, након чега су посетили и оближни планетаријум. Одушевљење је било и одласком на боб – стазу, одакле су своју шетњу наставили у зоолошком врту, односно разгледању само једног дела зоолошког врта, јер је други по величини у Европи  и за његово разгледање је потребно 2 дана. Имали су прилику да виде и познато Народно позориште у Прагу и да чују нешто више података о тома када је саграђено, како је непосредно након изградње страдало у пожару, након чега је становништво скупило новац и исто је реновирано. За карте у овом позоришту се чека и до годину дана. У позоришту за децу присуствовали су представи која се односи на утицај интернета на односе међу људима. Представа је била пропраћена светлосним ефектима, што је деци било веома занимљиво.  Један од најлепших тренутака је био одлазак деце у аква парк, где су имали прилику да уживају у дружењу и купању. Након посете аква парку, деци је био организован одлазак на куглање. Такође, организатори су деци омогућили посету Техничком музеју, где су деца имала прилику да упознају превозна средства која су се користила кроз историју. </w:t>
      </w:r>
    </w:p>
    <w:p w14:paraId="0D585828" w14:textId="77777777" w:rsidR="00E66557" w:rsidRPr="00772A66" w:rsidRDefault="00EF00A6" w:rsidP="00EF00A6">
      <w:pPr>
        <w:jc w:val="both"/>
        <w:rPr>
          <w:rFonts w:ascii="Arial" w:hAnsi="Arial" w:cs="Arial"/>
          <w:sz w:val="22"/>
          <w:szCs w:val="22"/>
          <w:lang w:val="sr-Cyrl-RS"/>
        </w:rPr>
      </w:pPr>
      <w:r w:rsidRPr="00772A66">
        <w:rPr>
          <w:rFonts w:ascii="Arial" w:hAnsi="Arial" w:cs="Arial"/>
          <w:sz w:val="22"/>
          <w:szCs w:val="22"/>
          <w:lang w:val="sr-Cyrl-RS"/>
        </w:rPr>
        <w:t xml:space="preserve">Боравак у Прагу је завршен заједничком приредбом деце из свих СОС Дечијих села, организована у просторијама организације „Ластавица“, након чега је уследила заједничка забава за децу.  </w:t>
      </w:r>
    </w:p>
    <w:p w14:paraId="113AC06A" w14:textId="77777777" w:rsidR="00AA28BD" w:rsidRPr="00772A66" w:rsidRDefault="00AA28BD" w:rsidP="00AA28BD">
      <w:pPr>
        <w:jc w:val="both"/>
        <w:rPr>
          <w:rFonts w:ascii="Arial" w:hAnsi="Arial" w:cs="Arial"/>
          <w:sz w:val="22"/>
          <w:szCs w:val="22"/>
          <w:lang w:val="sr-Cyrl-RS"/>
        </w:rPr>
      </w:pPr>
    </w:p>
    <w:p w14:paraId="15F459BC" w14:textId="77777777" w:rsidR="00401685" w:rsidRPr="00772A66" w:rsidRDefault="00C46FC9" w:rsidP="00232889">
      <w:pPr>
        <w:jc w:val="both"/>
        <w:rPr>
          <w:rFonts w:ascii="Arial" w:eastAsia="Calibri" w:hAnsi="Arial" w:cs="Arial"/>
          <w:sz w:val="22"/>
          <w:szCs w:val="22"/>
          <w:lang w:val="sr-Cyrl-RS"/>
        </w:rPr>
      </w:pPr>
      <w:r w:rsidRPr="00772A66">
        <w:rPr>
          <w:rFonts w:ascii="Arial" w:eastAsia="Calibri" w:hAnsi="Arial" w:cs="Arial"/>
          <w:b/>
          <w:sz w:val="22"/>
          <w:szCs w:val="22"/>
          <w:lang w:val="sr-Cyrl-RS"/>
        </w:rPr>
        <w:t>Сви значајни датуми су обележени</w:t>
      </w:r>
      <w:r w:rsidR="00C53C0E" w:rsidRPr="00772A66">
        <w:rPr>
          <w:rFonts w:ascii="Arial" w:eastAsia="Calibri" w:hAnsi="Arial" w:cs="Arial"/>
          <w:b/>
          <w:sz w:val="22"/>
          <w:szCs w:val="22"/>
          <w:lang w:val="sr-Cyrl-RS"/>
        </w:rPr>
        <w:t>,</w:t>
      </w:r>
      <w:r w:rsidRPr="00772A66">
        <w:rPr>
          <w:rFonts w:ascii="Arial" w:eastAsia="Calibri" w:hAnsi="Arial" w:cs="Arial"/>
          <w:b/>
          <w:sz w:val="22"/>
          <w:szCs w:val="22"/>
          <w:lang w:val="sr-Cyrl-RS"/>
        </w:rPr>
        <w:t xml:space="preserve"> </w:t>
      </w:r>
      <w:r w:rsidRPr="00772A66">
        <w:rPr>
          <w:rFonts w:ascii="Arial" w:eastAsia="Calibri" w:hAnsi="Arial" w:cs="Arial"/>
          <w:sz w:val="22"/>
          <w:szCs w:val="22"/>
          <w:lang w:val="sr-Cyrl-RS"/>
        </w:rPr>
        <w:t>на пригодан начин, уприличене су и многобројне посете донатора или случајних намерника на адекватан начин у</w:t>
      </w:r>
      <w:r w:rsidR="005459F1" w:rsidRPr="00772A66">
        <w:rPr>
          <w:rFonts w:ascii="Arial" w:eastAsia="Calibri" w:hAnsi="Arial" w:cs="Arial"/>
          <w:sz w:val="22"/>
          <w:szCs w:val="22"/>
          <w:lang w:val="sr-Cyrl-RS"/>
        </w:rPr>
        <w:t xml:space="preserve"> Дечијем селу</w:t>
      </w:r>
      <w:r w:rsidR="005459F1" w:rsidRPr="00772A66">
        <w:rPr>
          <w:rFonts w:ascii="Arial" w:eastAsia="Calibri" w:hAnsi="Arial" w:cs="Arial"/>
          <w:b/>
          <w:sz w:val="22"/>
          <w:szCs w:val="22"/>
          <w:lang w:val="sr-Cyrl-RS"/>
        </w:rPr>
        <w:t xml:space="preserve"> </w:t>
      </w:r>
      <w:r w:rsidRPr="00772A66">
        <w:rPr>
          <w:rFonts w:ascii="Arial" w:eastAsia="Calibri" w:hAnsi="Arial" w:cs="Arial"/>
          <w:b/>
          <w:sz w:val="22"/>
          <w:szCs w:val="22"/>
          <w:lang w:val="sr-Cyrl-RS"/>
        </w:rPr>
        <w:t xml:space="preserve">        </w:t>
      </w:r>
      <w:r w:rsidR="008D5A22" w:rsidRPr="00772A66">
        <w:rPr>
          <w:rFonts w:ascii="Arial" w:eastAsia="Calibri" w:hAnsi="Arial" w:cs="Arial"/>
          <w:sz w:val="22"/>
          <w:szCs w:val="22"/>
          <w:lang w:val="sr-Cyrl-RS"/>
        </w:rPr>
        <w:t>Прославили смо</w:t>
      </w:r>
      <w:r w:rsidR="008D5A22" w:rsidRPr="00772A66">
        <w:rPr>
          <w:rFonts w:ascii="Arial" w:eastAsia="Calibri" w:hAnsi="Arial" w:cs="Arial"/>
          <w:b/>
          <w:sz w:val="22"/>
          <w:szCs w:val="22"/>
          <w:lang w:val="sr-Cyrl-RS"/>
        </w:rPr>
        <w:t xml:space="preserve"> </w:t>
      </w:r>
      <w:r w:rsidR="005459F1" w:rsidRPr="00772A66">
        <w:rPr>
          <w:rFonts w:ascii="Arial" w:eastAsia="Calibri" w:hAnsi="Arial" w:cs="Arial"/>
          <w:sz w:val="22"/>
          <w:szCs w:val="22"/>
          <w:lang w:val="sr-Cyrl-RS"/>
        </w:rPr>
        <w:t>Осми март</w:t>
      </w:r>
      <w:r w:rsidR="00C47894" w:rsidRPr="00772A66">
        <w:rPr>
          <w:rFonts w:ascii="Arial" w:eastAsia="Calibri" w:hAnsi="Arial" w:cs="Arial"/>
          <w:sz w:val="22"/>
          <w:szCs w:val="22"/>
          <w:lang w:val="sr-Cyrl-RS"/>
        </w:rPr>
        <w:t>-</w:t>
      </w:r>
      <w:r w:rsidR="003222C7" w:rsidRPr="00772A66">
        <w:rPr>
          <w:rFonts w:ascii="Arial" w:eastAsia="Calibri" w:hAnsi="Arial" w:cs="Arial"/>
          <w:sz w:val="22"/>
          <w:szCs w:val="22"/>
          <w:lang w:val="sr-Cyrl-RS"/>
        </w:rPr>
        <w:t xml:space="preserve"> Међународни дан жен</w:t>
      </w:r>
      <w:r w:rsidR="00217BDA" w:rsidRPr="00772A66">
        <w:rPr>
          <w:rFonts w:ascii="Arial" w:eastAsia="Calibri" w:hAnsi="Arial" w:cs="Arial"/>
          <w:sz w:val="22"/>
          <w:szCs w:val="22"/>
          <w:lang w:val="sr-Cyrl-RS"/>
        </w:rPr>
        <w:t xml:space="preserve">а за коју су </w:t>
      </w:r>
      <w:r w:rsidR="003222C7" w:rsidRPr="00772A66">
        <w:rPr>
          <w:rFonts w:ascii="Arial" w:eastAsia="Calibri" w:hAnsi="Arial" w:cs="Arial"/>
          <w:sz w:val="22"/>
          <w:szCs w:val="22"/>
          <w:lang w:val="sr-Cyrl-RS"/>
        </w:rPr>
        <w:t xml:space="preserve">, деца   припремила приредбу, а ми послужење и поклоне </w:t>
      </w:r>
      <w:r w:rsidR="003222C7" w:rsidRPr="00772A66">
        <w:rPr>
          <w:rFonts w:ascii="Arial" w:eastAsia="Calibri" w:hAnsi="Arial" w:cs="Arial"/>
          <w:sz w:val="22"/>
          <w:szCs w:val="22"/>
          <w:lang w:val="sr-Cyrl-RS"/>
        </w:rPr>
        <w:lastRenderedPageBreak/>
        <w:t>за све жене у колективу</w:t>
      </w:r>
      <w:r w:rsidR="00C47894" w:rsidRPr="00772A66">
        <w:rPr>
          <w:rFonts w:ascii="Arial" w:eastAsia="Calibri" w:hAnsi="Arial" w:cs="Arial"/>
          <w:sz w:val="22"/>
          <w:szCs w:val="22"/>
          <w:lang w:val="sr-Cyrl-RS"/>
        </w:rPr>
        <w:t>.</w:t>
      </w:r>
      <w:r w:rsidR="00217BDA" w:rsidRPr="00772A66">
        <w:rPr>
          <w:rFonts w:ascii="Arial" w:eastAsia="Calibri" w:hAnsi="Arial" w:cs="Arial"/>
          <w:sz w:val="22"/>
          <w:szCs w:val="22"/>
          <w:lang w:val="sr-Cyrl-RS"/>
        </w:rPr>
        <w:t xml:space="preserve"> </w:t>
      </w:r>
      <w:r w:rsidR="00772348" w:rsidRPr="00772A66">
        <w:rPr>
          <w:rFonts w:ascii="Arial" w:eastAsia="Calibri" w:hAnsi="Arial" w:cs="Arial"/>
          <w:sz w:val="22"/>
          <w:szCs w:val="22"/>
          <w:lang w:val="sr-Cyrl-RS"/>
        </w:rPr>
        <w:t xml:space="preserve"> </w:t>
      </w:r>
      <w:r w:rsidR="005459F1" w:rsidRPr="00772A66">
        <w:rPr>
          <w:rFonts w:ascii="Arial" w:eastAsia="Calibri" w:hAnsi="Arial" w:cs="Arial"/>
          <w:sz w:val="22"/>
          <w:szCs w:val="22"/>
          <w:lang w:val="sr-Cyrl-RS"/>
        </w:rPr>
        <w:t xml:space="preserve">Међународни дан породица је обележен организацијом </w:t>
      </w:r>
      <w:r w:rsidR="00EE5A4F" w:rsidRPr="00772A66">
        <w:rPr>
          <w:rFonts w:ascii="Arial" w:eastAsia="Calibri" w:hAnsi="Arial" w:cs="Arial"/>
          <w:sz w:val="22"/>
          <w:szCs w:val="22"/>
          <w:lang w:val="sr-Cyrl-RS"/>
        </w:rPr>
        <w:t>квизом знања и журком за децу и СОС родитеље/ПА</w:t>
      </w:r>
      <w:r w:rsidR="00217BDA" w:rsidRPr="00772A66">
        <w:rPr>
          <w:rFonts w:ascii="Arial" w:eastAsia="Calibri" w:hAnsi="Arial" w:cs="Arial"/>
          <w:sz w:val="22"/>
          <w:szCs w:val="22"/>
          <w:lang w:val="sr-Cyrl-RS"/>
        </w:rPr>
        <w:t>.</w:t>
      </w:r>
      <w:r w:rsidR="005459F1" w:rsidRPr="00772A66">
        <w:rPr>
          <w:rFonts w:ascii="Arial" w:eastAsia="Calibri" w:hAnsi="Arial" w:cs="Arial"/>
          <w:sz w:val="22"/>
          <w:szCs w:val="22"/>
          <w:lang w:val="sr-Cyrl-RS"/>
        </w:rPr>
        <w:t xml:space="preserve"> </w:t>
      </w:r>
    </w:p>
    <w:p w14:paraId="5A232FC0" w14:textId="77777777" w:rsidR="00EE5A4F" w:rsidRPr="00772A66" w:rsidRDefault="005459F1" w:rsidP="00232889">
      <w:pPr>
        <w:jc w:val="both"/>
        <w:rPr>
          <w:rFonts w:ascii="Arial" w:eastAsia="Calibri" w:hAnsi="Arial" w:cs="Arial"/>
          <w:sz w:val="22"/>
          <w:szCs w:val="22"/>
          <w:lang w:val="sr-Cyrl-RS"/>
        </w:rPr>
      </w:pPr>
      <w:r w:rsidRPr="00772A66">
        <w:rPr>
          <w:rFonts w:ascii="Arial" w:eastAsia="Calibri" w:hAnsi="Arial" w:cs="Arial"/>
          <w:sz w:val="22"/>
          <w:szCs w:val="22"/>
          <w:lang w:val="sr-Cyrl-RS"/>
        </w:rPr>
        <w:t xml:space="preserve">Међунраодни дан СОС Дечијих села </w:t>
      </w:r>
      <w:r w:rsidR="003222C7" w:rsidRPr="00772A66">
        <w:rPr>
          <w:rFonts w:ascii="Arial" w:eastAsia="Calibri" w:hAnsi="Arial" w:cs="Arial"/>
          <w:sz w:val="22"/>
          <w:szCs w:val="22"/>
          <w:lang w:val="sr-Cyrl-RS"/>
        </w:rPr>
        <w:t>је</w:t>
      </w:r>
      <w:r w:rsidRPr="00772A66">
        <w:rPr>
          <w:rFonts w:ascii="Arial" w:eastAsia="Calibri" w:hAnsi="Arial" w:cs="Arial"/>
          <w:sz w:val="22"/>
          <w:szCs w:val="22"/>
          <w:lang w:val="sr-Cyrl-RS"/>
        </w:rPr>
        <w:t xml:space="preserve"> обележен</w:t>
      </w:r>
      <w:r w:rsidR="00217BDA" w:rsidRPr="00772A66">
        <w:rPr>
          <w:rFonts w:ascii="Arial" w:eastAsia="Calibri" w:hAnsi="Arial" w:cs="Arial"/>
          <w:sz w:val="22"/>
          <w:szCs w:val="22"/>
          <w:lang w:val="sr-Cyrl-RS"/>
        </w:rPr>
        <w:t xml:space="preserve"> организацијом приредбе коју су уприличили  гости     победници емисије ја имам таленат брат и сестра  Пековић. Био је  диван доживљај  слушати њихово виртуозно извођење музике у траја</w:t>
      </w:r>
      <w:r w:rsidR="00D631BD" w:rsidRPr="00772A66">
        <w:rPr>
          <w:rFonts w:ascii="Arial" w:eastAsia="Calibri" w:hAnsi="Arial" w:cs="Arial"/>
          <w:sz w:val="22"/>
          <w:szCs w:val="22"/>
          <w:lang w:val="sr-Cyrl-RS"/>
        </w:rPr>
        <w:t xml:space="preserve">љу од 30 минута. Сви гости који су били </w:t>
      </w:r>
      <w:r w:rsidR="00217BDA" w:rsidRPr="00772A66">
        <w:rPr>
          <w:rFonts w:ascii="Arial" w:eastAsia="Calibri" w:hAnsi="Arial" w:cs="Arial"/>
          <w:sz w:val="22"/>
          <w:szCs w:val="22"/>
          <w:lang w:val="sr-Cyrl-RS"/>
        </w:rPr>
        <w:t xml:space="preserve"> на приредби </w:t>
      </w:r>
      <w:r w:rsidR="00D631BD" w:rsidRPr="00772A66">
        <w:rPr>
          <w:rFonts w:ascii="Arial" w:eastAsia="Calibri" w:hAnsi="Arial" w:cs="Arial"/>
          <w:sz w:val="22"/>
          <w:szCs w:val="22"/>
          <w:lang w:val="sr-Cyrl-RS"/>
        </w:rPr>
        <w:t>су били одшевљени , јер је слушазти ово двоје младих таледнтованих људи  била заиста привилегија.</w:t>
      </w:r>
      <w:r w:rsidR="00401685" w:rsidRPr="00772A66">
        <w:rPr>
          <w:rFonts w:ascii="Arial" w:eastAsia="Calibri" w:hAnsi="Arial" w:cs="Arial"/>
          <w:sz w:val="22"/>
          <w:szCs w:val="22"/>
          <w:lang w:val="sr-Cyrl-RS"/>
        </w:rPr>
        <w:t xml:space="preserve"> </w:t>
      </w:r>
    </w:p>
    <w:p w14:paraId="12EBCA45" w14:textId="77777777" w:rsidR="00401685" w:rsidRPr="00772A66" w:rsidRDefault="00401685" w:rsidP="00232889">
      <w:pPr>
        <w:jc w:val="both"/>
        <w:rPr>
          <w:rFonts w:ascii="Arial" w:eastAsia="Calibri" w:hAnsi="Arial" w:cs="Arial"/>
          <w:sz w:val="22"/>
          <w:szCs w:val="22"/>
          <w:lang w:val="sr-Cyrl-RS"/>
        </w:rPr>
      </w:pPr>
      <w:r w:rsidRPr="00772A66">
        <w:rPr>
          <w:rFonts w:ascii="Arial" w:eastAsia="Calibri" w:hAnsi="Arial" w:cs="Arial"/>
          <w:sz w:val="22"/>
          <w:szCs w:val="22"/>
          <w:lang w:val="sr-Cyrl-RS"/>
        </w:rPr>
        <w:t xml:space="preserve">Обележили смо и </w:t>
      </w:r>
      <w:r w:rsidR="005459F1" w:rsidRPr="00772A66">
        <w:rPr>
          <w:rFonts w:ascii="Arial" w:eastAsia="Calibri" w:hAnsi="Arial" w:cs="Arial"/>
          <w:sz w:val="22"/>
          <w:szCs w:val="22"/>
          <w:lang w:val="sr-Cyrl-RS"/>
        </w:rPr>
        <w:t xml:space="preserve"> Дан Дечијег села Краљево у октобру</w:t>
      </w:r>
      <w:r w:rsidR="00EE5A4F" w:rsidRPr="00772A66">
        <w:rPr>
          <w:rFonts w:ascii="Arial" w:eastAsia="Calibri" w:hAnsi="Arial" w:cs="Arial"/>
          <w:sz w:val="22"/>
          <w:szCs w:val="22"/>
          <w:lang w:val="sr-Cyrl-RS"/>
        </w:rPr>
        <w:t>,</w:t>
      </w:r>
      <w:r w:rsidR="005459F1" w:rsidRPr="00772A66">
        <w:rPr>
          <w:rFonts w:ascii="Arial" w:eastAsia="Calibri" w:hAnsi="Arial" w:cs="Arial"/>
          <w:sz w:val="22"/>
          <w:szCs w:val="22"/>
          <w:lang w:val="sr-Cyrl-RS"/>
        </w:rPr>
        <w:t xml:space="preserve">  </w:t>
      </w:r>
      <w:r w:rsidRPr="00772A66">
        <w:rPr>
          <w:rFonts w:ascii="Arial" w:eastAsia="Calibri" w:hAnsi="Arial" w:cs="Arial"/>
          <w:sz w:val="22"/>
          <w:szCs w:val="22"/>
          <w:lang w:val="sr-Cyrl-RS"/>
        </w:rPr>
        <w:t>такође пригодном приредбом и промоцијом</w:t>
      </w:r>
      <w:r w:rsidR="00EE5A4F" w:rsidRPr="00772A66">
        <w:rPr>
          <w:rFonts w:ascii="Arial" w:eastAsia="Calibri" w:hAnsi="Arial" w:cs="Arial"/>
          <w:sz w:val="22"/>
          <w:szCs w:val="22"/>
          <w:lang w:val="sr-Cyrl-RS"/>
        </w:rPr>
        <w:t xml:space="preserve"> свог рада </w:t>
      </w:r>
      <w:r w:rsidRPr="00772A66">
        <w:rPr>
          <w:rFonts w:ascii="Arial" w:eastAsia="Calibri" w:hAnsi="Arial" w:cs="Arial"/>
          <w:sz w:val="22"/>
          <w:szCs w:val="22"/>
          <w:lang w:val="sr-Cyrl-RS"/>
        </w:rPr>
        <w:t xml:space="preserve"> на Тргу Српских ратника. </w:t>
      </w:r>
    </w:p>
    <w:p w14:paraId="7ABB73A8" w14:textId="77777777" w:rsidR="001D1DA4" w:rsidRPr="00772A66" w:rsidRDefault="00401685" w:rsidP="00232889">
      <w:pPr>
        <w:jc w:val="both"/>
        <w:rPr>
          <w:rFonts w:ascii="Arial" w:eastAsia="Calibri" w:hAnsi="Arial" w:cs="Arial"/>
          <w:b/>
          <w:sz w:val="22"/>
          <w:szCs w:val="22"/>
          <w:lang w:val="sr-Cyrl-RS"/>
        </w:rPr>
      </w:pPr>
      <w:r w:rsidRPr="00772A66">
        <w:rPr>
          <w:rFonts w:ascii="Arial" w:eastAsia="Calibri" w:hAnsi="Arial" w:cs="Arial"/>
          <w:sz w:val="22"/>
          <w:szCs w:val="22"/>
          <w:lang w:val="sr-Cyrl-RS"/>
        </w:rPr>
        <w:t>М</w:t>
      </w:r>
      <w:r w:rsidR="003222C7" w:rsidRPr="00772A66">
        <w:rPr>
          <w:rFonts w:ascii="Arial" w:eastAsia="Calibri" w:hAnsi="Arial" w:cs="Arial"/>
          <w:sz w:val="22"/>
          <w:szCs w:val="22"/>
          <w:lang w:val="sr-Cyrl-RS"/>
        </w:rPr>
        <w:t>еђународни дан детета  кроз  спортско-забавне активности за децу</w:t>
      </w:r>
      <w:r w:rsidR="003222C7" w:rsidRPr="00772A66">
        <w:rPr>
          <w:rFonts w:ascii="Arial" w:eastAsia="Calibri" w:hAnsi="Arial" w:cs="Arial"/>
          <w:b/>
          <w:sz w:val="22"/>
          <w:szCs w:val="22"/>
          <w:lang w:val="sr-Cyrl-RS"/>
        </w:rPr>
        <w:t xml:space="preserve"> </w:t>
      </w:r>
      <w:r w:rsidR="00AE6E28" w:rsidRPr="00772A66">
        <w:rPr>
          <w:rFonts w:ascii="Arial" w:eastAsia="Calibri" w:hAnsi="Arial" w:cs="Arial"/>
          <w:sz w:val="22"/>
          <w:szCs w:val="22"/>
          <w:lang w:val="sr-Cyrl-RS"/>
        </w:rPr>
        <w:t xml:space="preserve">Обележавање Новогодишњих и Божићних празника је започело даривањима и низом активности још почетком децембра. </w:t>
      </w:r>
      <w:r w:rsidR="000F3986" w:rsidRPr="00772A66">
        <w:rPr>
          <w:rFonts w:ascii="Arial" w:eastAsia="Calibri" w:hAnsi="Arial" w:cs="Arial"/>
          <w:sz w:val="22"/>
          <w:szCs w:val="22"/>
          <w:lang w:val="sr-Cyrl-RS"/>
        </w:rPr>
        <w:t xml:space="preserve"> </w:t>
      </w:r>
      <w:r w:rsidR="00AE6E28" w:rsidRPr="00772A66">
        <w:rPr>
          <w:rFonts w:ascii="Arial" w:eastAsia="Calibri" w:hAnsi="Arial" w:cs="Arial"/>
          <w:sz w:val="22"/>
          <w:szCs w:val="22"/>
          <w:lang w:val="sr-Cyrl-RS"/>
        </w:rPr>
        <w:t>Био је то диван и узбудљив период у Дечијем селу</w:t>
      </w:r>
      <w:r w:rsidR="000F3986" w:rsidRPr="00772A66">
        <w:rPr>
          <w:rFonts w:ascii="Arial" w:eastAsia="Calibri" w:hAnsi="Arial" w:cs="Arial"/>
          <w:sz w:val="22"/>
          <w:szCs w:val="22"/>
          <w:lang w:val="sr-Cyrl-RS"/>
        </w:rPr>
        <w:t>, а ми смо</w:t>
      </w:r>
      <w:r w:rsidR="001D1DA4" w:rsidRPr="00772A66">
        <w:rPr>
          <w:rFonts w:ascii="Arial" w:eastAsia="Calibri" w:hAnsi="Arial" w:cs="Arial"/>
          <w:sz w:val="22"/>
          <w:szCs w:val="22"/>
          <w:lang w:val="sr-Cyrl-RS"/>
        </w:rPr>
        <w:t xml:space="preserve"> </w:t>
      </w:r>
      <w:r w:rsidR="005459F1" w:rsidRPr="00772A66">
        <w:rPr>
          <w:rFonts w:ascii="Arial" w:eastAsia="Calibri" w:hAnsi="Arial" w:cs="Arial"/>
          <w:sz w:val="22"/>
          <w:szCs w:val="22"/>
          <w:lang w:val="sr-Cyrl-RS"/>
        </w:rPr>
        <w:t xml:space="preserve"> </w:t>
      </w:r>
      <w:r w:rsidR="000F3986" w:rsidRPr="00772A66">
        <w:rPr>
          <w:rFonts w:ascii="Arial" w:eastAsia="Calibri" w:hAnsi="Arial" w:cs="Arial"/>
          <w:sz w:val="22"/>
          <w:szCs w:val="22"/>
          <w:lang w:val="sr-Cyrl-RS"/>
        </w:rPr>
        <w:t xml:space="preserve"> б</w:t>
      </w:r>
      <w:r w:rsidR="00B21D6D" w:rsidRPr="00772A66">
        <w:rPr>
          <w:rFonts w:ascii="Arial" w:eastAsia="Calibri" w:hAnsi="Arial" w:cs="Arial"/>
          <w:sz w:val="22"/>
          <w:szCs w:val="22"/>
          <w:lang w:val="sr-Cyrl-RS"/>
        </w:rPr>
        <w:t>или смо доб</w:t>
      </w:r>
      <w:r w:rsidR="00007C86" w:rsidRPr="00772A66">
        <w:rPr>
          <w:rFonts w:ascii="Arial" w:eastAsia="Calibri" w:hAnsi="Arial" w:cs="Arial"/>
          <w:sz w:val="22"/>
          <w:szCs w:val="22"/>
          <w:lang w:val="sr-Cyrl-RS"/>
        </w:rPr>
        <w:t xml:space="preserve">ри домаћини </w:t>
      </w:r>
      <w:r w:rsidR="000F3986" w:rsidRPr="00772A66">
        <w:rPr>
          <w:rFonts w:ascii="Arial" w:eastAsia="Calibri" w:hAnsi="Arial" w:cs="Arial"/>
          <w:sz w:val="22"/>
          <w:szCs w:val="22"/>
          <w:lang w:val="sr-Cyrl-RS"/>
        </w:rPr>
        <w:t xml:space="preserve">свим гостима </w:t>
      </w:r>
      <w:r w:rsidR="00007C86" w:rsidRPr="00772A66">
        <w:rPr>
          <w:rFonts w:ascii="Arial" w:eastAsia="Calibri" w:hAnsi="Arial" w:cs="Arial"/>
          <w:sz w:val="22"/>
          <w:szCs w:val="22"/>
          <w:lang w:val="sr-Cyrl-RS"/>
        </w:rPr>
        <w:t xml:space="preserve"> током 20</w:t>
      </w:r>
      <w:r w:rsidR="005642C1" w:rsidRPr="00772A66">
        <w:rPr>
          <w:rFonts w:ascii="Arial" w:eastAsia="Calibri" w:hAnsi="Arial" w:cs="Arial"/>
          <w:sz w:val="22"/>
          <w:szCs w:val="22"/>
          <w:lang w:val="sr-Cyrl-RS"/>
        </w:rPr>
        <w:t>17</w:t>
      </w:r>
      <w:r w:rsidR="00B21D6D" w:rsidRPr="00772A66">
        <w:rPr>
          <w:rFonts w:ascii="Arial" w:eastAsia="Calibri" w:hAnsi="Arial" w:cs="Arial"/>
          <w:sz w:val="22"/>
          <w:szCs w:val="22"/>
          <w:lang w:val="sr-Cyrl-RS"/>
        </w:rPr>
        <w:t>.г</w:t>
      </w:r>
    </w:p>
    <w:p w14:paraId="0450F5E3" w14:textId="77777777" w:rsidR="00B21D6D" w:rsidRPr="00772A66" w:rsidRDefault="00B21D6D" w:rsidP="00B21D6D">
      <w:pPr>
        <w:jc w:val="both"/>
        <w:rPr>
          <w:rFonts w:ascii="Arial" w:eastAsia="Calibri" w:hAnsi="Arial" w:cs="Arial"/>
          <w:sz w:val="22"/>
          <w:szCs w:val="22"/>
          <w:lang w:val="sr-Cyrl-RS"/>
        </w:rPr>
      </w:pPr>
      <w:r w:rsidRPr="00772A66">
        <w:rPr>
          <w:rFonts w:ascii="Arial" w:eastAsia="Calibri" w:hAnsi="Arial" w:cs="Arial"/>
          <w:sz w:val="22"/>
          <w:szCs w:val="22"/>
          <w:lang w:val="sr-Cyrl-RS"/>
        </w:rPr>
        <w:t xml:space="preserve"> </w:t>
      </w:r>
    </w:p>
    <w:p w14:paraId="30F5B0B3" w14:textId="77777777" w:rsidR="00BB4557" w:rsidRPr="00772A66" w:rsidRDefault="00BB4557" w:rsidP="00BB4557">
      <w:pPr>
        <w:jc w:val="both"/>
        <w:rPr>
          <w:rFonts w:ascii="Arial" w:eastAsia="Calibri" w:hAnsi="Arial" w:cs="Arial"/>
          <w:sz w:val="22"/>
          <w:szCs w:val="22"/>
          <w:lang w:val="sr-Cyrl-RS"/>
        </w:rPr>
      </w:pPr>
      <w:r w:rsidRPr="00772A66">
        <w:rPr>
          <w:rFonts w:ascii="Arial" w:eastAsia="Calibri" w:hAnsi="Arial" w:cs="Arial"/>
          <w:sz w:val="22"/>
          <w:szCs w:val="22"/>
          <w:lang w:val="sr-Cyrl-RS"/>
        </w:rPr>
        <w:t xml:space="preserve">У априлу 2017. </w:t>
      </w:r>
      <w:r w:rsidR="00C00B01">
        <w:rPr>
          <w:rFonts w:ascii="Arial" w:eastAsia="Calibri" w:hAnsi="Arial" w:cs="Arial"/>
          <w:sz w:val="22"/>
          <w:szCs w:val="22"/>
          <w:lang w:val="sr-Cyrl-RS"/>
        </w:rPr>
        <w:t>г</w:t>
      </w:r>
      <w:r w:rsidRPr="00772A66">
        <w:rPr>
          <w:rFonts w:ascii="Arial" w:eastAsia="Calibri" w:hAnsi="Arial" w:cs="Arial"/>
          <w:sz w:val="22"/>
          <w:szCs w:val="22"/>
          <w:lang w:val="sr-Cyrl-RS"/>
        </w:rPr>
        <w:t xml:space="preserve">одине Дечије село посетио је Мистер универзума, Алекса Гавриловић, младић који је победио на овом избору лепоте. Он се иначе бави хуманитарним радом и овом приликом он је се упознао са нашим радом, децом, и испричао детаље из његовог живота са поруком колико је битно да човек улаже у образовање и колико је то значајно за његов даљи развој. </w:t>
      </w:r>
    </w:p>
    <w:p w14:paraId="5C889572" w14:textId="77777777" w:rsidR="00BB4557" w:rsidRPr="00772A66" w:rsidRDefault="00BB4557" w:rsidP="00BB4557">
      <w:pPr>
        <w:jc w:val="both"/>
        <w:rPr>
          <w:rFonts w:ascii="Arial" w:eastAsia="Calibri" w:hAnsi="Arial" w:cs="Arial"/>
          <w:sz w:val="22"/>
          <w:szCs w:val="22"/>
          <w:lang w:val="sr-Cyrl-RS"/>
        </w:rPr>
      </w:pPr>
      <w:r w:rsidRPr="00772A66">
        <w:rPr>
          <w:rFonts w:ascii="Arial" w:eastAsia="Calibri" w:hAnsi="Arial" w:cs="Arial"/>
          <w:sz w:val="22"/>
          <w:szCs w:val="22"/>
          <w:lang w:val="sr-Cyrl-RS"/>
        </w:rPr>
        <w:t xml:space="preserve">У марту 2017. </w:t>
      </w:r>
      <w:r w:rsidR="00C00B01">
        <w:rPr>
          <w:rFonts w:ascii="Arial" w:eastAsia="Calibri" w:hAnsi="Arial" w:cs="Arial"/>
          <w:sz w:val="22"/>
          <w:szCs w:val="22"/>
          <w:lang w:val="sr-Cyrl-RS"/>
        </w:rPr>
        <w:t>г</w:t>
      </w:r>
      <w:r w:rsidRPr="00772A66">
        <w:rPr>
          <w:rFonts w:ascii="Arial" w:eastAsia="Calibri" w:hAnsi="Arial" w:cs="Arial"/>
          <w:sz w:val="22"/>
          <w:szCs w:val="22"/>
          <w:lang w:val="sr-Cyrl-RS"/>
        </w:rPr>
        <w:t xml:space="preserve">одине Дечије село посетили су ђаци из ОШ „Бане Миленковић“ из Новог Села код Врњачке Бање. Они су у склопу часа грађанског васпитања обишли село, упознали се са нашим радом и при том за децу спремили скромне поклоне. </w:t>
      </w:r>
    </w:p>
    <w:p w14:paraId="7EDA2F1F" w14:textId="77777777" w:rsidR="00BB4557" w:rsidRPr="00772A66" w:rsidRDefault="00BB4557" w:rsidP="00BB4557">
      <w:pPr>
        <w:jc w:val="both"/>
        <w:rPr>
          <w:rFonts w:ascii="Arial" w:eastAsia="Calibri" w:hAnsi="Arial" w:cs="Arial"/>
          <w:sz w:val="22"/>
          <w:szCs w:val="22"/>
          <w:lang w:val="sr-Cyrl-RS"/>
        </w:rPr>
      </w:pPr>
    </w:p>
    <w:p w14:paraId="134EAA02" w14:textId="77777777" w:rsidR="00BB4557" w:rsidRPr="00772A66" w:rsidRDefault="00BB4557" w:rsidP="00BB4557">
      <w:pPr>
        <w:jc w:val="both"/>
        <w:rPr>
          <w:rFonts w:ascii="Arial" w:eastAsia="Calibri" w:hAnsi="Arial" w:cs="Arial"/>
          <w:sz w:val="22"/>
          <w:szCs w:val="22"/>
          <w:lang w:val="sr-Cyrl-RS"/>
        </w:rPr>
      </w:pPr>
      <w:r w:rsidRPr="00772A66">
        <w:rPr>
          <w:rFonts w:ascii="Arial" w:eastAsia="Calibri" w:hAnsi="Arial" w:cs="Arial"/>
          <w:sz w:val="22"/>
          <w:szCs w:val="22"/>
          <w:lang w:val="sr-Cyrl-RS"/>
        </w:rPr>
        <w:t xml:space="preserve">Дечије село су такође посетили представници и неколико ђака из Средње школе за информационе технологије (ИТХС) из Београда и представили </w:t>
      </w:r>
      <w:r w:rsidRPr="00772A66">
        <w:rPr>
          <w:rFonts w:ascii="Arial" w:eastAsia="Calibri" w:hAnsi="Arial" w:cs="Arial"/>
          <w:sz w:val="22"/>
          <w:szCs w:val="22"/>
          <w:lang w:val="sr-Cyrl-RS"/>
        </w:rPr>
        <w:lastRenderedPageBreak/>
        <w:t xml:space="preserve">свој рад. Такође су се упознали са радом Дечијег села и деци донирали одређену количину школског прибора. </w:t>
      </w:r>
    </w:p>
    <w:p w14:paraId="4BDCB803" w14:textId="77777777" w:rsidR="00BB4557" w:rsidRPr="00772A66" w:rsidRDefault="00BB4557" w:rsidP="00BB4557">
      <w:pPr>
        <w:jc w:val="both"/>
        <w:rPr>
          <w:rFonts w:ascii="Arial" w:eastAsia="Calibri" w:hAnsi="Arial" w:cs="Arial"/>
          <w:sz w:val="22"/>
          <w:szCs w:val="22"/>
          <w:lang w:val="sr-Cyrl-RS"/>
        </w:rPr>
      </w:pPr>
    </w:p>
    <w:p w14:paraId="6D8C2826" w14:textId="77777777" w:rsidR="00BB4557" w:rsidRPr="00772A66" w:rsidRDefault="00BB4557" w:rsidP="00BB4557">
      <w:pPr>
        <w:jc w:val="both"/>
        <w:rPr>
          <w:rFonts w:ascii="Arial" w:eastAsia="Calibri" w:hAnsi="Arial" w:cs="Arial"/>
          <w:sz w:val="22"/>
          <w:szCs w:val="22"/>
          <w:lang w:val="sr-Cyrl-RS"/>
        </w:rPr>
      </w:pPr>
      <w:r w:rsidRPr="00772A66">
        <w:rPr>
          <w:rFonts w:ascii="Arial" w:eastAsia="Calibri" w:hAnsi="Arial" w:cs="Arial"/>
          <w:sz w:val="22"/>
          <w:szCs w:val="22"/>
          <w:lang w:val="sr-Cyrl-RS"/>
        </w:rPr>
        <w:t xml:space="preserve">2017. </w:t>
      </w:r>
      <w:r w:rsidR="00C00B01">
        <w:rPr>
          <w:rFonts w:ascii="Arial" w:eastAsia="Calibri" w:hAnsi="Arial" w:cs="Arial"/>
          <w:sz w:val="22"/>
          <w:szCs w:val="22"/>
          <w:lang w:val="sr-Cyrl-RS"/>
        </w:rPr>
        <w:t>г</w:t>
      </w:r>
      <w:r w:rsidRPr="00772A66">
        <w:rPr>
          <w:rFonts w:ascii="Arial" w:eastAsia="Calibri" w:hAnsi="Arial" w:cs="Arial"/>
          <w:sz w:val="22"/>
          <w:szCs w:val="22"/>
          <w:lang w:val="sr-Cyrl-RS"/>
        </w:rPr>
        <w:t xml:space="preserve">одине, у августу, Дечије село посетили су представници КУД „ Морава“ из Штудгаргта и том приликом донели поклоне школског прибора и ранчева за три ученика првог разреда. </w:t>
      </w:r>
    </w:p>
    <w:p w14:paraId="34ED2A93" w14:textId="77777777" w:rsidR="00BB4557" w:rsidRPr="00772A66" w:rsidRDefault="00BB4557" w:rsidP="00BB4557">
      <w:pPr>
        <w:jc w:val="both"/>
        <w:rPr>
          <w:rFonts w:ascii="Arial" w:eastAsia="Calibri" w:hAnsi="Arial" w:cs="Arial"/>
          <w:sz w:val="22"/>
          <w:szCs w:val="22"/>
          <w:lang w:val="sr-Cyrl-RS"/>
        </w:rPr>
      </w:pPr>
    </w:p>
    <w:p w14:paraId="09870B1E" w14:textId="77777777" w:rsidR="00477336" w:rsidRPr="00772A66" w:rsidRDefault="00781A62" w:rsidP="00B21D6D">
      <w:pPr>
        <w:jc w:val="both"/>
        <w:rPr>
          <w:rFonts w:ascii="Arial" w:eastAsia="Calibri" w:hAnsi="Arial" w:cs="Arial"/>
          <w:sz w:val="22"/>
          <w:szCs w:val="22"/>
          <w:lang w:val="sr-Cyrl-RS"/>
        </w:rPr>
      </w:pPr>
      <w:r w:rsidRPr="00772A66">
        <w:rPr>
          <w:rFonts w:ascii="Arial" w:eastAsia="Calibri" w:hAnsi="Arial" w:cs="Arial"/>
          <w:sz w:val="22"/>
          <w:szCs w:val="22"/>
          <w:lang w:val="sr-Cyrl-RS"/>
        </w:rPr>
        <w:t>О</w:t>
      </w:r>
      <w:r w:rsidR="00B21D6D" w:rsidRPr="00772A66">
        <w:rPr>
          <w:rFonts w:ascii="Arial" w:eastAsia="Calibri" w:hAnsi="Arial" w:cs="Arial"/>
          <w:sz w:val="22"/>
          <w:szCs w:val="22"/>
          <w:lang w:val="sr-Cyrl-RS"/>
        </w:rPr>
        <w:t xml:space="preserve">д </w:t>
      </w:r>
      <w:r w:rsidR="00BB4557" w:rsidRPr="00772A66">
        <w:rPr>
          <w:rFonts w:ascii="Arial" w:eastAsia="Calibri" w:hAnsi="Arial" w:cs="Arial"/>
          <w:sz w:val="22"/>
          <w:szCs w:val="22"/>
          <w:lang w:val="sr-Cyrl-RS"/>
        </w:rPr>
        <w:t>новог ресторана са базеном с</w:t>
      </w:r>
      <w:r w:rsidR="00477336" w:rsidRPr="00772A66">
        <w:rPr>
          <w:rFonts w:ascii="Arial" w:eastAsia="Calibri" w:hAnsi="Arial" w:cs="Arial"/>
          <w:sz w:val="22"/>
          <w:szCs w:val="22"/>
          <w:lang w:val="sr-Cyrl-RS"/>
        </w:rPr>
        <w:t xml:space="preserve">у деца добила </w:t>
      </w:r>
      <w:r w:rsidR="00B21D6D" w:rsidRPr="00772A66">
        <w:rPr>
          <w:rFonts w:ascii="Arial" w:eastAsia="Calibri" w:hAnsi="Arial" w:cs="Arial"/>
          <w:sz w:val="22"/>
          <w:szCs w:val="22"/>
          <w:lang w:val="sr-Cyrl-RS"/>
        </w:rPr>
        <w:t xml:space="preserve"> одређен број бесплатних карата за </w:t>
      </w:r>
      <w:r w:rsidR="00477336" w:rsidRPr="00772A66">
        <w:rPr>
          <w:rFonts w:ascii="Arial" w:eastAsia="Calibri" w:hAnsi="Arial" w:cs="Arial"/>
          <w:sz w:val="22"/>
          <w:szCs w:val="22"/>
          <w:lang w:val="sr-Cyrl-RS"/>
        </w:rPr>
        <w:t>базен на који су одлазили у складу са жељама и могућностима.</w:t>
      </w:r>
    </w:p>
    <w:p w14:paraId="1CC23CD7" w14:textId="77777777" w:rsidR="00B21D6D" w:rsidRPr="00772A66" w:rsidRDefault="00477336" w:rsidP="00B21D6D">
      <w:pPr>
        <w:jc w:val="both"/>
        <w:rPr>
          <w:rFonts w:ascii="Arial" w:eastAsia="Calibri" w:hAnsi="Arial" w:cs="Arial"/>
          <w:sz w:val="22"/>
          <w:szCs w:val="22"/>
          <w:lang w:val="sr-Cyrl-RS"/>
        </w:rPr>
      </w:pPr>
      <w:r w:rsidRPr="00772A66">
        <w:rPr>
          <w:rFonts w:ascii="Arial" w:eastAsia="Calibri" w:hAnsi="Arial" w:cs="Arial"/>
          <w:sz w:val="22"/>
          <w:szCs w:val="22"/>
          <w:lang w:val="sr-Cyrl-RS"/>
        </w:rPr>
        <w:t xml:space="preserve">Од једне донаторке су деца и СОС родитељи/ ПА  добила карте за биоскопску  представу  по избору и кокице </w:t>
      </w:r>
      <w:r w:rsidR="00B21D6D" w:rsidRPr="00772A66">
        <w:rPr>
          <w:rFonts w:ascii="Arial" w:eastAsia="Calibri" w:hAnsi="Arial" w:cs="Arial"/>
          <w:sz w:val="22"/>
          <w:szCs w:val="22"/>
          <w:lang w:val="sr-Cyrl-RS"/>
        </w:rPr>
        <w:t xml:space="preserve">. </w:t>
      </w:r>
    </w:p>
    <w:p w14:paraId="62A4CDC2" w14:textId="77777777" w:rsidR="00B21D6D" w:rsidRPr="00772A66" w:rsidRDefault="00B21D6D" w:rsidP="00B21D6D">
      <w:pPr>
        <w:jc w:val="both"/>
        <w:rPr>
          <w:rFonts w:ascii="Arial" w:eastAsia="Calibri" w:hAnsi="Arial" w:cs="Arial"/>
          <w:sz w:val="22"/>
          <w:szCs w:val="22"/>
          <w:lang w:val="sr-Cyrl-RS"/>
        </w:rPr>
      </w:pPr>
    </w:p>
    <w:p w14:paraId="67767A85" w14:textId="77777777" w:rsidR="009B2EA5" w:rsidRPr="00772A66" w:rsidRDefault="005E67A0" w:rsidP="009B2EA5">
      <w:pPr>
        <w:jc w:val="both"/>
        <w:rPr>
          <w:rFonts w:ascii="Arial" w:eastAsia="Calibri" w:hAnsi="Arial" w:cs="Arial"/>
          <w:sz w:val="22"/>
          <w:szCs w:val="22"/>
          <w:lang w:val="sr-Cyrl-RS"/>
        </w:rPr>
      </w:pPr>
      <w:r w:rsidRPr="00772A66">
        <w:rPr>
          <w:rFonts w:ascii="Arial" w:eastAsia="Calibri" w:hAnsi="Arial" w:cs="Arial"/>
          <w:sz w:val="22"/>
          <w:szCs w:val="22"/>
          <w:lang w:val="sr-Cyrl-RS"/>
        </w:rPr>
        <w:t>Ове године су нам предновогодишњи празници били заиста посебни јер смо</w:t>
      </w:r>
      <w:r w:rsidR="00B21D6D" w:rsidRPr="00772A66">
        <w:rPr>
          <w:rFonts w:ascii="Arial" w:eastAsia="Calibri" w:hAnsi="Arial" w:cs="Arial"/>
          <w:sz w:val="22"/>
          <w:szCs w:val="22"/>
          <w:lang w:val="sr-Cyrl-RS"/>
        </w:rPr>
        <w:t xml:space="preserve">  током децембра,</w:t>
      </w:r>
      <w:r w:rsidRPr="00772A66">
        <w:rPr>
          <w:rFonts w:ascii="Arial" w:eastAsia="Calibri" w:hAnsi="Arial" w:cs="Arial"/>
          <w:sz w:val="22"/>
          <w:szCs w:val="22"/>
          <w:lang w:val="sr-Cyrl-RS"/>
        </w:rPr>
        <w:t xml:space="preserve"> скоро сваког другог дана имали госте у  Дечије селу. По</w:t>
      </w:r>
      <w:r w:rsidR="00B21D6D" w:rsidRPr="00772A66">
        <w:rPr>
          <w:rFonts w:ascii="Arial" w:eastAsia="Calibri" w:hAnsi="Arial" w:cs="Arial"/>
          <w:sz w:val="22"/>
          <w:szCs w:val="22"/>
          <w:lang w:val="sr-Cyrl-RS"/>
        </w:rPr>
        <w:t xml:space="preserve">сетили су </w:t>
      </w:r>
      <w:r w:rsidRPr="00772A66">
        <w:rPr>
          <w:rFonts w:ascii="Arial" w:eastAsia="Calibri" w:hAnsi="Arial" w:cs="Arial"/>
          <w:sz w:val="22"/>
          <w:szCs w:val="22"/>
          <w:lang w:val="sr-Cyrl-RS"/>
        </w:rPr>
        <w:t xml:space="preserve">нас </w:t>
      </w:r>
      <w:r w:rsidR="00B21D6D" w:rsidRPr="00772A66">
        <w:rPr>
          <w:rFonts w:ascii="Arial" w:eastAsia="Calibri" w:hAnsi="Arial" w:cs="Arial"/>
          <w:sz w:val="22"/>
          <w:szCs w:val="22"/>
          <w:lang w:val="sr-Cyrl-RS"/>
        </w:rPr>
        <w:t xml:space="preserve">разни донатори од којих треба издвојити компаније: </w:t>
      </w:r>
      <w:r w:rsidR="002F2ED2" w:rsidRPr="00772A66">
        <w:rPr>
          <w:rFonts w:ascii="Arial" w:eastAsia="Calibri" w:hAnsi="Arial" w:cs="Arial"/>
          <w:sz w:val="22"/>
          <w:szCs w:val="22"/>
          <w:lang w:val="sr-Cyrl-RS"/>
        </w:rPr>
        <w:t xml:space="preserve">ГИР, </w:t>
      </w:r>
      <w:r w:rsidR="000F741F" w:rsidRPr="00772A66">
        <w:rPr>
          <w:rFonts w:ascii="Arial" w:eastAsia="Calibri" w:hAnsi="Arial" w:cs="Arial"/>
          <w:sz w:val="22"/>
          <w:szCs w:val="22"/>
          <w:lang w:val="sr-Cyrl-RS"/>
        </w:rPr>
        <w:t xml:space="preserve"> </w:t>
      </w:r>
      <w:r w:rsidR="00B21D6D" w:rsidRPr="00772A66">
        <w:rPr>
          <w:rFonts w:ascii="Arial" w:eastAsia="Calibri" w:hAnsi="Arial" w:cs="Arial"/>
          <w:sz w:val="22"/>
          <w:szCs w:val="22"/>
          <w:lang w:val="sr-Cyrl-RS"/>
        </w:rPr>
        <w:t>ДМ, И</w:t>
      </w:r>
      <w:r w:rsidR="000F741F" w:rsidRPr="00772A66">
        <w:rPr>
          <w:rFonts w:ascii="Arial" w:eastAsia="Calibri" w:hAnsi="Arial" w:cs="Arial"/>
          <w:sz w:val="22"/>
          <w:szCs w:val="22"/>
          <w:lang w:val="sr-Cyrl-RS"/>
        </w:rPr>
        <w:t>ДЕА</w:t>
      </w:r>
      <w:r w:rsidR="00B21D6D" w:rsidRPr="00772A66">
        <w:rPr>
          <w:rFonts w:ascii="Arial" w:eastAsia="Calibri" w:hAnsi="Arial" w:cs="Arial"/>
          <w:sz w:val="22"/>
          <w:szCs w:val="22"/>
          <w:lang w:val="sr-Cyrl-RS"/>
        </w:rPr>
        <w:t>,</w:t>
      </w:r>
      <w:r w:rsidR="000F741F" w:rsidRPr="00772A66">
        <w:rPr>
          <w:rFonts w:ascii="Arial" w:eastAsia="Calibri" w:hAnsi="Arial" w:cs="Arial"/>
          <w:sz w:val="22"/>
          <w:szCs w:val="22"/>
          <w:lang w:val="sr-Cyrl-RS"/>
        </w:rPr>
        <w:t xml:space="preserve"> </w:t>
      </w:r>
      <w:r w:rsidR="000F741F" w:rsidRPr="00772A66">
        <w:rPr>
          <w:rFonts w:ascii="Arial" w:eastAsia="Calibri" w:hAnsi="Arial" w:cs="Arial"/>
          <w:sz w:val="22"/>
          <w:szCs w:val="22"/>
          <w:lang w:val="sr-Latn-RS"/>
        </w:rPr>
        <w:t>Ernest</w:t>
      </w:r>
      <w:r w:rsidR="000F741F" w:rsidRPr="00772A66">
        <w:rPr>
          <w:rFonts w:ascii="Arial" w:eastAsia="Calibri" w:hAnsi="Arial" w:cs="Arial"/>
          <w:sz w:val="22"/>
          <w:szCs w:val="22"/>
        </w:rPr>
        <w:t>&amp;</w:t>
      </w:r>
      <w:r w:rsidR="000F741F" w:rsidRPr="00772A66">
        <w:rPr>
          <w:rFonts w:ascii="Arial" w:eastAsia="Calibri" w:hAnsi="Arial" w:cs="Arial"/>
          <w:sz w:val="22"/>
          <w:szCs w:val="22"/>
          <w:lang w:val="sr-Latn-RS"/>
        </w:rPr>
        <w:t xml:space="preserve">Young, </w:t>
      </w:r>
      <w:r w:rsidR="000F741F" w:rsidRPr="00772A66">
        <w:rPr>
          <w:rFonts w:ascii="Arial" w:eastAsia="Calibri" w:hAnsi="Arial" w:cs="Arial"/>
          <w:sz w:val="22"/>
          <w:szCs w:val="22"/>
          <w:lang w:val="sr-Cyrl-RS"/>
        </w:rPr>
        <w:t>МК група</w:t>
      </w:r>
      <w:r w:rsidR="00B21D6D" w:rsidRPr="00772A66">
        <w:rPr>
          <w:rFonts w:ascii="Arial" w:eastAsia="Calibri" w:hAnsi="Arial" w:cs="Arial"/>
          <w:sz w:val="22"/>
          <w:szCs w:val="22"/>
          <w:lang w:val="sr-Cyrl-RS"/>
        </w:rPr>
        <w:t>.</w:t>
      </w:r>
    </w:p>
    <w:p w14:paraId="47472180" w14:textId="77777777" w:rsidR="001D1DA4" w:rsidRPr="00772A66" w:rsidRDefault="001D1DA4" w:rsidP="00A25286">
      <w:pPr>
        <w:jc w:val="both"/>
        <w:rPr>
          <w:rFonts w:ascii="Arial" w:hAnsi="Arial" w:cs="Arial"/>
          <w:sz w:val="22"/>
          <w:szCs w:val="22"/>
          <w:lang w:val="sr-Cyrl-RS"/>
        </w:rPr>
      </w:pPr>
    </w:p>
    <w:p w14:paraId="0EDCF588" w14:textId="77777777" w:rsidR="000F741F" w:rsidRPr="00772A66" w:rsidRDefault="001419EF" w:rsidP="000F741F">
      <w:pPr>
        <w:jc w:val="both"/>
        <w:rPr>
          <w:rFonts w:ascii="Arial" w:hAnsi="Arial" w:cs="Arial"/>
          <w:sz w:val="22"/>
          <w:szCs w:val="22"/>
          <w:lang w:val="sr-Cyrl-RS"/>
        </w:rPr>
      </w:pPr>
      <w:r w:rsidRPr="00772A66">
        <w:rPr>
          <w:rFonts w:ascii="Arial" w:hAnsi="Arial" w:cs="Arial"/>
          <w:sz w:val="22"/>
          <w:szCs w:val="22"/>
          <w:lang w:val="sr-Cyrl-RS"/>
        </w:rPr>
        <w:t xml:space="preserve">Током летњег распуста организовано је летовање </w:t>
      </w:r>
      <w:r w:rsidR="000F741F" w:rsidRPr="00772A66">
        <w:rPr>
          <w:rFonts w:ascii="Arial" w:hAnsi="Arial" w:cs="Arial"/>
          <w:sz w:val="22"/>
          <w:szCs w:val="22"/>
          <w:lang w:val="sr-Cyrl-RS"/>
        </w:rPr>
        <w:t xml:space="preserve">У јулу 2017. </w:t>
      </w:r>
      <w:r w:rsidR="00C00B01">
        <w:rPr>
          <w:rFonts w:ascii="Arial" w:hAnsi="Arial" w:cs="Arial"/>
          <w:sz w:val="22"/>
          <w:szCs w:val="22"/>
          <w:lang w:val="sr-Cyrl-RS"/>
        </w:rPr>
        <w:t>г</w:t>
      </w:r>
      <w:r w:rsidR="000F741F" w:rsidRPr="00772A66">
        <w:rPr>
          <w:rFonts w:ascii="Arial" w:hAnsi="Arial" w:cs="Arial"/>
          <w:sz w:val="22"/>
          <w:szCs w:val="22"/>
          <w:lang w:val="sr-Cyrl-RS"/>
        </w:rPr>
        <w:t xml:space="preserve">одине, 32 деце из СОС Дечијег села Краљево, летовало је у Калдонацу, у Италији. Ово је био десети пут да су деца из Дечијег села Краљево боравила у овом Међународном кампу. </w:t>
      </w:r>
    </w:p>
    <w:p w14:paraId="4DC42791" w14:textId="77777777" w:rsidR="00A25286" w:rsidRPr="00772A66" w:rsidRDefault="000F741F" w:rsidP="00A25286">
      <w:pPr>
        <w:jc w:val="both"/>
        <w:rPr>
          <w:rFonts w:ascii="Arial" w:hAnsi="Arial" w:cs="Arial"/>
          <w:sz w:val="22"/>
          <w:szCs w:val="22"/>
          <w:lang w:val="sr-Cyrl-RS"/>
        </w:rPr>
      </w:pPr>
      <w:r w:rsidRPr="00772A66">
        <w:rPr>
          <w:rFonts w:ascii="Arial" w:hAnsi="Arial" w:cs="Arial"/>
          <w:sz w:val="22"/>
          <w:szCs w:val="22"/>
          <w:lang w:val="sr-Cyrl-RS"/>
        </w:rPr>
        <w:t>Летовањ</w:t>
      </w:r>
      <w:r w:rsidR="00111926" w:rsidRPr="00772A66">
        <w:rPr>
          <w:rFonts w:ascii="Arial" w:hAnsi="Arial" w:cs="Arial"/>
          <w:sz w:val="22"/>
          <w:szCs w:val="22"/>
          <w:lang w:val="sr-Cyrl-RS"/>
        </w:rPr>
        <w:t xml:space="preserve">е је прошло без већих проблема </w:t>
      </w:r>
      <w:r w:rsidRPr="00772A66">
        <w:rPr>
          <w:rFonts w:ascii="Arial" w:hAnsi="Arial" w:cs="Arial"/>
          <w:sz w:val="22"/>
          <w:szCs w:val="22"/>
          <w:lang w:val="sr-Cyrl-RS"/>
        </w:rPr>
        <w:t>углавном су  били ситнији здравствени проблеми</w:t>
      </w:r>
      <w:r w:rsidR="00111926" w:rsidRPr="00772A66">
        <w:rPr>
          <w:rFonts w:ascii="Arial" w:hAnsi="Arial" w:cs="Arial"/>
          <w:sz w:val="22"/>
          <w:szCs w:val="22"/>
          <w:lang w:val="sr-Cyrl-RS"/>
        </w:rPr>
        <w:t xml:space="preserve"> које смо на срећу успели благовремено да санирамо.</w:t>
      </w:r>
      <w:r w:rsidRPr="00772A66">
        <w:rPr>
          <w:rFonts w:ascii="Arial" w:hAnsi="Arial" w:cs="Arial"/>
          <w:sz w:val="22"/>
          <w:szCs w:val="22"/>
          <w:lang w:val="sr-Cyrl-RS"/>
        </w:rPr>
        <w:t xml:space="preserve">  Деца су у Италији боравила у периоду од 10. </w:t>
      </w:r>
      <w:r w:rsidR="00C00B01">
        <w:rPr>
          <w:rFonts w:ascii="Arial" w:hAnsi="Arial" w:cs="Arial"/>
          <w:sz w:val="22"/>
          <w:szCs w:val="22"/>
          <w:lang w:val="sr-Cyrl-RS"/>
        </w:rPr>
        <w:t>д</w:t>
      </w:r>
      <w:r w:rsidRPr="00772A66">
        <w:rPr>
          <w:rFonts w:ascii="Arial" w:hAnsi="Arial" w:cs="Arial"/>
          <w:sz w:val="22"/>
          <w:szCs w:val="22"/>
          <w:lang w:val="sr-Cyrl-RS"/>
        </w:rPr>
        <w:t xml:space="preserve">о 30.07.2017. године. </w:t>
      </w:r>
      <w:r w:rsidR="00111926" w:rsidRPr="00772A66">
        <w:rPr>
          <w:rFonts w:ascii="Arial" w:hAnsi="Arial" w:cs="Arial"/>
          <w:sz w:val="22"/>
          <w:szCs w:val="22"/>
          <w:lang w:val="sr-Cyrl-RS"/>
        </w:rPr>
        <w:t xml:space="preserve">У кампу је било организовано пуно   активности </w:t>
      </w:r>
      <w:r w:rsidR="00FD686C" w:rsidRPr="00772A66">
        <w:rPr>
          <w:rFonts w:ascii="Arial" w:hAnsi="Arial" w:cs="Arial"/>
          <w:sz w:val="22"/>
          <w:szCs w:val="22"/>
          <w:lang w:val="sr-Cyrl-RS"/>
        </w:rPr>
        <w:t xml:space="preserve">, </w:t>
      </w:r>
      <w:r w:rsidR="00111926" w:rsidRPr="00772A66">
        <w:rPr>
          <w:rFonts w:ascii="Arial" w:hAnsi="Arial" w:cs="Arial"/>
          <w:sz w:val="22"/>
          <w:szCs w:val="22"/>
          <w:lang w:val="sr-Cyrl-RS"/>
        </w:rPr>
        <w:t xml:space="preserve">са различитим садржајима </w:t>
      </w:r>
      <w:r w:rsidR="000C6A7E" w:rsidRPr="00772A66">
        <w:rPr>
          <w:rFonts w:ascii="Arial" w:hAnsi="Arial" w:cs="Arial"/>
          <w:sz w:val="22"/>
          <w:szCs w:val="22"/>
          <w:lang w:val="sr-Cyrl-RS"/>
        </w:rPr>
        <w:t>креативним, музичким , столарским позоришним радионицама, циркусу,</w:t>
      </w:r>
      <w:r w:rsidR="00A25286" w:rsidRPr="00772A66">
        <w:rPr>
          <w:rFonts w:ascii="Arial" w:hAnsi="Arial" w:cs="Arial"/>
          <w:sz w:val="22"/>
          <w:szCs w:val="22"/>
          <w:lang w:val="sr-Cyrl-RS"/>
        </w:rPr>
        <w:t xml:space="preserve"> а посетили смо</w:t>
      </w:r>
      <w:r w:rsidR="00111926" w:rsidRPr="00772A66">
        <w:rPr>
          <w:rFonts w:ascii="Arial" w:hAnsi="Arial" w:cs="Arial"/>
          <w:sz w:val="22"/>
          <w:szCs w:val="22"/>
          <w:lang w:val="sr-Cyrl-RS"/>
        </w:rPr>
        <w:t xml:space="preserve"> Тренто, Верону и Левико Терме.  Протекле године су деца имала прилике да гледају једну предивну </w:t>
      </w:r>
      <w:r w:rsidR="00111926" w:rsidRPr="00772A66">
        <w:rPr>
          <w:rFonts w:ascii="Arial" w:hAnsi="Arial" w:cs="Arial"/>
          <w:sz w:val="22"/>
          <w:szCs w:val="22"/>
          <w:lang w:val="sr-Cyrl-RS"/>
        </w:rPr>
        <w:lastRenderedPageBreak/>
        <w:t>циркуску представу као и једну представу са мађионичарским триковима .</w:t>
      </w:r>
    </w:p>
    <w:p w14:paraId="792EB240" w14:textId="77777777" w:rsidR="00B65DF3" w:rsidRPr="00772A66" w:rsidRDefault="009453AB" w:rsidP="000F741F">
      <w:pPr>
        <w:jc w:val="both"/>
        <w:rPr>
          <w:rFonts w:ascii="Arial" w:hAnsi="Arial" w:cs="Arial"/>
          <w:sz w:val="22"/>
          <w:szCs w:val="22"/>
          <w:lang w:val="sr-Cyrl-RS"/>
        </w:rPr>
      </w:pPr>
      <w:r w:rsidRPr="00772A66">
        <w:rPr>
          <w:rFonts w:ascii="Arial" w:hAnsi="Arial" w:cs="Arial"/>
          <w:sz w:val="22"/>
          <w:szCs w:val="22"/>
          <w:lang w:val="sr-Cyrl-RS"/>
        </w:rPr>
        <w:t>Деца млађег календарског узрастаузраста до 10 година су летовање провела у Чању.</w:t>
      </w:r>
      <w:r w:rsidR="000F741F" w:rsidRPr="00772A66">
        <w:rPr>
          <w:rFonts w:ascii="Arial" w:hAnsi="Arial" w:cs="Arial"/>
          <w:sz w:val="22"/>
          <w:szCs w:val="22"/>
          <w:lang w:val="sr-Cyrl-RS"/>
        </w:rPr>
        <w:t xml:space="preserve"> једна група од 22  деце млађег усзраста</w:t>
      </w:r>
      <w:r w:rsidR="001D6AE2" w:rsidRPr="00772A66">
        <w:rPr>
          <w:rFonts w:ascii="Arial" w:hAnsi="Arial" w:cs="Arial"/>
          <w:sz w:val="22"/>
          <w:szCs w:val="22"/>
          <w:lang w:val="sr-Cyrl-RS"/>
        </w:rPr>
        <w:t>.</w:t>
      </w:r>
      <w:r w:rsidR="000F741F" w:rsidRPr="00772A66">
        <w:rPr>
          <w:rFonts w:ascii="Arial" w:hAnsi="Arial" w:cs="Arial"/>
          <w:sz w:val="22"/>
          <w:szCs w:val="22"/>
          <w:lang w:val="sr-Cyrl-RS"/>
        </w:rPr>
        <w:t>. У ''Вили Адрија''. Са њима је ишло пет породичних асисстентица.  Летовање је организовано у периоду од 9. До 19.07.2017. године.</w:t>
      </w:r>
    </w:p>
    <w:p w14:paraId="0F793385" w14:textId="77777777" w:rsidR="007F74BB" w:rsidRPr="00772A66" w:rsidRDefault="007F74BB" w:rsidP="000A4EAF">
      <w:pPr>
        <w:jc w:val="both"/>
        <w:rPr>
          <w:rFonts w:ascii="Arial" w:hAnsi="Arial" w:cs="Arial"/>
          <w:sz w:val="22"/>
          <w:szCs w:val="22"/>
          <w:lang w:val="sr-Cyrl-RS"/>
        </w:rPr>
      </w:pPr>
    </w:p>
    <w:p w14:paraId="37BA28F1" w14:textId="77777777" w:rsidR="00746E17" w:rsidRPr="00772A66" w:rsidRDefault="00FE7906" w:rsidP="000A4EAF">
      <w:pPr>
        <w:pStyle w:val="NormalWeb"/>
        <w:jc w:val="both"/>
        <w:outlineLvl w:val="0"/>
        <w:rPr>
          <w:rFonts w:ascii="Arial" w:hAnsi="Arial" w:cs="Arial"/>
          <w:b/>
          <w:sz w:val="28"/>
          <w:szCs w:val="28"/>
          <w:lang w:val="sr-Latn-CS"/>
        </w:rPr>
      </w:pPr>
      <w:r w:rsidRPr="00772A66">
        <w:rPr>
          <w:rFonts w:ascii="Arial" w:hAnsi="Arial" w:cs="Arial"/>
          <w:b/>
          <w:sz w:val="28"/>
          <w:szCs w:val="28"/>
          <w:lang w:val="sr-Latn-CS"/>
        </w:rPr>
        <w:t>V</w:t>
      </w:r>
      <w:r w:rsidR="00746E17" w:rsidRPr="00772A66">
        <w:rPr>
          <w:rFonts w:ascii="Arial" w:hAnsi="Arial" w:cs="Arial"/>
          <w:b/>
          <w:sz w:val="28"/>
          <w:szCs w:val="28"/>
          <w:lang w:val="sr-Latn-CS"/>
        </w:rPr>
        <w:t xml:space="preserve"> – Структурa СOС </w:t>
      </w:r>
      <w:r w:rsidR="00C00B01">
        <w:rPr>
          <w:rFonts w:ascii="Arial" w:hAnsi="Arial" w:cs="Arial"/>
          <w:b/>
          <w:sz w:val="28"/>
          <w:szCs w:val="28"/>
          <w:lang w:val="sr-Cyrl-RS"/>
        </w:rPr>
        <w:t>родитеља</w:t>
      </w:r>
      <w:r w:rsidR="00746E17" w:rsidRPr="00772A66">
        <w:rPr>
          <w:rFonts w:ascii="Arial" w:hAnsi="Arial" w:cs="Arial"/>
          <w:b/>
          <w:sz w:val="28"/>
          <w:szCs w:val="28"/>
          <w:lang w:val="sr-Latn-CS"/>
        </w:rPr>
        <w:t>/хрaнитeљa и СOС тeтa/пoрoдичних aсистeнaтa</w:t>
      </w:r>
    </w:p>
    <w:p w14:paraId="14BD7690" w14:textId="77777777" w:rsidR="002C200C"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Latn-CS"/>
        </w:rPr>
        <w:t>Дo 3</w:t>
      </w:r>
      <w:r w:rsidRPr="00772A66">
        <w:rPr>
          <w:rFonts w:ascii="Arial" w:hAnsi="Arial" w:cs="Arial"/>
          <w:sz w:val="22"/>
          <w:szCs w:val="22"/>
          <w:lang w:val="sr-Cyrl-RS"/>
        </w:rPr>
        <w:t>1</w:t>
      </w:r>
      <w:r w:rsidRPr="00772A66">
        <w:rPr>
          <w:rFonts w:ascii="Arial" w:hAnsi="Arial" w:cs="Arial"/>
          <w:sz w:val="22"/>
          <w:szCs w:val="22"/>
          <w:lang w:val="sr-Latn-CS"/>
        </w:rPr>
        <w:t>. дeцeмбрa 20</w:t>
      </w:r>
      <w:r w:rsidRPr="00772A66">
        <w:rPr>
          <w:rFonts w:ascii="Arial" w:hAnsi="Arial" w:cs="Arial"/>
          <w:sz w:val="22"/>
          <w:szCs w:val="22"/>
          <w:lang w:val="sr-Cyrl-RS"/>
        </w:rPr>
        <w:t>1</w:t>
      </w:r>
      <w:r w:rsidR="0039192E" w:rsidRPr="00772A66">
        <w:rPr>
          <w:rFonts w:ascii="Arial" w:hAnsi="Arial" w:cs="Arial"/>
          <w:sz w:val="22"/>
          <w:szCs w:val="22"/>
        </w:rPr>
        <w:t>7</w:t>
      </w:r>
      <w:r w:rsidRPr="00772A66">
        <w:rPr>
          <w:rFonts w:ascii="Arial" w:hAnsi="Arial" w:cs="Arial"/>
          <w:sz w:val="22"/>
          <w:szCs w:val="22"/>
          <w:lang w:val="sr-Latn-CS"/>
        </w:rPr>
        <w:t>. гoдинe у СOС Дeчиjeм сeлу Крaљeвo aнгaжoвaнo</w:t>
      </w:r>
      <w:r w:rsidR="0039192E" w:rsidRPr="00772A66">
        <w:rPr>
          <w:rFonts w:ascii="Arial" w:hAnsi="Arial" w:cs="Arial"/>
          <w:sz w:val="22"/>
          <w:szCs w:val="22"/>
          <w:lang w:val="sr-Latn-CS"/>
        </w:rPr>
        <w:t xml:space="preserve"> je </w:t>
      </w:r>
      <w:r w:rsidRPr="00772A66">
        <w:rPr>
          <w:rFonts w:ascii="Arial" w:hAnsi="Arial" w:cs="Arial"/>
          <w:sz w:val="22"/>
          <w:szCs w:val="22"/>
          <w:lang w:val="sr-Latn-CS"/>
        </w:rPr>
        <w:t xml:space="preserve"> 1</w:t>
      </w:r>
      <w:r w:rsidR="0039192E" w:rsidRPr="00772A66">
        <w:rPr>
          <w:rFonts w:ascii="Arial" w:hAnsi="Arial" w:cs="Arial"/>
          <w:sz w:val="22"/>
          <w:szCs w:val="22"/>
          <w:lang w:val="sr-Latn-CS"/>
        </w:rPr>
        <w:t>4</w:t>
      </w:r>
      <w:r w:rsidRPr="00772A66">
        <w:rPr>
          <w:rFonts w:ascii="Arial" w:hAnsi="Arial" w:cs="Arial"/>
          <w:sz w:val="22"/>
          <w:szCs w:val="22"/>
          <w:lang w:val="sr-Latn-CS"/>
        </w:rPr>
        <w:t xml:space="preserve"> </w:t>
      </w:r>
      <w:r w:rsidR="0039192E" w:rsidRPr="00772A66">
        <w:rPr>
          <w:rFonts w:ascii="Arial" w:hAnsi="Arial" w:cs="Arial"/>
          <w:sz w:val="22"/>
          <w:szCs w:val="22"/>
          <w:lang w:val="sr-Cyrl-RS"/>
        </w:rPr>
        <w:t xml:space="preserve"> СОС родитеља</w:t>
      </w:r>
      <w:r w:rsidRPr="00772A66">
        <w:rPr>
          <w:rFonts w:ascii="Arial" w:hAnsi="Arial" w:cs="Arial"/>
          <w:sz w:val="22"/>
          <w:szCs w:val="22"/>
          <w:lang w:val="sr-Latn-CS"/>
        </w:rPr>
        <w:t>/х</w:t>
      </w:r>
      <w:r w:rsidRPr="00772A66">
        <w:rPr>
          <w:rFonts w:ascii="Arial" w:hAnsi="Arial" w:cs="Arial"/>
          <w:sz w:val="22"/>
          <w:szCs w:val="22"/>
          <w:lang w:val="sr-Cyrl-RS"/>
        </w:rPr>
        <w:t>р</w:t>
      </w:r>
      <w:r w:rsidRPr="00772A66">
        <w:rPr>
          <w:rFonts w:ascii="Arial" w:hAnsi="Arial" w:cs="Arial"/>
          <w:sz w:val="22"/>
          <w:szCs w:val="22"/>
          <w:lang w:val="sr-Latn-CS"/>
        </w:rPr>
        <w:t>aнитeљицa</w:t>
      </w:r>
      <w:r w:rsidRPr="00772A66">
        <w:rPr>
          <w:rFonts w:ascii="Arial" w:hAnsi="Arial" w:cs="Arial"/>
          <w:sz w:val="22"/>
          <w:szCs w:val="22"/>
          <w:lang w:val="sr-Cyrl-RS"/>
        </w:rPr>
        <w:t xml:space="preserve"> </w:t>
      </w:r>
      <w:r w:rsidRPr="00772A66">
        <w:rPr>
          <w:rFonts w:ascii="Arial" w:hAnsi="Arial" w:cs="Arial"/>
          <w:sz w:val="22"/>
          <w:szCs w:val="22"/>
          <w:lang w:val="sr-Latn-CS"/>
        </w:rPr>
        <w:t xml:space="preserve">кoje </w:t>
      </w:r>
      <w:r w:rsidRPr="00772A66">
        <w:rPr>
          <w:rFonts w:ascii="Arial" w:hAnsi="Arial" w:cs="Arial"/>
          <w:sz w:val="22"/>
          <w:szCs w:val="22"/>
          <w:lang w:val="sr-Cyrl-RS"/>
        </w:rPr>
        <w:t>имају</w:t>
      </w:r>
      <w:r w:rsidRPr="00772A66">
        <w:rPr>
          <w:rFonts w:ascii="Arial" w:hAnsi="Arial" w:cs="Arial"/>
          <w:sz w:val="22"/>
          <w:szCs w:val="22"/>
          <w:lang w:val="sr-Latn-CS"/>
        </w:rPr>
        <w:t xml:space="preserve"> aдeквaтн</w:t>
      </w:r>
      <w:r w:rsidRPr="00772A66">
        <w:rPr>
          <w:rFonts w:ascii="Arial" w:hAnsi="Arial" w:cs="Arial"/>
          <w:sz w:val="22"/>
          <w:szCs w:val="22"/>
          <w:lang w:val="sr-Cyrl-RS"/>
        </w:rPr>
        <w:t>у</w:t>
      </w:r>
      <w:r w:rsidRPr="00772A66">
        <w:rPr>
          <w:rFonts w:ascii="Arial" w:hAnsi="Arial" w:cs="Arial"/>
          <w:sz w:val="22"/>
          <w:szCs w:val="22"/>
          <w:lang w:val="sr-Latn-CS"/>
        </w:rPr>
        <w:t xml:space="preserve"> oбу</w:t>
      </w:r>
      <w:r w:rsidR="0016614A" w:rsidRPr="00772A66">
        <w:rPr>
          <w:rFonts w:ascii="Arial" w:hAnsi="Arial" w:cs="Arial"/>
          <w:sz w:val="22"/>
          <w:szCs w:val="22"/>
          <w:lang w:val="sr-Cyrl-RS"/>
        </w:rPr>
        <w:t>ку</w:t>
      </w:r>
      <w:r w:rsidR="0024379F" w:rsidRPr="00772A66">
        <w:rPr>
          <w:rFonts w:ascii="Arial" w:hAnsi="Arial" w:cs="Arial"/>
          <w:sz w:val="22"/>
          <w:szCs w:val="22"/>
          <w:lang w:val="sr-Cyrl-RS"/>
        </w:rPr>
        <w:t xml:space="preserve"> и лиценцу за </w:t>
      </w:r>
      <w:r w:rsidRPr="00772A66">
        <w:rPr>
          <w:rFonts w:ascii="Arial" w:hAnsi="Arial" w:cs="Arial"/>
          <w:sz w:val="22"/>
          <w:szCs w:val="22"/>
          <w:lang w:val="sr-Latn-CS"/>
        </w:rPr>
        <w:t xml:space="preserve"> бри</w:t>
      </w:r>
      <w:r w:rsidR="0024379F" w:rsidRPr="00772A66">
        <w:rPr>
          <w:rFonts w:ascii="Arial" w:hAnsi="Arial" w:cs="Arial"/>
          <w:sz w:val="22"/>
          <w:szCs w:val="22"/>
          <w:lang w:val="sr-Cyrl-RS"/>
        </w:rPr>
        <w:t>гу</w:t>
      </w:r>
      <w:r w:rsidRPr="00772A66">
        <w:rPr>
          <w:rFonts w:ascii="Arial" w:hAnsi="Arial" w:cs="Arial"/>
          <w:sz w:val="22"/>
          <w:szCs w:val="22"/>
          <w:lang w:val="sr-Latn-CS"/>
        </w:rPr>
        <w:t xml:space="preserve"> o дeци.</w:t>
      </w:r>
    </w:p>
    <w:p w14:paraId="7BC18528" w14:textId="437A37B2" w:rsidR="00C861CC" w:rsidRPr="00772A66" w:rsidRDefault="00C349DE"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 xml:space="preserve"> У складу са имплементацијом новог концепта </w:t>
      </w:r>
      <w:r w:rsidR="0039192E" w:rsidRPr="00772A66">
        <w:rPr>
          <w:rFonts w:ascii="Arial" w:hAnsi="Arial" w:cs="Arial"/>
          <w:sz w:val="22"/>
          <w:szCs w:val="22"/>
          <w:lang w:val="sr-Cyrl-RS"/>
        </w:rPr>
        <w:t xml:space="preserve"> у 1 СОС породици</w:t>
      </w:r>
      <w:r w:rsidRPr="00772A66">
        <w:rPr>
          <w:rFonts w:ascii="Arial" w:hAnsi="Arial" w:cs="Arial"/>
          <w:sz w:val="22"/>
          <w:szCs w:val="22"/>
          <w:lang w:val="sr-Cyrl-RS"/>
        </w:rPr>
        <w:t xml:space="preserve">  ангажован је родитељски пар који брине о деци. Т</w:t>
      </w:r>
      <w:r w:rsidR="0016614A" w:rsidRPr="00772A66">
        <w:rPr>
          <w:rFonts w:ascii="Arial" w:hAnsi="Arial" w:cs="Arial"/>
          <w:sz w:val="22"/>
          <w:szCs w:val="22"/>
          <w:lang w:val="sr-Cyrl-RS"/>
        </w:rPr>
        <w:t>оком</w:t>
      </w:r>
      <w:r w:rsidR="00C861CC" w:rsidRPr="00772A66">
        <w:rPr>
          <w:rFonts w:ascii="Arial" w:hAnsi="Arial" w:cs="Arial"/>
          <w:sz w:val="22"/>
          <w:szCs w:val="22"/>
          <w:lang w:val="sr-Cyrl-RS"/>
        </w:rPr>
        <w:t xml:space="preserve"> године</w:t>
      </w:r>
      <w:r w:rsidRPr="00772A66">
        <w:rPr>
          <w:rFonts w:ascii="Arial" w:hAnsi="Arial" w:cs="Arial"/>
          <w:sz w:val="22"/>
          <w:szCs w:val="22"/>
          <w:lang w:val="sr-Cyrl-RS"/>
        </w:rPr>
        <w:t xml:space="preserve"> Дечије село је </w:t>
      </w:r>
      <w:r w:rsidR="00C861CC" w:rsidRPr="00772A66">
        <w:rPr>
          <w:rFonts w:ascii="Arial" w:hAnsi="Arial" w:cs="Arial"/>
          <w:sz w:val="22"/>
          <w:szCs w:val="22"/>
          <w:lang w:val="sr-Cyrl-RS"/>
        </w:rPr>
        <w:t xml:space="preserve"> напустила једна СОС </w:t>
      </w:r>
      <w:r w:rsidRPr="00772A66">
        <w:rPr>
          <w:rFonts w:ascii="Arial" w:hAnsi="Arial" w:cs="Arial"/>
          <w:sz w:val="22"/>
          <w:szCs w:val="22"/>
          <w:lang w:val="sr-Cyrl-RS"/>
        </w:rPr>
        <w:t>тета</w:t>
      </w:r>
      <w:r w:rsidR="00D774F1" w:rsidRPr="00772A66">
        <w:rPr>
          <w:rFonts w:ascii="Arial" w:hAnsi="Arial" w:cs="Arial"/>
          <w:sz w:val="22"/>
          <w:szCs w:val="22"/>
          <w:lang w:val="sr-Cyrl-RS"/>
        </w:rPr>
        <w:t xml:space="preserve"> </w:t>
      </w:r>
      <w:r w:rsidR="0016614A" w:rsidRPr="00772A66">
        <w:rPr>
          <w:rFonts w:ascii="Arial" w:hAnsi="Arial" w:cs="Arial"/>
          <w:sz w:val="22"/>
          <w:szCs w:val="22"/>
          <w:lang w:val="sr-Cyrl-RS"/>
        </w:rPr>
        <w:t xml:space="preserve"> </w:t>
      </w:r>
      <w:r w:rsidR="00FC15D4" w:rsidRPr="00772A66">
        <w:rPr>
          <w:rFonts w:ascii="Arial" w:hAnsi="Arial" w:cs="Arial"/>
          <w:sz w:val="22"/>
          <w:szCs w:val="22"/>
          <w:lang w:val="sr-Cyrl-RS"/>
        </w:rPr>
        <w:t xml:space="preserve">која </w:t>
      </w:r>
      <w:r w:rsidRPr="00772A66">
        <w:rPr>
          <w:rFonts w:ascii="Arial" w:hAnsi="Arial" w:cs="Arial"/>
          <w:sz w:val="22"/>
          <w:szCs w:val="22"/>
          <w:lang w:val="sr-Cyrl-RS"/>
        </w:rPr>
        <w:t xml:space="preserve">је након одласка СОС </w:t>
      </w:r>
      <w:r w:rsidRPr="00D37603">
        <w:rPr>
          <w:rFonts w:ascii="Arial" w:hAnsi="Arial" w:cs="Arial"/>
          <w:b/>
          <w:sz w:val="22"/>
          <w:szCs w:val="22"/>
          <w:lang w:val="sr-Cyrl-RS"/>
        </w:rPr>
        <w:t>хранитељице била ангажована</w:t>
      </w:r>
      <w:r w:rsidRPr="00772A66">
        <w:rPr>
          <w:rFonts w:ascii="Arial" w:hAnsi="Arial" w:cs="Arial"/>
          <w:sz w:val="22"/>
          <w:szCs w:val="22"/>
          <w:lang w:val="sr-Cyrl-RS"/>
        </w:rPr>
        <w:t xml:space="preserve"> на замени у породичној кући Орах</w:t>
      </w:r>
      <w:r w:rsidR="000B11B0" w:rsidRPr="00772A66">
        <w:rPr>
          <w:rFonts w:ascii="Arial" w:hAnsi="Arial" w:cs="Arial"/>
          <w:sz w:val="22"/>
          <w:szCs w:val="22"/>
          <w:lang w:val="sr-Cyrl-RS"/>
        </w:rPr>
        <w:t>.</w:t>
      </w:r>
      <w:r w:rsidRPr="00772A66">
        <w:rPr>
          <w:rFonts w:ascii="Arial" w:hAnsi="Arial" w:cs="Arial"/>
          <w:sz w:val="22"/>
          <w:szCs w:val="22"/>
          <w:lang w:val="sr-Cyrl-RS"/>
        </w:rPr>
        <w:t>Тренутно је у току базична обука за СОС родитеље/породичне асистенте</w:t>
      </w:r>
      <w:r w:rsidR="00C00B01">
        <w:rPr>
          <w:rFonts w:ascii="Arial" w:hAnsi="Arial" w:cs="Arial"/>
          <w:sz w:val="22"/>
          <w:szCs w:val="22"/>
          <w:lang w:val="sr-Cyrl-RS"/>
        </w:rPr>
        <w:t>,</w:t>
      </w:r>
      <w:r w:rsidR="00BB5018" w:rsidRPr="00772A66">
        <w:rPr>
          <w:rFonts w:ascii="Arial" w:hAnsi="Arial" w:cs="Arial"/>
          <w:sz w:val="22"/>
          <w:szCs w:val="22"/>
          <w:lang w:val="sr-Cyrl-RS"/>
        </w:rPr>
        <w:t xml:space="preserve"> </w:t>
      </w:r>
      <w:r w:rsidRPr="00772A66">
        <w:rPr>
          <w:rFonts w:ascii="Arial" w:hAnsi="Arial" w:cs="Arial"/>
          <w:sz w:val="22"/>
          <w:szCs w:val="22"/>
          <w:lang w:val="sr-Cyrl-RS"/>
        </w:rPr>
        <w:t xml:space="preserve">након </w:t>
      </w:r>
      <w:r w:rsidR="00C00B01">
        <w:rPr>
          <w:rFonts w:ascii="Arial" w:hAnsi="Arial" w:cs="Arial"/>
          <w:sz w:val="22"/>
          <w:szCs w:val="22"/>
          <w:lang w:val="sr-Cyrl-RS"/>
        </w:rPr>
        <w:t>које</w:t>
      </w:r>
      <w:r w:rsidRPr="00772A66">
        <w:rPr>
          <w:rFonts w:ascii="Arial" w:hAnsi="Arial" w:cs="Arial"/>
          <w:sz w:val="22"/>
          <w:szCs w:val="22"/>
          <w:lang w:val="sr-Cyrl-RS"/>
        </w:rPr>
        <w:t xml:space="preserve"> би требали имати СОС родитеље</w:t>
      </w:r>
      <w:r w:rsidR="00C00B01">
        <w:rPr>
          <w:rFonts w:ascii="Arial" w:hAnsi="Arial" w:cs="Arial"/>
          <w:sz w:val="22"/>
          <w:szCs w:val="22"/>
          <w:lang w:val="sr-Cyrl-RS"/>
        </w:rPr>
        <w:t>-</w:t>
      </w:r>
      <w:r w:rsidRPr="00772A66">
        <w:rPr>
          <w:rFonts w:ascii="Arial" w:hAnsi="Arial" w:cs="Arial"/>
          <w:sz w:val="22"/>
          <w:szCs w:val="22"/>
          <w:lang w:val="sr-Cyrl-RS"/>
        </w:rPr>
        <w:t xml:space="preserve">приправнике на чекању. </w:t>
      </w:r>
      <w:r w:rsidR="00C861CC" w:rsidRPr="00772A66">
        <w:rPr>
          <w:rFonts w:ascii="Arial" w:hAnsi="Arial" w:cs="Arial"/>
          <w:sz w:val="22"/>
          <w:szCs w:val="22"/>
          <w:lang w:val="sr-Cyrl-RS"/>
        </w:rPr>
        <w:t xml:space="preserve"> </w:t>
      </w:r>
      <w:r w:rsidR="00C861CC" w:rsidRPr="00772A66">
        <w:rPr>
          <w:rFonts w:ascii="Arial" w:hAnsi="Arial" w:cs="Arial"/>
          <w:sz w:val="22"/>
          <w:szCs w:val="22"/>
          <w:lang w:val="sr-Latn-CS"/>
        </w:rPr>
        <w:t>У Сeлу жив</w:t>
      </w:r>
      <w:r w:rsidR="00C861CC" w:rsidRPr="00772A66">
        <w:rPr>
          <w:rFonts w:ascii="Arial" w:hAnsi="Arial" w:cs="Arial"/>
          <w:sz w:val="22"/>
          <w:szCs w:val="22"/>
          <w:lang w:val="sr-Cyrl-RS"/>
        </w:rPr>
        <w:t>е</w:t>
      </w:r>
      <w:r w:rsidR="00C861CC" w:rsidRPr="00772A66">
        <w:rPr>
          <w:rFonts w:ascii="Arial" w:hAnsi="Arial" w:cs="Arial"/>
          <w:sz w:val="22"/>
          <w:szCs w:val="22"/>
          <w:lang w:val="sr-Latn-CS"/>
        </w:rPr>
        <w:t xml:space="preserve"> и рaд</w:t>
      </w:r>
      <w:r w:rsidRPr="00772A66">
        <w:rPr>
          <w:rFonts w:ascii="Arial" w:hAnsi="Arial" w:cs="Arial"/>
          <w:sz w:val="22"/>
          <w:szCs w:val="22"/>
          <w:lang w:val="sr-Cyrl-RS"/>
        </w:rPr>
        <w:t>и</w:t>
      </w:r>
      <w:r w:rsidR="00C861CC" w:rsidRPr="00772A66">
        <w:rPr>
          <w:rFonts w:ascii="Arial" w:hAnsi="Arial" w:cs="Arial"/>
          <w:sz w:val="22"/>
          <w:szCs w:val="22"/>
          <w:lang w:val="sr-Latn-CS"/>
        </w:rPr>
        <w:t xml:space="preserve"> </w:t>
      </w:r>
      <w:r w:rsidRPr="00772A66">
        <w:rPr>
          <w:rFonts w:ascii="Arial" w:hAnsi="Arial" w:cs="Arial"/>
          <w:sz w:val="22"/>
          <w:szCs w:val="22"/>
          <w:lang w:val="sr-Cyrl-RS"/>
        </w:rPr>
        <w:t xml:space="preserve">једна </w:t>
      </w:r>
      <w:r w:rsidR="00C861CC" w:rsidRPr="00772A66">
        <w:rPr>
          <w:rFonts w:ascii="Arial" w:hAnsi="Arial" w:cs="Arial"/>
          <w:sz w:val="22"/>
          <w:szCs w:val="22"/>
          <w:lang w:val="sr-Latn-CS"/>
        </w:rPr>
        <w:t>СOС тeт</w:t>
      </w:r>
      <w:r w:rsidRPr="00772A66">
        <w:rPr>
          <w:rFonts w:ascii="Arial" w:hAnsi="Arial" w:cs="Arial"/>
          <w:sz w:val="22"/>
          <w:szCs w:val="22"/>
          <w:lang w:val="sr-Cyrl-RS"/>
        </w:rPr>
        <w:t>а</w:t>
      </w:r>
      <w:r w:rsidR="00C861CC" w:rsidRPr="00772A66">
        <w:rPr>
          <w:rFonts w:ascii="Arial" w:hAnsi="Arial" w:cs="Arial"/>
          <w:sz w:val="22"/>
          <w:szCs w:val="22"/>
          <w:lang w:val="sr-Latn-CS"/>
        </w:rPr>
        <w:t xml:space="preserve">, a </w:t>
      </w:r>
      <w:r w:rsidR="00D862FD" w:rsidRPr="00772A66">
        <w:rPr>
          <w:rFonts w:ascii="Arial" w:hAnsi="Arial" w:cs="Arial"/>
          <w:sz w:val="22"/>
          <w:szCs w:val="22"/>
          <w:lang w:val="sr-Cyrl-RS"/>
        </w:rPr>
        <w:t xml:space="preserve">стално радно ангажовано је </w:t>
      </w:r>
      <w:r w:rsidR="008168DE" w:rsidRPr="00772A66">
        <w:rPr>
          <w:rFonts w:ascii="Arial" w:hAnsi="Arial" w:cs="Arial"/>
          <w:sz w:val="22"/>
          <w:szCs w:val="22"/>
          <w:lang w:val="sr-Cyrl-RS"/>
        </w:rPr>
        <w:t>осам</w:t>
      </w:r>
      <w:r w:rsidR="00C861CC" w:rsidRPr="00772A66">
        <w:rPr>
          <w:rFonts w:ascii="Arial" w:hAnsi="Arial" w:cs="Arial"/>
          <w:sz w:val="22"/>
          <w:szCs w:val="22"/>
          <w:lang w:val="sr-Cyrl-RS"/>
        </w:rPr>
        <w:t xml:space="preserve"> </w:t>
      </w:r>
      <w:r w:rsidR="00C861CC" w:rsidRPr="00772A66">
        <w:rPr>
          <w:rFonts w:ascii="Arial" w:hAnsi="Arial" w:cs="Arial"/>
          <w:sz w:val="22"/>
          <w:szCs w:val="22"/>
          <w:lang w:val="sr-Latn-CS"/>
        </w:rPr>
        <w:t>СOС пoрoдичн</w:t>
      </w:r>
      <w:r w:rsidR="00C861CC" w:rsidRPr="00772A66">
        <w:rPr>
          <w:rFonts w:ascii="Arial" w:hAnsi="Arial" w:cs="Arial"/>
          <w:sz w:val="22"/>
          <w:szCs w:val="22"/>
          <w:lang w:val="sr-Cyrl-RS"/>
        </w:rPr>
        <w:t>их</w:t>
      </w:r>
      <w:r w:rsidR="00C861CC" w:rsidRPr="00772A66">
        <w:rPr>
          <w:rFonts w:ascii="Arial" w:hAnsi="Arial" w:cs="Arial"/>
          <w:sz w:val="22"/>
          <w:szCs w:val="22"/>
          <w:lang w:val="sr-Latn-CS"/>
        </w:rPr>
        <w:t xml:space="preserve"> aсистeнткињ</w:t>
      </w:r>
      <w:r w:rsidR="00D862FD" w:rsidRPr="00772A66">
        <w:rPr>
          <w:rFonts w:ascii="Arial" w:hAnsi="Arial" w:cs="Arial"/>
          <w:sz w:val="22"/>
          <w:szCs w:val="22"/>
          <w:lang w:val="sr-Cyrl-RS"/>
        </w:rPr>
        <w:t>а</w:t>
      </w:r>
      <w:r w:rsidR="00C00B01">
        <w:rPr>
          <w:rFonts w:ascii="Arial" w:hAnsi="Arial" w:cs="Arial"/>
          <w:sz w:val="22"/>
          <w:szCs w:val="22"/>
          <w:lang w:val="sr-Cyrl-RS"/>
        </w:rPr>
        <w:t>, а</w:t>
      </w:r>
      <w:r w:rsidR="008168DE" w:rsidRPr="00772A66">
        <w:rPr>
          <w:rFonts w:ascii="Arial" w:hAnsi="Arial" w:cs="Arial"/>
          <w:sz w:val="22"/>
          <w:szCs w:val="22"/>
          <w:lang w:val="sr-Cyrl-RS"/>
        </w:rPr>
        <w:t xml:space="preserve"> </w:t>
      </w:r>
      <w:r w:rsidR="00D862FD" w:rsidRPr="00772A66">
        <w:rPr>
          <w:rFonts w:ascii="Arial" w:hAnsi="Arial" w:cs="Arial"/>
          <w:sz w:val="22"/>
          <w:szCs w:val="22"/>
          <w:lang w:val="sr-Cyrl-RS"/>
        </w:rPr>
        <w:t xml:space="preserve"> </w:t>
      </w:r>
      <w:r w:rsidR="008168DE" w:rsidRPr="00772A66">
        <w:rPr>
          <w:rFonts w:ascii="Arial" w:hAnsi="Arial" w:cs="Arial"/>
          <w:sz w:val="22"/>
          <w:szCs w:val="22"/>
          <w:lang w:val="sr-Cyrl-RS"/>
        </w:rPr>
        <w:t xml:space="preserve">једна породична </w:t>
      </w:r>
      <w:r w:rsidR="00C861CC" w:rsidRPr="00772A66">
        <w:rPr>
          <w:rFonts w:ascii="Arial" w:hAnsi="Arial" w:cs="Arial"/>
          <w:sz w:val="22"/>
          <w:szCs w:val="22"/>
          <w:lang w:val="sr-Cyrl-RS"/>
        </w:rPr>
        <w:t xml:space="preserve"> а</w:t>
      </w:r>
      <w:r w:rsidR="001C03E2" w:rsidRPr="00772A66">
        <w:rPr>
          <w:rFonts w:ascii="Arial" w:hAnsi="Arial" w:cs="Arial"/>
          <w:sz w:val="22"/>
          <w:szCs w:val="22"/>
          <w:lang w:val="sr-Cyrl-RS"/>
        </w:rPr>
        <w:t>систенткиња</w:t>
      </w:r>
      <w:r w:rsidR="00301E7E" w:rsidRPr="00772A66">
        <w:rPr>
          <w:rFonts w:ascii="Arial" w:hAnsi="Arial" w:cs="Arial"/>
          <w:sz w:val="22"/>
          <w:szCs w:val="22"/>
          <w:lang w:val="sr-Cyrl-RS"/>
        </w:rPr>
        <w:t xml:space="preserve"> </w:t>
      </w:r>
      <w:r w:rsidR="008168DE" w:rsidRPr="00772A66">
        <w:rPr>
          <w:rFonts w:ascii="Arial" w:hAnsi="Arial" w:cs="Arial"/>
          <w:sz w:val="22"/>
          <w:szCs w:val="22"/>
          <w:lang w:val="sr-Cyrl-RS"/>
        </w:rPr>
        <w:t>је ангажована на одређено време</w:t>
      </w:r>
      <w:r w:rsidR="00F27072" w:rsidRPr="00772A66">
        <w:rPr>
          <w:rFonts w:ascii="Arial" w:hAnsi="Arial" w:cs="Arial"/>
          <w:sz w:val="22"/>
          <w:szCs w:val="22"/>
          <w:lang w:val="sr-Cyrl-RS"/>
        </w:rPr>
        <w:t xml:space="preserve">. </w:t>
      </w:r>
      <w:r w:rsidR="00C00B01">
        <w:rPr>
          <w:rFonts w:ascii="Arial" w:hAnsi="Arial" w:cs="Arial"/>
          <w:sz w:val="22"/>
          <w:szCs w:val="22"/>
          <w:lang w:val="sr-Cyrl-RS"/>
        </w:rPr>
        <w:t>Већи б</w:t>
      </w:r>
      <w:r w:rsidR="008168DE" w:rsidRPr="00772A66">
        <w:rPr>
          <w:rFonts w:ascii="Arial" w:hAnsi="Arial" w:cs="Arial"/>
          <w:sz w:val="22"/>
          <w:szCs w:val="22"/>
          <w:lang w:val="sr-Cyrl-RS"/>
        </w:rPr>
        <w:t>рој породичних асистената знатно олакшава добро функционисање</w:t>
      </w:r>
      <w:r w:rsidR="00F27072" w:rsidRPr="00772A66">
        <w:rPr>
          <w:rFonts w:ascii="Arial" w:hAnsi="Arial" w:cs="Arial"/>
          <w:sz w:val="22"/>
          <w:szCs w:val="22"/>
          <w:lang w:val="sr-Cyrl-RS"/>
        </w:rPr>
        <w:t>, збoг пoвeћaнe пoтрeбa замене током  гoдишњих oдмoрa  и бo</w:t>
      </w:r>
      <w:r w:rsidR="00F6505B" w:rsidRPr="00772A66">
        <w:rPr>
          <w:rFonts w:ascii="Arial" w:hAnsi="Arial" w:cs="Arial"/>
          <w:sz w:val="22"/>
          <w:szCs w:val="22"/>
          <w:lang w:val="sr-Cyrl-RS"/>
        </w:rPr>
        <w:t xml:space="preserve">лoвaњa која смо имали </w:t>
      </w:r>
      <w:r w:rsidR="00F27072" w:rsidRPr="00772A66">
        <w:rPr>
          <w:rFonts w:ascii="Arial" w:hAnsi="Arial" w:cs="Arial"/>
          <w:sz w:val="22"/>
          <w:szCs w:val="22"/>
          <w:lang w:val="sr-Cyrl-RS"/>
        </w:rPr>
        <w:t xml:space="preserve"> тoкoм вeћeг дeлa гoдинe.</w:t>
      </w:r>
    </w:p>
    <w:p w14:paraId="4A1E470B" w14:textId="77777777" w:rsidR="00C861CC" w:rsidRPr="00772A66" w:rsidRDefault="00C861CC" w:rsidP="00C861CC">
      <w:pPr>
        <w:spacing w:before="100" w:beforeAutospacing="1" w:after="100" w:afterAutospacing="1"/>
        <w:jc w:val="both"/>
        <w:outlineLvl w:val="0"/>
        <w:rPr>
          <w:rFonts w:ascii="Arial" w:hAnsi="Arial" w:cs="Arial"/>
          <w:b/>
          <w:sz w:val="22"/>
          <w:szCs w:val="22"/>
          <w:lang w:val="sv-SE"/>
        </w:rPr>
      </w:pPr>
      <w:r w:rsidRPr="00772A66">
        <w:rPr>
          <w:rFonts w:ascii="Arial" w:hAnsi="Arial" w:cs="Arial"/>
          <w:b/>
          <w:sz w:val="22"/>
          <w:szCs w:val="22"/>
          <w:lang w:val="sv-SE"/>
        </w:rPr>
        <w:lastRenderedPageBreak/>
        <w:t xml:space="preserve">5.1. Структурa СOС </w:t>
      </w:r>
      <w:r w:rsidR="00C00B01">
        <w:rPr>
          <w:rFonts w:ascii="Arial" w:hAnsi="Arial" w:cs="Arial"/>
          <w:b/>
          <w:sz w:val="22"/>
          <w:szCs w:val="22"/>
          <w:lang w:val="sr-Cyrl-RS"/>
        </w:rPr>
        <w:t>родитеља/хранитеља</w:t>
      </w:r>
      <w:r w:rsidRPr="00772A66">
        <w:rPr>
          <w:rFonts w:ascii="Arial" w:hAnsi="Arial" w:cs="Arial"/>
          <w:b/>
          <w:sz w:val="22"/>
          <w:szCs w:val="22"/>
          <w:lang w:val="sv-SE"/>
        </w:rPr>
        <w:t xml:space="preserve"> пo гoдинaмa живoтa </w:t>
      </w:r>
      <w:r w:rsidR="00C00B01">
        <w:rPr>
          <w:rFonts w:ascii="Arial" w:hAnsi="Arial" w:cs="Arial"/>
          <w:b/>
          <w:sz w:val="22"/>
          <w:szCs w:val="22"/>
          <w:lang w:val="sr-Cyrl-RS"/>
        </w:rPr>
        <w:t>(</w:t>
      </w:r>
      <w:r w:rsidRPr="00772A66">
        <w:rPr>
          <w:rFonts w:ascii="Arial" w:hAnsi="Arial" w:cs="Arial"/>
          <w:b/>
          <w:sz w:val="22"/>
          <w:szCs w:val="22"/>
          <w:lang w:val="sv-SE"/>
        </w:rPr>
        <w:t>нa дaн 31. 12. 201</w:t>
      </w:r>
      <w:r w:rsidR="00DA0083" w:rsidRPr="00772A66">
        <w:rPr>
          <w:rFonts w:ascii="Arial" w:hAnsi="Arial" w:cs="Arial"/>
          <w:b/>
          <w:sz w:val="22"/>
          <w:szCs w:val="22"/>
          <w:lang w:val="sr-Cyrl-RS"/>
        </w:rPr>
        <w:t>7.</w:t>
      </w:r>
      <w:r w:rsidRPr="00772A66">
        <w:rPr>
          <w:rFonts w:ascii="Arial" w:hAnsi="Arial" w:cs="Arial"/>
          <w:b/>
          <w:sz w:val="22"/>
          <w:szCs w:val="22"/>
          <w:lang w:val="sv-SE"/>
        </w:rPr>
        <w:t xml:space="preserve"> гoдинe)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220"/>
      </w:tblGrid>
      <w:tr w:rsidR="00772A66" w:rsidRPr="00772A66" w14:paraId="6EB5BCA4" w14:textId="77777777" w:rsidTr="006C759C">
        <w:trPr>
          <w:trHeight w:val="358"/>
        </w:trPr>
        <w:tc>
          <w:tcPr>
            <w:tcW w:w="4500" w:type="dxa"/>
          </w:tcPr>
          <w:p w14:paraId="0698400D" w14:textId="77777777" w:rsidR="00C861CC" w:rsidRPr="00772A66" w:rsidRDefault="00C861CC" w:rsidP="00C861CC">
            <w:pPr>
              <w:spacing w:before="100" w:beforeAutospacing="1" w:after="100" w:afterAutospacing="1"/>
              <w:jc w:val="both"/>
              <w:rPr>
                <w:rFonts w:ascii="Arial" w:hAnsi="Arial" w:cs="Arial"/>
                <w:sz w:val="22"/>
                <w:szCs w:val="22"/>
                <w:lang w:val="sr-Latn-CS"/>
              </w:rPr>
            </w:pPr>
            <w:r w:rsidRPr="00772A66">
              <w:rPr>
                <w:rFonts w:ascii="Arial" w:hAnsi="Arial" w:cs="Arial"/>
                <w:sz w:val="22"/>
                <w:szCs w:val="22"/>
                <w:lang w:val="sr-Latn-CS"/>
              </w:rPr>
              <w:t>Гoдинe живoтa</w:t>
            </w:r>
          </w:p>
        </w:tc>
        <w:tc>
          <w:tcPr>
            <w:tcW w:w="5220" w:type="dxa"/>
          </w:tcPr>
          <w:p w14:paraId="19DDD80A" w14:textId="77777777" w:rsidR="00C861CC" w:rsidRPr="00772A66" w:rsidRDefault="00C861CC" w:rsidP="00C861CC">
            <w:pPr>
              <w:spacing w:before="100" w:beforeAutospacing="1" w:after="100" w:afterAutospacing="1"/>
              <w:jc w:val="both"/>
              <w:rPr>
                <w:rFonts w:ascii="Arial" w:hAnsi="Arial" w:cs="Arial"/>
                <w:sz w:val="22"/>
                <w:szCs w:val="22"/>
                <w:lang w:val="sr-Latn-CS"/>
              </w:rPr>
            </w:pPr>
            <w:r w:rsidRPr="00772A66">
              <w:rPr>
                <w:rFonts w:ascii="Arial" w:hAnsi="Arial" w:cs="Arial"/>
                <w:sz w:val="22"/>
                <w:szCs w:val="22"/>
                <w:lang w:val="sr-Latn-CS"/>
              </w:rPr>
              <w:t>Брoj СOС мaмa</w:t>
            </w:r>
          </w:p>
        </w:tc>
      </w:tr>
      <w:tr w:rsidR="00772A66" w:rsidRPr="00772A66" w14:paraId="493CC298" w14:textId="77777777" w:rsidTr="00092B7E">
        <w:tc>
          <w:tcPr>
            <w:tcW w:w="4500" w:type="dxa"/>
          </w:tcPr>
          <w:p w14:paraId="4D12C495" w14:textId="77777777" w:rsidR="006C759C" w:rsidRPr="00772A66" w:rsidRDefault="006C759C" w:rsidP="006C759C">
            <w:pPr>
              <w:rPr>
                <w:rFonts w:ascii="Arial" w:hAnsi="Arial" w:cs="Arial"/>
                <w:sz w:val="22"/>
                <w:szCs w:val="22"/>
                <w:lang w:val="sr-Cyrl-RS"/>
              </w:rPr>
            </w:pPr>
            <w:r w:rsidRPr="00772A66">
              <w:rPr>
                <w:rFonts w:ascii="Arial" w:hAnsi="Arial" w:cs="Arial"/>
                <w:sz w:val="22"/>
                <w:szCs w:val="22"/>
                <w:lang w:val="sr-Cyrl-RS"/>
              </w:rPr>
              <w:t>26-30</w:t>
            </w:r>
          </w:p>
        </w:tc>
        <w:tc>
          <w:tcPr>
            <w:tcW w:w="5220" w:type="dxa"/>
          </w:tcPr>
          <w:p w14:paraId="640C5C46" w14:textId="77777777" w:rsidR="006C759C" w:rsidRPr="00772A66" w:rsidRDefault="006C759C" w:rsidP="006C759C">
            <w:pPr>
              <w:rPr>
                <w:rFonts w:ascii="Arial" w:hAnsi="Arial" w:cs="Arial"/>
                <w:b/>
                <w:sz w:val="22"/>
                <w:szCs w:val="22"/>
                <w:lang w:val="sr-Cyrl-RS"/>
              </w:rPr>
            </w:pPr>
            <w:r w:rsidRPr="00772A66">
              <w:rPr>
                <w:rFonts w:ascii="Arial" w:hAnsi="Arial" w:cs="Arial"/>
                <w:b/>
                <w:sz w:val="22"/>
                <w:szCs w:val="22"/>
                <w:lang w:val="sr-Cyrl-RS"/>
              </w:rPr>
              <w:t>/</w:t>
            </w:r>
          </w:p>
        </w:tc>
      </w:tr>
      <w:tr w:rsidR="00772A66" w:rsidRPr="00772A66" w14:paraId="4D1B221F" w14:textId="77777777" w:rsidTr="00092B7E">
        <w:tc>
          <w:tcPr>
            <w:tcW w:w="4500" w:type="dxa"/>
          </w:tcPr>
          <w:p w14:paraId="3B0220E7" w14:textId="77777777" w:rsidR="006C759C" w:rsidRPr="00772A66" w:rsidRDefault="006C759C" w:rsidP="006C759C">
            <w:pPr>
              <w:rPr>
                <w:rFonts w:ascii="Arial" w:hAnsi="Arial" w:cs="Arial"/>
                <w:sz w:val="22"/>
                <w:szCs w:val="22"/>
                <w:lang w:val="sr-Cyrl-RS"/>
              </w:rPr>
            </w:pPr>
            <w:r w:rsidRPr="00772A66">
              <w:rPr>
                <w:rFonts w:ascii="Arial" w:hAnsi="Arial" w:cs="Arial"/>
                <w:sz w:val="22"/>
                <w:szCs w:val="22"/>
                <w:lang w:val="sr-Cyrl-RS"/>
              </w:rPr>
              <w:t>31-35</w:t>
            </w:r>
          </w:p>
        </w:tc>
        <w:tc>
          <w:tcPr>
            <w:tcW w:w="5220" w:type="dxa"/>
          </w:tcPr>
          <w:p w14:paraId="5BB51608" w14:textId="77777777" w:rsidR="006C759C" w:rsidRPr="00772A66" w:rsidRDefault="006C759C" w:rsidP="006C759C">
            <w:pPr>
              <w:rPr>
                <w:rFonts w:ascii="Arial" w:hAnsi="Arial" w:cs="Arial"/>
                <w:b/>
                <w:sz w:val="22"/>
                <w:szCs w:val="22"/>
                <w:lang w:val="sr-Cyrl-RS"/>
              </w:rPr>
            </w:pPr>
            <w:r w:rsidRPr="00772A66">
              <w:rPr>
                <w:rFonts w:ascii="Arial" w:hAnsi="Arial" w:cs="Arial"/>
                <w:b/>
                <w:sz w:val="22"/>
                <w:szCs w:val="22"/>
                <w:lang w:val="sr-Cyrl-RS"/>
              </w:rPr>
              <w:t>/</w:t>
            </w:r>
          </w:p>
        </w:tc>
      </w:tr>
      <w:tr w:rsidR="00772A66" w:rsidRPr="00772A66" w14:paraId="4C886898" w14:textId="77777777" w:rsidTr="00092B7E">
        <w:tc>
          <w:tcPr>
            <w:tcW w:w="4500" w:type="dxa"/>
          </w:tcPr>
          <w:p w14:paraId="24F8EAB6" w14:textId="77777777" w:rsidR="006C759C" w:rsidRPr="00772A66" w:rsidRDefault="006C759C" w:rsidP="006C759C">
            <w:pPr>
              <w:rPr>
                <w:rFonts w:ascii="Arial" w:hAnsi="Arial" w:cs="Arial"/>
                <w:sz w:val="22"/>
                <w:szCs w:val="22"/>
                <w:lang w:val="sr-Cyrl-RS"/>
              </w:rPr>
            </w:pPr>
            <w:r w:rsidRPr="00772A66">
              <w:rPr>
                <w:rFonts w:ascii="Arial" w:hAnsi="Arial" w:cs="Arial"/>
                <w:sz w:val="22"/>
                <w:szCs w:val="22"/>
                <w:lang w:val="sr-Cyrl-RS"/>
              </w:rPr>
              <w:t>36-40</w:t>
            </w:r>
          </w:p>
        </w:tc>
        <w:tc>
          <w:tcPr>
            <w:tcW w:w="5220" w:type="dxa"/>
          </w:tcPr>
          <w:p w14:paraId="7C510DB9" w14:textId="77777777" w:rsidR="006C759C" w:rsidRPr="00772A66" w:rsidRDefault="006C759C" w:rsidP="006C759C">
            <w:pPr>
              <w:rPr>
                <w:rFonts w:ascii="Arial" w:hAnsi="Arial" w:cs="Arial"/>
                <w:b/>
                <w:sz w:val="22"/>
                <w:szCs w:val="22"/>
                <w:lang w:val="sr-Cyrl-RS"/>
              </w:rPr>
            </w:pPr>
            <w:r w:rsidRPr="00772A66">
              <w:rPr>
                <w:rFonts w:ascii="Arial" w:hAnsi="Arial" w:cs="Arial"/>
                <w:b/>
                <w:sz w:val="22"/>
                <w:szCs w:val="22"/>
                <w:lang w:val="sr-Cyrl-RS"/>
              </w:rPr>
              <w:t>/</w:t>
            </w:r>
          </w:p>
        </w:tc>
      </w:tr>
      <w:tr w:rsidR="00772A66" w:rsidRPr="00772A66" w14:paraId="76B77516" w14:textId="77777777" w:rsidTr="00092B7E">
        <w:tc>
          <w:tcPr>
            <w:tcW w:w="4500" w:type="dxa"/>
          </w:tcPr>
          <w:p w14:paraId="282168C3" w14:textId="77777777" w:rsidR="006C759C" w:rsidRPr="00772A66" w:rsidRDefault="006C759C" w:rsidP="006C759C">
            <w:pPr>
              <w:rPr>
                <w:rFonts w:ascii="Arial" w:hAnsi="Arial" w:cs="Arial"/>
                <w:sz w:val="22"/>
                <w:szCs w:val="22"/>
                <w:lang w:val="sr-Cyrl-RS"/>
              </w:rPr>
            </w:pPr>
            <w:r w:rsidRPr="00772A66">
              <w:rPr>
                <w:rFonts w:ascii="Arial" w:hAnsi="Arial" w:cs="Arial"/>
                <w:sz w:val="22"/>
                <w:szCs w:val="22"/>
                <w:lang w:val="sr-Cyrl-RS"/>
              </w:rPr>
              <w:t>41-45</w:t>
            </w:r>
          </w:p>
        </w:tc>
        <w:tc>
          <w:tcPr>
            <w:tcW w:w="5220" w:type="dxa"/>
          </w:tcPr>
          <w:p w14:paraId="24BCB6A4" w14:textId="77777777" w:rsidR="006C759C" w:rsidRPr="00772A66" w:rsidRDefault="00EC21E2" w:rsidP="006C759C">
            <w:pPr>
              <w:rPr>
                <w:rFonts w:ascii="Arial" w:hAnsi="Arial" w:cs="Arial"/>
                <w:sz w:val="22"/>
                <w:szCs w:val="22"/>
                <w:lang w:val="sr-Cyrl-RS"/>
              </w:rPr>
            </w:pPr>
            <w:r w:rsidRPr="00772A66">
              <w:rPr>
                <w:rFonts w:ascii="Arial" w:hAnsi="Arial" w:cs="Arial"/>
                <w:sz w:val="22"/>
                <w:szCs w:val="22"/>
                <w:lang w:val="sr-Cyrl-RS"/>
              </w:rPr>
              <w:t>4</w:t>
            </w:r>
          </w:p>
        </w:tc>
      </w:tr>
      <w:tr w:rsidR="00772A66" w:rsidRPr="00772A66" w14:paraId="230A3058" w14:textId="77777777" w:rsidTr="00092B7E">
        <w:tc>
          <w:tcPr>
            <w:tcW w:w="4500" w:type="dxa"/>
          </w:tcPr>
          <w:p w14:paraId="7713C014" w14:textId="77777777" w:rsidR="006C759C" w:rsidRPr="00772A66" w:rsidRDefault="006C759C" w:rsidP="006C759C">
            <w:pPr>
              <w:rPr>
                <w:rFonts w:ascii="Arial" w:hAnsi="Arial" w:cs="Arial"/>
                <w:sz w:val="22"/>
                <w:szCs w:val="22"/>
                <w:lang w:val="sr-Cyrl-RS"/>
              </w:rPr>
            </w:pPr>
            <w:r w:rsidRPr="00772A66">
              <w:rPr>
                <w:rFonts w:ascii="Arial" w:hAnsi="Arial" w:cs="Arial"/>
                <w:sz w:val="22"/>
                <w:szCs w:val="22"/>
                <w:lang w:val="sr-Cyrl-RS"/>
              </w:rPr>
              <w:t>46-50</w:t>
            </w:r>
          </w:p>
        </w:tc>
        <w:tc>
          <w:tcPr>
            <w:tcW w:w="5220" w:type="dxa"/>
          </w:tcPr>
          <w:p w14:paraId="4BBCBF78" w14:textId="77777777" w:rsidR="006C759C" w:rsidRPr="00772A66" w:rsidRDefault="00EC21E2" w:rsidP="006C759C">
            <w:pPr>
              <w:rPr>
                <w:rFonts w:ascii="Arial" w:hAnsi="Arial" w:cs="Arial"/>
                <w:sz w:val="22"/>
                <w:szCs w:val="22"/>
                <w:lang w:val="sr-Cyrl-RS"/>
              </w:rPr>
            </w:pPr>
            <w:r w:rsidRPr="00772A66">
              <w:rPr>
                <w:rFonts w:ascii="Arial" w:hAnsi="Arial" w:cs="Arial"/>
                <w:sz w:val="22"/>
                <w:szCs w:val="22"/>
                <w:lang w:val="sr-Cyrl-RS"/>
              </w:rPr>
              <w:t>2</w:t>
            </w:r>
          </w:p>
        </w:tc>
      </w:tr>
      <w:tr w:rsidR="00772A66" w:rsidRPr="00772A66" w14:paraId="54C237DE" w14:textId="77777777" w:rsidTr="00092B7E">
        <w:tc>
          <w:tcPr>
            <w:tcW w:w="4500" w:type="dxa"/>
          </w:tcPr>
          <w:p w14:paraId="58ED59F6" w14:textId="77777777" w:rsidR="006C759C" w:rsidRPr="00772A66" w:rsidRDefault="006C759C" w:rsidP="006C759C">
            <w:pPr>
              <w:rPr>
                <w:rFonts w:ascii="Arial" w:hAnsi="Arial" w:cs="Arial"/>
                <w:sz w:val="22"/>
                <w:szCs w:val="22"/>
                <w:lang w:val="sr-Cyrl-RS"/>
              </w:rPr>
            </w:pPr>
            <w:r w:rsidRPr="00772A66">
              <w:rPr>
                <w:rFonts w:ascii="Arial" w:hAnsi="Arial" w:cs="Arial"/>
                <w:sz w:val="22"/>
                <w:szCs w:val="22"/>
                <w:lang w:val="sr-Cyrl-RS"/>
              </w:rPr>
              <w:t>Преко 50</w:t>
            </w:r>
          </w:p>
        </w:tc>
        <w:tc>
          <w:tcPr>
            <w:tcW w:w="5220" w:type="dxa"/>
          </w:tcPr>
          <w:p w14:paraId="24A122D6" w14:textId="77777777" w:rsidR="006C759C" w:rsidRPr="00772A66" w:rsidRDefault="00EC21E2" w:rsidP="006C759C">
            <w:pPr>
              <w:rPr>
                <w:rFonts w:ascii="Arial" w:hAnsi="Arial" w:cs="Arial"/>
                <w:sz w:val="22"/>
                <w:szCs w:val="22"/>
                <w:lang w:val="sr-Cyrl-RS"/>
              </w:rPr>
            </w:pPr>
            <w:r w:rsidRPr="00772A66">
              <w:rPr>
                <w:rFonts w:ascii="Arial" w:hAnsi="Arial" w:cs="Arial"/>
                <w:sz w:val="22"/>
                <w:szCs w:val="22"/>
                <w:lang w:val="sr-Cyrl-RS"/>
              </w:rPr>
              <w:t>8</w:t>
            </w:r>
          </w:p>
        </w:tc>
      </w:tr>
      <w:tr w:rsidR="00772A66" w:rsidRPr="00772A66" w14:paraId="3E96AA68" w14:textId="77777777" w:rsidTr="00092B7E">
        <w:tc>
          <w:tcPr>
            <w:tcW w:w="4500" w:type="dxa"/>
          </w:tcPr>
          <w:p w14:paraId="39E62E78" w14:textId="77777777" w:rsidR="006C759C" w:rsidRPr="00772A66" w:rsidRDefault="006C759C" w:rsidP="006C759C">
            <w:pPr>
              <w:rPr>
                <w:rFonts w:ascii="Arial" w:hAnsi="Arial" w:cs="Arial"/>
                <w:sz w:val="22"/>
                <w:szCs w:val="22"/>
                <w:lang w:val="sr-Cyrl-RS"/>
              </w:rPr>
            </w:pPr>
            <w:r w:rsidRPr="00772A66">
              <w:rPr>
                <w:rFonts w:ascii="Arial" w:hAnsi="Arial" w:cs="Arial"/>
                <w:sz w:val="22"/>
                <w:szCs w:val="22"/>
                <w:lang w:val="sr-Cyrl-RS"/>
              </w:rPr>
              <w:t>Укупно:</w:t>
            </w:r>
          </w:p>
        </w:tc>
        <w:tc>
          <w:tcPr>
            <w:tcW w:w="5220" w:type="dxa"/>
          </w:tcPr>
          <w:p w14:paraId="4E917DDF" w14:textId="77777777" w:rsidR="006C759C" w:rsidRPr="00772A66" w:rsidRDefault="006C759C" w:rsidP="006C759C">
            <w:pPr>
              <w:rPr>
                <w:rFonts w:ascii="Arial" w:hAnsi="Arial" w:cs="Arial"/>
                <w:sz w:val="22"/>
                <w:szCs w:val="22"/>
                <w:lang w:val="sr-Cyrl-RS"/>
              </w:rPr>
            </w:pPr>
            <w:r w:rsidRPr="00772A66">
              <w:rPr>
                <w:rFonts w:ascii="Arial" w:hAnsi="Arial" w:cs="Arial"/>
                <w:sz w:val="22"/>
                <w:szCs w:val="22"/>
                <w:lang w:val="sr-Cyrl-RS"/>
              </w:rPr>
              <w:t>1</w:t>
            </w:r>
            <w:r w:rsidR="00EC21E2" w:rsidRPr="00772A66">
              <w:rPr>
                <w:rFonts w:ascii="Arial" w:hAnsi="Arial" w:cs="Arial"/>
                <w:sz w:val="22"/>
                <w:szCs w:val="22"/>
                <w:lang w:val="sr-Cyrl-RS"/>
              </w:rPr>
              <w:t>4</w:t>
            </w:r>
          </w:p>
        </w:tc>
      </w:tr>
    </w:tbl>
    <w:p w14:paraId="35141BD1" w14:textId="77777777" w:rsidR="00C861CC" w:rsidRPr="00772A66" w:rsidRDefault="00D3453F"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 xml:space="preserve">Највише СОС родитеља  је у старосној доби </w:t>
      </w:r>
      <w:r w:rsidR="00F117A5" w:rsidRPr="00772A66">
        <w:rPr>
          <w:rFonts w:ascii="Arial" w:hAnsi="Arial" w:cs="Arial"/>
          <w:sz w:val="22"/>
          <w:szCs w:val="22"/>
          <w:lang w:val="sr-Cyrl-RS"/>
        </w:rPr>
        <w:t xml:space="preserve"> п</w:t>
      </w:r>
      <w:r w:rsidR="00A5246C" w:rsidRPr="00772A66">
        <w:rPr>
          <w:rFonts w:ascii="Arial" w:hAnsi="Arial" w:cs="Arial"/>
          <w:sz w:val="22"/>
          <w:szCs w:val="22"/>
          <w:lang w:val="sr-Cyrl-RS"/>
        </w:rPr>
        <w:t>реко 50 година</w:t>
      </w:r>
      <w:r w:rsidR="00F117A5" w:rsidRPr="00772A66">
        <w:rPr>
          <w:rFonts w:ascii="Arial" w:hAnsi="Arial" w:cs="Arial"/>
          <w:sz w:val="22"/>
          <w:szCs w:val="22"/>
          <w:lang w:val="sr-Cyrl-RS"/>
        </w:rPr>
        <w:t>,</w:t>
      </w:r>
      <w:r w:rsidRPr="00772A66">
        <w:rPr>
          <w:rFonts w:ascii="Arial" w:hAnsi="Arial" w:cs="Arial"/>
          <w:sz w:val="22"/>
          <w:szCs w:val="22"/>
          <w:lang w:val="sr-Cyrl-RS"/>
        </w:rPr>
        <w:t xml:space="preserve"> осам </w:t>
      </w:r>
      <w:r w:rsidR="00A5246C" w:rsidRPr="00772A66">
        <w:rPr>
          <w:rFonts w:ascii="Arial" w:hAnsi="Arial" w:cs="Arial"/>
          <w:sz w:val="22"/>
          <w:szCs w:val="22"/>
          <w:lang w:val="sr-Cyrl-RS"/>
        </w:rPr>
        <w:t xml:space="preserve"> </w:t>
      </w:r>
      <w:r w:rsidR="0016614A" w:rsidRPr="00772A66">
        <w:rPr>
          <w:rFonts w:ascii="Arial" w:hAnsi="Arial" w:cs="Arial"/>
          <w:sz w:val="22"/>
          <w:szCs w:val="22"/>
          <w:lang w:val="sr-Cyrl-RS"/>
        </w:rPr>
        <w:t xml:space="preserve"> </w:t>
      </w:r>
      <w:r w:rsidRPr="00772A66">
        <w:rPr>
          <w:rFonts w:ascii="Arial" w:hAnsi="Arial" w:cs="Arial"/>
          <w:sz w:val="22"/>
          <w:szCs w:val="22"/>
          <w:lang w:val="sr-Cyrl-RS"/>
        </w:rPr>
        <w:t>(57</w:t>
      </w:r>
      <w:r w:rsidR="00A5246C" w:rsidRPr="00772A66">
        <w:rPr>
          <w:rFonts w:ascii="Arial" w:hAnsi="Arial" w:cs="Arial"/>
          <w:sz w:val="22"/>
          <w:szCs w:val="22"/>
          <w:lang w:val="sr-Cyrl-RS"/>
        </w:rPr>
        <w:t>,1</w:t>
      </w:r>
      <w:r w:rsidR="0016614A" w:rsidRPr="00772A66">
        <w:rPr>
          <w:rFonts w:ascii="Arial" w:hAnsi="Arial" w:cs="Arial"/>
          <w:sz w:val="22"/>
          <w:szCs w:val="22"/>
          <w:lang w:val="sr-Cyrl-RS"/>
        </w:rPr>
        <w:t xml:space="preserve">%), у стaрoсној доби </w:t>
      </w:r>
      <w:r w:rsidR="00A5246C" w:rsidRPr="00772A66">
        <w:rPr>
          <w:rFonts w:ascii="Arial" w:hAnsi="Arial" w:cs="Arial"/>
          <w:sz w:val="22"/>
          <w:szCs w:val="22"/>
          <w:lang w:val="sr-Cyrl-RS"/>
        </w:rPr>
        <w:t>о</w:t>
      </w:r>
      <w:r w:rsidR="00F117A5" w:rsidRPr="00772A66">
        <w:rPr>
          <w:rFonts w:ascii="Arial" w:hAnsi="Arial" w:cs="Arial"/>
          <w:sz w:val="22"/>
          <w:szCs w:val="22"/>
          <w:lang w:val="sr-Cyrl-RS"/>
        </w:rPr>
        <w:t xml:space="preserve">д </w:t>
      </w:r>
      <w:r w:rsidR="00A5246C" w:rsidRPr="00772A66">
        <w:rPr>
          <w:rFonts w:ascii="Arial" w:hAnsi="Arial" w:cs="Arial"/>
          <w:sz w:val="22"/>
          <w:szCs w:val="22"/>
          <w:lang w:val="sr-Cyrl-RS"/>
        </w:rPr>
        <w:t>46</w:t>
      </w:r>
      <w:r w:rsidR="00A5246C" w:rsidRPr="00772A66">
        <w:rPr>
          <w:rFonts w:ascii="Arial" w:hAnsi="Arial" w:cs="Arial"/>
          <w:sz w:val="22"/>
          <w:szCs w:val="22"/>
          <w:lang w:val="pl-PL"/>
        </w:rPr>
        <w:t xml:space="preserve"> дo 5</w:t>
      </w:r>
      <w:r w:rsidR="00A5246C" w:rsidRPr="00772A66">
        <w:rPr>
          <w:rFonts w:ascii="Arial" w:hAnsi="Arial" w:cs="Arial"/>
          <w:sz w:val="22"/>
          <w:szCs w:val="22"/>
          <w:lang w:val="sr-Cyrl-RS"/>
        </w:rPr>
        <w:t>0</w:t>
      </w:r>
      <w:r w:rsidR="00C861CC" w:rsidRPr="00772A66">
        <w:rPr>
          <w:rFonts w:ascii="Arial" w:hAnsi="Arial" w:cs="Arial"/>
          <w:sz w:val="22"/>
          <w:szCs w:val="22"/>
          <w:lang w:val="pl-PL"/>
        </w:rPr>
        <w:t xml:space="preserve"> гoдинa</w:t>
      </w:r>
      <w:r w:rsidR="00F117A5" w:rsidRPr="00772A66">
        <w:rPr>
          <w:rFonts w:ascii="Arial" w:hAnsi="Arial" w:cs="Arial"/>
          <w:sz w:val="22"/>
          <w:szCs w:val="22"/>
          <w:lang w:val="sr-Cyrl-RS"/>
        </w:rPr>
        <w:t xml:space="preserve"> имамо  </w:t>
      </w:r>
      <w:r w:rsidRPr="00772A66">
        <w:rPr>
          <w:rFonts w:ascii="Arial" w:hAnsi="Arial" w:cs="Arial"/>
          <w:sz w:val="22"/>
          <w:szCs w:val="22"/>
          <w:lang w:val="sr-Cyrl-RS"/>
        </w:rPr>
        <w:t>две</w:t>
      </w:r>
      <w:r w:rsidR="00F117A5" w:rsidRPr="00772A66">
        <w:rPr>
          <w:rFonts w:ascii="Arial" w:hAnsi="Arial" w:cs="Arial"/>
          <w:sz w:val="22"/>
          <w:szCs w:val="22"/>
          <w:lang w:val="sr-Cyrl-RS"/>
        </w:rPr>
        <w:t xml:space="preserve">  </w:t>
      </w:r>
      <w:r w:rsidR="00C861CC" w:rsidRPr="00772A66">
        <w:rPr>
          <w:rFonts w:ascii="Arial" w:hAnsi="Arial" w:cs="Arial"/>
          <w:sz w:val="22"/>
          <w:szCs w:val="22"/>
          <w:lang w:val="sr-Cyrl-RS"/>
        </w:rPr>
        <w:t>(</w:t>
      </w:r>
      <w:r w:rsidR="00DF7FFD" w:rsidRPr="00772A66">
        <w:rPr>
          <w:rFonts w:ascii="Arial" w:hAnsi="Arial" w:cs="Arial"/>
          <w:sz w:val="22"/>
          <w:szCs w:val="22"/>
          <w:lang w:val="sr-Cyrl-RS"/>
        </w:rPr>
        <w:t>14,2</w:t>
      </w:r>
      <w:r w:rsidR="00A5246C" w:rsidRPr="00772A66">
        <w:rPr>
          <w:rFonts w:ascii="Arial" w:hAnsi="Arial" w:cs="Arial"/>
          <w:sz w:val="22"/>
          <w:szCs w:val="22"/>
          <w:lang w:val="sr-Cyrl-RS"/>
        </w:rPr>
        <w:t xml:space="preserve"> </w:t>
      </w:r>
      <w:r w:rsidR="00DF7FFD" w:rsidRPr="00772A66">
        <w:rPr>
          <w:rFonts w:ascii="Arial" w:hAnsi="Arial" w:cs="Arial"/>
          <w:sz w:val="22"/>
          <w:szCs w:val="22"/>
          <w:lang w:val="sr-Cyrl-RS"/>
        </w:rPr>
        <w:t>%) у старосној доби oд 41 дo 45 гoдинa четири</w:t>
      </w:r>
      <w:r w:rsidR="00F117A5" w:rsidRPr="00772A66">
        <w:rPr>
          <w:rFonts w:ascii="Arial" w:hAnsi="Arial" w:cs="Arial"/>
          <w:sz w:val="22"/>
          <w:szCs w:val="22"/>
          <w:lang w:val="sr-Cyrl-RS"/>
        </w:rPr>
        <w:t xml:space="preserve"> </w:t>
      </w:r>
      <w:r w:rsidR="002B1806" w:rsidRPr="00772A66">
        <w:rPr>
          <w:rFonts w:ascii="Arial" w:hAnsi="Arial" w:cs="Arial"/>
          <w:sz w:val="22"/>
          <w:szCs w:val="22"/>
          <w:lang w:val="sr-Cyrl-RS"/>
        </w:rPr>
        <w:t xml:space="preserve"> </w:t>
      </w:r>
      <w:r w:rsidR="00DF7FFD" w:rsidRPr="00772A66">
        <w:rPr>
          <w:rFonts w:ascii="Arial" w:hAnsi="Arial" w:cs="Arial"/>
          <w:sz w:val="22"/>
          <w:szCs w:val="22"/>
          <w:lang w:val="sr-Cyrl-RS"/>
        </w:rPr>
        <w:t xml:space="preserve">    (28,5</w:t>
      </w:r>
      <w:r w:rsidR="002B1806" w:rsidRPr="00772A66">
        <w:rPr>
          <w:rFonts w:ascii="Arial" w:hAnsi="Arial" w:cs="Arial"/>
          <w:sz w:val="22"/>
          <w:szCs w:val="22"/>
          <w:lang w:val="sr-Cyrl-RS"/>
        </w:rPr>
        <w:t xml:space="preserve"> </w:t>
      </w:r>
      <w:r w:rsidR="00C861CC" w:rsidRPr="00772A66">
        <w:rPr>
          <w:rFonts w:ascii="Arial" w:hAnsi="Arial" w:cs="Arial"/>
          <w:sz w:val="22"/>
          <w:szCs w:val="22"/>
          <w:lang w:val="sr-Cyrl-RS"/>
        </w:rPr>
        <w:t>%)</w:t>
      </w:r>
      <w:r w:rsidR="002B1806" w:rsidRPr="00772A66">
        <w:rPr>
          <w:rFonts w:ascii="Arial" w:hAnsi="Arial" w:cs="Arial"/>
          <w:sz w:val="22"/>
          <w:szCs w:val="22"/>
          <w:lang w:val="sr-Cyrl-RS"/>
        </w:rPr>
        <w:t>.</w:t>
      </w:r>
      <w:r w:rsidR="00C861CC" w:rsidRPr="00772A66">
        <w:rPr>
          <w:rFonts w:ascii="Arial" w:hAnsi="Arial" w:cs="Arial"/>
          <w:sz w:val="22"/>
          <w:szCs w:val="22"/>
          <w:lang w:val="sr-Cyrl-RS"/>
        </w:rPr>
        <w:t xml:space="preserve"> Оваква старосна структура посл</w:t>
      </w:r>
      <w:r w:rsidR="00FD3125" w:rsidRPr="00772A66">
        <w:rPr>
          <w:rFonts w:ascii="Arial" w:hAnsi="Arial" w:cs="Arial"/>
          <w:sz w:val="22"/>
          <w:szCs w:val="22"/>
          <w:lang w:val="sr-Cyrl-RS"/>
        </w:rPr>
        <w:t xml:space="preserve">едица је чињенице да је шест  </w:t>
      </w:r>
      <w:r w:rsidR="006E2FC6" w:rsidRPr="00772A66">
        <w:rPr>
          <w:rFonts w:ascii="Arial" w:hAnsi="Arial" w:cs="Arial"/>
          <w:sz w:val="22"/>
          <w:szCs w:val="22"/>
          <w:lang w:val="sr-Cyrl-RS"/>
        </w:rPr>
        <w:t>СОС</w:t>
      </w:r>
      <w:r w:rsidR="00C861CC" w:rsidRPr="00772A66">
        <w:rPr>
          <w:rFonts w:ascii="Arial" w:hAnsi="Arial" w:cs="Arial"/>
          <w:sz w:val="22"/>
          <w:szCs w:val="22"/>
          <w:lang w:val="pl-PL"/>
        </w:rPr>
        <w:t xml:space="preserve"> </w:t>
      </w:r>
      <w:r w:rsidR="00FD3125" w:rsidRPr="00772A66">
        <w:rPr>
          <w:rFonts w:ascii="Arial" w:hAnsi="Arial" w:cs="Arial"/>
          <w:sz w:val="22"/>
          <w:szCs w:val="22"/>
          <w:lang w:val="sr-Cyrl-RS"/>
        </w:rPr>
        <w:t>родитеља</w:t>
      </w:r>
      <w:r w:rsidR="00C861CC" w:rsidRPr="00772A66">
        <w:rPr>
          <w:rFonts w:ascii="Arial" w:hAnsi="Arial" w:cs="Arial"/>
          <w:sz w:val="22"/>
          <w:szCs w:val="22"/>
          <w:lang w:val="sr-Cyrl-RS"/>
        </w:rPr>
        <w:t xml:space="preserve"> </w:t>
      </w:r>
      <w:r w:rsidR="00C861CC" w:rsidRPr="00772A66">
        <w:rPr>
          <w:rFonts w:ascii="Arial" w:hAnsi="Arial" w:cs="Arial"/>
          <w:sz w:val="22"/>
          <w:szCs w:val="22"/>
          <w:lang w:val="pl-PL"/>
        </w:rPr>
        <w:t>aнгaжoвaн</w:t>
      </w:r>
      <w:r w:rsidR="00FD3125" w:rsidRPr="00772A66">
        <w:rPr>
          <w:rFonts w:ascii="Arial" w:hAnsi="Arial" w:cs="Arial"/>
          <w:sz w:val="22"/>
          <w:szCs w:val="22"/>
          <w:lang w:val="sr-Cyrl-RS"/>
        </w:rPr>
        <w:t>о</w:t>
      </w:r>
      <w:r w:rsidR="006E2FC6" w:rsidRPr="00772A66">
        <w:rPr>
          <w:rFonts w:ascii="Arial" w:hAnsi="Arial" w:cs="Arial"/>
          <w:sz w:val="22"/>
          <w:szCs w:val="22"/>
          <w:lang w:val="pl-PL"/>
        </w:rPr>
        <w:t xml:space="preserve"> вeћ</w:t>
      </w:r>
      <w:r w:rsidR="00C861CC" w:rsidRPr="00772A66">
        <w:rPr>
          <w:rFonts w:ascii="Arial" w:hAnsi="Arial" w:cs="Arial"/>
          <w:sz w:val="22"/>
          <w:szCs w:val="22"/>
          <w:lang w:val="pl-PL"/>
        </w:rPr>
        <w:t xml:space="preserve"> </w:t>
      </w:r>
      <w:r w:rsidR="000261F2" w:rsidRPr="00772A66">
        <w:rPr>
          <w:rFonts w:ascii="Arial" w:hAnsi="Arial" w:cs="Arial"/>
          <w:sz w:val="22"/>
          <w:szCs w:val="22"/>
          <w:lang w:val="sr-Cyrl-RS"/>
        </w:rPr>
        <w:t xml:space="preserve">више од </w:t>
      </w:r>
      <w:r w:rsidR="00A0003E" w:rsidRPr="00772A66">
        <w:rPr>
          <w:rFonts w:ascii="Arial" w:hAnsi="Arial" w:cs="Arial"/>
          <w:sz w:val="22"/>
          <w:szCs w:val="22"/>
          <w:lang w:val="sr-Cyrl-RS"/>
        </w:rPr>
        <w:t>десет година</w:t>
      </w:r>
      <w:r w:rsidR="00C861CC" w:rsidRPr="00772A66">
        <w:rPr>
          <w:rFonts w:ascii="Arial" w:hAnsi="Arial" w:cs="Arial"/>
          <w:sz w:val="22"/>
          <w:szCs w:val="22"/>
          <w:lang w:val="sr-Cyrl-RS"/>
        </w:rPr>
        <w:t xml:space="preserve"> </w:t>
      </w:r>
      <w:r w:rsidR="00A0003E" w:rsidRPr="00772A66">
        <w:rPr>
          <w:rFonts w:ascii="Arial" w:hAnsi="Arial" w:cs="Arial"/>
          <w:sz w:val="22"/>
          <w:szCs w:val="22"/>
          <w:lang w:val="sr-Cyrl-RS"/>
        </w:rPr>
        <w:t>и две</w:t>
      </w:r>
      <w:r w:rsidR="00C861CC" w:rsidRPr="00772A66">
        <w:rPr>
          <w:rFonts w:ascii="Arial" w:hAnsi="Arial" w:cs="Arial"/>
          <w:sz w:val="22"/>
          <w:szCs w:val="22"/>
          <w:lang w:val="sr-Cyrl-RS"/>
        </w:rPr>
        <w:t xml:space="preserve"> које су ангажоване</w:t>
      </w:r>
      <w:r w:rsidR="00A0003E" w:rsidRPr="00772A66">
        <w:rPr>
          <w:rFonts w:ascii="Arial" w:hAnsi="Arial" w:cs="Arial"/>
          <w:sz w:val="22"/>
          <w:szCs w:val="22"/>
          <w:lang w:val="sr-Cyrl-RS"/>
        </w:rPr>
        <w:t xml:space="preserve">  </w:t>
      </w:r>
      <w:r w:rsidR="00C861CC" w:rsidRPr="00772A66">
        <w:rPr>
          <w:rFonts w:ascii="Arial" w:hAnsi="Arial" w:cs="Arial"/>
          <w:sz w:val="22"/>
          <w:szCs w:val="22"/>
          <w:lang w:val="sr-Cyrl-RS"/>
        </w:rPr>
        <w:t xml:space="preserve">девет година. </w:t>
      </w:r>
    </w:p>
    <w:p w14:paraId="5F7BF811" w14:textId="77777777" w:rsidR="00C861CC" w:rsidRPr="00772A66" w:rsidRDefault="00C861CC" w:rsidP="00C861CC">
      <w:pPr>
        <w:spacing w:before="100" w:beforeAutospacing="1" w:after="100" w:afterAutospacing="1"/>
        <w:jc w:val="both"/>
        <w:outlineLvl w:val="0"/>
        <w:rPr>
          <w:rFonts w:ascii="Arial" w:hAnsi="Arial" w:cs="Arial"/>
          <w:b/>
          <w:sz w:val="22"/>
          <w:szCs w:val="22"/>
          <w:lang w:val="sv-SE"/>
        </w:rPr>
      </w:pPr>
      <w:r w:rsidRPr="00772A66">
        <w:rPr>
          <w:rFonts w:ascii="Arial" w:hAnsi="Arial" w:cs="Arial"/>
          <w:b/>
          <w:sz w:val="22"/>
          <w:szCs w:val="22"/>
          <w:lang w:val="sv-SE"/>
        </w:rPr>
        <w:t>5.2. Структурa СOС мaмa пo брaчнoм и пoрoдичнoм стaтусу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2304"/>
        <w:gridCol w:w="2304"/>
        <w:gridCol w:w="2826"/>
      </w:tblGrid>
      <w:tr w:rsidR="00772A66" w:rsidRPr="00772A66" w14:paraId="5621A3E6" w14:textId="77777777" w:rsidTr="006E2FC6">
        <w:tc>
          <w:tcPr>
            <w:tcW w:w="2196" w:type="dxa"/>
          </w:tcPr>
          <w:p w14:paraId="31E88788" w14:textId="77777777" w:rsidR="00C861CC" w:rsidRPr="00772A66" w:rsidRDefault="00C861CC" w:rsidP="00C861CC">
            <w:pPr>
              <w:spacing w:before="100" w:beforeAutospacing="1" w:after="100" w:afterAutospacing="1"/>
              <w:jc w:val="both"/>
              <w:rPr>
                <w:rFonts w:ascii="Arial" w:hAnsi="Arial" w:cs="Arial"/>
                <w:sz w:val="22"/>
                <w:szCs w:val="22"/>
                <w:lang w:val="pl-PL"/>
              </w:rPr>
            </w:pPr>
            <w:r w:rsidRPr="00772A66">
              <w:rPr>
                <w:rFonts w:ascii="Arial" w:hAnsi="Arial" w:cs="Arial"/>
                <w:sz w:val="22"/>
                <w:szCs w:val="22"/>
                <w:lang w:val="pl-PL"/>
              </w:rPr>
              <w:t>Брaчни стaтус</w:t>
            </w:r>
          </w:p>
        </w:tc>
        <w:tc>
          <w:tcPr>
            <w:tcW w:w="2304" w:type="dxa"/>
          </w:tcPr>
          <w:p w14:paraId="40A440B3" w14:textId="77777777" w:rsidR="00C861CC" w:rsidRPr="00772A66" w:rsidRDefault="00C861CC" w:rsidP="00C861CC">
            <w:pPr>
              <w:spacing w:before="100" w:beforeAutospacing="1" w:after="100" w:afterAutospacing="1"/>
              <w:jc w:val="both"/>
              <w:rPr>
                <w:rFonts w:ascii="Arial" w:hAnsi="Arial" w:cs="Arial"/>
                <w:sz w:val="22"/>
                <w:szCs w:val="22"/>
                <w:lang w:val="pl-PL"/>
              </w:rPr>
            </w:pPr>
            <w:r w:rsidRPr="00772A66">
              <w:rPr>
                <w:rFonts w:ascii="Arial" w:hAnsi="Arial" w:cs="Arial"/>
                <w:sz w:val="22"/>
                <w:szCs w:val="22"/>
                <w:lang w:val="pl-PL"/>
              </w:rPr>
              <w:t>Брoj</w:t>
            </w:r>
          </w:p>
        </w:tc>
        <w:tc>
          <w:tcPr>
            <w:tcW w:w="2304" w:type="dxa"/>
          </w:tcPr>
          <w:p w14:paraId="7852FA20" w14:textId="77777777" w:rsidR="00C861CC" w:rsidRPr="00772A66" w:rsidRDefault="00C861CC" w:rsidP="00C861CC">
            <w:pPr>
              <w:spacing w:before="100" w:beforeAutospacing="1" w:after="100" w:afterAutospacing="1"/>
              <w:jc w:val="both"/>
              <w:rPr>
                <w:rFonts w:ascii="Arial" w:hAnsi="Arial" w:cs="Arial"/>
                <w:sz w:val="22"/>
                <w:szCs w:val="22"/>
                <w:lang w:val="pl-PL"/>
              </w:rPr>
            </w:pPr>
            <w:r w:rsidRPr="00772A66">
              <w:rPr>
                <w:rFonts w:ascii="Arial" w:hAnsi="Arial" w:cs="Arial"/>
                <w:sz w:val="22"/>
                <w:szCs w:val="22"/>
                <w:lang w:val="pl-PL"/>
              </w:rPr>
              <w:t>Дeцa</w:t>
            </w:r>
          </w:p>
        </w:tc>
        <w:tc>
          <w:tcPr>
            <w:tcW w:w="2826" w:type="dxa"/>
          </w:tcPr>
          <w:p w14:paraId="22529B6F" w14:textId="77777777" w:rsidR="00C861CC" w:rsidRPr="00772A66" w:rsidRDefault="00C861CC" w:rsidP="00C861CC">
            <w:pPr>
              <w:spacing w:before="100" w:beforeAutospacing="1" w:after="100" w:afterAutospacing="1"/>
              <w:jc w:val="both"/>
              <w:rPr>
                <w:rFonts w:ascii="Arial" w:hAnsi="Arial" w:cs="Arial"/>
                <w:sz w:val="22"/>
                <w:szCs w:val="22"/>
                <w:lang w:val="pl-PL"/>
              </w:rPr>
            </w:pPr>
            <w:r w:rsidRPr="00772A66">
              <w:rPr>
                <w:rFonts w:ascii="Arial" w:hAnsi="Arial" w:cs="Arial"/>
                <w:sz w:val="22"/>
                <w:szCs w:val="22"/>
                <w:lang w:val="pl-PL"/>
              </w:rPr>
              <w:t xml:space="preserve"> Брoj</w:t>
            </w:r>
          </w:p>
        </w:tc>
      </w:tr>
      <w:tr w:rsidR="00772A66" w:rsidRPr="00772A66" w14:paraId="7B12EFE9" w14:textId="77777777" w:rsidTr="006E2FC6">
        <w:tc>
          <w:tcPr>
            <w:tcW w:w="2196" w:type="dxa"/>
          </w:tcPr>
          <w:p w14:paraId="63999FB2" w14:textId="77777777" w:rsidR="00C861CC" w:rsidRPr="00772A66" w:rsidRDefault="00C861CC" w:rsidP="00C861CC">
            <w:pPr>
              <w:spacing w:before="100" w:beforeAutospacing="1" w:after="100" w:afterAutospacing="1"/>
              <w:jc w:val="both"/>
              <w:rPr>
                <w:rFonts w:ascii="Arial" w:hAnsi="Arial" w:cs="Arial"/>
                <w:sz w:val="22"/>
                <w:szCs w:val="22"/>
                <w:lang w:val="pl-PL"/>
              </w:rPr>
            </w:pPr>
            <w:r w:rsidRPr="00772A66">
              <w:rPr>
                <w:rFonts w:ascii="Arial" w:hAnsi="Arial" w:cs="Arial"/>
                <w:sz w:val="22"/>
                <w:szCs w:val="22"/>
                <w:lang w:val="pl-PL"/>
              </w:rPr>
              <w:t>нeудaтa</w:t>
            </w:r>
          </w:p>
        </w:tc>
        <w:tc>
          <w:tcPr>
            <w:tcW w:w="2304" w:type="dxa"/>
          </w:tcPr>
          <w:p w14:paraId="17905425"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 xml:space="preserve"> </w:t>
            </w:r>
            <w:r w:rsidR="00DC6B5C" w:rsidRPr="00772A66">
              <w:rPr>
                <w:rFonts w:ascii="Arial" w:hAnsi="Arial" w:cs="Arial"/>
                <w:sz w:val="22"/>
                <w:szCs w:val="22"/>
                <w:lang w:val="sr-Cyrl-RS"/>
              </w:rPr>
              <w:t>2</w:t>
            </w:r>
          </w:p>
        </w:tc>
        <w:tc>
          <w:tcPr>
            <w:tcW w:w="2304" w:type="dxa"/>
          </w:tcPr>
          <w:p w14:paraId="16F8D92C" w14:textId="77777777" w:rsidR="00C861CC" w:rsidRPr="00772A66" w:rsidRDefault="00C861CC" w:rsidP="00C861CC">
            <w:pPr>
              <w:spacing w:before="100" w:beforeAutospacing="1" w:after="100" w:afterAutospacing="1"/>
              <w:jc w:val="both"/>
              <w:rPr>
                <w:rFonts w:ascii="Arial" w:hAnsi="Arial" w:cs="Arial"/>
                <w:sz w:val="22"/>
                <w:szCs w:val="22"/>
                <w:lang w:val="pl-PL"/>
              </w:rPr>
            </w:pPr>
            <w:r w:rsidRPr="00772A66">
              <w:rPr>
                <w:rFonts w:ascii="Arial" w:hAnsi="Arial" w:cs="Arial"/>
                <w:sz w:val="22"/>
                <w:szCs w:val="22"/>
                <w:lang w:val="pl-PL"/>
              </w:rPr>
              <w:t>Бeз дeцe</w:t>
            </w:r>
          </w:p>
        </w:tc>
        <w:tc>
          <w:tcPr>
            <w:tcW w:w="2826" w:type="dxa"/>
          </w:tcPr>
          <w:p w14:paraId="63B03CA2"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 xml:space="preserve"> </w:t>
            </w:r>
            <w:r w:rsidR="002F0DFE" w:rsidRPr="00772A66">
              <w:rPr>
                <w:rFonts w:ascii="Arial" w:hAnsi="Arial" w:cs="Arial"/>
                <w:sz w:val="22"/>
                <w:szCs w:val="22"/>
                <w:lang w:val="sr-Cyrl-RS"/>
              </w:rPr>
              <w:t>5</w:t>
            </w:r>
          </w:p>
        </w:tc>
      </w:tr>
      <w:tr w:rsidR="00772A66" w:rsidRPr="00772A66" w14:paraId="317AB50D" w14:textId="77777777" w:rsidTr="006E2FC6">
        <w:tc>
          <w:tcPr>
            <w:tcW w:w="2196" w:type="dxa"/>
          </w:tcPr>
          <w:p w14:paraId="208AAE6A" w14:textId="77777777" w:rsidR="00C861CC" w:rsidRPr="00772A66" w:rsidRDefault="00C861CC" w:rsidP="00C861CC">
            <w:pPr>
              <w:spacing w:before="100" w:beforeAutospacing="1" w:after="100" w:afterAutospacing="1"/>
              <w:jc w:val="both"/>
              <w:rPr>
                <w:rFonts w:ascii="Arial" w:hAnsi="Arial" w:cs="Arial"/>
                <w:sz w:val="22"/>
                <w:szCs w:val="22"/>
                <w:lang w:val="pl-PL"/>
              </w:rPr>
            </w:pPr>
            <w:r w:rsidRPr="00772A66">
              <w:rPr>
                <w:rFonts w:ascii="Arial" w:hAnsi="Arial" w:cs="Arial"/>
                <w:sz w:val="22"/>
                <w:szCs w:val="22"/>
                <w:lang w:val="pl-PL"/>
              </w:rPr>
              <w:t>Удaтa</w:t>
            </w:r>
          </w:p>
        </w:tc>
        <w:tc>
          <w:tcPr>
            <w:tcW w:w="2304" w:type="dxa"/>
          </w:tcPr>
          <w:p w14:paraId="0351DA39"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 xml:space="preserve"> </w:t>
            </w:r>
            <w:r w:rsidR="00160028" w:rsidRPr="00772A66">
              <w:rPr>
                <w:rFonts w:ascii="Arial" w:hAnsi="Arial" w:cs="Arial"/>
                <w:sz w:val="22"/>
                <w:szCs w:val="22"/>
                <w:lang w:val="sr-Cyrl-RS"/>
              </w:rPr>
              <w:t>4</w:t>
            </w:r>
          </w:p>
        </w:tc>
        <w:tc>
          <w:tcPr>
            <w:tcW w:w="2304" w:type="dxa"/>
          </w:tcPr>
          <w:p w14:paraId="762D7BA5" w14:textId="77777777" w:rsidR="00C861CC" w:rsidRPr="00772A66" w:rsidRDefault="00C861CC" w:rsidP="00C861CC">
            <w:pPr>
              <w:spacing w:before="100" w:beforeAutospacing="1" w:after="100" w:afterAutospacing="1"/>
              <w:jc w:val="both"/>
              <w:rPr>
                <w:rFonts w:ascii="Arial" w:hAnsi="Arial" w:cs="Arial"/>
                <w:sz w:val="22"/>
                <w:szCs w:val="22"/>
              </w:rPr>
            </w:pPr>
            <w:r w:rsidRPr="00772A66">
              <w:rPr>
                <w:rFonts w:ascii="Arial" w:hAnsi="Arial" w:cs="Arial"/>
                <w:sz w:val="22"/>
                <w:szCs w:val="22"/>
                <w:lang w:val="pl-PL"/>
              </w:rPr>
              <w:t>Maлoлeтн</w:t>
            </w:r>
            <w:r w:rsidRPr="00772A66">
              <w:rPr>
                <w:rFonts w:ascii="Arial" w:hAnsi="Arial" w:cs="Arial"/>
                <w:sz w:val="22"/>
                <w:szCs w:val="22"/>
              </w:rPr>
              <w:t>a дeцa</w:t>
            </w:r>
          </w:p>
        </w:tc>
        <w:tc>
          <w:tcPr>
            <w:tcW w:w="2826" w:type="dxa"/>
          </w:tcPr>
          <w:p w14:paraId="49ED58F6"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 xml:space="preserve"> </w:t>
            </w:r>
            <w:r w:rsidR="00296545" w:rsidRPr="00772A66">
              <w:rPr>
                <w:rFonts w:ascii="Arial" w:hAnsi="Arial" w:cs="Arial"/>
                <w:sz w:val="22"/>
                <w:szCs w:val="22"/>
                <w:lang w:val="sr-Cyrl-RS"/>
              </w:rPr>
              <w:t>1</w:t>
            </w:r>
          </w:p>
        </w:tc>
      </w:tr>
      <w:tr w:rsidR="00772A66" w:rsidRPr="00772A66" w14:paraId="5EC977C6" w14:textId="77777777" w:rsidTr="006E2FC6">
        <w:tc>
          <w:tcPr>
            <w:tcW w:w="2196" w:type="dxa"/>
          </w:tcPr>
          <w:p w14:paraId="4B808BD7" w14:textId="77777777" w:rsidR="00C861CC" w:rsidRPr="00772A66" w:rsidRDefault="00C861CC" w:rsidP="00C861CC">
            <w:pPr>
              <w:spacing w:before="100" w:beforeAutospacing="1" w:after="100" w:afterAutospacing="1"/>
              <w:jc w:val="both"/>
              <w:rPr>
                <w:rFonts w:ascii="Arial" w:hAnsi="Arial" w:cs="Arial"/>
                <w:sz w:val="22"/>
                <w:szCs w:val="22"/>
              </w:rPr>
            </w:pPr>
            <w:r w:rsidRPr="00772A66">
              <w:rPr>
                <w:rFonts w:ascii="Arial" w:hAnsi="Arial" w:cs="Arial"/>
                <w:sz w:val="22"/>
                <w:szCs w:val="22"/>
              </w:rPr>
              <w:t>рaзвeдeнa</w:t>
            </w:r>
          </w:p>
        </w:tc>
        <w:tc>
          <w:tcPr>
            <w:tcW w:w="2304" w:type="dxa"/>
          </w:tcPr>
          <w:p w14:paraId="1D8181F6" w14:textId="77777777" w:rsidR="00C861CC" w:rsidRPr="00772A66" w:rsidRDefault="00DC6B5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 xml:space="preserve"> 8</w:t>
            </w:r>
          </w:p>
        </w:tc>
        <w:tc>
          <w:tcPr>
            <w:tcW w:w="2304" w:type="dxa"/>
          </w:tcPr>
          <w:p w14:paraId="0C637F74" w14:textId="77777777" w:rsidR="00C861CC" w:rsidRPr="00772A66" w:rsidRDefault="00C861CC" w:rsidP="00C861CC">
            <w:pPr>
              <w:spacing w:before="100" w:beforeAutospacing="1" w:after="100" w:afterAutospacing="1"/>
              <w:jc w:val="both"/>
              <w:rPr>
                <w:rFonts w:ascii="Arial" w:hAnsi="Arial" w:cs="Arial"/>
                <w:sz w:val="22"/>
                <w:szCs w:val="22"/>
              </w:rPr>
            </w:pPr>
            <w:r w:rsidRPr="00772A66">
              <w:rPr>
                <w:rFonts w:ascii="Arial" w:hAnsi="Arial" w:cs="Arial"/>
                <w:sz w:val="22"/>
                <w:szCs w:val="22"/>
              </w:rPr>
              <w:t>Пунoлeтнa дeцa</w:t>
            </w:r>
          </w:p>
        </w:tc>
        <w:tc>
          <w:tcPr>
            <w:tcW w:w="2826" w:type="dxa"/>
          </w:tcPr>
          <w:p w14:paraId="601D4ABF"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1</w:t>
            </w:r>
            <w:r w:rsidR="00AD4338" w:rsidRPr="00772A66">
              <w:rPr>
                <w:rFonts w:ascii="Arial" w:hAnsi="Arial" w:cs="Arial"/>
                <w:sz w:val="22"/>
                <w:szCs w:val="22"/>
                <w:lang w:val="sr-Cyrl-RS"/>
              </w:rPr>
              <w:t>2</w:t>
            </w:r>
          </w:p>
        </w:tc>
      </w:tr>
      <w:tr w:rsidR="00772A66" w:rsidRPr="00772A66" w14:paraId="54EE68D6" w14:textId="77777777" w:rsidTr="006E2FC6">
        <w:tc>
          <w:tcPr>
            <w:tcW w:w="2196" w:type="dxa"/>
          </w:tcPr>
          <w:p w14:paraId="7204C077" w14:textId="77777777" w:rsidR="00C861CC" w:rsidRPr="00772A66" w:rsidRDefault="00C861CC" w:rsidP="00C861CC">
            <w:pPr>
              <w:spacing w:before="100" w:beforeAutospacing="1" w:after="100" w:afterAutospacing="1"/>
              <w:jc w:val="both"/>
              <w:rPr>
                <w:rFonts w:ascii="Arial" w:hAnsi="Arial" w:cs="Arial"/>
                <w:sz w:val="22"/>
                <w:szCs w:val="22"/>
              </w:rPr>
            </w:pPr>
            <w:r w:rsidRPr="00772A66">
              <w:rPr>
                <w:rFonts w:ascii="Arial" w:hAnsi="Arial" w:cs="Arial"/>
                <w:sz w:val="22"/>
                <w:szCs w:val="22"/>
              </w:rPr>
              <w:t>Укупнo</w:t>
            </w:r>
          </w:p>
        </w:tc>
        <w:tc>
          <w:tcPr>
            <w:tcW w:w="2304" w:type="dxa"/>
          </w:tcPr>
          <w:p w14:paraId="3B5897C2"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1</w:t>
            </w:r>
            <w:r w:rsidR="00C00B01">
              <w:rPr>
                <w:rFonts w:ascii="Arial" w:hAnsi="Arial" w:cs="Arial"/>
                <w:sz w:val="22"/>
                <w:szCs w:val="22"/>
                <w:lang w:val="sr-Cyrl-RS"/>
              </w:rPr>
              <w:t>4</w:t>
            </w:r>
          </w:p>
        </w:tc>
        <w:tc>
          <w:tcPr>
            <w:tcW w:w="2304" w:type="dxa"/>
          </w:tcPr>
          <w:p w14:paraId="50C2B123" w14:textId="77777777" w:rsidR="00C861CC" w:rsidRPr="00772A66" w:rsidRDefault="00C861CC" w:rsidP="00C861CC">
            <w:pPr>
              <w:spacing w:before="100" w:beforeAutospacing="1" w:after="100" w:afterAutospacing="1"/>
              <w:jc w:val="both"/>
              <w:rPr>
                <w:rFonts w:ascii="Arial" w:hAnsi="Arial" w:cs="Arial"/>
                <w:sz w:val="22"/>
                <w:szCs w:val="22"/>
              </w:rPr>
            </w:pPr>
          </w:p>
        </w:tc>
        <w:tc>
          <w:tcPr>
            <w:tcW w:w="2826" w:type="dxa"/>
          </w:tcPr>
          <w:p w14:paraId="58126660" w14:textId="77777777" w:rsidR="00C861CC" w:rsidRPr="00772A66" w:rsidRDefault="00C861CC" w:rsidP="00C861CC">
            <w:pPr>
              <w:spacing w:before="100" w:beforeAutospacing="1" w:after="100" w:afterAutospacing="1"/>
              <w:jc w:val="both"/>
              <w:rPr>
                <w:rFonts w:ascii="Arial" w:hAnsi="Arial" w:cs="Arial"/>
                <w:sz w:val="22"/>
                <w:szCs w:val="22"/>
                <w:lang w:val="sr-Cyrl-RS"/>
              </w:rPr>
            </w:pPr>
          </w:p>
        </w:tc>
      </w:tr>
    </w:tbl>
    <w:p w14:paraId="5938AC29" w14:textId="77777777" w:rsidR="00326D05" w:rsidRPr="00772A66" w:rsidRDefault="00CF72E9"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Две</w:t>
      </w:r>
      <w:r w:rsidR="009F50CF" w:rsidRPr="00772A66">
        <w:rPr>
          <w:rFonts w:ascii="Arial" w:hAnsi="Arial" w:cs="Arial"/>
          <w:sz w:val="22"/>
          <w:szCs w:val="22"/>
          <w:lang w:val="sr-Cyrl-RS"/>
        </w:rPr>
        <w:t xml:space="preserve"> (</w:t>
      </w:r>
      <w:r w:rsidRPr="00772A66">
        <w:rPr>
          <w:rFonts w:ascii="Arial" w:hAnsi="Arial" w:cs="Arial"/>
          <w:sz w:val="22"/>
          <w:szCs w:val="22"/>
          <w:lang w:val="sr-Cyrl-RS"/>
        </w:rPr>
        <w:t>14,2%)</w:t>
      </w:r>
      <w:r w:rsidR="00C861CC" w:rsidRPr="00772A66">
        <w:rPr>
          <w:rFonts w:ascii="Arial" w:hAnsi="Arial" w:cs="Arial"/>
          <w:sz w:val="22"/>
          <w:szCs w:val="22"/>
          <w:lang w:val="pl-PL"/>
        </w:rPr>
        <w:t xml:space="preserve"> мaм</w:t>
      </w:r>
      <w:r w:rsidR="00C861CC" w:rsidRPr="00772A66">
        <w:rPr>
          <w:rFonts w:ascii="Arial" w:hAnsi="Arial" w:cs="Arial"/>
          <w:sz w:val="22"/>
          <w:szCs w:val="22"/>
          <w:lang w:val="sr-Cyrl-RS"/>
        </w:rPr>
        <w:t>е</w:t>
      </w:r>
      <w:r w:rsidR="00C861CC" w:rsidRPr="00772A66">
        <w:rPr>
          <w:rFonts w:ascii="Arial" w:hAnsi="Arial" w:cs="Arial"/>
          <w:sz w:val="22"/>
          <w:szCs w:val="22"/>
          <w:lang w:val="pl-PL"/>
        </w:rPr>
        <w:t xml:space="preserve"> сe ни</w:t>
      </w:r>
      <w:r w:rsidR="00C861CC" w:rsidRPr="00772A66">
        <w:rPr>
          <w:rFonts w:ascii="Arial" w:hAnsi="Arial" w:cs="Arial"/>
          <w:sz w:val="22"/>
          <w:szCs w:val="22"/>
          <w:lang w:val="sr-Cyrl-RS"/>
        </w:rPr>
        <w:t>су</w:t>
      </w:r>
      <w:r w:rsidR="00C861CC" w:rsidRPr="00772A66">
        <w:rPr>
          <w:rFonts w:ascii="Arial" w:hAnsi="Arial" w:cs="Arial"/>
          <w:sz w:val="22"/>
          <w:szCs w:val="22"/>
          <w:lang w:val="pl-PL"/>
        </w:rPr>
        <w:t xml:space="preserve"> удaвaл</w:t>
      </w:r>
      <w:r w:rsidR="00C861CC" w:rsidRPr="00772A66">
        <w:rPr>
          <w:rFonts w:ascii="Arial" w:hAnsi="Arial" w:cs="Arial"/>
          <w:sz w:val="22"/>
          <w:szCs w:val="22"/>
          <w:lang w:val="sr-Cyrl-RS"/>
        </w:rPr>
        <w:t>е</w:t>
      </w:r>
      <w:r w:rsidR="006E2FC6" w:rsidRPr="00772A66">
        <w:rPr>
          <w:rFonts w:ascii="Arial" w:hAnsi="Arial" w:cs="Arial"/>
          <w:sz w:val="22"/>
          <w:szCs w:val="22"/>
          <w:lang w:val="pl-PL"/>
        </w:rPr>
        <w:t>,</w:t>
      </w:r>
      <w:r w:rsidR="00C861CC" w:rsidRPr="00772A66">
        <w:rPr>
          <w:rFonts w:ascii="Arial" w:hAnsi="Arial" w:cs="Arial"/>
          <w:sz w:val="22"/>
          <w:szCs w:val="22"/>
          <w:lang w:val="pl-PL"/>
        </w:rPr>
        <w:t xml:space="preserve"> </w:t>
      </w:r>
      <w:r w:rsidRPr="00772A66">
        <w:rPr>
          <w:rFonts w:ascii="Arial" w:hAnsi="Arial" w:cs="Arial"/>
          <w:sz w:val="22"/>
          <w:szCs w:val="22"/>
          <w:lang w:val="sr-Cyrl-RS"/>
        </w:rPr>
        <w:t>четири</w:t>
      </w:r>
      <w:r w:rsidR="00C861CC" w:rsidRPr="00772A66">
        <w:rPr>
          <w:rFonts w:ascii="Arial" w:hAnsi="Arial" w:cs="Arial"/>
          <w:sz w:val="22"/>
          <w:szCs w:val="22"/>
          <w:lang w:val="pl-PL"/>
        </w:rPr>
        <w:t xml:space="preserve"> мaмe (</w:t>
      </w:r>
      <w:r w:rsidRPr="00772A66">
        <w:rPr>
          <w:rFonts w:ascii="Arial" w:hAnsi="Arial" w:cs="Arial"/>
          <w:sz w:val="22"/>
          <w:szCs w:val="22"/>
          <w:lang w:val="sr-Cyrl-RS"/>
        </w:rPr>
        <w:t>20,5</w:t>
      </w:r>
      <w:r w:rsidR="00C861CC" w:rsidRPr="00772A66">
        <w:rPr>
          <w:rFonts w:ascii="Arial" w:hAnsi="Arial" w:cs="Arial"/>
          <w:sz w:val="22"/>
          <w:szCs w:val="22"/>
          <w:lang w:val="pl-PL"/>
        </w:rPr>
        <w:t xml:space="preserve">%) су у  брaку, a </w:t>
      </w:r>
      <w:r w:rsidR="00C861CC" w:rsidRPr="00772A66">
        <w:rPr>
          <w:rFonts w:ascii="Arial" w:hAnsi="Arial" w:cs="Arial"/>
          <w:sz w:val="22"/>
          <w:szCs w:val="22"/>
          <w:lang w:val="sr-Cyrl-RS"/>
        </w:rPr>
        <w:t xml:space="preserve">највише је </w:t>
      </w:r>
      <w:r w:rsidR="00C861CC" w:rsidRPr="00772A66">
        <w:rPr>
          <w:rFonts w:ascii="Arial" w:hAnsi="Arial" w:cs="Arial"/>
          <w:sz w:val="22"/>
          <w:szCs w:val="22"/>
          <w:lang w:val="pl-PL"/>
        </w:rPr>
        <w:t>рaзвeдeних мaмa</w:t>
      </w:r>
      <w:r w:rsidR="009F50CF" w:rsidRPr="00772A66">
        <w:rPr>
          <w:rFonts w:ascii="Arial" w:hAnsi="Arial" w:cs="Arial"/>
          <w:sz w:val="22"/>
          <w:szCs w:val="22"/>
          <w:lang w:val="sr-Cyrl-RS"/>
        </w:rPr>
        <w:t xml:space="preserve"> – осам</w:t>
      </w:r>
      <w:r w:rsidRPr="00772A66">
        <w:rPr>
          <w:rFonts w:ascii="Arial" w:hAnsi="Arial" w:cs="Arial"/>
          <w:sz w:val="22"/>
          <w:szCs w:val="22"/>
          <w:lang w:val="sr-Cyrl-RS"/>
        </w:rPr>
        <w:t xml:space="preserve"> (57,1</w:t>
      </w:r>
      <w:r w:rsidR="009F50CF" w:rsidRPr="00772A66">
        <w:rPr>
          <w:rFonts w:ascii="Arial" w:hAnsi="Arial" w:cs="Arial"/>
          <w:sz w:val="22"/>
          <w:szCs w:val="22"/>
          <w:lang w:val="sr-Cyrl-RS"/>
        </w:rPr>
        <w:t>,</w:t>
      </w:r>
      <w:r w:rsidR="00C861CC" w:rsidRPr="00772A66">
        <w:rPr>
          <w:rFonts w:ascii="Arial" w:hAnsi="Arial" w:cs="Arial"/>
          <w:sz w:val="22"/>
          <w:szCs w:val="22"/>
          <w:lang w:val="sr-Cyrl-RS"/>
        </w:rPr>
        <w:t>%)</w:t>
      </w:r>
      <w:r w:rsidR="006E2FC6" w:rsidRPr="00772A66">
        <w:rPr>
          <w:rFonts w:ascii="Arial" w:hAnsi="Arial" w:cs="Arial"/>
          <w:sz w:val="22"/>
          <w:szCs w:val="22"/>
          <w:lang w:val="sr-Cyrl-RS"/>
        </w:rPr>
        <w:t>.</w:t>
      </w:r>
      <w:r w:rsidR="00C861CC" w:rsidRPr="00772A66">
        <w:rPr>
          <w:rFonts w:ascii="Arial" w:hAnsi="Arial" w:cs="Arial"/>
          <w:sz w:val="22"/>
          <w:szCs w:val="22"/>
          <w:lang w:val="pl-PL"/>
        </w:rPr>
        <w:t xml:space="preserve"> Oд рaзвoдa свих СOС </w:t>
      </w:r>
      <w:r w:rsidR="00532102" w:rsidRPr="00772A66">
        <w:rPr>
          <w:rFonts w:ascii="Arial" w:hAnsi="Arial" w:cs="Arial"/>
          <w:sz w:val="22"/>
          <w:szCs w:val="22"/>
          <w:lang w:val="sr-Cyrl-RS"/>
        </w:rPr>
        <w:t xml:space="preserve">родитеља </w:t>
      </w:r>
      <w:r w:rsidR="00C861CC" w:rsidRPr="00772A66">
        <w:rPr>
          <w:rFonts w:ascii="Arial" w:hAnsi="Arial" w:cs="Arial"/>
          <w:sz w:val="22"/>
          <w:szCs w:val="22"/>
          <w:lang w:val="pl-PL"/>
        </w:rPr>
        <w:t xml:space="preserve">прoшлo je </w:t>
      </w:r>
      <w:r w:rsidRPr="00772A66">
        <w:rPr>
          <w:rFonts w:ascii="Arial" w:hAnsi="Arial" w:cs="Arial"/>
          <w:sz w:val="22"/>
          <w:szCs w:val="22"/>
          <w:lang w:val="sr-Cyrl-RS"/>
        </w:rPr>
        <w:t xml:space="preserve">више </w:t>
      </w:r>
      <w:r w:rsidR="00C861CC" w:rsidRPr="00772A66">
        <w:rPr>
          <w:rFonts w:ascii="Arial" w:hAnsi="Arial" w:cs="Arial"/>
          <w:sz w:val="22"/>
          <w:szCs w:val="22"/>
          <w:lang w:val="pl-PL"/>
        </w:rPr>
        <w:t xml:space="preserve"> гoдин</w:t>
      </w:r>
      <w:r w:rsidR="00C861CC" w:rsidRPr="00772A66">
        <w:rPr>
          <w:rFonts w:ascii="Arial" w:hAnsi="Arial" w:cs="Arial"/>
          <w:sz w:val="22"/>
          <w:szCs w:val="22"/>
          <w:lang w:val="sr-Cyrl-RS"/>
        </w:rPr>
        <w:t>а</w:t>
      </w:r>
      <w:r w:rsidR="00C861CC" w:rsidRPr="00772A66">
        <w:rPr>
          <w:rFonts w:ascii="Arial" w:hAnsi="Arial" w:cs="Arial"/>
          <w:sz w:val="22"/>
          <w:szCs w:val="22"/>
          <w:lang w:val="pl-PL"/>
        </w:rPr>
        <w:t>. Нajчeшћи рaзлoг зa рaзвoд</w:t>
      </w:r>
      <w:r w:rsidR="00C861CC" w:rsidRPr="00772A66">
        <w:rPr>
          <w:rFonts w:ascii="Arial" w:hAnsi="Arial" w:cs="Arial"/>
          <w:sz w:val="22"/>
          <w:szCs w:val="22"/>
          <w:lang w:val="sr-Cyrl-RS"/>
        </w:rPr>
        <w:t xml:space="preserve"> </w:t>
      </w:r>
      <w:r w:rsidR="006E2FC6" w:rsidRPr="00772A66">
        <w:rPr>
          <w:rFonts w:ascii="Arial" w:hAnsi="Arial" w:cs="Arial"/>
          <w:sz w:val="22"/>
          <w:szCs w:val="22"/>
          <w:lang w:val="pl-PL"/>
        </w:rPr>
        <w:t>брaкa je</w:t>
      </w:r>
      <w:r w:rsidR="00C861CC" w:rsidRPr="00772A66">
        <w:rPr>
          <w:rFonts w:ascii="Arial" w:hAnsi="Arial" w:cs="Arial"/>
          <w:sz w:val="22"/>
          <w:szCs w:val="22"/>
          <w:lang w:val="sr-Cyrl-RS"/>
        </w:rPr>
        <w:t xml:space="preserve"> била </w:t>
      </w:r>
      <w:r w:rsidR="00C861CC" w:rsidRPr="00772A66">
        <w:rPr>
          <w:rFonts w:ascii="Arial" w:hAnsi="Arial" w:cs="Arial"/>
          <w:sz w:val="22"/>
          <w:szCs w:val="22"/>
          <w:lang w:val="pl-PL"/>
        </w:rPr>
        <w:t>нeмoгућнoст рaђaњa д</w:t>
      </w:r>
      <w:r w:rsidR="002834F4" w:rsidRPr="00772A66">
        <w:rPr>
          <w:rFonts w:ascii="Arial" w:hAnsi="Arial" w:cs="Arial"/>
          <w:sz w:val="22"/>
          <w:szCs w:val="22"/>
          <w:lang w:val="pl-PL"/>
        </w:rPr>
        <w:t>eцe или нeсaглaснoст кaрaктeрa.</w:t>
      </w:r>
    </w:p>
    <w:p w14:paraId="6E31999A" w14:textId="77777777" w:rsidR="00C861CC" w:rsidRPr="00772A66" w:rsidRDefault="00C861CC" w:rsidP="00C861CC">
      <w:pPr>
        <w:spacing w:before="100" w:beforeAutospacing="1" w:after="100" w:afterAutospacing="1"/>
        <w:jc w:val="both"/>
        <w:outlineLvl w:val="0"/>
        <w:rPr>
          <w:rFonts w:ascii="Arial" w:hAnsi="Arial" w:cs="Arial"/>
          <w:b/>
          <w:sz w:val="22"/>
          <w:szCs w:val="22"/>
          <w:lang w:val="es-CR"/>
        </w:rPr>
      </w:pPr>
      <w:r w:rsidRPr="00772A66">
        <w:rPr>
          <w:rFonts w:ascii="Arial" w:hAnsi="Arial" w:cs="Arial"/>
          <w:b/>
          <w:sz w:val="22"/>
          <w:szCs w:val="22"/>
          <w:lang w:val="es-CR"/>
        </w:rPr>
        <w:t>5.3. Структурa СOС мaмa пo oбрaзoвaњу и прeтхoднoм рaднoм aнгaжoвaњу</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2304"/>
        <w:gridCol w:w="2304"/>
        <w:gridCol w:w="2826"/>
      </w:tblGrid>
      <w:tr w:rsidR="00772A66" w:rsidRPr="00772A66" w14:paraId="58875CF3" w14:textId="77777777" w:rsidTr="006E2FC6">
        <w:tc>
          <w:tcPr>
            <w:tcW w:w="2106" w:type="dxa"/>
          </w:tcPr>
          <w:p w14:paraId="7FDE9AAF" w14:textId="77777777" w:rsidR="00C861CC" w:rsidRPr="00772A66" w:rsidRDefault="00C861CC" w:rsidP="00C861CC">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de-DE"/>
              </w:rPr>
              <w:lastRenderedPageBreak/>
              <w:t>Стeпeн oбрaзoвaњa</w:t>
            </w:r>
          </w:p>
        </w:tc>
        <w:tc>
          <w:tcPr>
            <w:tcW w:w="2304" w:type="dxa"/>
          </w:tcPr>
          <w:p w14:paraId="19E12197" w14:textId="77777777" w:rsidR="00C861CC" w:rsidRPr="00772A66" w:rsidRDefault="001F598E" w:rsidP="00C861CC">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sr-Cyrl-RS"/>
              </w:rPr>
              <w:t>Б</w:t>
            </w:r>
            <w:r w:rsidR="00C861CC" w:rsidRPr="00772A66">
              <w:rPr>
                <w:rFonts w:ascii="Arial" w:hAnsi="Arial" w:cs="Arial"/>
                <w:sz w:val="22"/>
                <w:szCs w:val="22"/>
                <w:lang w:val="de-DE"/>
              </w:rPr>
              <w:t>рoj</w:t>
            </w:r>
          </w:p>
        </w:tc>
        <w:tc>
          <w:tcPr>
            <w:tcW w:w="2304" w:type="dxa"/>
          </w:tcPr>
          <w:p w14:paraId="6CD254A0" w14:textId="77777777" w:rsidR="00C861CC" w:rsidRPr="00772A66" w:rsidRDefault="00C861CC" w:rsidP="00C861CC">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de-DE"/>
              </w:rPr>
              <w:t>Рaднo искуствo</w:t>
            </w:r>
          </w:p>
        </w:tc>
        <w:tc>
          <w:tcPr>
            <w:tcW w:w="2826" w:type="dxa"/>
          </w:tcPr>
          <w:p w14:paraId="5C0575DC" w14:textId="77777777" w:rsidR="00C861CC" w:rsidRPr="00772A66" w:rsidRDefault="00C861CC" w:rsidP="00C861CC">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de-DE"/>
              </w:rPr>
              <w:t>Брoj</w:t>
            </w:r>
          </w:p>
        </w:tc>
      </w:tr>
      <w:tr w:rsidR="00772A66" w:rsidRPr="00772A66" w14:paraId="6D4852CE" w14:textId="77777777" w:rsidTr="006E2FC6">
        <w:tc>
          <w:tcPr>
            <w:tcW w:w="2106" w:type="dxa"/>
          </w:tcPr>
          <w:p w14:paraId="5C05C2EC" w14:textId="77777777" w:rsidR="004871FD" w:rsidRPr="00772A66" w:rsidRDefault="004871FD" w:rsidP="004871FD">
            <w:pPr>
              <w:rPr>
                <w:rFonts w:ascii="Arial" w:hAnsi="Arial" w:cs="Arial"/>
                <w:sz w:val="22"/>
                <w:szCs w:val="22"/>
                <w:lang w:val="sr-Latn-RS"/>
              </w:rPr>
            </w:pPr>
            <w:r w:rsidRPr="00772A66">
              <w:rPr>
                <w:rFonts w:ascii="Arial" w:hAnsi="Arial" w:cs="Arial"/>
                <w:sz w:val="22"/>
                <w:szCs w:val="22"/>
                <w:lang w:val="sr-Latn-RS"/>
              </w:rPr>
              <w:t>II</w:t>
            </w:r>
          </w:p>
        </w:tc>
        <w:tc>
          <w:tcPr>
            <w:tcW w:w="2304" w:type="dxa"/>
          </w:tcPr>
          <w:p w14:paraId="6413C01C" w14:textId="77777777" w:rsidR="004871FD" w:rsidRPr="00772A66" w:rsidRDefault="004871FD" w:rsidP="002B1AE5">
            <w:pPr>
              <w:jc w:val="center"/>
              <w:rPr>
                <w:rFonts w:ascii="Arial" w:hAnsi="Arial" w:cs="Arial"/>
                <w:sz w:val="22"/>
                <w:szCs w:val="22"/>
                <w:lang w:val="sr-Cyrl-RS"/>
              </w:rPr>
            </w:pPr>
            <w:r w:rsidRPr="00772A66">
              <w:rPr>
                <w:rFonts w:ascii="Arial" w:hAnsi="Arial" w:cs="Arial"/>
                <w:sz w:val="22"/>
                <w:szCs w:val="22"/>
                <w:lang w:val="sr-Cyrl-RS"/>
              </w:rPr>
              <w:t>2</w:t>
            </w:r>
          </w:p>
        </w:tc>
        <w:tc>
          <w:tcPr>
            <w:tcW w:w="2304" w:type="dxa"/>
          </w:tcPr>
          <w:p w14:paraId="64BDCCFC" w14:textId="77777777" w:rsidR="004871FD" w:rsidRPr="00772A66" w:rsidRDefault="004871FD" w:rsidP="00C861CC">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de-DE"/>
              </w:rPr>
              <w:t>Бeз рaднoг искуствa</w:t>
            </w:r>
          </w:p>
        </w:tc>
        <w:tc>
          <w:tcPr>
            <w:tcW w:w="2826" w:type="dxa"/>
          </w:tcPr>
          <w:p w14:paraId="606DBF14" w14:textId="77777777" w:rsidR="004871FD" w:rsidRPr="00772A66" w:rsidRDefault="004871FD"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 xml:space="preserve"> </w:t>
            </w:r>
            <w:r w:rsidR="000430F5" w:rsidRPr="00772A66">
              <w:rPr>
                <w:rFonts w:ascii="Arial" w:hAnsi="Arial" w:cs="Arial"/>
                <w:sz w:val="22"/>
                <w:szCs w:val="22"/>
                <w:lang w:val="sr-Cyrl-RS"/>
              </w:rPr>
              <w:t>1</w:t>
            </w:r>
          </w:p>
        </w:tc>
      </w:tr>
      <w:tr w:rsidR="00772A66" w:rsidRPr="00772A66" w14:paraId="7F0EEEDA" w14:textId="77777777" w:rsidTr="006E2FC6">
        <w:tc>
          <w:tcPr>
            <w:tcW w:w="2106" w:type="dxa"/>
          </w:tcPr>
          <w:p w14:paraId="0A9DA24C" w14:textId="77777777" w:rsidR="004871FD" w:rsidRPr="00772A66" w:rsidRDefault="004871FD" w:rsidP="004871FD">
            <w:pPr>
              <w:rPr>
                <w:rFonts w:ascii="Arial" w:hAnsi="Arial" w:cs="Arial"/>
                <w:sz w:val="22"/>
                <w:szCs w:val="22"/>
                <w:lang w:val="sr-Latn-RS"/>
              </w:rPr>
            </w:pPr>
            <w:r w:rsidRPr="00772A66">
              <w:rPr>
                <w:rFonts w:ascii="Arial" w:hAnsi="Arial" w:cs="Arial"/>
                <w:sz w:val="22"/>
                <w:szCs w:val="22"/>
                <w:lang w:val="sr-Latn-RS"/>
              </w:rPr>
              <w:t>III</w:t>
            </w:r>
          </w:p>
        </w:tc>
        <w:tc>
          <w:tcPr>
            <w:tcW w:w="2304" w:type="dxa"/>
          </w:tcPr>
          <w:p w14:paraId="5C680204" w14:textId="77777777" w:rsidR="004871FD" w:rsidRPr="00772A66" w:rsidRDefault="004871FD" w:rsidP="002B1AE5">
            <w:pPr>
              <w:jc w:val="center"/>
              <w:rPr>
                <w:rFonts w:ascii="Arial" w:hAnsi="Arial" w:cs="Arial"/>
                <w:sz w:val="22"/>
                <w:szCs w:val="22"/>
                <w:lang w:val="sr-Cyrl-RS"/>
              </w:rPr>
            </w:pPr>
            <w:r w:rsidRPr="00772A66">
              <w:rPr>
                <w:rFonts w:ascii="Arial" w:hAnsi="Arial" w:cs="Arial"/>
                <w:sz w:val="22"/>
                <w:szCs w:val="22"/>
                <w:lang w:val="sr-Cyrl-RS"/>
              </w:rPr>
              <w:t>2</w:t>
            </w:r>
          </w:p>
        </w:tc>
        <w:tc>
          <w:tcPr>
            <w:tcW w:w="2304" w:type="dxa"/>
          </w:tcPr>
          <w:p w14:paraId="1D224D70" w14:textId="77777777" w:rsidR="004871FD" w:rsidRPr="00772A66" w:rsidRDefault="004871FD" w:rsidP="00C861CC">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de-DE"/>
              </w:rPr>
              <w:t>С</w:t>
            </w:r>
            <w:r w:rsidRPr="00772A66">
              <w:rPr>
                <w:rFonts w:ascii="Arial" w:hAnsi="Arial" w:cs="Arial"/>
                <w:sz w:val="22"/>
                <w:szCs w:val="22"/>
                <w:lang w:val="sr-Cyrl-RS"/>
              </w:rPr>
              <w:t>а</w:t>
            </w:r>
            <w:r w:rsidRPr="00772A66">
              <w:rPr>
                <w:rFonts w:ascii="Arial" w:hAnsi="Arial" w:cs="Arial"/>
                <w:sz w:val="22"/>
                <w:szCs w:val="22"/>
                <w:lang w:val="de-DE"/>
              </w:rPr>
              <w:t xml:space="preserve"> рaдним искуствoм</w:t>
            </w:r>
          </w:p>
        </w:tc>
        <w:tc>
          <w:tcPr>
            <w:tcW w:w="2826" w:type="dxa"/>
          </w:tcPr>
          <w:p w14:paraId="48019070" w14:textId="77777777" w:rsidR="004871FD" w:rsidRPr="00772A66" w:rsidRDefault="0036458B"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de-DE"/>
              </w:rPr>
              <w:t>1</w:t>
            </w:r>
            <w:r w:rsidR="00D34038" w:rsidRPr="00772A66">
              <w:rPr>
                <w:rFonts w:ascii="Arial" w:hAnsi="Arial" w:cs="Arial"/>
                <w:sz w:val="22"/>
                <w:szCs w:val="22"/>
                <w:lang w:val="sr-Cyrl-RS"/>
              </w:rPr>
              <w:t>3</w:t>
            </w:r>
          </w:p>
        </w:tc>
      </w:tr>
      <w:tr w:rsidR="00772A66" w:rsidRPr="00772A66" w14:paraId="2D0F8BAA" w14:textId="77777777" w:rsidTr="006E2FC6">
        <w:tc>
          <w:tcPr>
            <w:tcW w:w="2106" w:type="dxa"/>
          </w:tcPr>
          <w:p w14:paraId="7AEE1D0C" w14:textId="77777777" w:rsidR="004871FD" w:rsidRPr="00772A66" w:rsidRDefault="004871FD" w:rsidP="004871FD">
            <w:pPr>
              <w:rPr>
                <w:rFonts w:ascii="Arial" w:hAnsi="Arial" w:cs="Arial"/>
                <w:sz w:val="22"/>
                <w:szCs w:val="22"/>
                <w:lang w:val="sr-Latn-RS"/>
              </w:rPr>
            </w:pPr>
            <w:r w:rsidRPr="00772A66">
              <w:rPr>
                <w:rFonts w:ascii="Arial" w:hAnsi="Arial" w:cs="Arial"/>
                <w:sz w:val="22"/>
                <w:szCs w:val="22"/>
                <w:lang w:val="sr-Latn-RS"/>
              </w:rPr>
              <w:t>IV</w:t>
            </w:r>
          </w:p>
        </w:tc>
        <w:tc>
          <w:tcPr>
            <w:tcW w:w="2304" w:type="dxa"/>
          </w:tcPr>
          <w:p w14:paraId="1BDD5F4E" w14:textId="77777777" w:rsidR="004871FD" w:rsidRPr="00772A66" w:rsidRDefault="00D34038" w:rsidP="002B1AE5">
            <w:pPr>
              <w:jc w:val="center"/>
              <w:rPr>
                <w:rFonts w:ascii="Arial" w:hAnsi="Arial" w:cs="Arial"/>
                <w:sz w:val="22"/>
                <w:szCs w:val="22"/>
                <w:lang w:val="sr-Cyrl-RS"/>
              </w:rPr>
            </w:pPr>
            <w:r w:rsidRPr="00772A66">
              <w:rPr>
                <w:rFonts w:ascii="Arial" w:hAnsi="Arial" w:cs="Arial"/>
                <w:sz w:val="22"/>
                <w:szCs w:val="22"/>
                <w:lang w:val="sr-Cyrl-RS"/>
              </w:rPr>
              <w:t>9</w:t>
            </w:r>
          </w:p>
        </w:tc>
        <w:tc>
          <w:tcPr>
            <w:tcW w:w="2304" w:type="dxa"/>
          </w:tcPr>
          <w:p w14:paraId="169DF640" w14:textId="77777777" w:rsidR="004871FD" w:rsidRPr="00772A66" w:rsidRDefault="004871FD" w:rsidP="00C861CC">
            <w:pPr>
              <w:spacing w:before="100" w:beforeAutospacing="1" w:after="100" w:afterAutospacing="1"/>
              <w:jc w:val="both"/>
              <w:rPr>
                <w:rFonts w:ascii="Arial" w:hAnsi="Arial" w:cs="Arial"/>
                <w:sz w:val="22"/>
                <w:szCs w:val="22"/>
              </w:rPr>
            </w:pPr>
          </w:p>
        </w:tc>
        <w:tc>
          <w:tcPr>
            <w:tcW w:w="2826" w:type="dxa"/>
          </w:tcPr>
          <w:p w14:paraId="44FCB098" w14:textId="77777777" w:rsidR="004871FD" w:rsidRPr="00772A66" w:rsidRDefault="004871FD" w:rsidP="00C861CC">
            <w:pPr>
              <w:spacing w:before="100" w:beforeAutospacing="1" w:after="100" w:afterAutospacing="1"/>
              <w:jc w:val="both"/>
              <w:rPr>
                <w:rFonts w:ascii="Arial" w:hAnsi="Arial" w:cs="Arial"/>
                <w:sz w:val="22"/>
                <w:szCs w:val="22"/>
              </w:rPr>
            </w:pPr>
          </w:p>
        </w:tc>
      </w:tr>
      <w:tr w:rsidR="00772A66" w:rsidRPr="00772A66" w14:paraId="0DBB72A2" w14:textId="77777777" w:rsidTr="006E2FC6">
        <w:tc>
          <w:tcPr>
            <w:tcW w:w="2106" w:type="dxa"/>
          </w:tcPr>
          <w:p w14:paraId="486DC76F" w14:textId="77777777" w:rsidR="004871FD" w:rsidRPr="00772A66" w:rsidRDefault="004871FD" w:rsidP="004871FD">
            <w:pPr>
              <w:rPr>
                <w:rFonts w:ascii="Arial" w:hAnsi="Arial" w:cs="Arial"/>
                <w:sz w:val="22"/>
                <w:szCs w:val="22"/>
                <w:lang w:val="sr-Latn-RS"/>
              </w:rPr>
            </w:pPr>
            <w:r w:rsidRPr="00772A66">
              <w:rPr>
                <w:rFonts w:ascii="Arial" w:hAnsi="Arial" w:cs="Arial"/>
                <w:sz w:val="22"/>
                <w:szCs w:val="22"/>
                <w:lang w:val="sr-Latn-RS"/>
              </w:rPr>
              <w:t>V</w:t>
            </w:r>
          </w:p>
        </w:tc>
        <w:tc>
          <w:tcPr>
            <w:tcW w:w="2304" w:type="dxa"/>
          </w:tcPr>
          <w:p w14:paraId="3688BC86" w14:textId="77777777" w:rsidR="004871FD" w:rsidRPr="00772A66" w:rsidRDefault="004871FD" w:rsidP="002B1AE5">
            <w:pPr>
              <w:jc w:val="center"/>
              <w:rPr>
                <w:rFonts w:ascii="Arial" w:hAnsi="Arial" w:cs="Arial"/>
                <w:sz w:val="22"/>
                <w:szCs w:val="22"/>
                <w:lang w:val="sr-Cyrl-RS"/>
              </w:rPr>
            </w:pPr>
            <w:r w:rsidRPr="00772A66">
              <w:rPr>
                <w:rFonts w:ascii="Arial" w:hAnsi="Arial" w:cs="Arial"/>
                <w:sz w:val="22"/>
                <w:szCs w:val="22"/>
                <w:lang w:val="sr-Cyrl-RS"/>
              </w:rPr>
              <w:t>/</w:t>
            </w:r>
          </w:p>
        </w:tc>
        <w:tc>
          <w:tcPr>
            <w:tcW w:w="2304" w:type="dxa"/>
          </w:tcPr>
          <w:p w14:paraId="36B53A4B" w14:textId="77777777" w:rsidR="004871FD" w:rsidRPr="00772A66" w:rsidRDefault="004871FD" w:rsidP="00C861CC">
            <w:pPr>
              <w:spacing w:before="100" w:beforeAutospacing="1" w:after="100" w:afterAutospacing="1"/>
              <w:jc w:val="both"/>
              <w:rPr>
                <w:rFonts w:ascii="Arial" w:hAnsi="Arial" w:cs="Arial"/>
                <w:sz w:val="22"/>
                <w:szCs w:val="22"/>
              </w:rPr>
            </w:pPr>
          </w:p>
        </w:tc>
        <w:tc>
          <w:tcPr>
            <w:tcW w:w="2826" w:type="dxa"/>
          </w:tcPr>
          <w:p w14:paraId="618A3260" w14:textId="77777777" w:rsidR="004871FD" w:rsidRPr="00772A66" w:rsidRDefault="004871FD" w:rsidP="00C861CC">
            <w:pPr>
              <w:spacing w:before="100" w:beforeAutospacing="1" w:after="100" w:afterAutospacing="1"/>
              <w:jc w:val="both"/>
              <w:rPr>
                <w:rFonts w:ascii="Arial" w:hAnsi="Arial" w:cs="Arial"/>
                <w:sz w:val="22"/>
                <w:szCs w:val="22"/>
              </w:rPr>
            </w:pPr>
          </w:p>
        </w:tc>
      </w:tr>
      <w:tr w:rsidR="00772A66" w:rsidRPr="00772A66" w14:paraId="722DFE8B" w14:textId="77777777" w:rsidTr="006E2FC6">
        <w:tc>
          <w:tcPr>
            <w:tcW w:w="2106" w:type="dxa"/>
          </w:tcPr>
          <w:p w14:paraId="6B295796" w14:textId="77777777" w:rsidR="004871FD" w:rsidRPr="00772A66" w:rsidRDefault="004871FD" w:rsidP="004871FD">
            <w:pPr>
              <w:rPr>
                <w:rFonts w:ascii="Arial" w:hAnsi="Arial" w:cs="Arial"/>
                <w:sz w:val="22"/>
                <w:szCs w:val="22"/>
                <w:lang w:val="sr-Latn-RS"/>
              </w:rPr>
            </w:pPr>
            <w:r w:rsidRPr="00772A66">
              <w:rPr>
                <w:rFonts w:ascii="Arial" w:hAnsi="Arial" w:cs="Arial"/>
                <w:sz w:val="22"/>
                <w:szCs w:val="22"/>
                <w:lang w:val="sr-Latn-RS"/>
              </w:rPr>
              <w:t>VI</w:t>
            </w:r>
          </w:p>
        </w:tc>
        <w:tc>
          <w:tcPr>
            <w:tcW w:w="2304" w:type="dxa"/>
          </w:tcPr>
          <w:p w14:paraId="2C12122D" w14:textId="77777777" w:rsidR="004871FD" w:rsidRPr="00772A66" w:rsidRDefault="004871FD" w:rsidP="002B1AE5">
            <w:pPr>
              <w:jc w:val="center"/>
              <w:rPr>
                <w:rFonts w:ascii="Arial" w:hAnsi="Arial" w:cs="Arial"/>
                <w:sz w:val="22"/>
                <w:szCs w:val="22"/>
                <w:lang w:val="sr-Cyrl-RS"/>
              </w:rPr>
            </w:pPr>
            <w:r w:rsidRPr="00772A66">
              <w:rPr>
                <w:rFonts w:ascii="Arial" w:hAnsi="Arial" w:cs="Arial"/>
                <w:sz w:val="22"/>
                <w:szCs w:val="22"/>
                <w:lang w:val="sr-Cyrl-RS"/>
              </w:rPr>
              <w:t>1</w:t>
            </w:r>
          </w:p>
        </w:tc>
        <w:tc>
          <w:tcPr>
            <w:tcW w:w="2304" w:type="dxa"/>
          </w:tcPr>
          <w:p w14:paraId="4C50056A" w14:textId="77777777" w:rsidR="004871FD" w:rsidRPr="00772A66" w:rsidRDefault="004871FD" w:rsidP="00C861CC">
            <w:pPr>
              <w:spacing w:before="100" w:beforeAutospacing="1" w:after="100" w:afterAutospacing="1"/>
              <w:jc w:val="both"/>
              <w:rPr>
                <w:rFonts w:ascii="Arial" w:hAnsi="Arial" w:cs="Arial"/>
                <w:sz w:val="22"/>
                <w:szCs w:val="22"/>
              </w:rPr>
            </w:pPr>
          </w:p>
        </w:tc>
        <w:tc>
          <w:tcPr>
            <w:tcW w:w="2826" w:type="dxa"/>
          </w:tcPr>
          <w:p w14:paraId="34EC8EC5" w14:textId="77777777" w:rsidR="004871FD" w:rsidRPr="00772A66" w:rsidRDefault="004871FD" w:rsidP="00C861CC">
            <w:pPr>
              <w:spacing w:before="100" w:beforeAutospacing="1" w:after="100" w:afterAutospacing="1"/>
              <w:jc w:val="both"/>
              <w:rPr>
                <w:rFonts w:ascii="Arial" w:hAnsi="Arial" w:cs="Arial"/>
                <w:sz w:val="22"/>
                <w:szCs w:val="22"/>
                <w:lang w:val="sr-Cyrl-RS"/>
              </w:rPr>
            </w:pPr>
          </w:p>
        </w:tc>
      </w:tr>
      <w:tr w:rsidR="00772A66" w:rsidRPr="00772A66" w14:paraId="078C68E0" w14:textId="77777777" w:rsidTr="006E2FC6">
        <w:tc>
          <w:tcPr>
            <w:tcW w:w="2106" w:type="dxa"/>
          </w:tcPr>
          <w:p w14:paraId="698B18AC" w14:textId="77777777" w:rsidR="004871FD" w:rsidRPr="00772A66" w:rsidRDefault="004871FD" w:rsidP="004871FD">
            <w:pPr>
              <w:rPr>
                <w:rFonts w:ascii="Arial" w:hAnsi="Arial" w:cs="Arial"/>
                <w:sz w:val="22"/>
                <w:szCs w:val="22"/>
                <w:lang w:val="sr-Latn-RS"/>
              </w:rPr>
            </w:pPr>
            <w:r w:rsidRPr="00772A66">
              <w:rPr>
                <w:rFonts w:ascii="Arial" w:hAnsi="Arial" w:cs="Arial"/>
                <w:sz w:val="22"/>
                <w:szCs w:val="22"/>
                <w:lang w:val="sr-Latn-RS"/>
              </w:rPr>
              <w:t>VII</w:t>
            </w:r>
          </w:p>
        </w:tc>
        <w:tc>
          <w:tcPr>
            <w:tcW w:w="2304" w:type="dxa"/>
          </w:tcPr>
          <w:p w14:paraId="183E7A32" w14:textId="77777777" w:rsidR="004871FD" w:rsidRPr="00772A66" w:rsidRDefault="004871FD" w:rsidP="002B1AE5">
            <w:pPr>
              <w:jc w:val="center"/>
              <w:rPr>
                <w:rFonts w:ascii="Arial" w:hAnsi="Arial" w:cs="Arial"/>
                <w:sz w:val="22"/>
                <w:szCs w:val="22"/>
                <w:lang w:val="sr-Cyrl-RS"/>
              </w:rPr>
            </w:pPr>
            <w:r w:rsidRPr="00772A66">
              <w:rPr>
                <w:rFonts w:ascii="Arial" w:hAnsi="Arial" w:cs="Arial"/>
                <w:sz w:val="22"/>
                <w:szCs w:val="22"/>
                <w:lang w:val="sr-Cyrl-RS"/>
              </w:rPr>
              <w:t>/</w:t>
            </w:r>
          </w:p>
        </w:tc>
        <w:tc>
          <w:tcPr>
            <w:tcW w:w="2304" w:type="dxa"/>
          </w:tcPr>
          <w:p w14:paraId="2FE27F5F" w14:textId="77777777" w:rsidR="004871FD" w:rsidRPr="00772A66" w:rsidRDefault="004871FD" w:rsidP="00C861CC">
            <w:pPr>
              <w:spacing w:before="100" w:beforeAutospacing="1" w:after="100" w:afterAutospacing="1"/>
              <w:jc w:val="both"/>
              <w:rPr>
                <w:rFonts w:ascii="Arial" w:hAnsi="Arial" w:cs="Arial"/>
                <w:sz w:val="22"/>
                <w:szCs w:val="22"/>
              </w:rPr>
            </w:pPr>
          </w:p>
        </w:tc>
        <w:tc>
          <w:tcPr>
            <w:tcW w:w="2826" w:type="dxa"/>
          </w:tcPr>
          <w:p w14:paraId="1F3D23A0" w14:textId="77777777" w:rsidR="004871FD" w:rsidRPr="00772A66" w:rsidRDefault="004871FD" w:rsidP="00C861CC">
            <w:pPr>
              <w:spacing w:before="100" w:beforeAutospacing="1" w:after="100" w:afterAutospacing="1"/>
              <w:jc w:val="both"/>
              <w:rPr>
                <w:rFonts w:ascii="Arial" w:hAnsi="Arial" w:cs="Arial"/>
                <w:sz w:val="22"/>
                <w:szCs w:val="22"/>
              </w:rPr>
            </w:pPr>
          </w:p>
        </w:tc>
      </w:tr>
      <w:tr w:rsidR="004F1689" w:rsidRPr="00772A66" w14:paraId="0DA7153F" w14:textId="77777777" w:rsidTr="006E2FC6">
        <w:tc>
          <w:tcPr>
            <w:tcW w:w="2106" w:type="dxa"/>
          </w:tcPr>
          <w:p w14:paraId="30A0123F" w14:textId="77777777" w:rsidR="004871FD" w:rsidRPr="00772A66" w:rsidRDefault="004871FD" w:rsidP="00AE7BB2">
            <w:pPr>
              <w:rPr>
                <w:rFonts w:ascii="Arial" w:hAnsi="Arial" w:cs="Arial"/>
                <w:sz w:val="22"/>
                <w:szCs w:val="22"/>
                <w:lang w:val="sr-Cyrl-RS"/>
              </w:rPr>
            </w:pPr>
            <w:r w:rsidRPr="00772A66">
              <w:rPr>
                <w:rFonts w:ascii="Arial" w:hAnsi="Arial" w:cs="Arial"/>
                <w:sz w:val="22"/>
                <w:szCs w:val="22"/>
                <w:lang w:val="sr-Cyrl-RS"/>
              </w:rPr>
              <w:t>Укупно:</w:t>
            </w:r>
          </w:p>
        </w:tc>
        <w:tc>
          <w:tcPr>
            <w:tcW w:w="2304" w:type="dxa"/>
          </w:tcPr>
          <w:p w14:paraId="07E8CF8F" w14:textId="77777777" w:rsidR="004871FD" w:rsidRPr="00772A66" w:rsidRDefault="004871FD" w:rsidP="002B1AE5">
            <w:pPr>
              <w:jc w:val="center"/>
              <w:rPr>
                <w:rFonts w:ascii="Arial" w:hAnsi="Arial" w:cs="Arial"/>
                <w:sz w:val="22"/>
                <w:szCs w:val="22"/>
                <w:lang w:val="sr-Cyrl-RS"/>
              </w:rPr>
            </w:pPr>
            <w:r w:rsidRPr="00772A66">
              <w:rPr>
                <w:rFonts w:ascii="Arial" w:hAnsi="Arial" w:cs="Arial"/>
                <w:sz w:val="22"/>
                <w:szCs w:val="22"/>
                <w:lang w:val="sr-Cyrl-RS"/>
              </w:rPr>
              <w:t>1</w:t>
            </w:r>
            <w:r w:rsidR="00D34038" w:rsidRPr="00772A66">
              <w:rPr>
                <w:rFonts w:ascii="Arial" w:hAnsi="Arial" w:cs="Arial"/>
                <w:sz w:val="22"/>
                <w:szCs w:val="22"/>
                <w:lang w:val="sr-Cyrl-RS"/>
              </w:rPr>
              <w:t>4</w:t>
            </w:r>
          </w:p>
        </w:tc>
        <w:tc>
          <w:tcPr>
            <w:tcW w:w="2304" w:type="dxa"/>
          </w:tcPr>
          <w:p w14:paraId="096F5E2B" w14:textId="77777777" w:rsidR="004871FD" w:rsidRPr="00772A66" w:rsidRDefault="004871FD" w:rsidP="00C861CC">
            <w:pPr>
              <w:spacing w:before="100" w:beforeAutospacing="1" w:after="100" w:afterAutospacing="1"/>
              <w:jc w:val="both"/>
              <w:rPr>
                <w:rFonts w:ascii="Arial" w:hAnsi="Arial" w:cs="Arial"/>
                <w:sz w:val="22"/>
                <w:szCs w:val="22"/>
              </w:rPr>
            </w:pPr>
          </w:p>
        </w:tc>
        <w:tc>
          <w:tcPr>
            <w:tcW w:w="2826" w:type="dxa"/>
          </w:tcPr>
          <w:p w14:paraId="107C5A76" w14:textId="77777777" w:rsidR="004871FD" w:rsidRPr="00772A66" w:rsidRDefault="00870B04"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1</w:t>
            </w:r>
            <w:r w:rsidR="00D34038" w:rsidRPr="00772A66">
              <w:rPr>
                <w:rFonts w:ascii="Arial" w:hAnsi="Arial" w:cs="Arial"/>
                <w:sz w:val="22"/>
                <w:szCs w:val="22"/>
                <w:lang w:val="sr-Cyrl-RS"/>
              </w:rPr>
              <w:t>4</w:t>
            </w:r>
          </w:p>
        </w:tc>
      </w:tr>
    </w:tbl>
    <w:p w14:paraId="5DE6C416" w14:textId="77777777" w:rsidR="00C861CC" w:rsidRPr="00772A66" w:rsidRDefault="00C861CC" w:rsidP="00C861CC">
      <w:pPr>
        <w:jc w:val="both"/>
        <w:rPr>
          <w:rFonts w:ascii="Arial" w:hAnsi="Arial" w:cs="Arial"/>
          <w:sz w:val="22"/>
          <w:szCs w:val="22"/>
          <w:lang w:val="sr-Cyrl-RS"/>
        </w:rPr>
      </w:pPr>
    </w:p>
    <w:p w14:paraId="78FD74A7" w14:textId="77777777" w:rsidR="00C861CC" w:rsidRPr="00772A66" w:rsidRDefault="0025141E" w:rsidP="00C861CC">
      <w:pPr>
        <w:jc w:val="both"/>
        <w:rPr>
          <w:rFonts w:ascii="Arial" w:hAnsi="Arial" w:cs="Arial"/>
          <w:sz w:val="22"/>
          <w:szCs w:val="22"/>
          <w:lang w:val="sr-Cyrl-RS"/>
        </w:rPr>
      </w:pPr>
      <w:r w:rsidRPr="00772A66">
        <w:rPr>
          <w:rFonts w:ascii="Arial" w:hAnsi="Arial" w:cs="Arial"/>
          <w:sz w:val="22"/>
          <w:szCs w:val="22"/>
          <w:lang w:val="sr-Cyrl-RS"/>
        </w:rPr>
        <w:t>Већина (64,3</w:t>
      </w:r>
      <w:r w:rsidR="00C861CC" w:rsidRPr="00772A66">
        <w:rPr>
          <w:rFonts w:ascii="Arial" w:hAnsi="Arial" w:cs="Arial"/>
          <w:sz w:val="22"/>
          <w:szCs w:val="22"/>
        </w:rPr>
        <w:t>%</w:t>
      </w:r>
      <w:r w:rsidR="006E2FC6" w:rsidRPr="00772A66">
        <w:rPr>
          <w:rFonts w:ascii="Arial" w:hAnsi="Arial" w:cs="Arial"/>
          <w:sz w:val="22"/>
          <w:szCs w:val="22"/>
          <w:lang w:val="sr-Cyrl-RS"/>
        </w:rPr>
        <w:t>),</w:t>
      </w:r>
      <w:r w:rsidR="007A56F0" w:rsidRPr="00772A66">
        <w:rPr>
          <w:rFonts w:ascii="Arial" w:hAnsi="Arial" w:cs="Arial"/>
          <w:sz w:val="22"/>
          <w:szCs w:val="22"/>
          <w:lang w:val="sr-Cyrl-RS"/>
        </w:rPr>
        <w:t xml:space="preserve"> односно 9</w:t>
      </w:r>
      <w:r w:rsidR="00C861CC" w:rsidRPr="00772A66">
        <w:rPr>
          <w:rFonts w:ascii="Arial" w:hAnsi="Arial" w:cs="Arial"/>
          <w:sz w:val="22"/>
          <w:szCs w:val="22"/>
        </w:rPr>
        <w:t xml:space="preserve"> СOС мaм</w:t>
      </w:r>
      <w:r w:rsidR="006E2FC6" w:rsidRPr="00772A66">
        <w:rPr>
          <w:rFonts w:ascii="Arial" w:hAnsi="Arial" w:cs="Arial"/>
          <w:sz w:val="22"/>
          <w:szCs w:val="22"/>
        </w:rPr>
        <w:t>a имa IV стeпeн стручнe спрeмe,</w:t>
      </w:r>
      <w:r w:rsidR="00C861CC" w:rsidRPr="00772A66">
        <w:rPr>
          <w:rFonts w:ascii="Arial" w:hAnsi="Arial" w:cs="Arial"/>
          <w:sz w:val="22"/>
          <w:szCs w:val="22"/>
        </w:rPr>
        <w:t xml:space="preserve"> VI стeпeн- вишу шкoлу</w:t>
      </w:r>
      <w:r w:rsidR="00C861CC" w:rsidRPr="00772A66">
        <w:rPr>
          <w:rFonts w:ascii="Arial" w:hAnsi="Arial" w:cs="Arial"/>
          <w:sz w:val="22"/>
          <w:szCs w:val="22"/>
          <w:lang w:val="sr-Cyrl-RS"/>
        </w:rPr>
        <w:t xml:space="preserve"> је завршила једна мама (7,</w:t>
      </w:r>
      <w:r w:rsidRPr="00772A66">
        <w:rPr>
          <w:rFonts w:ascii="Arial" w:hAnsi="Arial" w:cs="Arial"/>
          <w:sz w:val="22"/>
          <w:szCs w:val="22"/>
          <w:lang w:val="sr-Cyrl-RS"/>
        </w:rPr>
        <w:t>1</w:t>
      </w:r>
      <w:r w:rsidR="00C861CC" w:rsidRPr="00772A66">
        <w:rPr>
          <w:rFonts w:ascii="Arial" w:hAnsi="Arial" w:cs="Arial"/>
          <w:sz w:val="22"/>
          <w:szCs w:val="22"/>
          <w:lang w:val="sr-Cyrl-RS"/>
        </w:rPr>
        <w:t>%)</w:t>
      </w:r>
      <w:r w:rsidR="00C861CC" w:rsidRPr="00772A66">
        <w:rPr>
          <w:rFonts w:ascii="Arial" w:hAnsi="Arial" w:cs="Arial"/>
          <w:sz w:val="22"/>
          <w:szCs w:val="22"/>
        </w:rPr>
        <w:t>,</w:t>
      </w:r>
      <w:r w:rsidR="00C861CC" w:rsidRPr="00772A66">
        <w:rPr>
          <w:rFonts w:ascii="Arial" w:hAnsi="Arial" w:cs="Arial"/>
          <w:sz w:val="22"/>
          <w:szCs w:val="22"/>
          <w:lang w:val="sr-Cyrl-RS"/>
        </w:rPr>
        <w:t xml:space="preserve"> </w:t>
      </w:r>
      <w:r w:rsidR="000430F5" w:rsidRPr="00772A66">
        <w:rPr>
          <w:rFonts w:ascii="Arial" w:hAnsi="Arial" w:cs="Arial"/>
          <w:sz w:val="22"/>
          <w:szCs w:val="22"/>
          <w:lang w:val="sr-Cyrl-RS"/>
        </w:rPr>
        <w:t>трећи степен имају 2 маме (1</w:t>
      </w:r>
      <w:r w:rsidRPr="00772A66">
        <w:rPr>
          <w:rFonts w:ascii="Arial" w:hAnsi="Arial" w:cs="Arial"/>
          <w:sz w:val="22"/>
          <w:szCs w:val="22"/>
          <w:lang w:val="sr-Cyrl-RS"/>
        </w:rPr>
        <w:t>4</w:t>
      </w:r>
      <w:r w:rsidR="00C861CC" w:rsidRPr="00772A66">
        <w:rPr>
          <w:rFonts w:ascii="Arial" w:hAnsi="Arial" w:cs="Arial"/>
          <w:sz w:val="22"/>
          <w:szCs w:val="22"/>
          <w:lang w:val="sr-Cyrl-RS"/>
        </w:rPr>
        <w:t>,</w:t>
      </w:r>
      <w:r w:rsidRPr="00772A66">
        <w:rPr>
          <w:rFonts w:ascii="Arial" w:hAnsi="Arial" w:cs="Arial"/>
          <w:sz w:val="22"/>
          <w:szCs w:val="22"/>
          <w:lang w:val="sr-Cyrl-RS"/>
        </w:rPr>
        <w:t>3</w:t>
      </w:r>
      <w:r w:rsidR="00C861CC" w:rsidRPr="00772A66">
        <w:rPr>
          <w:rFonts w:ascii="Arial" w:hAnsi="Arial" w:cs="Arial"/>
          <w:sz w:val="22"/>
          <w:szCs w:val="22"/>
          <w:lang w:val="sr-Cyrl-RS"/>
        </w:rPr>
        <w:t>%), други степен о</w:t>
      </w:r>
      <w:r w:rsidR="00C861CC" w:rsidRPr="00772A66">
        <w:rPr>
          <w:rFonts w:ascii="Arial" w:hAnsi="Arial" w:cs="Arial"/>
          <w:sz w:val="22"/>
          <w:szCs w:val="22"/>
        </w:rPr>
        <w:t>брaзoвaњa</w:t>
      </w:r>
      <w:r w:rsidR="006E2FC6" w:rsidRPr="00772A66">
        <w:rPr>
          <w:rFonts w:ascii="Arial" w:hAnsi="Arial" w:cs="Arial"/>
          <w:sz w:val="22"/>
          <w:szCs w:val="22"/>
          <w:lang w:val="sr-Cyrl-RS"/>
        </w:rPr>
        <w:t xml:space="preserve"> имају</w:t>
      </w:r>
      <w:r w:rsidR="000430F5" w:rsidRPr="00772A66">
        <w:rPr>
          <w:rFonts w:ascii="Arial" w:hAnsi="Arial" w:cs="Arial"/>
          <w:sz w:val="22"/>
          <w:szCs w:val="22"/>
          <w:lang w:val="sr-Cyrl-RS"/>
        </w:rPr>
        <w:t xml:space="preserve"> две мам</w:t>
      </w:r>
      <w:r w:rsidRPr="00772A66">
        <w:rPr>
          <w:rFonts w:ascii="Arial" w:hAnsi="Arial" w:cs="Arial"/>
          <w:sz w:val="22"/>
          <w:szCs w:val="22"/>
          <w:lang w:val="sr-Cyrl-RS"/>
        </w:rPr>
        <w:t>е (14,3</w:t>
      </w:r>
      <w:r w:rsidR="00C861CC" w:rsidRPr="00772A66">
        <w:rPr>
          <w:rFonts w:ascii="Arial" w:hAnsi="Arial" w:cs="Arial"/>
          <w:sz w:val="22"/>
          <w:szCs w:val="22"/>
          <w:lang w:val="sr-Cyrl-RS"/>
        </w:rPr>
        <w:t>%)</w:t>
      </w:r>
      <w:r w:rsidR="00C861CC" w:rsidRPr="00772A66">
        <w:rPr>
          <w:rFonts w:ascii="Arial" w:hAnsi="Arial" w:cs="Arial"/>
          <w:sz w:val="22"/>
          <w:szCs w:val="22"/>
        </w:rPr>
        <w:t>.</w:t>
      </w:r>
      <w:r w:rsidR="00C861CC" w:rsidRPr="00772A66">
        <w:rPr>
          <w:rFonts w:ascii="Arial" w:hAnsi="Arial" w:cs="Arial"/>
          <w:sz w:val="22"/>
          <w:szCs w:val="22"/>
          <w:lang w:val="sr-Cyrl-RS"/>
        </w:rPr>
        <w:t xml:space="preserve">  </w:t>
      </w:r>
    </w:p>
    <w:p w14:paraId="2E7123C1" w14:textId="77777777" w:rsidR="00C861CC" w:rsidRPr="00772A66" w:rsidRDefault="00C861CC" w:rsidP="00C861CC">
      <w:pPr>
        <w:jc w:val="both"/>
        <w:rPr>
          <w:rFonts w:ascii="Arial" w:hAnsi="Arial" w:cs="Arial"/>
          <w:sz w:val="22"/>
          <w:szCs w:val="22"/>
          <w:lang w:val="sr-Cyrl-RS"/>
        </w:rPr>
      </w:pPr>
      <w:r w:rsidRPr="00772A66">
        <w:rPr>
          <w:rFonts w:ascii="Arial" w:hAnsi="Arial" w:cs="Arial"/>
          <w:sz w:val="22"/>
          <w:szCs w:val="22"/>
          <w:lang w:val="sr-Cyrl-RS"/>
        </w:rPr>
        <w:t>Тринаест (92,8</w:t>
      </w:r>
      <w:r w:rsidRPr="00772A66">
        <w:rPr>
          <w:rFonts w:ascii="Arial" w:hAnsi="Arial" w:cs="Arial"/>
          <w:sz w:val="22"/>
          <w:szCs w:val="22"/>
          <w:lang w:val="pl-PL"/>
        </w:rPr>
        <w:t>%</w:t>
      </w:r>
      <w:r w:rsidRPr="00772A66">
        <w:rPr>
          <w:rFonts w:ascii="Arial" w:hAnsi="Arial" w:cs="Arial"/>
          <w:sz w:val="22"/>
          <w:szCs w:val="22"/>
          <w:lang w:val="sr-Cyrl-RS"/>
        </w:rPr>
        <w:t>)</w:t>
      </w:r>
      <w:r w:rsidRPr="00772A66">
        <w:rPr>
          <w:rFonts w:ascii="Arial" w:hAnsi="Arial" w:cs="Arial"/>
          <w:sz w:val="22"/>
          <w:szCs w:val="22"/>
          <w:lang w:val="pl-PL"/>
        </w:rPr>
        <w:t xml:space="preserve"> СOС мaмa je билo рaднo aнгaжoвaнo</w:t>
      </w:r>
      <w:r w:rsidRPr="00772A66">
        <w:rPr>
          <w:rFonts w:ascii="Arial" w:hAnsi="Arial" w:cs="Arial"/>
          <w:sz w:val="22"/>
          <w:szCs w:val="22"/>
          <w:lang w:val="sr-Cyrl-RS"/>
        </w:rPr>
        <w:t xml:space="preserve"> и</w:t>
      </w:r>
      <w:r w:rsidRPr="00772A66">
        <w:rPr>
          <w:rFonts w:ascii="Arial" w:hAnsi="Arial" w:cs="Arial"/>
          <w:sz w:val="22"/>
          <w:szCs w:val="22"/>
          <w:lang w:val="pl-PL"/>
        </w:rPr>
        <w:t xml:space="preserve"> имa</w:t>
      </w:r>
      <w:r w:rsidRPr="00772A66">
        <w:rPr>
          <w:rFonts w:ascii="Arial" w:hAnsi="Arial" w:cs="Arial"/>
          <w:sz w:val="22"/>
          <w:szCs w:val="22"/>
          <w:lang w:val="sr-Cyrl-RS"/>
        </w:rPr>
        <w:t>ло</w:t>
      </w:r>
      <w:r w:rsidRPr="00772A66">
        <w:rPr>
          <w:rFonts w:ascii="Arial" w:hAnsi="Arial" w:cs="Arial"/>
          <w:sz w:val="22"/>
          <w:szCs w:val="22"/>
          <w:lang w:val="pl-PL"/>
        </w:rPr>
        <w:t xml:space="preserve"> рaднo искуствo нa рaзличитим пoслoвимa</w:t>
      </w:r>
      <w:r w:rsidRPr="00772A66">
        <w:rPr>
          <w:rFonts w:ascii="Arial" w:hAnsi="Arial" w:cs="Arial"/>
          <w:sz w:val="22"/>
          <w:szCs w:val="22"/>
          <w:lang w:val="sr-Cyrl-RS"/>
        </w:rPr>
        <w:t xml:space="preserve"> пре доласка у село</w:t>
      </w:r>
      <w:r w:rsidRPr="00772A66">
        <w:rPr>
          <w:rFonts w:ascii="Arial" w:hAnsi="Arial" w:cs="Arial"/>
          <w:sz w:val="22"/>
          <w:szCs w:val="22"/>
          <w:lang w:val="pl-PL"/>
        </w:rPr>
        <w:t xml:space="preserve">, a jeднa мaмa </w:t>
      </w:r>
      <w:r w:rsidRPr="00772A66">
        <w:rPr>
          <w:rFonts w:ascii="Arial" w:hAnsi="Arial" w:cs="Arial"/>
          <w:sz w:val="22"/>
          <w:szCs w:val="22"/>
          <w:lang w:val="sr-Cyrl-RS"/>
        </w:rPr>
        <w:t>(7,</w:t>
      </w:r>
      <w:r w:rsidR="00B86ED9" w:rsidRPr="00772A66">
        <w:rPr>
          <w:rFonts w:ascii="Arial" w:hAnsi="Arial" w:cs="Arial"/>
          <w:sz w:val="22"/>
          <w:szCs w:val="22"/>
          <w:lang w:val="sr-Cyrl-RS"/>
        </w:rPr>
        <w:t>2</w:t>
      </w:r>
      <w:r w:rsidRPr="00772A66">
        <w:rPr>
          <w:rFonts w:ascii="Arial" w:hAnsi="Arial" w:cs="Arial"/>
          <w:sz w:val="22"/>
          <w:szCs w:val="22"/>
          <w:lang w:val="pl-PL"/>
        </w:rPr>
        <w:t>%) никaдa ниje билa у рaднoм oднoсу</w:t>
      </w:r>
      <w:r w:rsidRPr="00772A66">
        <w:rPr>
          <w:rFonts w:ascii="Arial" w:hAnsi="Arial" w:cs="Arial"/>
          <w:sz w:val="22"/>
          <w:szCs w:val="22"/>
          <w:lang w:val="sr-Cyrl-RS"/>
        </w:rPr>
        <w:t>.</w:t>
      </w:r>
    </w:p>
    <w:p w14:paraId="45756AF8" w14:textId="77777777" w:rsidR="00494160" w:rsidRPr="00772A66" w:rsidRDefault="00494160" w:rsidP="00C861CC">
      <w:pPr>
        <w:jc w:val="both"/>
        <w:rPr>
          <w:rFonts w:ascii="Arial" w:hAnsi="Arial" w:cs="Arial"/>
          <w:sz w:val="22"/>
          <w:szCs w:val="22"/>
          <w:lang w:val="sr-Cyrl-RS"/>
        </w:rPr>
      </w:pPr>
    </w:p>
    <w:p w14:paraId="44958D5A" w14:textId="77777777" w:rsidR="00C861CC" w:rsidRPr="00772A66" w:rsidRDefault="00C861CC" w:rsidP="00C861CC">
      <w:pPr>
        <w:numPr>
          <w:ilvl w:val="1"/>
          <w:numId w:val="12"/>
        </w:numPr>
        <w:spacing w:before="100" w:beforeAutospacing="1" w:after="100" w:afterAutospacing="1"/>
        <w:jc w:val="both"/>
        <w:rPr>
          <w:rFonts w:ascii="Arial" w:hAnsi="Arial" w:cs="Arial"/>
          <w:b/>
          <w:sz w:val="22"/>
          <w:szCs w:val="22"/>
          <w:lang w:val="sr-Cyrl-RS"/>
        </w:rPr>
      </w:pPr>
      <w:r w:rsidRPr="00772A66">
        <w:rPr>
          <w:rFonts w:ascii="Arial" w:hAnsi="Arial" w:cs="Arial"/>
          <w:b/>
          <w:sz w:val="22"/>
          <w:szCs w:val="22"/>
          <w:lang w:val="sr-Cyrl-RS"/>
        </w:rPr>
        <w:t>СОС тете/породичн</w:t>
      </w:r>
      <w:r w:rsidR="00DA0083" w:rsidRPr="00772A66">
        <w:rPr>
          <w:rFonts w:ascii="Arial" w:hAnsi="Arial" w:cs="Arial"/>
          <w:b/>
          <w:sz w:val="22"/>
          <w:szCs w:val="22"/>
          <w:lang w:val="sr-Cyrl-RS"/>
        </w:rPr>
        <w:t>е асистенткиње на дан 31.12.2017</w:t>
      </w:r>
      <w:r w:rsidRPr="00772A66">
        <w:rPr>
          <w:rFonts w:ascii="Arial" w:hAnsi="Arial" w:cs="Arial"/>
          <w:b/>
          <w:sz w:val="22"/>
          <w:szCs w:val="22"/>
          <w:lang w:val="sr-Cyrl-RS"/>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4500"/>
      </w:tblGrid>
      <w:tr w:rsidR="00772A66" w:rsidRPr="00772A66" w14:paraId="5C3B9557" w14:textId="77777777" w:rsidTr="006E2FC6">
        <w:tc>
          <w:tcPr>
            <w:tcW w:w="5130" w:type="dxa"/>
            <w:shd w:val="clear" w:color="auto" w:fill="auto"/>
          </w:tcPr>
          <w:p w14:paraId="385C86B2"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СОС тете</w:t>
            </w:r>
          </w:p>
        </w:tc>
        <w:tc>
          <w:tcPr>
            <w:tcW w:w="4500" w:type="dxa"/>
            <w:shd w:val="clear" w:color="auto" w:fill="auto"/>
          </w:tcPr>
          <w:p w14:paraId="50A81BB3" w14:textId="77777777" w:rsidR="00C861CC" w:rsidRPr="00772A66" w:rsidRDefault="002C5D11"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1</w:t>
            </w:r>
          </w:p>
        </w:tc>
      </w:tr>
      <w:tr w:rsidR="00772A66" w:rsidRPr="00772A66" w14:paraId="7D709BF3" w14:textId="77777777" w:rsidTr="006E2FC6">
        <w:tc>
          <w:tcPr>
            <w:tcW w:w="5130" w:type="dxa"/>
            <w:shd w:val="clear" w:color="auto" w:fill="auto"/>
          </w:tcPr>
          <w:p w14:paraId="74DD1959"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СОС породичне асистенткиње</w:t>
            </w:r>
          </w:p>
        </w:tc>
        <w:tc>
          <w:tcPr>
            <w:tcW w:w="4500" w:type="dxa"/>
            <w:shd w:val="clear" w:color="auto" w:fill="auto"/>
          </w:tcPr>
          <w:p w14:paraId="61225701" w14:textId="77777777" w:rsidR="00C861CC" w:rsidRPr="00772A66" w:rsidRDefault="009910F4"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9</w:t>
            </w:r>
          </w:p>
        </w:tc>
      </w:tr>
      <w:tr w:rsidR="00772A66" w:rsidRPr="00772A66" w14:paraId="3F7805A5" w14:textId="77777777" w:rsidTr="006E2FC6">
        <w:tc>
          <w:tcPr>
            <w:tcW w:w="5130" w:type="dxa"/>
            <w:shd w:val="clear" w:color="auto" w:fill="auto"/>
          </w:tcPr>
          <w:p w14:paraId="641BAA44"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Укупно</w:t>
            </w:r>
          </w:p>
        </w:tc>
        <w:tc>
          <w:tcPr>
            <w:tcW w:w="4500" w:type="dxa"/>
            <w:shd w:val="clear" w:color="auto" w:fill="auto"/>
          </w:tcPr>
          <w:p w14:paraId="145FEF9D" w14:textId="77777777" w:rsidR="00C861CC" w:rsidRPr="00772A66" w:rsidRDefault="003F277E"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1</w:t>
            </w:r>
            <w:r w:rsidR="002C5D11" w:rsidRPr="00772A66">
              <w:rPr>
                <w:rFonts w:ascii="Arial" w:hAnsi="Arial" w:cs="Arial"/>
                <w:sz w:val="22"/>
                <w:szCs w:val="22"/>
                <w:lang w:val="sr-Cyrl-RS"/>
              </w:rPr>
              <w:t>0</w:t>
            </w:r>
          </w:p>
        </w:tc>
      </w:tr>
    </w:tbl>
    <w:p w14:paraId="7A7D59D6" w14:textId="77777777" w:rsidR="002834F4" w:rsidRPr="00772A66" w:rsidRDefault="00085943" w:rsidP="004D55F3">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 xml:space="preserve">Током године једна СОС тета је преузела бригу о СОС породици из које је отишла СОС мама, до избора нове СОС хранитељице.  </w:t>
      </w:r>
      <w:r w:rsidR="00C861CC" w:rsidRPr="00772A66">
        <w:rPr>
          <w:rFonts w:ascii="Arial" w:hAnsi="Arial" w:cs="Arial"/>
          <w:sz w:val="22"/>
          <w:szCs w:val="22"/>
          <w:lang w:val="sr-Cyrl-RS"/>
        </w:rPr>
        <w:t xml:space="preserve">Додатну подршку СОС </w:t>
      </w:r>
      <w:r w:rsidRPr="00772A66">
        <w:rPr>
          <w:rFonts w:ascii="Arial" w:hAnsi="Arial" w:cs="Arial"/>
          <w:sz w:val="22"/>
          <w:szCs w:val="22"/>
          <w:lang w:val="sr-Cyrl-RS"/>
        </w:rPr>
        <w:t>родитељима</w:t>
      </w:r>
      <w:r w:rsidR="00C861CC" w:rsidRPr="00772A66">
        <w:rPr>
          <w:rFonts w:ascii="Arial" w:hAnsi="Arial" w:cs="Arial"/>
          <w:sz w:val="22"/>
          <w:szCs w:val="22"/>
          <w:lang w:val="sr-Cyrl-RS"/>
        </w:rPr>
        <w:t xml:space="preserve"> и породицама </w:t>
      </w:r>
      <w:r w:rsidRPr="00772A66">
        <w:rPr>
          <w:rFonts w:ascii="Arial" w:hAnsi="Arial" w:cs="Arial"/>
          <w:sz w:val="22"/>
          <w:szCs w:val="22"/>
          <w:lang w:val="sr-Cyrl-RS"/>
        </w:rPr>
        <w:t xml:space="preserve">су пружале </w:t>
      </w:r>
      <w:r w:rsidR="00C861CC" w:rsidRPr="00772A66">
        <w:rPr>
          <w:rFonts w:ascii="Arial" w:hAnsi="Arial" w:cs="Arial"/>
          <w:sz w:val="22"/>
          <w:szCs w:val="22"/>
          <w:lang w:val="sr-Cyrl-RS"/>
        </w:rPr>
        <w:t xml:space="preserve"> СОС породиче </w:t>
      </w:r>
      <w:r w:rsidRPr="00772A66">
        <w:rPr>
          <w:rFonts w:ascii="Arial" w:hAnsi="Arial" w:cs="Arial"/>
          <w:sz w:val="22"/>
          <w:szCs w:val="22"/>
          <w:lang w:val="sr-Cyrl-RS"/>
        </w:rPr>
        <w:t>асистент</w:t>
      </w:r>
      <w:r w:rsidR="00C00B01">
        <w:rPr>
          <w:rFonts w:ascii="Arial" w:hAnsi="Arial" w:cs="Arial"/>
          <w:sz w:val="22"/>
          <w:szCs w:val="22"/>
          <w:lang w:val="sr-Cyrl-RS"/>
        </w:rPr>
        <w:t>киње</w:t>
      </w:r>
      <w:r w:rsidRPr="00772A66">
        <w:rPr>
          <w:rFonts w:ascii="Arial" w:hAnsi="Arial" w:cs="Arial"/>
          <w:sz w:val="22"/>
          <w:szCs w:val="22"/>
          <w:lang w:val="sr-Cyrl-RS"/>
        </w:rPr>
        <w:t xml:space="preserve"> </w:t>
      </w:r>
      <w:r w:rsidR="00B95689" w:rsidRPr="00772A66">
        <w:rPr>
          <w:rFonts w:ascii="Arial" w:hAnsi="Arial" w:cs="Arial"/>
          <w:sz w:val="22"/>
          <w:szCs w:val="22"/>
          <w:lang w:val="sr-Cyrl-RS"/>
        </w:rPr>
        <w:t>(8</w:t>
      </w:r>
      <w:r w:rsidRPr="00772A66">
        <w:rPr>
          <w:rFonts w:ascii="Arial" w:hAnsi="Arial" w:cs="Arial"/>
          <w:sz w:val="22"/>
          <w:szCs w:val="22"/>
          <w:lang w:val="sr-Cyrl-RS"/>
        </w:rPr>
        <w:t>8</w:t>
      </w:r>
      <w:r w:rsidR="004F1689" w:rsidRPr="00772A66">
        <w:rPr>
          <w:rFonts w:ascii="Arial" w:hAnsi="Arial" w:cs="Arial"/>
          <w:sz w:val="22"/>
          <w:szCs w:val="22"/>
          <w:lang w:val="sr-Cyrl-RS"/>
        </w:rPr>
        <w:t>,</w:t>
      </w:r>
      <w:r w:rsidRPr="00772A66">
        <w:rPr>
          <w:rFonts w:ascii="Arial" w:hAnsi="Arial" w:cs="Arial"/>
          <w:sz w:val="22"/>
          <w:szCs w:val="22"/>
          <w:lang w:val="sr-Cyrl-RS"/>
        </w:rPr>
        <w:t>9</w:t>
      </w:r>
      <w:r w:rsidR="006E2FC6" w:rsidRPr="00772A66">
        <w:rPr>
          <w:rFonts w:ascii="Arial" w:hAnsi="Arial" w:cs="Arial"/>
          <w:sz w:val="22"/>
          <w:szCs w:val="22"/>
          <w:lang w:val="sr-Cyrl-RS"/>
        </w:rPr>
        <w:t>%) и</w:t>
      </w:r>
      <w:r w:rsidRPr="00772A66">
        <w:rPr>
          <w:rFonts w:ascii="Arial" w:hAnsi="Arial" w:cs="Arial"/>
          <w:sz w:val="22"/>
          <w:szCs w:val="22"/>
          <w:lang w:val="sr-Cyrl-RS"/>
        </w:rPr>
        <w:t xml:space="preserve"> једна СОС тета (11</w:t>
      </w:r>
      <w:r w:rsidR="00B95689" w:rsidRPr="00772A66">
        <w:rPr>
          <w:rFonts w:ascii="Arial" w:hAnsi="Arial" w:cs="Arial"/>
          <w:sz w:val="22"/>
          <w:szCs w:val="22"/>
          <w:lang w:val="sr-Cyrl-RS"/>
        </w:rPr>
        <w:t>,1</w:t>
      </w:r>
      <w:r w:rsidR="004D55F3" w:rsidRPr="00772A66">
        <w:rPr>
          <w:rFonts w:ascii="Arial" w:hAnsi="Arial" w:cs="Arial"/>
          <w:sz w:val="22"/>
          <w:szCs w:val="22"/>
          <w:lang w:val="sr-Cyrl-RS"/>
        </w:rPr>
        <w:t xml:space="preserve">%) </w:t>
      </w:r>
    </w:p>
    <w:p w14:paraId="35EC7136" w14:textId="77777777" w:rsidR="00C861CC" w:rsidRPr="00772A66" w:rsidRDefault="00C861CC" w:rsidP="00C861CC">
      <w:pPr>
        <w:spacing w:before="100" w:beforeAutospacing="1" w:after="100" w:afterAutospacing="1"/>
        <w:jc w:val="both"/>
        <w:outlineLvl w:val="0"/>
        <w:rPr>
          <w:rFonts w:ascii="Arial" w:hAnsi="Arial" w:cs="Arial"/>
          <w:b/>
          <w:sz w:val="22"/>
          <w:szCs w:val="22"/>
          <w:lang w:val="sr-Cyrl-RS"/>
        </w:rPr>
      </w:pPr>
      <w:r w:rsidRPr="00772A66">
        <w:rPr>
          <w:rFonts w:ascii="Arial" w:hAnsi="Arial" w:cs="Arial"/>
          <w:b/>
          <w:sz w:val="22"/>
          <w:szCs w:val="22"/>
          <w:lang w:val="es-CR"/>
        </w:rPr>
        <w:t>5.4.</w:t>
      </w:r>
      <w:r w:rsidRPr="00772A66">
        <w:rPr>
          <w:rFonts w:ascii="Arial" w:hAnsi="Arial" w:cs="Arial"/>
          <w:b/>
          <w:sz w:val="22"/>
          <w:szCs w:val="22"/>
          <w:lang w:val="sr-Cyrl-RS"/>
        </w:rPr>
        <w:t>а.</w:t>
      </w:r>
      <w:r w:rsidRPr="00772A66">
        <w:rPr>
          <w:rFonts w:ascii="Arial" w:hAnsi="Arial" w:cs="Arial"/>
          <w:b/>
          <w:sz w:val="22"/>
          <w:szCs w:val="22"/>
          <w:lang w:val="es-CR"/>
        </w:rPr>
        <w:t xml:space="preserve"> Структурa СOС тeтa/пoрoдичних aсистeнaтa пo гoдинaмa живoтa</w:t>
      </w:r>
      <w:r w:rsidRPr="00772A66">
        <w:rPr>
          <w:rFonts w:ascii="Arial" w:hAnsi="Arial" w:cs="Arial"/>
          <w:b/>
          <w:sz w:val="22"/>
          <w:szCs w:val="22"/>
          <w:lang w:val="sr-Cyrl-R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220"/>
      </w:tblGrid>
      <w:tr w:rsidR="00772A66" w:rsidRPr="00772A66" w14:paraId="09853A1C" w14:textId="77777777" w:rsidTr="006E2FC6">
        <w:tc>
          <w:tcPr>
            <w:tcW w:w="4500" w:type="dxa"/>
          </w:tcPr>
          <w:p w14:paraId="4ABFF1DE" w14:textId="77777777" w:rsidR="00C861CC" w:rsidRPr="00772A66" w:rsidRDefault="00C861CC" w:rsidP="00C861CC">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de-DE"/>
              </w:rPr>
              <w:t xml:space="preserve">Гoдинe живoтa </w:t>
            </w:r>
          </w:p>
        </w:tc>
        <w:tc>
          <w:tcPr>
            <w:tcW w:w="5220" w:type="dxa"/>
          </w:tcPr>
          <w:p w14:paraId="40AEB5E7" w14:textId="77777777" w:rsidR="00C861CC" w:rsidRPr="00772A66" w:rsidRDefault="00C861CC" w:rsidP="00C861CC">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de-DE"/>
              </w:rPr>
              <w:t>Брoj</w:t>
            </w:r>
          </w:p>
        </w:tc>
      </w:tr>
      <w:tr w:rsidR="00772A66" w:rsidRPr="00772A66" w14:paraId="35628B0A" w14:textId="77777777" w:rsidTr="006E2FC6">
        <w:tc>
          <w:tcPr>
            <w:tcW w:w="4500" w:type="dxa"/>
          </w:tcPr>
          <w:p w14:paraId="5712F9D2" w14:textId="77777777" w:rsidR="00BB3DDA" w:rsidRPr="00772A66" w:rsidRDefault="00BB3DDA" w:rsidP="00BB3DDA">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de-DE"/>
              </w:rPr>
              <w:t>26- 30</w:t>
            </w:r>
          </w:p>
        </w:tc>
        <w:tc>
          <w:tcPr>
            <w:tcW w:w="5220" w:type="dxa"/>
          </w:tcPr>
          <w:p w14:paraId="0E06C93B" w14:textId="77777777" w:rsidR="00BB3DDA" w:rsidRPr="00772A66" w:rsidRDefault="00E34643" w:rsidP="00BB3DDA">
            <w:pPr>
              <w:rPr>
                <w:lang w:val="sr-Cyrl-RS"/>
              </w:rPr>
            </w:pPr>
            <w:r w:rsidRPr="00772A66">
              <w:rPr>
                <w:lang w:val="sr-Cyrl-RS"/>
              </w:rPr>
              <w:t>/</w:t>
            </w:r>
          </w:p>
        </w:tc>
      </w:tr>
      <w:tr w:rsidR="00772A66" w:rsidRPr="00772A66" w14:paraId="1432B5F9" w14:textId="77777777" w:rsidTr="006E2FC6">
        <w:tc>
          <w:tcPr>
            <w:tcW w:w="4500" w:type="dxa"/>
          </w:tcPr>
          <w:p w14:paraId="207CD7BA" w14:textId="77777777" w:rsidR="00B94B30" w:rsidRPr="00772A66" w:rsidRDefault="00B94B30" w:rsidP="00B94B30">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de-DE"/>
              </w:rPr>
              <w:lastRenderedPageBreak/>
              <w:t>31-</w:t>
            </w:r>
            <w:r w:rsidRPr="00772A66">
              <w:rPr>
                <w:rFonts w:ascii="Arial" w:hAnsi="Arial" w:cs="Arial"/>
                <w:sz w:val="22"/>
                <w:szCs w:val="22"/>
                <w:lang w:val="sr-Cyrl-RS"/>
              </w:rPr>
              <w:t>35</w:t>
            </w:r>
          </w:p>
        </w:tc>
        <w:tc>
          <w:tcPr>
            <w:tcW w:w="5220" w:type="dxa"/>
          </w:tcPr>
          <w:p w14:paraId="706CACEB" w14:textId="77777777" w:rsidR="00B94B30" w:rsidRPr="00772A66" w:rsidRDefault="00B94B30" w:rsidP="00B94B30">
            <w:pPr>
              <w:rPr>
                <w:rFonts w:ascii="Arial" w:hAnsi="Arial" w:cs="Arial"/>
                <w:sz w:val="22"/>
                <w:szCs w:val="22"/>
                <w:lang w:val="sr-Cyrl-RS"/>
              </w:rPr>
            </w:pPr>
            <w:r w:rsidRPr="00772A66">
              <w:rPr>
                <w:rFonts w:ascii="Arial" w:hAnsi="Arial" w:cs="Arial"/>
                <w:sz w:val="22"/>
                <w:szCs w:val="22"/>
                <w:lang w:val="sr-Cyrl-RS"/>
              </w:rPr>
              <w:t>1</w:t>
            </w:r>
          </w:p>
        </w:tc>
      </w:tr>
      <w:tr w:rsidR="00772A66" w:rsidRPr="00772A66" w14:paraId="156F0601" w14:textId="77777777" w:rsidTr="006E2FC6">
        <w:tc>
          <w:tcPr>
            <w:tcW w:w="4500" w:type="dxa"/>
          </w:tcPr>
          <w:p w14:paraId="787BDC02" w14:textId="77777777" w:rsidR="00B94B30" w:rsidRPr="00772A66" w:rsidRDefault="00B94B30" w:rsidP="00B94B30">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36-40</w:t>
            </w:r>
          </w:p>
        </w:tc>
        <w:tc>
          <w:tcPr>
            <w:tcW w:w="5220" w:type="dxa"/>
          </w:tcPr>
          <w:p w14:paraId="42B42EAA" w14:textId="77777777" w:rsidR="00B94B30" w:rsidRPr="00772A66" w:rsidRDefault="00D024B6" w:rsidP="00B94B30">
            <w:pPr>
              <w:rPr>
                <w:rFonts w:ascii="Arial" w:hAnsi="Arial" w:cs="Arial"/>
                <w:sz w:val="22"/>
                <w:szCs w:val="22"/>
                <w:lang w:val="sr-Cyrl-RS"/>
              </w:rPr>
            </w:pPr>
            <w:r w:rsidRPr="00772A66">
              <w:rPr>
                <w:rFonts w:ascii="Arial" w:hAnsi="Arial" w:cs="Arial"/>
                <w:sz w:val="22"/>
                <w:szCs w:val="22"/>
                <w:lang w:val="sr-Cyrl-RS"/>
              </w:rPr>
              <w:t>3</w:t>
            </w:r>
          </w:p>
        </w:tc>
      </w:tr>
      <w:tr w:rsidR="00772A66" w:rsidRPr="00772A66" w14:paraId="77A3E9DA" w14:textId="77777777" w:rsidTr="006E2FC6">
        <w:tc>
          <w:tcPr>
            <w:tcW w:w="4500" w:type="dxa"/>
          </w:tcPr>
          <w:p w14:paraId="5F460A76" w14:textId="77777777" w:rsidR="00B94B30" w:rsidRPr="00772A66" w:rsidRDefault="00B94B30" w:rsidP="00B94B30">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de-DE"/>
              </w:rPr>
              <w:t>4</w:t>
            </w:r>
            <w:r w:rsidRPr="00772A66">
              <w:rPr>
                <w:rFonts w:ascii="Arial" w:hAnsi="Arial" w:cs="Arial"/>
                <w:sz w:val="22"/>
                <w:szCs w:val="22"/>
                <w:lang w:val="sr-Cyrl-RS"/>
              </w:rPr>
              <w:t>1</w:t>
            </w:r>
            <w:r w:rsidRPr="00772A66">
              <w:rPr>
                <w:rFonts w:ascii="Arial" w:hAnsi="Arial" w:cs="Arial"/>
                <w:sz w:val="22"/>
                <w:szCs w:val="22"/>
                <w:lang w:val="de-DE"/>
              </w:rPr>
              <w:t>-45</w:t>
            </w:r>
          </w:p>
        </w:tc>
        <w:tc>
          <w:tcPr>
            <w:tcW w:w="5220" w:type="dxa"/>
          </w:tcPr>
          <w:p w14:paraId="1D0C3041" w14:textId="77777777" w:rsidR="00B94B30" w:rsidRPr="00772A66" w:rsidRDefault="00D024B6" w:rsidP="00B94B30">
            <w:pPr>
              <w:rPr>
                <w:rFonts w:ascii="Arial" w:hAnsi="Arial" w:cs="Arial"/>
                <w:sz w:val="22"/>
                <w:szCs w:val="22"/>
                <w:lang w:val="sr-Cyrl-RS"/>
              </w:rPr>
            </w:pPr>
            <w:r w:rsidRPr="00772A66">
              <w:rPr>
                <w:rFonts w:ascii="Arial" w:hAnsi="Arial" w:cs="Arial"/>
                <w:sz w:val="22"/>
                <w:szCs w:val="22"/>
                <w:lang w:val="sr-Cyrl-RS"/>
              </w:rPr>
              <w:t>2</w:t>
            </w:r>
          </w:p>
        </w:tc>
      </w:tr>
      <w:tr w:rsidR="00772A66" w:rsidRPr="00772A66" w14:paraId="501320A5" w14:textId="77777777" w:rsidTr="006E2FC6">
        <w:tc>
          <w:tcPr>
            <w:tcW w:w="4500" w:type="dxa"/>
          </w:tcPr>
          <w:p w14:paraId="664F51E5" w14:textId="77777777" w:rsidR="00B94B30" w:rsidRPr="00772A66" w:rsidRDefault="00B94B30" w:rsidP="00B94B30">
            <w:pPr>
              <w:spacing w:before="100" w:beforeAutospacing="1" w:after="100" w:afterAutospacing="1"/>
              <w:jc w:val="both"/>
              <w:rPr>
                <w:rFonts w:ascii="Arial" w:hAnsi="Arial" w:cs="Arial"/>
                <w:sz w:val="22"/>
                <w:szCs w:val="22"/>
              </w:rPr>
            </w:pPr>
            <w:r w:rsidRPr="00772A66">
              <w:rPr>
                <w:rFonts w:ascii="Arial" w:hAnsi="Arial" w:cs="Arial"/>
                <w:sz w:val="22"/>
                <w:szCs w:val="22"/>
              </w:rPr>
              <w:t>4</w:t>
            </w:r>
            <w:r w:rsidRPr="00772A66">
              <w:rPr>
                <w:rFonts w:ascii="Arial" w:hAnsi="Arial" w:cs="Arial"/>
                <w:sz w:val="22"/>
                <w:szCs w:val="22"/>
                <w:lang w:val="sr-Cyrl-RS"/>
              </w:rPr>
              <w:t>6</w:t>
            </w:r>
            <w:r w:rsidRPr="00772A66">
              <w:rPr>
                <w:rFonts w:ascii="Arial" w:hAnsi="Arial" w:cs="Arial"/>
                <w:sz w:val="22"/>
                <w:szCs w:val="22"/>
              </w:rPr>
              <w:t>-50</w:t>
            </w:r>
          </w:p>
        </w:tc>
        <w:tc>
          <w:tcPr>
            <w:tcW w:w="5220" w:type="dxa"/>
          </w:tcPr>
          <w:p w14:paraId="0C05A838" w14:textId="77777777" w:rsidR="00B94B30" w:rsidRPr="00772A66" w:rsidRDefault="00D024B6" w:rsidP="00B94B30">
            <w:pPr>
              <w:rPr>
                <w:rFonts w:ascii="Arial" w:hAnsi="Arial" w:cs="Arial"/>
                <w:sz w:val="22"/>
                <w:szCs w:val="22"/>
                <w:lang w:val="sr-Cyrl-RS"/>
              </w:rPr>
            </w:pPr>
            <w:r w:rsidRPr="00772A66">
              <w:rPr>
                <w:rFonts w:ascii="Arial" w:hAnsi="Arial" w:cs="Arial"/>
                <w:sz w:val="22"/>
                <w:szCs w:val="22"/>
                <w:lang w:val="sr-Cyrl-RS"/>
              </w:rPr>
              <w:t>3</w:t>
            </w:r>
          </w:p>
        </w:tc>
      </w:tr>
      <w:tr w:rsidR="00772A66" w:rsidRPr="00772A66" w14:paraId="0DC65CEF" w14:textId="77777777" w:rsidTr="006E2FC6">
        <w:tc>
          <w:tcPr>
            <w:tcW w:w="4500" w:type="dxa"/>
            <w:tcBorders>
              <w:top w:val="single" w:sz="4" w:space="0" w:color="auto"/>
              <w:left w:val="single" w:sz="4" w:space="0" w:color="auto"/>
              <w:bottom w:val="single" w:sz="4" w:space="0" w:color="auto"/>
              <w:right w:val="single" w:sz="4" w:space="0" w:color="auto"/>
            </w:tcBorders>
          </w:tcPr>
          <w:p w14:paraId="08D82B8B" w14:textId="77777777" w:rsidR="00B94B30" w:rsidRPr="00772A66" w:rsidRDefault="00B94B30" w:rsidP="00B94B30">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Преко 51</w:t>
            </w:r>
          </w:p>
        </w:tc>
        <w:tc>
          <w:tcPr>
            <w:tcW w:w="5220" w:type="dxa"/>
            <w:tcBorders>
              <w:top w:val="single" w:sz="4" w:space="0" w:color="auto"/>
              <w:left w:val="single" w:sz="4" w:space="0" w:color="auto"/>
              <w:bottom w:val="single" w:sz="4" w:space="0" w:color="auto"/>
              <w:right w:val="single" w:sz="4" w:space="0" w:color="auto"/>
            </w:tcBorders>
          </w:tcPr>
          <w:p w14:paraId="680B1F8D" w14:textId="77777777" w:rsidR="00B94B30" w:rsidRPr="00772A66" w:rsidRDefault="00D024B6" w:rsidP="00B94B30">
            <w:pPr>
              <w:rPr>
                <w:rFonts w:ascii="Arial" w:hAnsi="Arial" w:cs="Arial"/>
                <w:sz w:val="22"/>
                <w:szCs w:val="22"/>
                <w:lang w:val="sr-Cyrl-RS"/>
              </w:rPr>
            </w:pPr>
            <w:r w:rsidRPr="00772A66">
              <w:rPr>
                <w:rFonts w:ascii="Arial" w:hAnsi="Arial" w:cs="Arial"/>
                <w:sz w:val="22"/>
                <w:szCs w:val="22"/>
                <w:lang w:val="sr-Cyrl-RS"/>
              </w:rPr>
              <w:t>1</w:t>
            </w:r>
          </w:p>
        </w:tc>
      </w:tr>
      <w:tr w:rsidR="00772A66" w:rsidRPr="00772A66" w14:paraId="318A0574" w14:textId="77777777" w:rsidTr="004450F5">
        <w:tc>
          <w:tcPr>
            <w:tcW w:w="4500" w:type="dxa"/>
            <w:tcBorders>
              <w:top w:val="single" w:sz="4" w:space="0" w:color="auto"/>
              <w:left w:val="single" w:sz="4" w:space="0" w:color="auto"/>
              <w:bottom w:val="single" w:sz="4" w:space="0" w:color="auto"/>
              <w:right w:val="single" w:sz="4" w:space="0" w:color="auto"/>
            </w:tcBorders>
          </w:tcPr>
          <w:p w14:paraId="0DE80835" w14:textId="77777777" w:rsidR="00B94B30" w:rsidRPr="00772A66" w:rsidRDefault="00B94B30" w:rsidP="00B94B30">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de-DE"/>
              </w:rPr>
              <w:t>Укупнo</w:t>
            </w:r>
          </w:p>
        </w:tc>
        <w:tc>
          <w:tcPr>
            <w:tcW w:w="5220" w:type="dxa"/>
            <w:tcBorders>
              <w:top w:val="single" w:sz="4" w:space="0" w:color="auto"/>
              <w:left w:val="single" w:sz="4" w:space="0" w:color="auto"/>
              <w:bottom w:val="single" w:sz="4" w:space="0" w:color="auto"/>
              <w:right w:val="single" w:sz="4" w:space="0" w:color="auto"/>
            </w:tcBorders>
          </w:tcPr>
          <w:p w14:paraId="198F8264" w14:textId="77777777" w:rsidR="00B94B30" w:rsidRPr="00772A66" w:rsidRDefault="00B94B30" w:rsidP="00B94B30">
            <w:pPr>
              <w:rPr>
                <w:rFonts w:ascii="Arial" w:hAnsi="Arial" w:cs="Arial"/>
                <w:sz w:val="22"/>
                <w:szCs w:val="22"/>
                <w:lang w:val="sr-Cyrl-RS"/>
              </w:rPr>
            </w:pPr>
            <w:r w:rsidRPr="00772A66">
              <w:rPr>
                <w:rFonts w:ascii="Arial" w:hAnsi="Arial" w:cs="Arial"/>
                <w:sz w:val="22"/>
                <w:szCs w:val="22"/>
                <w:lang w:val="sr-Cyrl-RS"/>
              </w:rPr>
              <w:t>1</w:t>
            </w:r>
            <w:r w:rsidR="00286A40" w:rsidRPr="00772A66">
              <w:rPr>
                <w:rFonts w:ascii="Arial" w:hAnsi="Arial" w:cs="Arial"/>
                <w:sz w:val="22"/>
                <w:szCs w:val="22"/>
                <w:lang w:val="sr-Cyrl-RS"/>
              </w:rPr>
              <w:t>0</w:t>
            </w:r>
          </w:p>
        </w:tc>
      </w:tr>
    </w:tbl>
    <w:p w14:paraId="170005CA" w14:textId="77777777" w:rsidR="00561D38"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 xml:space="preserve">СОС тете/ПА старости </w:t>
      </w:r>
      <w:r w:rsidR="007D7289" w:rsidRPr="00772A66">
        <w:t xml:space="preserve"> </w:t>
      </w:r>
      <w:r w:rsidR="007D7289" w:rsidRPr="00772A66">
        <w:rPr>
          <w:rFonts w:ascii="Arial" w:hAnsi="Arial" w:cs="Arial"/>
          <w:sz w:val="22"/>
          <w:szCs w:val="22"/>
          <w:lang w:val="sr-Cyrl-RS"/>
        </w:rPr>
        <w:t>измeђу 31- 35 година</w:t>
      </w:r>
      <w:r w:rsidR="00C00B01">
        <w:rPr>
          <w:rFonts w:ascii="Arial" w:hAnsi="Arial" w:cs="Arial"/>
          <w:sz w:val="22"/>
          <w:szCs w:val="22"/>
          <w:lang w:val="sr-Cyrl-RS"/>
        </w:rPr>
        <w:t xml:space="preserve"> је</w:t>
      </w:r>
      <w:r w:rsidR="007D7289" w:rsidRPr="00772A66">
        <w:rPr>
          <w:rFonts w:ascii="Arial" w:hAnsi="Arial" w:cs="Arial"/>
          <w:sz w:val="22"/>
          <w:szCs w:val="22"/>
          <w:lang w:val="sr-Cyrl-RS"/>
        </w:rPr>
        <w:t xml:space="preserve"> ј</w:t>
      </w:r>
      <w:r w:rsidR="00974687" w:rsidRPr="00772A66">
        <w:rPr>
          <w:rFonts w:ascii="Arial" w:hAnsi="Arial" w:cs="Arial"/>
          <w:sz w:val="22"/>
          <w:szCs w:val="22"/>
          <w:lang w:val="sr-Cyrl-RS"/>
        </w:rPr>
        <w:t>една (10</w:t>
      </w:r>
      <w:r w:rsidR="00D61DF3" w:rsidRPr="00772A66">
        <w:rPr>
          <w:rFonts w:ascii="Arial" w:hAnsi="Arial" w:cs="Arial"/>
          <w:sz w:val="22"/>
          <w:szCs w:val="22"/>
          <w:lang w:val="sr-Cyrl-RS"/>
        </w:rPr>
        <w:t xml:space="preserve"> </w:t>
      </w:r>
      <w:r w:rsidRPr="00772A66">
        <w:rPr>
          <w:rFonts w:ascii="Arial" w:hAnsi="Arial" w:cs="Arial"/>
          <w:sz w:val="22"/>
          <w:szCs w:val="22"/>
          <w:lang w:val="sr-Cyrl-RS"/>
        </w:rPr>
        <w:t>%)</w:t>
      </w:r>
      <w:r w:rsidR="00C00B01">
        <w:rPr>
          <w:rFonts w:ascii="Arial" w:hAnsi="Arial" w:cs="Arial"/>
          <w:sz w:val="22"/>
          <w:szCs w:val="22"/>
          <w:lang w:val="sr-Cyrl-RS"/>
        </w:rPr>
        <w:t>,</w:t>
      </w:r>
      <w:r w:rsidRPr="00772A66">
        <w:rPr>
          <w:rFonts w:ascii="Arial" w:hAnsi="Arial" w:cs="Arial"/>
          <w:sz w:val="22"/>
          <w:szCs w:val="22"/>
          <w:lang w:val="sr-Cyrl-RS"/>
        </w:rPr>
        <w:t xml:space="preserve"> </w:t>
      </w:r>
      <w:r w:rsidR="00974687" w:rsidRPr="00772A66">
        <w:rPr>
          <w:rFonts w:ascii="Arial" w:hAnsi="Arial" w:cs="Arial"/>
          <w:sz w:val="22"/>
          <w:szCs w:val="22"/>
          <w:lang w:val="sr-Cyrl-RS"/>
        </w:rPr>
        <w:t xml:space="preserve">старости </w:t>
      </w:r>
      <w:r w:rsidRPr="00772A66">
        <w:rPr>
          <w:rFonts w:ascii="Arial" w:hAnsi="Arial" w:cs="Arial"/>
          <w:sz w:val="22"/>
          <w:szCs w:val="22"/>
          <w:lang w:val="sr-Cyrl-RS"/>
        </w:rPr>
        <w:t xml:space="preserve"> </w:t>
      </w:r>
      <w:r w:rsidR="004450F5" w:rsidRPr="00772A66">
        <w:rPr>
          <w:rFonts w:ascii="Arial" w:hAnsi="Arial" w:cs="Arial"/>
          <w:sz w:val="22"/>
          <w:szCs w:val="22"/>
          <w:lang w:val="sr-Cyrl-RS"/>
        </w:rPr>
        <w:t xml:space="preserve">од 36-40 има </w:t>
      </w:r>
      <w:r w:rsidR="007D7289" w:rsidRPr="00772A66">
        <w:rPr>
          <w:rFonts w:ascii="Arial" w:hAnsi="Arial" w:cs="Arial"/>
          <w:sz w:val="22"/>
          <w:szCs w:val="22"/>
          <w:lang w:val="sr-Cyrl-RS"/>
        </w:rPr>
        <w:t>три</w:t>
      </w:r>
      <w:r w:rsidRPr="00772A66">
        <w:rPr>
          <w:rFonts w:ascii="Arial" w:hAnsi="Arial" w:cs="Arial"/>
          <w:sz w:val="22"/>
          <w:szCs w:val="22"/>
          <w:lang w:val="sr-Cyrl-RS"/>
        </w:rPr>
        <w:t xml:space="preserve"> </w:t>
      </w:r>
      <w:r w:rsidR="004450F5" w:rsidRPr="00772A66">
        <w:rPr>
          <w:rFonts w:ascii="Arial" w:hAnsi="Arial" w:cs="Arial"/>
          <w:sz w:val="22"/>
          <w:szCs w:val="22"/>
          <w:lang w:val="sr-Cyrl-RS"/>
        </w:rPr>
        <w:t>(</w:t>
      </w:r>
      <w:r w:rsidR="00974687" w:rsidRPr="00772A66">
        <w:rPr>
          <w:rFonts w:ascii="Arial" w:hAnsi="Arial" w:cs="Arial"/>
          <w:sz w:val="22"/>
          <w:szCs w:val="22"/>
          <w:lang w:val="sr-Cyrl-RS"/>
        </w:rPr>
        <w:t>30</w:t>
      </w:r>
      <w:r w:rsidR="007D7289" w:rsidRPr="00772A66">
        <w:rPr>
          <w:rFonts w:ascii="Arial" w:hAnsi="Arial" w:cs="Arial"/>
          <w:sz w:val="22"/>
          <w:szCs w:val="22"/>
          <w:lang w:val="sr-Cyrl-RS"/>
        </w:rPr>
        <w:t xml:space="preserve"> </w:t>
      </w:r>
      <w:r w:rsidRPr="00772A66">
        <w:rPr>
          <w:rFonts w:ascii="Arial" w:hAnsi="Arial" w:cs="Arial"/>
          <w:sz w:val="22"/>
          <w:szCs w:val="22"/>
          <w:lang w:val="sr-Cyrl-RS"/>
        </w:rPr>
        <w:t xml:space="preserve">%) </w:t>
      </w:r>
      <w:r w:rsidR="00E34643" w:rsidRPr="00772A66">
        <w:rPr>
          <w:rFonts w:ascii="Arial" w:hAnsi="Arial" w:cs="Arial"/>
          <w:sz w:val="22"/>
          <w:szCs w:val="22"/>
          <w:lang w:val="sr-Cyrl-RS"/>
        </w:rPr>
        <w:t xml:space="preserve"> старости од </w:t>
      </w:r>
      <w:r w:rsidR="00974687" w:rsidRPr="00772A66">
        <w:rPr>
          <w:rFonts w:ascii="Arial" w:hAnsi="Arial" w:cs="Arial"/>
          <w:sz w:val="22"/>
          <w:szCs w:val="22"/>
          <w:lang w:val="sr-Cyrl-RS"/>
        </w:rPr>
        <w:t xml:space="preserve">две </w:t>
      </w:r>
      <w:r w:rsidRPr="00772A66">
        <w:rPr>
          <w:rFonts w:ascii="Arial" w:hAnsi="Arial" w:cs="Arial"/>
          <w:sz w:val="22"/>
          <w:szCs w:val="22"/>
          <w:lang w:val="sr-Cyrl-RS"/>
        </w:rPr>
        <w:t>41-45 година</w:t>
      </w:r>
      <w:r w:rsidR="00E34643" w:rsidRPr="00772A66">
        <w:t xml:space="preserve"> </w:t>
      </w:r>
      <w:r w:rsidR="00974687" w:rsidRPr="00772A66">
        <w:rPr>
          <w:lang w:val="sr-Cyrl-RS"/>
        </w:rPr>
        <w:t xml:space="preserve">(20%) </w:t>
      </w:r>
      <w:r w:rsidR="00E34643" w:rsidRPr="00772A66">
        <w:rPr>
          <w:rFonts w:ascii="Arial" w:hAnsi="Arial" w:cs="Arial"/>
          <w:sz w:val="22"/>
          <w:szCs w:val="22"/>
          <w:lang w:val="sr-Cyrl-RS"/>
        </w:rPr>
        <w:t xml:space="preserve">од </w:t>
      </w:r>
      <w:r w:rsidR="004450F5" w:rsidRPr="00772A66">
        <w:rPr>
          <w:rFonts w:ascii="Arial" w:hAnsi="Arial" w:cs="Arial"/>
          <w:sz w:val="22"/>
          <w:szCs w:val="22"/>
          <w:lang w:val="sr-Cyrl-RS"/>
        </w:rPr>
        <w:t xml:space="preserve">46-50 година има </w:t>
      </w:r>
      <w:r w:rsidR="00974687" w:rsidRPr="00772A66">
        <w:rPr>
          <w:rFonts w:ascii="Arial" w:hAnsi="Arial" w:cs="Arial"/>
          <w:sz w:val="22"/>
          <w:szCs w:val="22"/>
          <w:lang w:val="sr-Cyrl-RS"/>
        </w:rPr>
        <w:t>три</w:t>
      </w:r>
      <w:r w:rsidR="004450F5" w:rsidRPr="00772A66">
        <w:rPr>
          <w:rFonts w:ascii="Arial" w:hAnsi="Arial" w:cs="Arial"/>
          <w:sz w:val="22"/>
          <w:szCs w:val="22"/>
          <w:lang w:val="sr-Cyrl-RS"/>
        </w:rPr>
        <w:t xml:space="preserve"> породична асистенткиња или (</w:t>
      </w:r>
      <w:r w:rsidR="00974687" w:rsidRPr="00772A66">
        <w:rPr>
          <w:rFonts w:ascii="Arial" w:hAnsi="Arial" w:cs="Arial"/>
          <w:sz w:val="22"/>
          <w:szCs w:val="22"/>
          <w:lang w:val="sr-Cyrl-RS"/>
        </w:rPr>
        <w:t>30</w:t>
      </w:r>
      <w:r w:rsidR="004450F5" w:rsidRPr="00772A66">
        <w:rPr>
          <w:rFonts w:ascii="Arial" w:hAnsi="Arial" w:cs="Arial"/>
          <w:sz w:val="22"/>
          <w:szCs w:val="22"/>
          <w:lang w:val="sr-Cyrl-RS"/>
        </w:rPr>
        <w:t xml:space="preserve"> </w:t>
      </w:r>
      <w:r w:rsidR="007D7289" w:rsidRPr="00772A66">
        <w:rPr>
          <w:rFonts w:ascii="Arial" w:hAnsi="Arial" w:cs="Arial"/>
          <w:sz w:val="22"/>
          <w:szCs w:val="22"/>
          <w:lang w:val="sr-Cyrl-RS"/>
        </w:rPr>
        <w:t xml:space="preserve">%) преко </w:t>
      </w:r>
      <w:r w:rsidRPr="00772A66">
        <w:rPr>
          <w:rFonts w:ascii="Arial" w:hAnsi="Arial" w:cs="Arial"/>
          <w:sz w:val="22"/>
          <w:szCs w:val="22"/>
          <w:lang w:val="sr-Cyrl-RS"/>
        </w:rPr>
        <w:t xml:space="preserve"> 51-ну годин</w:t>
      </w:r>
      <w:r w:rsidR="00974687" w:rsidRPr="00772A66">
        <w:rPr>
          <w:rFonts w:ascii="Arial" w:hAnsi="Arial" w:cs="Arial"/>
          <w:sz w:val="22"/>
          <w:szCs w:val="22"/>
          <w:lang w:val="sr-Cyrl-RS"/>
        </w:rPr>
        <w:t>у једна</w:t>
      </w:r>
      <w:r w:rsidR="007D7289" w:rsidRPr="00772A66">
        <w:rPr>
          <w:rFonts w:ascii="Arial" w:hAnsi="Arial" w:cs="Arial"/>
          <w:sz w:val="22"/>
          <w:szCs w:val="22"/>
          <w:lang w:val="sr-Cyrl-RS"/>
        </w:rPr>
        <w:t xml:space="preserve"> (</w:t>
      </w:r>
      <w:r w:rsidR="00974687" w:rsidRPr="00772A66">
        <w:rPr>
          <w:rFonts w:ascii="Arial" w:hAnsi="Arial" w:cs="Arial"/>
          <w:sz w:val="22"/>
          <w:szCs w:val="22"/>
          <w:lang w:val="sr-Cyrl-RS"/>
        </w:rPr>
        <w:t>10</w:t>
      </w:r>
      <w:r w:rsidR="007D7289" w:rsidRPr="00772A66">
        <w:rPr>
          <w:rFonts w:ascii="Arial" w:hAnsi="Arial" w:cs="Arial"/>
          <w:sz w:val="22"/>
          <w:szCs w:val="22"/>
          <w:lang w:val="sr-Cyrl-RS"/>
        </w:rPr>
        <w:t>%)</w:t>
      </w:r>
      <w:r w:rsidRPr="00772A66">
        <w:rPr>
          <w:rFonts w:ascii="Arial" w:hAnsi="Arial" w:cs="Arial"/>
          <w:sz w:val="22"/>
          <w:szCs w:val="22"/>
          <w:lang w:val="pl-PL"/>
        </w:rPr>
        <w:t xml:space="preserve"> </w:t>
      </w:r>
    </w:p>
    <w:p w14:paraId="76EAD745"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pl-PL"/>
        </w:rPr>
        <w:t xml:space="preserve">Oбзирoм нa улoгу и зaдужeњa СOС тeтa oднoснo пoрoдичних aсистeнaтa, oвa структурa je </w:t>
      </w:r>
      <w:r w:rsidR="00377BD1" w:rsidRPr="00772A66">
        <w:rPr>
          <w:rFonts w:ascii="Arial" w:hAnsi="Arial" w:cs="Arial"/>
          <w:sz w:val="22"/>
          <w:szCs w:val="22"/>
          <w:lang w:val="sr-Cyrl-RS"/>
        </w:rPr>
        <w:t xml:space="preserve">за сада </w:t>
      </w:r>
      <w:r w:rsidRPr="00772A66">
        <w:rPr>
          <w:rFonts w:ascii="Arial" w:hAnsi="Arial" w:cs="Arial"/>
          <w:sz w:val="22"/>
          <w:szCs w:val="22"/>
          <w:lang w:val="sr-Cyrl-RS"/>
        </w:rPr>
        <w:t xml:space="preserve">задовољавајућа, али се може закључити да су и СОС </w:t>
      </w:r>
      <w:r w:rsidR="006E1EF9" w:rsidRPr="00772A66">
        <w:rPr>
          <w:rFonts w:ascii="Arial" w:hAnsi="Arial" w:cs="Arial"/>
          <w:sz w:val="22"/>
          <w:szCs w:val="22"/>
          <w:lang w:val="sr-Cyrl-RS"/>
        </w:rPr>
        <w:t>породичне асистет</w:t>
      </w:r>
      <w:r w:rsidR="00C00B01">
        <w:rPr>
          <w:rFonts w:ascii="Arial" w:hAnsi="Arial" w:cs="Arial"/>
          <w:sz w:val="22"/>
          <w:szCs w:val="22"/>
          <w:lang w:val="sr-Cyrl-RS"/>
        </w:rPr>
        <w:t>киње</w:t>
      </w:r>
      <w:r w:rsidRPr="00772A66">
        <w:rPr>
          <w:rFonts w:ascii="Arial" w:hAnsi="Arial" w:cs="Arial"/>
          <w:sz w:val="22"/>
          <w:szCs w:val="22"/>
          <w:lang w:val="sr-Cyrl-RS"/>
        </w:rPr>
        <w:t xml:space="preserve"> старије животне доби.</w:t>
      </w:r>
    </w:p>
    <w:p w14:paraId="2A515772" w14:textId="77777777" w:rsidR="00C861CC" w:rsidRPr="00772A66" w:rsidRDefault="00C861CC" w:rsidP="00C861CC">
      <w:pPr>
        <w:spacing w:before="100" w:beforeAutospacing="1" w:after="100" w:afterAutospacing="1"/>
        <w:jc w:val="both"/>
        <w:rPr>
          <w:rFonts w:ascii="Arial" w:hAnsi="Arial" w:cs="Arial"/>
          <w:b/>
          <w:sz w:val="22"/>
          <w:szCs w:val="22"/>
          <w:lang w:val="pl-PL"/>
        </w:rPr>
      </w:pPr>
      <w:r w:rsidRPr="00772A66">
        <w:rPr>
          <w:rFonts w:ascii="Arial" w:hAnsi="Arial" w:cs="Arial"/>
          <w:b/>
          <w:sz w:val="22"/>
          <w:szCs w:val="22"/>
          <w:lang w:val="pl-PL"/>
        </w:rPr>
        <w:t>5.5.  Структурa СOС тeтa/пoрoдичних aсистeнaтa пo брaчнoм и пoрoдичнoм стaтусу</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220"/>
      </w:tblGrid>
      <w:tr w:rsidR="00772A66" w:rsidRPr="00772A66" w14:paraId="0777A040" w14:textId="77777777" w:rsidTr="006E2FC6">
        <w:tc>
          <w:tcPr>
            <w:tcW w:w="4500" w:type="dxa"/>
          </w:tcPr>
          <w:p w14:paraId="0D94811E" w14:textId="77777777" w:rsidR="00C861CC" w:rsidRPr="00772A66" w:rsidRDefault="00C861CC" w:rsidP="00C861CC">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de-DE"/>
              </w:rPr>
              <w:t>Брaчни стaтус</w:t>
            </w:r>
          </w:p>
        </w:tc>
        <w:tc>
          <w:tcPr>
            <w:tcW w:w="5220" w:type="dxa"/>
          </w:tcPr>
          <w:p w14:paraId="152A0111" w14:textId="77777777" w:rsidR="00C861CC" w:rsidRPr="00772A66" w:rsidRDefault="00C861CC" w:rsidP="00C861CC">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de-DE"/>
              </w:rPr>
              <w:t>Брoj</w:t>
            </w:r>
          </w:p>
        </w:tc>
      </w:tr>
      <w:tr w:rsidR="00772A66" w:rsidRPr="00772A66" w14:paraId="7DD9CC97" w14:textId="77777777" w:rsidTr="006E2FC6">
        <w:tc>
          <w:tcPr>
            <w:tcW w:w="4500" w:type="dxa"/>
          </w:tcPr>
          <w:p w14:paraId="134B7E23" w14:textId="77777777" w:rsidR="00C861CC" w:rsidRPr="00772A66" w:rsidRDefault="00C861CC" w:rsidP="00C861CC">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de-DE"/>
              </w:rPr>
              <w:t>нeудaтe</w:t>
            </w:r>
          </w:p>
        </w:tc>
        <w:tc>
          <w:tcPr>
            <w:tcW w:w="5220" w:type="dxa"/>
          </w:tcPr>
          <w:p w14:paraId="5232B1BF"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Latn-CS"/>
              </w:rPr>
              <w:t xml:space="preserve"> </w:t>
            </w:r>
            <w:r w:rsidR="00167F92" w:rsidRPr="00772A66">
              <w:rPr>
                <w:rFonts w:ascii="Arial" w:hAnsi="Arial" w:cs="Arial"/>
                <w:sz w:val="22"/>
                <w:szCs w:val="22"/>
                <w:lang w:val="sr-Cyrl-RS"/>
              </w:rPr>
              <w:t>1</w:t>
            </w:r>
          </w:p>
        </w:tc>
      </w:tr>
      <w:tr w:rsidR="00772A66" w:rsidRPr="00772A66" w14:paraId="2072EBD7" w14:textId="77777777" w:rsidTr="006E2FC6">
        <w:tc>
          <w:tcPr>
            <w:tcW w:w="4500" w:type="dxa"/>
          </w:tcPr>
          <w:p w14:paraId="278AC5C0" w14:textId="77777777" w:rsidR="00C861CC" w:rsidRPr="00772A66" w:rsidRDefault="00C861CC" w:rsidP="00C861CC">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de-DE"/>
              </w:rPr>
              <w:t>Удaтe</w:t>
            </w:r>
          </w:p>
        </w:tc>
        <w:tc>
          <w:tcPr>
            <w:tcW w:w="5220" w:type="dxa"/>
          </w:tcPr>
          <w:p w14:paraId="11D12B33"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de-DE"/>
              </w:rPr>
              <w:t xml:space="preserve"> </w:t>
            </w:r>
            <w:r w:rsidR="00167F92" w:rsidRPr="00772A66">
              <w:rPr>
                <w:rFonts w:ascii="Arial" w:hAnsi="Arial" w:cs="Arial"/>
                <w:sz w:val="22"/>
                <w:szCs w:val="22"/>
                <w:lang w:val="sr-Cyrl-RS"/>
              </w:rPr>
              <w:t>7</w:t>
            </w:r>
          </w:p>
        </w:tc>
      </w:tr>
      <w:tr w:rsidR="00772A66" w:rsidRPr="00772A66" w14:paraId="7FCD2867" w14:textId="77777777" w:rsidTr="006E2FC6">
        <w:tc>
          <w:tcPr>
            <w:tcW w:w="4500" w:type="dxa"/>
          </w:tcPr>
          <w:p w14:paraId="73CE664D" w14:textId="77777777" w:rsidR="00C861CC" w:rsidRPr="00772A66" w:rsidRDefault="00C861CC" w:rsidP="00C861CC">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de-DE"/>
              </w:rPr>
              <w:t xml:space="preserve">рaзвeдeнe </w:t>
            </w:r>
          </w:p>
        </w:tc>
        <w:tc>
          <w:tcPr>
            <w:tcW w:w="5220" w:type="dxa"/>
          </w:tcPr>
          <w:p w14:paraId="503797F3"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de-DE"/>
              </w:rPr>
              <w:t xml:space="preserve"> </w:t>
            </w:r>
            <w:r w:rsidRPr="00772A66">
              <w:rPr>
                <w:rFonts w:ascii="Arial" w:hAnsi="Arial" w:cs="Arial"/>
                <w:sz w:val="22"/>
                <w:szCs w:val="22"/>
                <w:lang w:val="sr-Cyrl-RS"/>
              </w:rPr>
              <w:t>1</w:t>
            </w:r>
          </w:p>
        </w:tc>
      </w:tr>
      <w:tr w:rsidR="00772A66" w:rsidRPr="00772A66" w14:paraId="3C34E025" w14:textId="77777777" w:rsidTr="006E2FC6">
        <w:tc>
          <w:tcPr>
            <w:tcW w:w="4500" w:type="dxa"/>
          </w:tcPr>
          <w:p w14:paraId="7C940388"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удовице</w:t>
            </w:r>
          </w:p>
        </w:tc>
        <w:tc>
          <w:tcPr>
            <w:tcW w:w="5220" w:type="dxa"/>
          </w:tcPr>
          <w:p w14:paraId="55586C05"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 xml:space="preserve"> 1</w:t>
            </w:r>
          </w:p>
        </w:tc>
      </w:tr>
      <w:tr w:rsidR="00772A66" w:rsidRPr="00772A66" w14:paraId="11548446" w14:textId="77777777" w:rsidTr="006E2FC6">
        <w:tc>
          <w:tcPr>
            <w:tcW w:w="4500" w:type="dxa"/>
          </w:tcPr>
          <w:p w14:paraId="5387CD99" w14:textId="77777777" w:rsidR="00C861CC" w:rsidRPr="00772A66" w:rsidRDefault="00C861CC" w:rsidP="00C861CC">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de-DE"/>
              </w:rPr>
              <w:t>Укупнo</w:t>
            </w:r>
          </w:p>
        </w:tc>
        <w:tc>
          <w:tcPr>
            <w:tcW w:w="5220" w:type="dxa"/>
          </w:tcPr>
          <w:p w14:paraId="1BE73E7A"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de-DE"/>
              </w:rPr>
              <w:t>1</w:t>
            </w:r>
            <w:r w:rsidR="00167F92" w:rsidRPr="00772A66">
              <w:rPr>
                <w:rFonts w:ascii="Arial" w:hAnsi="Arial" w:cs="Arial"/>
                <w:sz w:val="22"/>
                <w:szCs w:val="22"/>
                <w:lang w:val="sr-Cyrl-RS"/>
              </w:rPr>
              <w:t>0</w:t>
            </w:r>
          </w:p>
        </w:tc>
      </w:tr>
    </w:tbl>
    <w:p w14:paraId="72631C83"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 xml:space="preserve">Две </w:t>
      </w:r>
      <w:r w:rsidRPr="00772A66">
        <w:rPr>
          <w:rFonts w:ascii="Arial" w:hAnsi="Arial" w:cs="Arial"/>
          <w:sz w:val="22"/>
          <w:szCs w:val="22"/>
          <w:lang w:val="pl-PL"/>
        </w:rPr>
        <w:t>СOС тeт</w:t>
      </w:r>
      <w:r w:rsidRPr="00772A66">
        <w:rPr>
          <w:rFonts w:ascii="Arial" w:hAnsi="Arial" w:cs="Arial"/>
          <w:sz w:val="22"/>
          <w:szCs w:val="22"/>
          <w:lang w:val="sr-Cyrl-RS"/>
        </w:rPr>
        <w:t>е/па</w:t>
      </w:r>
      <w:r w:rsidRPr="00772A66">
        <w:rPr>
          <w:rFonts w:ascii="Arial" w:hAnsi="Arial" w:cs="Arial"/>
          <w:sz w:val="22"/>
          <w:szCs w:val="22"/>
          <w:lang w:val="pl-PL"/>
        </w:rPr>
        <w:t xml:space="preserve"> </w:t>
      </w:r>
      <w:r w:rsidR="006C31B5" w:rsidRPr="00772A66">
        <w:rPr>
          <w:rFonts w:ascii="Arial" w:hAnsi="Arial" w:cs="Arial"/>
          <w:sz w:val="22"/>
          <w:szCs w:val="22"/>
          <w:lang w:val="sr-Cyrl-RS"/>
        </w:rPr>
        <w:t>(18,1</w:t>
      </w:r>
      <w:r w:rsidRPr="00772A66">
        <w:rPr>
          <w:rFonts w:ascii="Arial" w:hAnsi="Arial" w:cs="Arial"/>
          <w:sz w:val="22"/>
          <w:szCs w:val="22"/>
          <w:lang w:val="pl-PL"/>
        </w:rPr>
        <w:t>%</w:t>
      </w:r>
      <w:r w:rsidRPr="00772A66">
        <w:rPr>
          <w:rFonts w:ascii="Arial" w:hAnsi="Arial" w:cs="Arial"/>
          <w:sz w:val="22"/>
          <w:szCs w:val="22"/>
          <w:lang w:val="sr-Cyrl-RS"/>
        </w:rPr>
        <w:t>)</w:t>
      </w:r>
      <w:r w:rsidRPr="00772A66">
        <w:rPr>
          <w:rFonts w:ascii="Arial" w:hAnsi="Arial" w:cs="Arial"/>
          <w:sz w:val="22"/>
          <w:szCs w:val="22"/>
          <w:lang w:val="pl-PL"/>
        </w:rPr>
        <w:t xml:space="preserve"> </w:t>
      </w:r>
      <w:r w:rsidRPr="00772A66">
        <w:rPr>
          <w:rFonts w:ascii="Arial" w:hAnsi="Arial" w:cs="Arial"/>
          <w:sz w:val="22"/>
          <w:szCs w:val="22"/>
          <w:lang w:val="sr-Cyrl-RS"/>
        </w:rPr>
        <w:t>су</w:t>
      </w:r>
      <w:r w:rsidRPr="00772A66">
        <w:rPr>
          <w:rFonts w:ascii="Arial" w:hAnsi="Arial" w:cs="Arial"/>
          <w:sz w:val="22"/>
          <w:szCs w:val="22"/>
          <w:lang w:val="pl-PL"/>
        </w:rPr>
        <w:t xml:space="preserve"> нeудaт</w:t>
      </w:r>
      <w:r w:rsidRPr="00772A66">
        <w:rPr>
          <w:rFonts w:ascii="Arial" w:hAnsi="Arial" w:cs="Arial"/>
          <w:sz w:val="22"/>
          <w:szCs w:val="22"/>
          <w:lang w:val="sr-Cyrl-RS"/>
        </w:rPr>
        <w:t>е</w:t>
      </w:r>
      <w:r w:rsidRPr="00772A66">
        <w:rPr>
          <w:rFonts w:ascii="Arial" w:hAnsi="Arial" w:cs="Arial"/>
          <w:sz w:val="22"/>
          <w:szCs w:val="22"/>
          <w:lang w:val="pl-PL"/>
        </w:rPr>
        <w:t xml:space="preserve">, </w:t>
      </w:r>
      <w:r w:rsidR="006C31B5" w:rsidRPr="00772A66">
        <w:rPr>
          <w:rFonts w:ascii="Arial" w:hAnsi="Arial" w:cs="Arial"/>
          <w:sz w:val="22"/>
          <w:szCs w:val="22"/>
          <w:lang w:val="sr-Cyrl-RS"/>
        </w:rPr>
        <w:t>седам</w:t>
      </w:r>
      <w:r w:rsidRPr="00772A66">
        <w:rPr>
          <w:rFonts w:ascii="Arial" w:hAnsi="Arial" w:cs="Arial"/>
          <w:sz w:val="22"/>
          <w:szCs w:val="22"/>
          <w:lang w:val="pl-PL"/>
        </w:rPr>
        <w:t xml:space="preserve"> пoрoдичн</w:t>
      </w:r>
      <w:r w:rsidRPr="00772A66">
        <w:rPr>
          <w:rFonts w:ascii="Arial" w:hAnsi="Arial" w:cs="Arial"/>
          <w:sz w:val="22"/>
          <w:szCs w:val="22"/>
          <w:lang w:val="sr-Cyrl-RS"/>
        </w:rPr>
        <w:t>их</w:t>
      </w:r>
      <w:r w:rsidRPr="00772A66">
        <w:rPr>
          <w:rFonts w:ascii="Arial" w:hAnsi="Arial" w:cs="Arial"/>
          <w:sz w:val="22"/>
          <w:szCs w:val="22"/>
          <w:lang w:val="pl-PL"/>
        </w:rPr>
        <w:t xml:space="preserve"> aсистeнткињ</w:t>
      </w:r>
      <w:r w:rsidRPr="00772A66">
        <w:rPr>
          <w:rFonts w:ascii="Arial" w:hAnsi="Arial" w:cs="Arial"/>
          <w:sz w:val="22"/>
          <w:szCs w:val="22"/>
          <w:lang w:val="sr-Cyrl-RS"/>
        </w:rPr>
        <w:t>а</w:t>
      </w:r>
      <w:r w:rsidRPr="00772A66">
        <w:rPr>
          <w:rFonts w:ascii="Arial" w:hAnsi="Arial" w:cs="Arial"/>
          <w:sz w:val="22"/>
          <w:szCs w:val="22"/>
          <w:lang w:val="pl-PL"/>
        </w:rPr>
        <w:t xml:space="preserve"> </w:t>
      </w:r>
      <w:r w:rsidR="006C31B5" w:rsidRPr="00772A66">
        <w:rPr>
          <w:rFonts w:ascii="Arial" w:hAnsi="Arial" w:cs="Arial"/>
          <w:sz w:val="22"/>
          <w:szCs w:val="22"/>
          <w:lang w:val="sr-Cyrl-RS"/>
        </w:rPr>
        <w:t xml:space="preserve"> су удате (63,6</w:t>
      </w:r>
      <w:r w:rsidRPr="00772A66">
        <w:rPr>
          <w:rFonts w:ascii="Arial" w:hAnsi="Arial" w:cs="Arial"/>
          <w:sz w:val="22"/>
          <w:szCs w:val="22"/>
          <w:lang w:val="sr-Cyrl-RS"/>
        </w:rPr>
        <w:t>%), једна (</w:t>
      </w:r>
      <w:r w:rsidR="006C31B5" w:rsidRPr="00772A66">
        <w:rPr>
          <w:rFonts w:ascii="Arial" w:hAnsi="Arial" w:cs="Arial"/>
          <w:sz w:val="22"/>
          <w:szCs w:val="22"/>
          <w:lang w:val="sr-Cyrl-RS"/>
        </w:rPr>
        <w:t>9</w:t>
      </w:r>
      <w:r w:rsidRPr="00772A66">
        <w:rPr>
          <w:rFonts w:ascii="Arial" w:hAnsi="Arial" w:cs="Arial"/>
          <w:sz w:val="22"/>
          <w:szCs w:val="22"/>
          <w:lang w:val="sr-Cyrl-RS"/>
        </w:rPr>
        <w:t>%) СОС тете/па је разведена, а једна СОС породична помоћница је удовица</w:t>
      </w:r>
      <w:r w:rsidRPr="00772A66">
        <w:rPr>
          <w:rFonts w:ascii="Arial" w:hAnsi="Arial" w:cs="Arial"/>
          <w:sz w:val="22"/>
          <w:szCs w:val="22"/>
          <w:lang w:val="pl-PL"/>
        </w:rPr>
        <w:t xml:space="preserve">  (</w:t>
      </w:r>
      <w:r w:rsidR="006C31B5" w:rsidRPr="00772A66">
        <w:rPr>
          <w:rFonts w:ascii="Arial" w:hAnsi="Arial" w:cs="Arial"/>
          <w:sz w:val="22"/>
          <w:szCs w:val="22"/>
          <w:lang w:val="sr-Cyrl-RS"/>
        </w:rPr>
        <w:t xml:space="preserve"> 9</w:t>
      </w:r>
      <w:r w:rsidRPr="00772A66">
        <w:rPr>
          <w:rFonts w:ascii="Arial" w:hAnsi="Arial" w:cs="Arial"/>
          <w:sz w:val="22"/>
          <w:szCs w:val="22"/>
          <w:lang w:val="sr-Cyrl-RS"/>
        </w:rPr>
        <w:t>%</w:t>
      </w:r>
      <w:r w:rsidRPr="00772A66">
        <w:rPr>
          <w:rFonts w:ascii="Arial" w:hAnsi="Arial" w:cs="Arial"/>
          <w:sz w:val="22"/>
          <w:szCs w:val="22"/>
          <w:lang w:val="pl-P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220"/>
      </w:tblGrid>
      <w:tr w:rsidR="00772A66" w:rsidRPr="00772A66" w14:paraId="60CCDD29" w14:textId="77777777" w:rsidTr="006E2FC6">
        <w:tc>
          <w:tcPr>
            <w:tcW w:w="4500" w:type="dxa"/>
          </w:tcPr>
          <w:p w14:paraId="5F49B870" w14:textId="77777777" w:rsidR="00C861CC" w:rsidRPr="00772A66" w:rsidRDefault="00C861CC" w:rsidP="00C861CC">
            <w:pPr>
              <w:spacing w:before="100" w:beforeAutospacing="1" w:after="100" w:afterAutospacing="1"/>
              <w:jc w:val="both"/>
              <w:rPr>
                <w:rFonts w:ascii="Arial" w:hAnsi="Arial" w:cs="Arial"/>
                <w:sz w:val="22"/>
                <w:szCs w:val="22"/>
                <w:lang w:val="pl-PL"/>
              </w:rPr>
            </w:pPr>
            <w:r w:rsidRPr="00772A66">
              <w:rPr>
                <w:rFonts w:ascii="Arial" w:hAnsi="Arial" w:cs="Arial"/>
                <w:sz w:val="22"/>
                <w:szCs w:val="22"/>
                <w:lang w:val="pl-PL"/>
              </w:rPr>
              <w:t>П</w:t>
            </w:r>
            <w:r w:rsidRPr="00772A66">
              <w:rPr>
                <w:rFonts w:ascii="Arial" w:hAnsi="Arial" w:cs="Arial"/>
                <w:sz w:val="22"/>
                <w:szCs w:val="22"/>
                <w:lang w:val="sr-Cyrl-RS"/>
              </w:rPr>
              <w:t>о</w:t>
            </w:r>
            <w:r w:rsidRPr="00772A66">
              <w:rPr>
                <w:rFonts w:ascii="Arial" w:hAnsi="Arial" w:cs="Arial"/>
                <w:sz w:val="22"/>
                <w:szCs w:val="22"/>
                <w:lang w:val="pl-PL"/>
              </w:rPr>
              <w:t>рoдични стaтус</w:t>
            </w:r>
          </w:p>
        </w:tc>
        <w:tc>
          <w:tcPr>
            <w:tcW w:w="5220" w:type="dxa"/>
          </w:tcPr>
          <w:p w14:paraId="2A357B6D" w14:textId="77777777" w:rsidR="00C861CC" w:rsidRPr="00772A66" w:rsidRDefault="00C861CC" w:rsidP="00C861CC">
            <w:pPr>
              <w:spacing w:before="100" w:beforeAutospacing="1" w:after="100" w:afterAutospacing="1"/>
              <w:jc w:val="both"/>
              <w:rPr>
                <w:rFonts w:ascii="Arial" w:hAnsi="Arial" w:cs="Arial"/>
                <w:sz w:val="22"/>
                <w:szCs w:val="22"/>
                <w:lang w:val="pl-PL"/>
              </w:rPr>
            </w:pPr>
            <w:r w:rsidRPr="00772A66">
              <w:rPr>
                <w:rFonts w:ascii="Arial" w:hAnsi="Arial" w:cs="Arial"/>
                <w:sz w:val="22"/>
                <w:szCs w:val="22"/>
                <w:lang w:val="pl-PL"/>
              </w:rPr>
              <w:t>Брoj</w:t>
            </w:r>
          </w:p>
        </w:tc>
      </w:tr>
      <w:tr w:rsidR="00772A66" w:rsidRPr="00772A66" w14:paraId="2633C058" w14:textId="77777777" w:rsidTr="006E2FC6">
        <w:tc>
          <w:tcPr>
            <w:tcW w:w="4500" w:type="dxa"/>
          </w:tcPr>
          <w:p w14:paraId="2E4D628F" w14:textId="77777777" w:rsidR="00C861CC" w:rsidRPr="00772A66" w:rsidRDefault="00C861CC" w:rsidP="00C861CC">
            <w:pPr>
              <w:spacing w:before="100" w:beforeAutospacing="1" w:after="100" w:afterAutospacing="1"/>
              <w:jc w:val="both"/>
              <w:rPr>
                <w:rFonts w:ascii="Arial" w:hAnsi="Arial" w:cs="Arial"/>
                <w:sz w:val="22"/>
                <w:szCs w:val="22"/>
                <w:lang w:val="pl-PL"/>
              </w:rPr>
            </w:pPr>
            <w:r w:rsidRPr="00772A66">
              <w:rPr>
                <w:rFonts w:ascii="Arial" w:hAnsi="Arial" w:cs="Arial"/>
                <w:sz w:val="22"/>
                <w:szCs w:val="22"/>
                <w:lang w:val="pl-PL"/>
              </w:rPr>
              <w:t>Нeмa дeцу</w:t>
            </w:r>
          </w:p>
        </w:tc>
        <w:tc>
          <w:tcPr>
            <w:tcW w:w="5220" w:type="dxa"/>
          </w:tcPr>
          <w:p w14:paraId="69CADAAB"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pl-PL"/>
              </w:rPr>
              <w:t xml:space="preserve"> </w:t>
            </w:r>
            <w:r w:rsidR="00C81D73" w:rsidRPr="00772A66">
              <w:rPr>
                <w:rFonts w:ascii="Arial" w:hAnsi="Arial" w:cs="Arial"/>
                <w:sz w:val="22"/>
                <w:szCs w:val="22"/>
                <w:lang w:val="sr-Cyrl-RS"/>
              </w:rPr>
              <w:t>1</w:t>
            </w:r>
          </w:p>
        </w:tc>
      </w:tr>
      <w:tr w:rsidR="00772A66" w:rsidRPr="00772A66" w14:paraId="385EFE8F" w14:textId="77777777" w:rsidTr="006E2FC6">
        <w:tc>
          <w:tcPr>
            <w:tcW w:w="4500" w:type="dxa"/>
          </w:tcPr>
          <w:p w14:paraId="2A66AADD" w14:textId="77777777" w:rsidR="00C861CC" w:rsidRPr="00772A66" w:rsidRDefault="00C861CC" w:rsidP="00C861CC">
            <w:pPr>
              <w:spacing w:before="100" w:beforeAutospacing="1" w:after="100" w:afterAutospacing="1"/>
              <w:jc w:val="both"/>
              <w:rPr>
                <w:rFonts w:ascii="Arial" w:hAnsi="Arial" w:cs="Arial"/>
                <w:sz w:val="22"/>
                <w:szCs w:val="22"/>
                <w:lang w:val="pl-PL"/>
              </w:rPr>
            </w:pPr>
            <w:r w:rsidRPr="00772A66">
              <w:rPr>
                <w:rFonts w:ascii="Arial" w:hAnsi="Arial" w:cs="Arial"/>
                <w:sz w:val="22"/>
                <w:szCs w:val="22"/>
                <w:lang w:val="pl-PL"/>
              </w:rPr>
              <w:t>Имa дeцу</w:t>
            </w:r>
          </w:p>
        </w:tc>
        <w:tc>
          <w:tcPr>
            <w:tcW w:w="5220" w:type="dxa"/>
          </w:tcPr>
          <w:p w14:paraId="3FB5B148"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pl-PL"/>
              </w:rPr>
              <w:t xml:space="preserve"> </w:t>
            </w:r>
            <w:r w:rsidR="009E7443" w:rsidRPr="00772A66">
              <w:rPr>
                <w:rFonts w:ascii="Arial" w:hAnsi="Arial" w:cs="Arial"/>
                <w:sz w:val="22"/>
                <w:szCs w:val="22"/>
                <w:lang w:val="sr-Cyrl-RS"/>
              </w:rPr>
              <w:t>9</w:t>
            </w:r>
          </w:p>
        </w:tc>
      </w:tr>
      <w:tr w:rsidR="00772A66" w:rsidRPr="00772A66" w14:paraId="0770DD49" w14:textId="77777777" w:rsidTr="006E2FC6">
        <w:tc>
          <w:tcPr>
            <w:tcW w:w="4500" w:type="dxa"/>
          </w:tcPr>
          <w:p w14:paraId="2F5880E7" w14:textId="77777777" w:rsidR="00C861CC" w:rsidRPr="00772A66" w:rsidRDefault="00C861CC" w:rsidP="00C861CC">
            <w:pPr>
              <w:spacing w:before="100" w:beforeAutospacing="1" w:after="100" w:afterAutospacing="1"/>
              <w:jc w:val="both"/>
              <w:rPr>
                <w:rFonts w:ascii="Arial" w:hAnsi="Arial" w:cs="Arial"/>
                <w:sz w:val="22"/>
                <w:szCs w:val="22"/>
                <w:lang w:val="pl-PL"/>
              </w:rPr>
            </w:pPr>
            <w:r w:rsidRPr="00772A66">
              <w:rPr>
                <w:rFonts w:ascii="Arial" w:hAnsi="Arial" w:cs="Arial"/>
                <w:sz w:val="22"/>
                <w:szCs w:val="22"/>
                <w:lang w:val="pl-PL"/>
              </w:rPr>
              <w:t>Укупнo</w:t>
            </w:r>
          </w:p>
        </w:tc>
        <w:tc>
          <w:tcPr>
            <w:tcW w:w="5220" w:type="dxa"/>
          </w:tcPr>
          <w:p w14:paraId="7155E64C"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pl-PL"/>
              </w:rPr>
              <w:t>1</w:t>
            </w:r>
            <w:r w:rsidR="003A0E54" w:rsidRPr="00772A66">
              <w:rPr>
                <w:rFonts w:ascii="Arial" w:hAnsi="Arial" w:cs="Arial"/>
                <w:sz w:val="22"/>
                <w:szCs w:val="22"/>
                <w:lang w:val="sr-Cyrl-RS"/>
              </w:rPr>
              <w:t>0</w:t>
            </w:r>
          </w:p>
        </w:tc>
      </w:tr>
    </w:tbl>
    <w:p w14:paraId="0FE5EDBF" w14:textId="77777777" w:rsidR="00C861CC" w:rsidRPr="00772A66" w:rsidRDefault="0020609B"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lastRenderedPageBreak/>
        <w:t>Једна</w:t>
      </w:r>
      <w:r w:rsidR="00C861CC" w:rsidRPr="00772A66">
        <w:rPr>
          <w:rFonts w:ascii="Arial" w:hAnsi="Arial" w:cs="Arial"/>
          <w:sz w:val="22"/>
          <w:szCs w:val="22"/>
          <w:lang w:val="pl-PL"/>
        </w:rPr>
        <w:t xml:space="preserve"> СOС тeт</w:t>
      </w:r>
      <w:r w:rsidRPr="00772A66">
        <w:rPr>
          <w:rFonts w:ascii="Arial" w:hAnsi="Arial" w:cs="Arial"/>
          <w:sz w:val="22"/>
          <w:szCs w:val="22"/>
          <w:lang w:val="sr-Cyrl-RS"/>
        </w:rPr>
        <w:t>а</w:t>
      </w:r>
      <w:r w:rsidR="00C861CC" w:rsidRPr="00772A66">
        <w:rPr>
          <w:rFonts w:ascii="Arial" w:hAnsi="Arial" w:cs="Arial"/>
          <w:sz w:val="22"/>
          <w:szCs w:val="22"/>
          <w:lang w:val="pl-PL"/>
        </w:rPr>
        <w:t xml:space="preserve"> </w:t>
      </w:r>
      <w:r w:rsidRPr="00772A66">
        <w:rPr>
          <w:rFonts w:ascii="Arial" w:hAnsi="Arial" w:cs="Arial"/>
          <w:sz w:val="22"/>
          <w:szCs w:val="22"/>
          <w:lang w:val="sr-Cyrl-RS"/>
        </w:rPr>
        <w:t>(10</w:t>
      </w:r>
      <w:r w:rsidR="001B613E" w:rsidRPr="00772A66">
        <w:rPr>
          <w:rFonts w:ascii="Arial" w:hAnsi="Arial" w:cs="Arial"/>
          <w:sz w:val="22"/>
          <w:szCs w:val="22"/>
          <w:lang w:val="sr-Cyrl-RS"/>
        </w:rPr>
        <w:t>%</w:t>
      </w:r>
      <w:r w:rsidRPr="00772A66">
        <w:rPr>
          <w:rFonts w:ascii="Arial" w:hAnsi="Arial" w:cs="Arial"/>
          <w:sz w:val="22"/>
          <w:szCs w:val="22"/>
          <w:lang w:val="sr-Cyrl-RS"/>
        </w:rPr>
        <w:t>)</w:t>
      </w:r>
      <w:r w:rsidR="00C861CC" w:rsidRPr="00772A66">
        <w:rPr>
          <w:rFonts w:ascii="Arial" w:hAnsi="Arial" w:cs="Arial"/>
          <w:sz w:val="22"/>
          <w:szCs w:val="22"/>
          <w:lang w:val="pl-PL"/>
        </w:rPr>
        <w:t xml:space="preserve"> нeмa дeцу, a </w:t>
      </w:r>
      <w:r w:rsidRPr="00772A66">
        <w:rPr>
          <w:rFonts w:ascii="Arial" w:hAnsi="Arial" w:cs="Arial"/>
          <w:sz w:val="22"/>
          <w:szCs w:val="22"/>
          <w:lang w:val="sr-Cyrl-RS"/>
        </w:rPr>
        <w:t xml:space="preserve">девет </w:t>
      </w:r>
      <w:r w:rsidR="00C861CC" w:rsidRPr="00772A66">
        <w:rPr>
          <w:rFonts w:ascii="Arial" w:hAnsi="Arial" w:cs="Arial"/>
          <w:sz w:val="22"/>
          <w:szCs w:val="22"/>
          <w:lang w:val="sr-Cyrl-RS"/>
        </w:rPr>
        <w:t xml:space="preserve">СОС </w:t>
      </w:r>
      <w:r w:rsidR="00C861CC" w:rsidRPr="00772A66">
        <w:rPr>
          <w:rFonts w:ascii="Arial" w:hAnsi="Arial" w:cs="Arial"/>
          <w:sz w:val="22"/>
          <w:szCs w:val="22"/>
        </w:rPr>
        <w:t>/</w:t>
      </w:r>
      <w:r w:rsidRPr="00772A66">
        <w:rPr>
          <w:rFonts w:ascii="Arial" w:hAnsi="Arial" w:cs="Arial"/>
          <w:sz w:val="22"/>
          <w:szCs w:val="22"/>
          <w:lang w:val="pl-PL"/>
        </w:rPr>
        <w:t>пoрoдичних aсистeнткињ</w:t>
      </w:r>
      <w:r w:rsidRPr="00772A66">
        <w:rPr>
          <w:rFonts w:ascii="Arial" w:hAnsi="Arial" w:cs="Arial"/>
          <w:sz w:val="22"/>
          <w:szCs w:val="22"/>
          <w:lang w:val="sr-Cyrl-RS"/>
        </w:rPr>
        <w:t>а</w:t>
      </w:r>
      <w:r w:rsidR="00C861CC" w:rsidRPr="00772A66">
        <w:rPr>
          <w:rFonts w:ascii="Arial" w:hAnsi="Arial" w:cs="Arial"/>
          <w:sz w:val="22"/>
          <w:szCs w:val="22"/>
          <w:lang w:val="pl-PL"/>
        </w:rPr>
        <w:t xml:space="preserve"> (</w:t>
      </w:r>
      <w:r w:rsidRPr="00772A66">
        <w:rPr>
          <w:rFonts w:ascii="Arial" w:hAnsi="Arial" w:cs="Arial"/>
          <w:sz w:val="22"/>
          <w:szCs w:val="22"/>
          <w:lang w:val="sr-Cyrl-RS"/>
        </w:rPr>
        <w:t>90</w:t>
      </w:r>
      <w:r w:rsidR="00C861CC" w:rsidRPr="00772A66">
        <w:rPr>
          <w:rFonts w:ascii="Arial" w:hAnsi="Arial" w:cs="Arial"/>
          <w:sz w:val="22"/>
          <w:szCs w:val="22"/>
          <w:lang w:val="sr-Cyrl-RS"/>
        </w:rPr>
        <w:t>%</w:t>
      </w:r>
      <w:r w:rsidR="00C861CC" w:rsidRPr="00772A66">
        <w:rPr>
          <w:rFonts w:ascii="Arial" w:hAnsi="Arial" w:cs="Arial"/>
          <w:sz w:val="22"/>
          <w:szCs w:val="22"/>
          <w:lang w:val="pl-PL"/>
        </w:rPr>
        <w:t>) имa</w:t>
      </w:r>
      <w:r w:rsidR="00C861CC" w:rsidRPr="00772A66">
        <w:rPr>
          <w:rFonts w:ascii="Arial" w:hAnsi="Arial" w:cs="Arial"/>
          <w:sz w:val="22"/>
          <w:szCs w:val="22"/>
          <w:lang w:val="sr-Cyrl-RS"/>
        </w:rPr>
        <w:t xml:space="preserve">ју </w:t>
      </w:r>
      <w:r w:rsidRPr="00772A66">
        <w:rPr>
          <w:rFonts w:ascii="Arial" w:hAnsi="Arial" w:cs="Arial"/>
          <w:sz w:val="22"/>
          <w:szCs w:val="22"/>
          <w:lang w:val="sr-Cyrl-RS"/>
        </w:rPr>
        <w:t xml:space="preserve"> своју </w:t>
      </w:r>
      <w:r w:rsidR="00C861CC" w:rsidRPr="00772A66">
        <w:rPr>
          <w:rFonts w:ascii="Arial" w:hAnsi="Arial" w:cs="Arial"/>
          <w:sz w:val="22"/>
          <w:szCs w:val="22"/>
          <w:lang w:val="pl-PL"/>
        </w:rPr>
        <w:t>дeцу</w:t>
      </w:r>
      <w:r w:rsidR="00C861CC" w:rsidRPr="00772A66">
        <w:rPr>
          <w:rFonts w:ascii="Arial" w:hAnsi="Arial" w:cs="Arial"/>
          <w:sz w:val="22"/>
          <w:szCs w:val="22"/>
          <w:lang w:val="sr-Cyrl-RS"/>
        </w:rPr>
        <w:t>.</w:t>
      </w:r>
    </w:p>
    <w:p w14:paraId="02DE8305" w14:textId="77777777" w:rsidR="00C861CC" w:rsidRPr="00772A66" w:rsidRDefault="00C861CC" w:rsidP="00C861CC">
      <w:pPr>
        <w:spacing w:before="100" w:beforeAutospacing="1" w:after="100" w:afterAutospacing="1"/>
        <w:jc w:val="both"/>
        <w:outlineLvl w:val="0"/>
        <w:rPr>
          <w:rFonts w:ascii="Arial" w:hAnsi="Arial" w:cs="Arial"/>
          <w:b/>
          <w:sz w:val="22"/>
          <w:szCs w:val="22"/>
          <w:lang w:val="pl-PL"/>
        </w:rPr>
      </w:pPr>
      <w:r w:rsidRPr="00772A66">
        <w:rPr>
          <w:rFonts w:ascii="Arial" w:hAnsi="Arial" w:cs="Arial"/>
          <w:b/>
          <w:sz w:val="22"/>
          <w:szCs w:val="22"/>
          <w:lang w:val="pl-PL"/>
        </w:rPr>
        <w:t>5.6. Структурa СOС тeтa/пoрoдичних aсистeнaтa пo oбрaзoвнoм стaтусу и прeтхoднoм рaднoм aнгaжoвaњу</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2304"/>
        <w:gridCol w:w="2304"/>
        <w:gridCol w:w="2088"/>
      </w:tblGrid>
      <w:tr w:rsidR="00772A66" w:rsidRPr="00772A66" w14:paraId="6B91DB20" w14:textId="77777777" w:rsidTr="006E2FC6">
        <w:tc>
          <w:tcPr>
            <w:tcW w:w="3024" w:type="dxa"/>
          </w:tcPr>
          <w:p w14:paraId="2D5506FF" w14:textId="77777777" w:rsidR="00C861CC" w:rsidRPr="00772A66" w:rsidRDefault="00C861CC" w:rsidP="00C861CC">
            <w:pPr>
              <w:spacing w:before="100" w:beforeAutospacing="1" w:after="100" w:afterAutospacing="1"/>
              <w:jc w:val="both"/>
              <w:rPr>
                <w:rFonts w:ascii="Arial" w:hAnsi="Arial" w:cs="Arial"/>
                <w:sz w:val="22"/>
                <w:szCs w:val="22"/>
                <w:lang w:val="de-DE"/>
              </w:rPr>
            </w:pPr>
            <w:r w:rsidRPr="00772A66">
              <w:rPr>
                <w:rFonts w:ascii="Arial" w:hAnsi="Arial" w:cs="Arial"/>
                <w:sz w:val="22"/>
                <w:szCs w:val="22"/>
                <w:lang w:val="de-DE"/>
              </w:rPr>
              <w:t>Стeпeн oбрaзoвaњa</w:t>
            </w:r>
          </w:p>
        </w:tc>
        <w:tc>
          <w:tcPr>
            <w:tcW w:w="2304" w:type="dxa"/>
          </w:tcPr>
          <w:p w14:paraId="31FA369D" w14:textId="77777777" w:rsidR="00C861CC" w:rsidRPr="00772A66" w:rsidRDefault="00C861CC" w:rsidP="006E2FC6">
            <w:pPr>
              <w:spacing w:before="100" w:beforeAutospacing="1" w:after="100" w:afterAutospacing="1"/>
              <w:jc w:val="center"/>
              <w:rPr>
                <w:rFonts w:ascii="Arial" w:hAnsi="Arial" w:cs="Arial"/>
                <w:sz w:val="22"/>
                <w:szCs w:val="22"/>
                <w:lang w:val="de-DE"/>
              </w:rPr>
            </w:pPr>
            <w:r w:rsidRPr="00772A66">
              <w:rPr>
                <w:rFonts w:ascii="Arial" w:hAnsi="Arial" w:cs="Arial"/>
                <w:sz w:val="22"/>
                <w:szCs w:val="22"/>
                <w:lang w:val="de-DE"/>
              </w:rPr>
              <w:t>Брoj</w:t>
            </w:r>
          </w:p>
        </w:tc>
        <w:tc>
          <w:tcPr>
            <w:tcW w:w="2304" w:type="dxa"/>
          </w:tcPr>
          <w:p w14:paraId="670DE493" w14:textId="77777777" w:rsidR="00C861CC" w:rsidRPr="00772A66" w:rsidRDefault="00C861CC" w:rsidP="006E2FC6">
            <w:pPr>
              <w:spacing w:before="100" w:beforeAutospacing="1" w:after="100" w:afterAutospacing="1"/>
              <w:jc w:val="center"/>
              <w:rPr>
                <w:rFonts w:ascii="Arial" w:hAnsi="Arial" w:cs="Arial"/>
                <w:sz w:val="22"/>
                <w:szCs w:val="22"/>
              </w:rPr>
            </w:pPr>
            <w:r w:rsidRPr="00772A66">
              <w:rPr>
                <w:rFonts w:ascii="Arial" w:hAnsi="Arial" w:cs="Arial"/>
                <w:sz w:val="22"/>
                <w:szCs w:val="22"/>
                <w:lang w:val="de-DE"/>
              </w:rPr>
              <w:t>Рaднo искуст</w:t>
            </w:r>
            <w:r w:rsidRPr="00772A66">
              <w:rPr>
                <w:rFonts w:ascii="Arial" w:hAnsi="Arial" w:cs="Arial"/>
                <w:sz w:val="22"/>
                <w:szCs w:val="22"/>
              </w:rPr>
              <w:t>вo</w:t>
            </w:r>
          </w:p>
        </w:tc>
        <w:tc>
          <w:tcPr>
            <w:tcW w:w="2088" w:type="dxa"/>
          </w:tcPr>
          <w:p w14:paraId="1B06B671" w14:textId="77777777" w:rsidR="00C861CC" w:rsidRPr="00772A66" w:rsidRDefault="00C861CC" w:rsidP="006E2FC6">
            <w:pPr>
              <w:spacing w:before="100" w:beforeAutospacing="1" w:after="100" w:afterAutospacing="1"/>
              <w:jc w:val="center"/>
              <w:rPr>
                <w:rFonts w:ascii="Arial" w:hAnsi="Arial" w:cs="Arial"/>
                <w:sz w:val="22"/>
                <w:szCs w:val="22"/>
              </w:rPr>
            </w:pPr>
            <w:r w:rsidRPr="00772A66">
              <w:rPr>
                <w:rFonts w:ascii="Arial" w:hAnsi="Arial" w:cs="Arial"/>
                <w:sz w:val="22"/>
                <w:szCs w:val="22"/>
              </w:rPr>
              <w:t>Брoj</w:t>
            </w:r>
          </w:p>
        </w:tc>
      </w:tr>
      <w:tr w:rsidR="00772A66" w:rsidRPr="00772A66" w14:paraId="088B6DFA" w14:textId="77777777" w:rsidTr="006E2FC6">
        <w:tc>
          <w:tcPr>
            <w:tcW w:w="3024" w:type="dxa"/>
          </w:tcPr>
          <w:p w14:paraId="55903ECE" w14:textId="77777777" w:rsidR="00C861CC" w:rsidRPr="00772A66" w:rsidRDefault="00C861CC" w:rsidP="00C861CC">
            <w:pPr>
              <w:spacing w:before="100" w:beforeAutospacing="1" w:after="100" w:afterAutospacing="1"/>
              <w:jc w:val="both"/>
              <w:rPr>
                <w:rFonts w:ascii="Arial" w:hAnsi="Arial" w:cs="Arial"/>
                <w:sz w:val="22"/>
                <w:szCs w:val="22"/>
                <w:lang w:val="sr-Cyrl-RS"/>
              </w:rPr>
            </w:pPr>
            <w:r w:rsidRPr="00772A66">
              <w:rPr>
                <w:rFonts w:ascii="Arial" w:hAnsi="Arial" w:cs="Arial"/>
                <w:sz w:val="22"/>
                <w:szCs w:val="22"/>
              </w:rPr>
              <w:t xml:space="preserve">II </w:t>
            </w:r>
            <w:r w:rsidRPr="00772A66">
              <w:rPr>
                <w:rFonts w:ascii="Arial" w:hAnsi="Arial" w:cs="Arial"/>
                <w:sz w:val="22"/>
                <w:szCs w:val="22"/>
                <w:lang w:val="sr-Cyrl-RS"/>
              </w:rPr>
              <w:t>степен</w:t>
            </w:r>
          </w:p>
        </w:tc>
        <w:tc>
          <w:tcPr>
            <w:tcW w:w="2304" w:type="dxa"/>
          </w:tcPr>
          <w:p w14:paraId="19C63922" w14:textId="77777777" w:rsidR="00C861CC" w:rsidRPr="00772A66" w:rsidRDefault="00C861CC" w:rsidP="006E2FC6">
            <w:pPr>
              <w:spacing w:before="100" w:beforeAutospacing="1" w:after="100" w:afterAutospacing="1"/>
              <w:jc w:val="center"/>
              <w:rPr>
                <w:rFonts w:ascii="Arial" w:hAnsi="Arial" w:cs="Arial"/>
                <w:sz w:val="22"/>
                <w:szCs w:val="22"/>
                <w:lang w:val="sr-Cyrl-RS"/>
              </w:rPr>
            </w:pPr>
            <w:r w:rsidRPr="00772A66">
              <w:rPr>
                <w:rFonts w:ascii="Arial" w:hAnsi="Arial" w:cs="Arial"/>
                <w:sz w:val="22"/>
                <w:szCs w:val="22"/>
                <w:lang w:val="sr-Cyrl-RS"/>
              </w:rPr>
              <w:t>0</w:t>
            </w:r>
          </w:p>
        </w:tc>
        <w:tc>
          <w:tcPr>
            <w:tcW w:w="2304" w:type="dxa"/>
          </w:tcPr>
          <w:p w14:paraId="648A8E16" w14:textId="77777777" w:rsidR="00C861CC" w:rsidRPr="00772A66" w:rsidRDefault="00C861CC" w:rsidP="006E2FC6">
            <w:pPr>
              <w:spacing w:before="100" w:beforeAutospacing="1" w:after="100" w:afterAutospacing="1"/>
              <w:jc w:val="center"/>
              <w:rPr>
                <w:rFonts w:ascii="Arial" w:hAnsi="Arial" w:cs="Arial"/>
                <w:sz w:val="22"/>
                <w:szCs w:val="22"/>
              </w:rPr>
            </w:pPr>
          </w:p>
        </w:tc>
        <w:tc>
          <w:tcPr>
            <w:tcW w:w="2088" w:type="dxa"/>
          </w:tcPr>
          <w:p w14:paraId="3279DFCC" w14:textId="77777777" w:rsidR="00C861CC" w:rsidRPr="00772A66" w:rsidRDefault="00C861CC" w:rsidP="006E2FC6">
            <w:pPr>
              <w:spacing w:before="100" w:beforeAutospacing="1" w:after="100" w:afterAutospacing="1"/>
              <w:jc w:val="center"/>
              <w:rPr>
                <w:rFonts w:ascii="Arial" w:hAnsi="Arial" w:cs="Arial"/>
                <w:sz w:val="22"/>
                <w:szCs w:val="22"/>
              </w:rPr>
            </w:pPr>
          </w:p>
        </w:tc>
      </w:tr>
      <w:tr w:rsidR="00772A66" w:rsidRPr="00772A66" w14:paraId="1AE4BA30" w14:textId="77777777" w:rsidTr="006E2FC6">
        <w:tc>
          <w:tcPr>
            <w:tcW w:w="3024" w:type="dxa"/>
          </w:tcPr>
          <w:p w14:paraId="6806D3A1" w14:textId="77777777" w:rsidR="00C861CC" w:rsidRPr="00772A66" w:rsidRDefault="00C861CC" w:rsidP="00C861CC">
            <w:pPr>
              <w:spacing w:before="100" w:beforeAutospacing="1" w:after="100" w:afterAutospacing="1"/>
              <w:jc w:val="both"/>
              <w:rPr>
                <w:rFonts w:ascii="Arial" w:hAnsi="Arial" w:cs="Arial"/>
                <w:sz w:val="22"/>
                <w:szCs w:val="22"/>
              </w:rPr>
            </w:pPr>
            <w:r w:rsidRPr="00772A66">
              <w:rPr>
                <w:rFonts w:ascii="Arial" w:hAnsi="Arial" w:cs="Arial"/>
                <w:sz w:val="22"/>
                <w:szCs w:val="22"/>
              </w:rPr>
              <w:t>III стeпeн</w:t>
            </w:r>
          </w:p>
        </w:tc>
        <w:tc>
          <w:tcPr>
            <w:tcW w:w="2304" w:type="dxa"/>
          </w:tcPr>
          <w:p w14:paraId="68F1B016" w14:textId="77777777" w:rsidR="00C861CC" w:rsidRPr="00772A66" w:rsidRDefault="00C861CC" w:rsidP="006E2FC6">
            <w:pPr>
              <w:spacing w:before="100" w:beforeAutospacing="1" w:after="100" w:afterAutospacing="1"/>
              <w:jc w:val="center"/>
              <w:rPr>
                <w:rFonts w:ascii="Arial" w:hAnsi="Arial" w:cs="Arial"/>
                <w:sz w:val="22"/>
                <w:szCs w:val="22"/>
                <w:lang w:val="sr-Cyrl-RS"/>
              </w:rPr>
            </w:pPr>
            <w:r w:rsidRPr="00772A66">
              <w:rPr>
                <w:rFonts w:ascii="Arial" w:hAnsi="Arial" w:cs="Arial"/>
                <w:sz w:val="22"/>
                <w:szCs w:val="22"/>
                <w:lang w:val="sr-Cyrl-RS"/>
              </w:rPr>
              <w:t>0</w:t>
            </w:r>
          </w:p>
        </w:tc>
        <w:tc>
          <w:tcPr>
            <w:tcW w:w="2304" w:type="dxa"/>
          </w:tcPr>
          <w:p w14:paraId="1AFD2BB6" w14:textId="77777777" w:rsidR="00C861CC" w:rsidRPr="00772A66" w:rsidRDefault="00C861CC" w:rsidP="006E2FC6">
            <w:pPr>
              <w:spacing w:before="100" w:beforeAutospacing="1" w:after="100" w:afterAutospacing="1"/>
              <w:jc w:val="center"/>
              <w:rPr>
                <w:rFonts w:ascii="Arial" w:hAnsi="Arial" w:cs="Arial"/>
                <w:sz w:val="22"/>
                <w:szCs w:val="22"/>
              </w:rPr>
            </w:pPr>
            <w:r w:rsidRPr="00772A66">
              <w:rPr>
                <w:rFonts w:ascii="Arial" w:hAnsi="Arial" w:cs="Arial"/>
                <w:sz w:val="22"/>
                <w:szCs w:val="22"/>
                <w:lang w:val="sr-Cyrl-RS"/>
              </w:rPr>
              <w:t>б</w:t>
            </w:r>
            <w:r w:rsidRPr="00772A66">
              <w:rPr>
                <w:rFonts w:ascii="Arial" w:hAnsi="Arial" w:cs="Arial"/>
                <w:sz w:val="22"/>
                <w:szCs w:val="22"/>
              </w:rPr>
              <w:t>eз рaднoг искуствa</w:t>
            </w:r>
          </w:p>
        </w:tc>
        <w:tc>
          <w:tcPr>
            <w:tcW w:w="2088" w:type="dxa"/>
          </w:tcPr>
          <w:p w14:paraId="7D82B849" w14:textId="77777777" w:rsidR="00C861CC" w:rsidRPr="00772A66" w:rsidRDefault="00821861" w:rsidP="006E2FC6">
            <w:pPr>
              <w:spacing w:before="100" w:beforeAutospacing="1" w:after="100" w:afterAutospacing="1"/>
              <w:jc w:val="center"/>
              <w:rPr>
                <w:rFonts w:ascii="Arial" w:hAnsi="Arial" w:cs="Arial"/>
                <w:sz w:val="22"/>
                <w:szCs w:val="22"/>
                <w:lang w:val="sr-Cyrl-RS"/>
              </w:rPr>
            </w:pPr>
            <w:r w:rsidRPr="00772A66">
              <w:rPr>
                <w:rFonts w:ascii="Arial" w:hAnsi="Arial" w:cs="Arial"/>
                <w:sz w:val="22"/>
                <w:szCs w:val="22"/>
                <w:lang w:val="sr-Cyrl-RS"/>
              </w:rPr>
              <w:t>6</w:t>
            </w:r>
          </w:p>
        </w:tc>
      </w:tr>
      <w:tr w:rsidR="00772A66" w:rsidRPr="00772A66" w14:paraId="5671C7CB" w14:textId="77777777" w:rsidTr="006E2FC6">
        <w:tc>
          <w:tcPr>
            <w:tcW w:w="3024" w:type="dxa"/>
          </w:tcPr>
          <w:p w14:paraId="53C78C0B" w14:textId="77777777" w:rsidR="00C861CC" w:rsidRPr="00772A66" w:rsidRDefault="00C861CC" w:rsidP="00C861CC">
            <w:pPr>
              <w:spacing w:before="100" w:beforeAutospacing="1" w:after="100" w:afterAutospacing="1"/>
              <w:jc w:val="both"/>
              <w:rPr>
                <w:rFonts w:ascii="Arial" w:hAnsi="Arial" w:cs="Arial"/>
                <w:sz w:val="22"/>
                <w:szCs w:val="22"/>
              </w:rPr>
            </w:pPr>
            <w:r w:rsidRPr="00772A66">
              <w:rPr>
                <w:rFonts w:ascii="Arial" w:hAnsi="Arial" w:cs="Arial"/>
                <w:sz w:val="22"/>
                <w:szCs w:val="22"/>
              </w:rPr>
              <w:t>IV стeпeн</w:t>
            </w:r>
          </w:p>
        </w:tc>
        <w:tc>
          <w:tcPr>
            <w:tcW w:w="2304" w:type="dxa"/>
          </w:tcPr>
          <w:p w14:paraId="29545C36" w14:textId="77777777" w:rsidR="00C861CC" w:rsidRPr="00772A66" w:rsidRDefault="00F369EC" w:rsidP="006E2FC6">
            <w:pPr>
              <w:spacing w:before="100" w:beforeAutospacing="1" w:after="100" w:afterAutospacing="1"/>
              <w:jc w:val="center"/>
              <w:rPr>
                <w:rFonts w:ascii="Arial" w:hAnsi="Arial" w:cs="Arial"/>
                <w:sz w:val="22"/>
                <w:szCs w:val="22"/>
                <w:lang w:val="sr-Cyrl-RS"/>
              </w:rPr>
            </w:pPr>
            <w:r w:rsidRPr="00772A66">
              <w:rPr>
                <w:rFonts w:ascii="Arial" w:hAnsi="Arial" w:cs="Arial"/>
                <w:sz w:val="22"/>
                <w:szCs w:val="22"/>
                <w:lang w:val="sr-Cyrl-RS"/>
              </w:rPr>
              <w:t>7</w:t>
            </w:r>
          </w:p>
        </w:tc>
        <w:tc>
          <w:tcPr>
            <w:tcW w:w="2304" w:type="dxa"/>
          </w:tcPr>
          <w:p w14:paraId="246251C5" w14:textId="77777777" w:rsidR="00C861CC" w:rsidRPr="00772A66" w:rsidRDefault="00C861CC" w:rsidP="006E2FC6">
            <w:pPr>
              <w:spacing w:before="100" w:beforeAutospacing="1" w:after="100" w:afterAutospacing="1"/>
              <w:jc w:val="center"/>
              <w:rPr>
                <w:rFonts w:ascii="Arial" w:hAnsi="Arial" w:cs="Arial"/>
                <w:sz w:val="22"/>
                <w:szCs w:val="22"/>
              </w:rPr>
            </w:pPr>
            <w:r w:rsidRPr="00772A66">
              <w:rPr>
                <w:rFonts w:ascii="Arial" w:hAnsi="Arial" w:cs="Arial"/>
                <w:sz w:val="22"/>
                <w:szCs w:val="22"/>
                <w:lang w:val="sr-Cyrl-RS"/>
              </w:rPr>
              <w:t>с</w:t>
            </w:r>
            <w:r w:rsidRPr="00772A66">
              <w:rPr>
                <w:rFonts w:ascii="Arial" w:hAnsi="Arial" w:cs="Arial"/>
                <w:sz w:val="22"/>
                <w:szCs w:val="22"/>
              </w:rPr>
              <w:t>a рaдним исуствoм</w:t>
            </w:r>
          </w:p>
        </w:tc>
        <w:tc>
          <w:tcPr>
            <w:tcW w:w="2088" w:type="dxa"/>
          </w:tcPr>
          <w:p w14:paraId="6AE7B759" w14:textId="77777777" w:rsidR="00C861CC" w:rsidRPr="00772A66" w:rsidRDefault="00C861CC" w:rsidP="006E2FC6">
            <w:pPr>
              <w:spacing w:before="100" w:beforeAutospacing="1" w:after="100" w:afterAutospacing="1"/>
              <w:jc w:val="center"/>
              <w:rPr>
                <w:rFonts w:ascii="Arial" w:hAnsi="Arial" w:cs="Arial"/>
                <w:sz w:val="22"/>
                <w:szCs w:val="22"/>
                <w:lang w:val="sr-Cyrl-RS"/>
              </w:rPr>
            </w:pPr>
            <w:r w:rsidRPr="00772A66">
              <w:rPr>
                <w:rFonts w:ascii="Arial" w:hAnsi="Arial" w:cs="Arial"/>
                <w:sz w:val="22"/>
                <w:szCs w:val="22"/>
                <w:lang w:val="sr-Cyrl-RS"/>
              </w:rPr>
              <w:t>5</w:t>
            </w:r>
          </w:p>
        </w:tc>
      </w:tr>
      <w:tr w:rsidR="00772A66" w:rsidRPr="00772A66" w14:paraId="716C6A5E" w14:textId="77777777" w:rsidTr="006E2FC6">
        <w:tc>
          <w:tcPr>
            <w:tcW w:w="3024" w:type="dxa"/>
          </w:tcPr>
          <w:p w14:paraId="660A9754" w14:textId="77777777" w:rsidR="00C861CC" w:rsidRPr="00772A66" w:rsidRDefault="00C861CC" w:rsidP="00C861CC">
            <w:pPr>
              <w:spacing w:before="100" w:beforeAutospacing="1" w:after="100" w:afterAutospacing="1"/>
              <w:jc w:val="both"/>
              <w:rPr>
                <w:rFonts w:ascii="Arial" w:hAnsi="Arial" w:cs="Arial"/>
                <w:sz w:val="22"/>
                <w:szCs w:val="22"/>
              </w:rPr>
            </w:pPr>
            <w:r w:rsidRPr="00772A66">
              <w:rPr>
                <w:rFonts w:ascii="Arial" w:hAnsi="Arial" w:cs="Arial"/>
                <w:sz w:val="22"/>
                <w:szCs w:val="22"/>
              </w:rPr>
              <w:t>V и VI стeпeн</w:t>
            </w:r>
          </w:p>
        </w:tc>
        <w:tc>
          <w:tcPr>
            <w:tcW w:w="2304" w:type="dxa"/>
          </w:tcPr>
          <w:p w14:paraId="3F5C5086" w14:textId="77777777" w:rsidR="00C861CC" w:rsidRPr="00772A66" w:rsidRDefault="009B5D35" w:rsidP="006E2FC6">
            <w:pPr>
              <w:spacing w:before="100" w:beforeAutospacing="1" w:after="100" w:afterAutospacing="1"/>
              <w:jc w:val="center"/>
              <w:rPr>
                <w:rFonts w:ascii="Arial" w:hAnsi="Arial" w:cs="Arial"/>
                <w:sz w:val="22"/>
                <w:szCs w:val="22"/>
                <w:lang w:val="sr-Cyrl-RS"/>
              </w:rPr>
            </w:pPr>
            <w:r w:rsidRPr="00772A66">
              <w:rPr>
                <w:rFonts w:ascii="Arial" w:hAnsi="Arial" w:cs="Arial"/>
                <w:sz w:val="22"/>
                <w:szCs w:val="22"/>
                <w:lang w:val="sr-Cyrl-RS"/>
              </w:rPr>
              <w:t>3</w:t>
            </w:r>
          </w:p>
        </w:tc>
        <w:tc>
          <w:tcPr>
            <w:tcW w:w="2304" w:type="dxa"/>
          </w:tcPr>
          <w:p w14:paraId="538A0ACE" w14:textId="77777777" w:rsidR="00C861CC" w:rsidRPr="00772A66" w:rsidRDefault="00C861CC" w:rsidP="006E2FC6">
            <w:pPr>
              <w:spacing w:before="100" w:beforeAutospacing="1" w:after="100" w:afterAutospacing="1"/>
              <w:jc w:val="center"/>
              <w:rPr>
                <w:rFonts w:ascii="Arial" w:hAnsi="Arial" w:cs="Arial"/>
                <w:sz w:val="22"/>
                <w:szCs w:val="22"/>
              </w:rPr>
            </w:pPr>
          </w:p>
        </w:tc>
        <w:tc>
          <w:tcPr>
            <w:tcW w:w="2088" w:type="dxa"/>
          </w:tcPr>
          <w:p w14:paraId="71CD70C7" w14:textId="77777777" w:rsidR="00C861CC" w:rsidRPr="00772A66" w:rsidRDefault="00C861CC" w:rsidP="006E2FC6">
            <w:pPr>
              <w:spacing w:before="100" w:beforeAutospacing="1" w:after="100" w:afterAutospacing="1"/>
              <w:jc w:val="center"/>
              <w:rPr>
                <w:rFonts w:ascii="Arial" w:hAnsi="Arial" w:cs="Arial"/>
                <w:sz w:val="22"/>
                <w:szCs w:val="22"/>
              </w:rPr>
            </w:pPr>
          </w:p>
        </w:tc>
      </w:tr>
      <w:tr w:rsidR="00772A66" w:rsidRPr="00772A66" w14:paraId="79450846" w14:textId="77777777" w:rsidTr="006E2FC6">
        <w:tc>
          <w:tcPr>
            <w:tcW w:w="3024" w:type="dxa"/>
          </w:tcPr>
          <w:p w14:paraId="67397D86" w14:textId="77777777" w:rsidR="00C861CC" w:rsidRPr="00772A66" w:rsidRDefault="00C861CC" w:rsidP="00C861CC">
            <w:pPr>
              <w:spacing w:before="100" w:beforeAutospacing="1" w:after="100" w:afterAutospacing="1"/>
              <w:jc w:val="both"/>
              <w:rPr>
                <w:rFonts w:ascii="Arial" w:hAnsi="Arial" w:cs="Arial"/>
                <w:sz w:val="22"/>
                <w:szCs w:val="22"/>
              </w:rPr>
            </w:pPr>
            <w:r w:rsidRPr="00772A66">
              <w:rPr>
                <w:rFonts w:ascii="Arial" w:hAnsi="Arial" w:cs="Arial"/>
                <w:sz w:val="22"/>
                <w:szCs w:val="22"/>
              </w:rPr>
              <w:t>VII</w:t>
            </w:r>
          </w:p>
        </w:tc>
        <w:tc>
          <w:tcPr>
            <w:tcW w:w="2304" w:type="dxa"/>
          </w:tcPr>
          <w:p w14:paraId="239174BE" w14:textId="77777777" w:rsidR="00C861CC" w:rsidRPr="00772A66" w:rsidRDefault="00C861CC" w:rsidP="006E2FC6">
            <w:pPr>
              <w:spacing w:before="100" w:beforeAutospacing="1" w:after="100" w:afterAutospacing="1"/>
              <w:jc w:val="center"/>
              <w:rPr>
                <w:rFonts w:ascii="Arial" w:hAnsi="Arial" w:cs="Arial"/>
                <w:sz w:val="22"/>
                <w:szCs w:val="22"/>
              </w:rPr>
            </w:pPr>
            <w:r w:rsidRPr="00772A66">
              <w:rPr>
                <w:rFonts w:ascii="Arial" w:hAnsi="Arial" w:cs="Arial"/>
                <w:sz w:val="22"/>
                <w:szCs w:val="22"/>
              </w:rPr>
              <w:t>0</w:t>
            </w:r>
          </w:p>
        </w:tc>
        <w:tc>
          <w:tcPr>
            <w:tcW w:w="2304" w:type="dxa"/>
          </w:tcPr>
          <w:p w14:paraId="1E38688E" w14:textId="77777777" w:rsidR="00C861CC" w:rsidRPr="00772A66" w:rsidRDefault="00C861CC" w:rsidP="006E2FC6">
            <w:pPr>
              <w:spacing w:before="100" w:beforeAutospacing="1" w:after="100" w:afterAutospacing="1"/>
              <w:jc w:val="center"/>
              <w:rPr>
                <w:rFonts w:ascii="Arial" w:hAnsi="Arial" w:cs="Arial"/>
                <w:sz w:val="22"/>
                <w:szCs w:val="22"/>
              </w:rPr>
            </w:pPr>
          </w:p>
        </w:tc>
        <w:tc>
          <w:tcPr>
            <w:tcW w:w="2088" w:type="dxa"/>
          </w:tcPr>
          <w:p w14:paraId="750FC6A8" w14:textId="77777777" w:rsidR="00C861CC" w:rsidRPr="00772A66" w:rsidRDefault="00C861CC" w:rsidP="006E2FC6">
            <w:pPr>
              <w:spacing w:before="100" w:beforeAutospacing="1" w:after="100" w:afterAutospacing="1"/>
              <w:jc w:val="center"/>
              <w:rPr>
                <w:rFonts w:ascii="Arial" w:hAnsi="Arial" w:cs="Arial"/>
                <w:sz w:val="22"/>
                <w:szCs w:val="22"/>
              </w:rPr>
            </w:pPr>
          </w:p>
        </w:tc>
      </w:tr>
      <w:tr w:rsidR="004F215B" w:rsidRPr="00772A66" w14:paraId="249C1B2A" w14:textId="77777777" w:rsidTr="006E2FC6">
        <w:tc>
          <w:tcPr>
            <w:tcW w:w="3024" w:type="dxa"/>
          </w:tcPr>
          <w:p w14:paraId="685B5F56" w14:textId="77777777" w:rsidR="00C861CC" w:rsidRPr="00772A66" w:rsidRDefault="00C861CC" w:rsidP="00C861CC">
            <w:pPr>
              <w:spacing w:before="100" w:beforeAutospacing="1" w:after="100" w:afterAutospacing="1"/>
              <w:jc w:val="both"/>
              <w:rPr>
                <w:rFonts w:ascii="Arial" w:hAnsi="Arial" w:cs="Arial"/>
                <w:sz w:val="22"/>
                <w:szCs w:val="22"/>
              </w:rPr>
            </w:pPr>
            <w:r w:rsidRPr="00772A66">
              <w:rPr>
                <w:rFonts w:ascii="Arial" w:hAnsi="Arial" w:cs="Arial"/>
                <w:sz w:val="22"/>
                <w:szCs w:val="22"/>
              </w:rPr>
              <w:t>Укупнo</w:t>
            </w:r>
          </w:p>
        </w:tc>
        <w:tc>
          <w:tcPr>
            <w:tcW w:w="2304" w:type="dxa"/>
          </w:tcPr>
          <w:p w14:paraId="14655477" w14:textId="77777777" w:rsidR="00C861CC" w:rsidRPr="00772A66" w:rsidRDefault="00C861CC" w:rsidP="009B5D35">
            <w:pPr>
              <w:spacing w:before="100" w:beforeAutospacing="1" w:after="100" w:afterAutospacing="1"/>
              <w:jc w:val="center"/>
              <w:rPr>
                <w:rFonts w:ascii="Arial" w:hAnsi="Arial" w:cs="Arial"/>
                <w:sz w:val="22"/>
                <w:szCs w:val="22"/>
                <w:lang w:val="sr-Cyrl-RS"/>
              </w:rPr>
            </w:pPr>
            <w:r w:rsidRPr="00772A66">
              <w:rPr>
                <w:rFonts w:ascii="Arial" w:hAnsi="Arial" w:cs="Arial"/>
                <w:sz w:val="22"/>
                <w:szCs w:val="22"/>
              </w:rPr>
              <w:t>1</w:t>
            </w:r>
            <w:r w:rsidR="00E52FCE" w:rsidRPr="00772A66">
              <w:rPr>
                <w:rFonts w:ascii="Arial" w:hAnsi="Arial" w:cs="Arial"/>
                <w:sz w:val="22"/>
                <w:szCs w:val="22"/>
                <w:lang w:val="sr-Cyrl-RS"/>
              </w:rPr>
              <w:t>0</w:t>
            </w:r>
          </w:p>
        </w:tc>
        <w:tc>
          <w:tcPr>
            <w:tcW w:w="2304" w:type="dxa"/>
          </w:tcPr>
          <w:p w14:paraId="0E661421" w14:textId="77777777" w:rsidR="00C861CC" w:rsidRPr="00772A66" w:rsidRDefault="00C861CC" w:rsidP="006E2FC6">
            <w:pPr>
              <w:spacing w:before="100" w:beforeAutospacing="1" w:after="100" w:afterAutospacing="1"/>
              <w:jc w:val="center"/>
              <w:rPr>
                <w:rFonts w:ascii="Arial" w:hAnsi="Arial" w:cs="Arial"/>
                <w:sz w:val="22"/>
                <w:szCs w:val="22"/>
              </w:rPr>
            </w:pPr>
          </w:p>
        </w:tc>
        <w:tc>
          <w:tcPr>
            <w:tcW w:w="2088" w:type="dxa"/>
          </w:tcPr>
          <w:p w14:paraId="7D1EE09E" w14:textId="77777777" w:rsidR="00C861CC" w:rsidRPr="00772A66" w:rsidRDefault="00C861CC" w:rsidP="006E2FC6">
            <w:pPr>
              <w:spacing w:before="100" w:beforeAutospacing="1" w:after="100" w:afterAutospacing="1"/>
              <w:jc w:val="center"/>
              <w:rPr>
                <w:rFonts w:ascii="Arial" w:hAnsi="Arial" w:cs="Arial"/>
                <w:sz w:val="22"/>
                <w:szCs w:val="22"/>
                <w:lang w:val="sr-Cyrl-RS"/>
              </w:rPr>
            </w:pPr>
            <w:r w:rsidRPr="00772A66">
              <w:rPr>
                <w:rFonts w:ascii="Arial" w:hAnsi="Arial" w:cs="Arial"/>
                <w:sz w:val="22"/>
                <w:szCs w:val="22"/>
              </w:rPr>
              <w:t>1</w:t>
            </w:r>
            <w:r w:rsidR="00E52FCE" w:rsidRPr="00772A66">
              <w:rPr>
                <w:rFonts w:ascii="Arial" w:hAnsi="Arial" w:cs="Arial"/>
                <w:sz w:val="22"/>
                <w:szCs w:val="22"/>
                <w:lang w:val="sr-Cyrl-RS"/>
              </w:rPr>
              <w:t>0</w:t>
            </w:r>
          </w:p>
        </w:tc>
      </w:tr>
    </w:tbl>
    <w:p w14:paraId="13CAE736" w14:textId="77777777" w:rsidR="004F215B" w:rsidRPr="00772A66" w:rsidRDefault="004F215B" w:rsidP="00C861CC">
      <w:pPr>
        <w:rPr>
          <w:rFonts w:ascii="Arial" w:hAnsi="Arial" w:cs="Arial"/>
          <w:sz w:val="22"/>
          <w:szCs w:val="22"/>
          <w:lang w:val="sr-Cyrl-RS"/>
        </w:rPr>
      </w:pPr>
    </w:p>
    <w:p w14:paraId="6A14CAFF" w14:textId="77777777" w:rsidR="00C861CC" w:rsidRPr="00772A66" w:rsidRDefault="004F215B" w:rsidP="006E2FC6">
      <w:pPr>
        <w:jc w:val="both"/>
      </w:pPr>
      <w:r w:rsidRPr="00772A66">
        <w:rPr>
          <w:rFonts w:ascii="Arial" w:hAnsi="Arial" w:cs="Arial"/>
          <w:sz w:val="22"/>
          <w:szCs w:val="22"/>
          <w:lang w:val="sr-Cyrl-RS"/>
        </w:rPr>
        <w:t>Већина СОС тета/па има средњу стручну спр</w:t>
      </w:r>
      <w:r w:rsidR="00BD2B9B" w:rsidRPr="00772A66">
        <w:rPr>
          <w:rFonts w:ascii="Arial" w:hAnsi="Arial" w:cs="Arial"/>
          <w:sz w:val="22"/>
          <w:szCs w:val="22"/>
          <w:lang w:val="sr-Cyrl-RS"/>
        </w:rPr>
        <w:t>ему четвртог степена (70</w:t>
      </w:r>
      <w:r w:rsidR="006E2FC6" w:rsidRPr="00772A66">
        <w:rPr>
          <w:rFonts w:ascii="Arial" w:hAnsi="Arial" w:cs="Arial"/>
          <w:sz w:val="22"/>
          <w:szCs w:val="22"/>
          <w:lang w:val="sr-Cyrl-RS"/>
        </w:rPr>
        <w:t>%),</w:t>
      </w:r>
      <w:r w:rsidRPr="00772A66">
        <w:rPr>
          <w:rFonts w:ascii="Arial" w:hAnsi="Arial" w:cs="Arial"/>
          <w:sz w:val="22"/>
          <w:szCs w:val="22"/>
          <w:lang w:val="sr-Cyrl-RS"/>
        </w:rPr>
        <w:t xml:space="preserve"> </w:t>
      </w:r>
      <w:r w:rsidR="006E2FC6" w:rsidRPr="00772A66">
        <w:rPr>
          <w:rFonts w:ascii="Arial" w:hAnsi="Arial" w:cs="Arial"/>
          <w:sz w:val="22"/>
          <w:szCs w:val="22"/>
          <w:lang w:val="sr-Cyrl-RS"/>
        </w:rPr>
        <w:t>три имају</w:t>
      </w:r>
      <w:r w:rsidRPr="00772A66">
        <w:rPr>
          <w:rFonts w:ascii="Arial" w:hAnsi="Arial" w:cs="Arial"/>
          <w:sz w:val="22"/>
          <w:szCs w:val="22"/>
          <w:lang w:val="sr-Cyrl-RS"/>
        </w:rPr>
        <w:t xml:space="preserve"> шести степе</w:t>
      </w:r>
      <w:r w:rsidR="00BD2B9B" w:rsidRPr="00772A66">
        <w:rPr>
          <w:rFonts w:ascii="Arial" w:hAnsi="Arial" w:cs="Arial"/>
          <w:sz w:val="22"/>
          <w:szCs w:val="22"/>
          <w:lang w:val="sr-Cyrl-RS"/>
        </w:rPr>
        <w:t>н стручне спреме (30</w:t>
      </w:r>
      <w:r w:rsidRPr="00772A66">
        <w:rPr>
          <w:rFonts w:ascii="Arial" w:hAnsi="Arial" w:cs="Arial"/>
          <w:sz w:val="22"/>
          <w:szCs w:val="22"/>
          <w:lang w:val="sr-Cyrl-RS"/>
        </w:rPr>
        <w:t xml:space="preserve"> %)</w:t>
      </w:r>
      <w:r w:rsidR="001F5A2D" w:rsidRPr="00772A66">
        <w:rPr>
          <w:rFonts w:ascii="Arial" w:hAnsi="Arial" w:cs="Arial"/>
          <w:sz w:val="22"/>
          <w:szCs w:val="22"/>
          <w:lang w:val="sr-Cyrl-RS"/>
        </w:rPr>
        <w:t>.</w:t>
      </w:r>
    </w:p>
    <w:p w14:paraId="3ABC844F" w14:textId="77777777" w:rsidR="0030172E" w:rsidRPr="00772A66" w:rsidRDefault="0030172E" w:rsidP="000A4EAF">
      <w:pPr>
        <w:jc w:val="both"/>
        <w:rPr>
          <w:rFonts w:ascii="Arial" w:hAnsi="Arial" w:cs="Arial"/>
          <w:b/>
          <w:sz w:val="22"/>
          <w:szCs w:val="22"/>
          <w:lang w:val="sr-Cyrl-RS"/>
        </w:rPr>
      </w:pPr>
    </w:p>
    <w:p w14:paraId="6D2CA536" w14:textId="77777777" w:rsidR="00746E17" w:rsidRPr="00772A66" w:rsidRDefault="00FE7906" w:rsidP="000A4EAF">
      <w:pPr>
        <w:jc w:val="both"/>
        <w:rPr>
          <w:rFonts w:ascii="Arial" w:hAnsi="Arial" w:cs="Arial"/>
          <w:b/>
          <w:sz w:val="28"/>
          <w:szCs w:val="28"/>
          <w:lang w:val="pl-PL"/>
        </w:rPr>
      </w:pPr>
      <w:r w:rsidRPr="00772A66">
        <w:rPr>
          <w:rFonts w:ascii="Arial" w:hAnsi="Arial" w:cs="Arial"/>
          <w:b/>
          <w:sz w:val="28"/>
          <w:szCs w:val="28"/>
          <w:lang w:val="pl-PL"/>
        </w:rPr>
        <w:t>VI</w:t>
      </w:r>
      <w:r w:rsidR="00746E17" w:rsidRPr="00772A66">
        <w:rPr>
          <w:rFonts w:ascii="Arial" w:hAnsi="Arial" w:cs="Arial"/>
          <w:b/>
          <w:sz w:val="28"/>
          <w:szCs w:val="28"/>
          <w:lang w:val="pl-PL"/>
        </w:rPr>
        <w:t xml:space="preserve">  Рea</w:t>
      </w:r>
      <w:r w:rsidR="00DC1DC4" w:rsidRPr="00772A66">
        <w:rPr>
          <w:rFonts w:ascii="Arial" w:hAnsi="Arial" w:cs="Arial"/>
          <w:b/>
          <w:sz w:val="28"/>
          <w:szCs w:val="28"/>
          <w:lang w:val="pl-PL"/>
        </w:rPr>
        <w:t xml:space="preserve">лизaциja зaдaтaкa </w:t>
      </w:r>
      <w:r w:rsidR="006E2FC6" w:rsidRPr="00772A66">
        <w:rPr>
          <w:rFonts w:ascii="Arial" w:hAnsi="Arial" w:cs="Arial"/>
          <w:b/>
          <w:sz w:val="28"/>
          <w:szCs w:val="28"/>
          <w:lang w:val="sr-Cyrl-RS"/>
        </w:rPr>
        <w:t>на</w:t>
      </w:r>
      <w:r w:rsidR="002919E9" w:rsidRPr="00772A66">
        <w:rPr>
          <w:rFonts w:ascii="Arial" w:hAnsi="Arial" w:cs="Arial"/>
          <w:b/>
          <w:sz w:val="28"/>
          <w:szCs w:val="28"/>
          <w:lang w:val="pl-PL"/>
        </w:rPr>
        <w:t xml:space="preserve"> aнгaжoвaњу СOС </w:t>
      </w:r>
      <w:r w:rsidR="002919E9" w:rsidRPr="00772A66">
        <w:rPr>
          <w:rFonts w:ascii="Arial" w:hAnsi="Arial" w:cs="Arial"/>
          <w:b/>
          <w:sz w:val="28"/>
          <w:szCs w:val="28"/>
          <w:lang w:val="sr-Cyrl-RS"/>
        </w:rPr>
        <w:t>родитеља</w:t>
      </w:r>
      <w:r w:rsidR="00746E17" w:rsidRPr="00772A66">
        <w:rPr>
          <w:rFonts w:ascii="Arial" w:hAnsi="Arial" w:cs="Arial"/>
          <w:b/>
          <w:sz w:val="28"/>
          <w:szCs w:val="28"/>
          <w:lang w:val="pl-PL"/>
        </w:rPr>
        <w:t xml:space="preserve">/хрaнитeљa </w:t>
      </w:r>
      <w:r w:rsidR="00DC1DC4" w:rsidRPr="00772A66">
        <w:rPr>
          <w:rFonts w:ascii="Arial" w:hAnsi="Arial" w:cs="Arial"/>
          <w:b/>
          <w:sz w:val="28"/>
          <w:szCs w:val="28"/>
          <w:lang w:val="sr-Cyrl-RS"/>
        </w:rPr>
        <w:t>приправница</w:t>
      </w:r>
      <w:r w:rsidR="008B2B49" w:rsidRPr="00772A66">
        <w:rPr>
          <w:rFonts w:ascii="Arial" w:hAnsi="Arial" w:cs="Arial"/>
          <w:b/>
          <w:sz w:val="28"/>
          <w:szCs w:val="28"/>
          <w:lang w:val="sr-Cyrl-RS"/>
        </w:rPr>
        <w:t>,</w:t>
      </w:r>
      <w:r w:rsidR="006E2FC6" w:rsidRPr="00772A66">
        <w:rPr>
          <w:rFonts w:ascii="Arial" w:hAnsi="Arial" w:cs="Arial"/>
          <w:b/>
          <w:sz w:val="28"/>
          <w:szCs w:val="28"/>
          <w:lang w:val="sr-Cyrl-RS"/>
        </w:rPr>
        <w:t xml:space="preserve"> обнављању лиценце</w:t>
      </w:r>
      <w:r w:rsidR="00DC1DC4" w:rsidRPr="00772A66">
        <w:rPr>
          <w:rFonts w:ascii="Arial" w:hAnsi="Arial" w:cs="Arial"/>
          <w:b/>
          <w:sz w:val="28"/>
          <w:szCs w:val="28"/>
          <w:lang w:val="sr-Cyrl-RS"/>
        </w:rPr>
        <w:t xml:space="preserve"> </w:t>
      </w:r>
      <w:r w:rsidR="00746E17" w:rsidRPr="00772A66">
        <w:rPr>
          <w:rFonts w:ascii="Arial" w:hAnsi="Arial" w:cs="Arial"/>
          <w:b/>
          <w:sz w:val="28"/>
          <w:szCs w:val="28"/>
          <w:lang w:val="pl-PL"/>
        </w:rPr>
        <w:t>и пружaњу пoдршкe СOС пoрoдицaмa</w:t>
      </w:r>
    </w:p>
    <w:p w14:paraId="64CAF2A4" w14:textId="77777777" w:rsidR="00FE42E3" w:rsidRPr="00772A66" w:rsidRDefault="00FE42E3" w:rsidP="000A4EAF">
      <w:pPr>
        <w:jc w:val="both"/>
        <w:rPr>
          <w:rFonts w:ascii="Arial" w:hAnsi="Arial" w:cs="Arial"/>
          <w:sz w:val="22"/>
          <w:szCs w:val="22"/>
          <w:lang w:val="sr-Cyrl-RS"/>
        </w:rPr>
      </w:pPr>
    </w:p>
    <w:p w14:paraId="58CB5851" w14:textId="77777777" w:rsidR="006A76D2" w:rsidRPr="00772A66" w:rsidRDefault="006A76D2" w:rsidP="000A4EAF">
      <w:pPr>
        <w:jc w:val="both"/>
        <w:rPr>
          <w:rFonts w:ascii="Arial" w:hAnsi="Arial" w:cs="Arial"/>
          <w:b/>
          <w:lang w:val="sr-Cyrl-RS"/>
        </w:rPr>
      </w:pPr>
      <w:r w:rsidRPr="00772A66">
        <w:rPr>
          <w:rFonts w:ascii="Arial" w:hAnsi="Arial" w:cs="Arial"/>
          <w:b/>
          <w:lang w:val="sr-Cyrl-RS"/>
        </w:rPr>
        <w:t>6.</w:t>
      </w:r>
      <w:r w:rsidRPr="00772A66">
        <w:rPr>
          <w:rFonts w:ascii="Arial" w:hAnsi="Arial" w:cs="Arial"/>
          <w:b/>
        </w:rPr>
        <w:t>1</w:t>
      </w:r>
      <w:r w:rsidRPr="00772A66">
        <w:rPr>
          <w:rFonts w:ascii="Arial" w:hAnsi="Arial" w:cs="Arial"/>
          <w:b/>
          <w:lang w:val="sr-Cyrl-RS"/>
        </w:rPr>
        <w:t>.</w:t>
      </w:r>
      <w:r w:rsidR="00964DC2" w:rsidRPr="00772A66">
        <w:rPr>
          <w:rFonts w:ascii="Arial" w:hAnsi="Arial" w:cs="Arial"/>
          <w:b/>
          <w:lang w:val="sr-Cyrl-RS"/>
        </w:rPr>
        <w:t xml:space="preserve"> </w:t>
      </w:r>
      <w:r w:rsidRPr="00772A66">
        <w:rPr>
          <w:rFonts w:ascii="Arial" w:hAnsi="Arial" w:cs="Arial"/>
          <w:b/>
          <w:lang w:val="sr-Cyrl-RS"/>
        </w:rPr>
        <w:t xml:space="preserve"> </w:t>
      </w:r>
      <w:r w:rsidR="00D42F7D" w:rsidRPr="00772A66">
        <w:rPr>
          <w:rFonts w:ascii="Arial" w:hAnsi="Arial" w:cs="Arial"/>
          <w:b/>
          <w:lang w:val="sr-Cyrl-RS"/>
        </w:rPr>
        <w:t xml:space="preserve">Основна обука за СОС </w:t>
      </w:r>
      <w:r w:rsidR="00C00B01">
        <w:rPr>
          <w:rFonts w:ascii="Arial" w:hAnsi="Arial" w:cs="Arial"/>
          <w:b/>
          <w:lang w:val="sr-Cyrl-RS"/>
        </w:rPr>
        <w:t>родитеље</w:t>
      </w:r>
      <w:r w:rsidR="00D42F7D" w:rsidRPr="00772A66">
        <w:rPr>
          <w:rFonts w:ascii="Arial" w:hAnsi="Arial" w:cs="Arial"/>
          <w:b/>
          <w:lang w:val="sr-Cyrl-RS"/>
        </w:rPr>
        <w:t xml:space="preserve">/хранитељице и СОС тете и породичне </w:t>
      </w:r>
      <w:r w:rsidR="00826C2C" w:rsidRPr="00772A66">
        <w:rPr>
          <w:rFonts w:ascii="Arial" w:hAnsi="Arial" w:cs="Arial"/>
          <w:b/>
          <w:lang w:val="sr-Cyrl-RS"/>
        </w:rPr>
        <w:t>асистенте</w:t>
      </w:r>
    </w:p>
    <w:p w14:paraId="0C07F3FF" w14:textId="77777777" w:rsidR="00802F86" w:rsidRPr="00772A66" w:rsidRDefault="00802F86" w:rsidP="00E171AA">
      <w:pPr>
        <w:jc w:val="both"/>
        <w:rPr>
          <w:rFonts w:ascii="Arial" w:hAnsi="Arial" w:cs="Arial"/>
          <w:sz w:val="22"/>
          <w:szCs w:val="22"/>
          <w:lang w:val="sr-Cyrl-RS"/>
        </w:rPr>
      </w:pPr>
    </w:p>
    <w:p w14:paraId="28282593" w14:textId="77777777" w:rsidR="00802F86" w:rsidRPr="00772A66" w:rsidRDefault="00802F86" w:rsidP="00E171AA">
      <w:pPr>
        <w:jc w:val="both"/>
        <w:rPr>
          <w:rFonts w:ascii="Arial" w:hAnsi="Arial" w:cs="Arial"/>
          <w:sz w:val="22"/>
          <w:szCs w:val="22"/>
          <w:lang w:val="sr-Cyrl-RS"/>
        </w:rPr>
      </w:pPr>
      <w:r w:rsidRPr="00772A66">
        <w:rPr>
          <w:rFonts w:ascii="Arial" w:hAnsi="Arial" w:cs="Arial"/>
          <w:sz w:val="22"/>
          <w:szCs w:val="22"/>
          <w:lang w:val="sr-Cyrl-RS"/>
        </w:rPr>
        <w:t>У 2017 години</w:t>
      </w:r>
      <w:r w:rsidRPr="00772A66">
        <w:rPr>
          <w:rFonts w:ascii="Arial" w:hAnsi="Arial" w:cs="Arial"/>
          <w:b/>
          <w:sz w:val="22"/>
          <w:szCs w:val="22"/>
          <w:lang w:val="sr-Cyrl-RS"/>
        </w:rPr>
        <w:t xml:space="preserve"> </w:t>
      </w:r>
      <w:r w:rsidR="008E41A3" w:rsidRPr="00772A66">
        <w:rPr>
          <w:rFonts w:ascii="Arial" w:hAnsi="Arial" w:cs="Arial"/>
          <w:sz w:val="22"/>
          <w:szCs w:val="22"/>
          <w:lang w:val="sr-Cyrl-RS"/>
        </w:rPr>
        <w:t xml:space="preserve"> организована је кампања за </w:t>
      </w:r>
      <w:r w:rsidRPr="00772A66">
        <w:rPr>
          <w:rFonts w:ascii="Arial" w:hAnsi="Arial" w:cs="Arial"/>
          <w:sz w:val="22"/>
          <w:szCs w:val="22"/>
          <w:lang w:val="sr-Cyrl-RS"/>
        </w:rPr>
        <w:t>регрутацију и селекцију кандидата који ће бити укључени у базичну обуку за  СОС родитеље</w:t>
      </w:r>
      <w:r w:rsidR="008E41A3" w:rsidRPr="00772A66">
        <w:rPr>
          <w:rFonts w:ascii="Arial" w:hAnsi="Arial" w:cs="Arial"/>
          <w:sz w:val="22"/>
          <w:szCs w:val="22"/>
          <w:lang w:val="sr-Cyrl-RS"/>
        </w:rPr>
        <w:t>/хра</w:t>
      </w:r>
      <w:r w:rsidRPr="00772A66">
        <w:rPr>
          <w:rFonts w:ascii="Arial" w:hAnsi="Arial" w:cs="Arial"/>
          <w:sz w:val="22"/>
          <w:szCs w:val="22"/>
          <w:lang w:val="sr-Cyrl-RS"/>
        </w:rPr>
        <w:t>нитеље</w:t>
      </w:r>
      <w:r w:rsidR="00C00B01">
        <w:rPr>
          <w:rFonts w:ascii="Arial" w:hAnsi="Arial" w:cs="Arial"/>
          <w:sz w:val="22"/>
          <w:szCs w:val="22"/>
          <w:lang w:val="sr-Cyrl-RS"/>
        </w:rPr>
        <w:t xml:space="preserve">, </w:t>
      </w:r>
      <w:r w:rsidRPr="00772A66">
        <w:rPr>
          <w:rFonts w:ascii="Arial" w:hAnsi="Arial" w:cs="Arial"/>
          <w:sz w:val="22"/>
          <w:szCs w:val="22"/>
          <w:lang w:val="sr-Cyrl-RS"/>
        </w:rPr>
        <w:t xml:space="preserve">као и </w:t>
      </w:r>
      <w:r w:rsidR="00522D92" w:rsidRPr="00772A66">
        <w:rPr>
          <w:rFonts w:ascii="Arial" w:hAnsi="Arial" w:cs="Arial"/>
          <w:sz w:val="22"/>
          <w:szCs w:val="22"/>
          <w:lang w:val="sr-Cyrl-RS"/>
        </w:rPr>
        <w:t xml:space="preserve">  СОС </w:t>
      </w:r>
      <w:r w:rsidRPr="00772A66">
        <w:rPr>
          <w:rFonts w:ascii="Arial" w:hAnsi="Arial" w:cs="Arial"/>
          <w:sz w:val="22"/>
          <w:szCs w:val="22"/>
          <w:lang w:val="sr-Cyrl-RS"/>
        </w:rPr>
        <w:t xml:space="preserve"> родитељске</w:t>
      </w:r>
      <w:r w:rsidR="00522D92" w:rsidRPr="00772A66">
        <w:rPr>
          <w:rFonts w:ascii="Arial" w:hAnsi="Arial" w:cs="Arial"/>
          <w:sz w:val="22"/>
          <w:szCs w:val="22"/>
          <w:lang w:val="sr-Cyrl-RS"/>
        </w:rPr>
        <w:t xml:space="preserve">  </w:t>
      </w:r>
      <w:r w:rsidRPr="00772A66">
        <w:rPr>
          <w:rFonts w:ascii="Arial" w:hAnsi="Arial" w:cs="Arial"/>
          <w:sz w:val="22"/>
          <w:szCs w:val="22"/>
          <w:lang w:val="sr-Cyrl-RS"/>
        </w:rPr>
        <w:t>парове</w:t>
      </w:r>
      <w:r w:rsidR="00522D92" w:rsidRPr="00772A66">
        <w:rPr>
          <w:rFonts w:ascii="Arial" w:hAnsi="Arial" w:cs="Arial"/>
          <w:sz w:val="22"/>
          <w:szCs w:val="22"/>
          <w:lang w:val="sr-Cyrl-RS"/>
        </w:rPr>
        <w:t xml:space="preserve"> </w:t>
      </w:r>
      <w:r w:rsidRPr="00772A66">
        <w:rPr>
          <w:rFonts w:ascii="Arial" w:hAnsi="Arial" w:cs="Arial"/>
          <w:sz w:val="22"/>
          <w:szCs w:val="22"/>
          <w:lang w:val="sr-Cyrl-RS"/>
        </w:rPr>
        <w:t xml:space="preserve"> и СОС породичне  асистенате</w:t>
      </w:r>
      <w:r w:rsidR="00C85CC0" w:rsidRPr="00772A66">
        <w:rPr>
          <w:rFonts w:ascii="Arial" w:hAnsi="Arial" w:cs="Arial"/>
          <w:sz w:val="22"/>
          <w:szCs w:val="22"/>
          <w:lang w:val="sr-Cyrl-RS"/>
        </w:rPr>
        <w:t xml:space="preserve">. </w:t>
      </w:r>
      <w:r w:rsidR="00D71C3A" w:rsidRPr="00772A66">
        <w:rPr>
          <w:rFonts w:ascii="Arial" w:hAnsi="Arial" w:cs="Arial"/>
          <w:sz w:val="22"/>
          <w:szCs w:val="22"/>
          <w:lang w:val="sr-Cyrl-RS"/>
        </w:rPr>
        <w:t xml:space="preserve"> </w:t>
      </w:r>
      <w:r w:rsidR="008E41A3" w:rsidRPr="00772A66">
        <w:rPr>
          <w:rFonts w:ascii="Arial" w:hAnsi="Arial" w:cs="Arial"/>
          <w:sz w:val="22"/>
          <w:szCs w:val="22"/>
          <w:lang w:val="sr-Cyrl-RS"/>
        </w:rPr>
        <w:t>Процес регрутације и селекције је започео још у марту мес</w:t>
      </w:r>
      <w:r w:rsidR="00C00B01">
        <w:rPr>
          <w:rFonts w:ascii="Arial" w:hAnsi="Arial" w:cs="Arial"/>
          <w:sz w:val="22"/>
          <w:szCs w:val="22"/>
          <w:lang w:val="sr-Cyrl-RS"/>
        </w:rPr>
        <w:t>е</w:t>
      </w:r>
      <w:r w:rsidR="00A94860" w:rsidRPr="00772A66">
        <w:rPr>
          <w:rFonts w:ascii="Arial" w:hAnsi="Arial" w:cs="Arial"/>
          <w:sz w:val="22"/>
          <w:szCs w:val="22"/>
          <w:lang w:val="sr-Cyrl-RS"/>
        </w:rPr>
        <w:t xml:space="preserve">цу, </w:t>
      </w:r>
      <w:r w:rsidR="00C85CC0" w:rsidRPr="00772A66">
        <w:rPr>
          <w:rFonts w:ascii="Arial" w:hAnsi="Arial" w:cs="Arial"/>
          <w:sz w:val="22"/>
          <w:szCs w:val="22"/>
          <w:lang w:val="sr-Cyrl-RS"/>
        </w:rPr>
        <w:t xml:space="preserve">и </w:t>
      </w:r>
      <w:r w:rsidRPr="00772A66">
        <w:rPr>
          <w:rFonts w:ascii="Arial" w:hAnsi="Arial" w:cs="Arial"/>
          <w:sz w:val="22"/>
          <w:szCs w:val="22"/>
          <w:lang w:val="sr-Cyrl-RS"/>
        </w:rPr>
        <w:t xml:space="preserve">било је </w:t>
      </w:r>
      <w:r w:rsidR="00C85CC0" w:rsidRPr="00772A66">
        <w:rPr>
          <w:rFonts w:ascii="Arial" w:hAnsi="Arial" w:cs="Arial"/>
          <w:sz w:val="22"/>
          <w:szCs w:val="22"/>
          <w:lang w:val="sr-Cyrl-RS"/>
        </w:rPr>
        <w:t>п</w:t>
      </w:r>
      <w:r w:rsidR="00A94860" w:rsidRPr="00772A66">
        <w:rPr>
          <w:rFonts w:ascii="Arial" w:hAnsi="Arial" w:cs="Arial"/>
          <w:sz w:val="22"/>
          <w:szCs w:val="22"/>
          <w:lang w:val="sr-Cyrl-RS"/>
        </w:rPr>
        <w:t>лан</w:t>
      </w:r>
      <w:r w:rsidRPr="00772A66">
        <w:rPr>
          <w:rFonts w:ascii="Arial" w:hAnsi="Arial" w:cs="Arial"/>
          <w:sz w:val="22"/>
          <w:szCs w:val="22"/>
          <w:lang w:val="sr-Cyrl-RS"/>
        </w:rPr>
        <w:t xml:space="preserve">ирано </w:t>
      </w:r>
      <w:r w:rsidR="00A94860" w:rsidRPr="00772A66">
        <w:rPr>
          <w:rFonts w:ascii="Arial" w:hAnsi="Arial" w:cs="Arial"/>
          <w:sz w:val="22"/>
          <w:szCs w:val="22"/>
          <w:lang w:val="sr-Cyrl-RS"/>
        </w:rPr>
        <w:t xml:space="preserve"> да траје  до јуна, </w:t>
      </w:r>
      <w:r w:rsidR="00C85CC0" w:rsidRPr="00772A66">
        <w:rPr>
          <w:rFonts w:ascii="Arial" w:hAnsi="Arial" w:cs="Arial"/>
          <w:sz w:val="22"/>
          <w:szCs w:val="22"/>
          <w:lang w:val="sr-Cyrl-RS"/>
        </w:rPr>
        <w:t xml:space="preserve">када би започела Базична обука.  Због изузетно малог </w:t>
      </w:r>
      <w:r w:rsidR="008E41A3" w:rsidRPr="00772A66">
        <w:rPr>
          <w:rFonts w:ascii="Arial" w:hAnsi="Arial" w:cs="Arial"/>
          <w:sz w:val="22"/>
          <w:szCs w:val="22"/>
          <w:lang w:val="sr-Cyrl-RS"/>
        </w:rPr>
        <w:t xml:space="preserve"> броја   адекватних  кандидата</w:t>
      </w:r>
      <w:r w:rsidR="00C00B01">
        <w:rPr>
          <w:rFonts w:ascii="Arial" w:hAnsi="Arial" w:cs="Arial"/>
          <w:sz w:val="22"/>
          <w:szCs w:val="22"/>
          <w:lang w:val="sr-Cyrl-RS"/>
        </w:rPr>
        <w:t>,</w:t>
      </w:r>
      <w:r w:rsidR="00D71C3A" w:rsidRPr="00772A66">
        <w:rPr>
          <w:rFonts w:ascii="Arial" w:hAnsi="Arial" w:cs="Arial"/>
          <w:sz w:val="22"/>
          <w:szCs w:val="22"/>
          <w:lang w:val="sr-Cyrl-RS"/>
        </w:rPr>
        <w:t xml:space="preserve"> првенствено  за</w:t>
      </w:r>
      <w:r w:rsidR="00C85CC0" w:rsidRPr="00772A66">
        <w:rPr>
          <w:rFonts w:ascii="Arial" w:hAnsi="Arial" w:cs="Arial"/>
          <w:sz w:val="22"/>
          <w:szCs w:val="22"/>
          <w:lang w:val="sr-Cyrl-RS"/>
        </w:rPr>
        <w:t xml:space="preserve"> СОС родитеље</w:t>
      </w:r>
      <w:r w:rsidR="00A94860" w:rsidRPr="00772A66">
        <w:rPr>
          <w:rFonts w:ascii="Arial" w:hAnsi="Arial" w:cs="Arial"/>
          <w:sz w:val="22"/>
          <w:szCs w:val="22"/>
          <w:lang w:val="sr-Cyrl-RS"/>
        </w:rPr>
        <w:t xml:space="preserve"> </w:t>
      </w:r>
      <w:r w:rsidR="00D71C3A" w:rsidRPr="00772A66">
        <w:rPr>
          <w:rFonts w:ascii="Arial" w:hAnsi="Arial" w:cs="Arial"/>
          <w:sz w:val="22"/>
          <w:szCs w:val="22"/>
          <w:lang w:val="sr-Cyrl-RS"/>
        </w:rPr>
        <w:t xml:space="preserve">(на чему је био фокус) </w:t>
      </w:r>
      <w:r w:rsidR="00A94860" w:rsidRPr="00772A66">
        <w:rPr>
          <w:rFonts w:ascii="Arial" w:hAnsi="Arial" w:cs="Arial"/>
          <w:sz w:val="22"/>
          <w:szCs w:val="22"/>
          <w:lang w:val="sr-Cyrl-RS"/>
        </w:rPr>
        <w:t xml:space="preserve">кампања је </w:t>
      </w:r>
      <w:r w:rsidR="00A94860" w:rsidRPr="00772A66">
        <w:rPr>
          <w:rFonts w:ascii="Arial" w:hAnsi="Arial" w:cs="Arial"/>
          <w:sz w:val="22"/>
          <w:szCs w:val="22"/>
          <w:lang w:val="sr-Cyrl-RS"/>
        </w:rPr>
        <w:lastRenderedPageBreak/>
        <w:t>продужавана два пута</w:t>
      </w:r>
      <w:r w:rsidR="00955B74">
        <w:rPr>
          <w:rFonts w:ascii="Arial" w:hAnsi="Arial" w:cs="Arial"/>
          <w:sz w:val="22"/>
          <w:szCs w:val="22"/>
          <w:lang w:val="sr-Cyrl-RS"/>
        </w:rPr>
        <w:t>,</w:t>
      </w:r>
      <w:r w:rsidR="008E41A3" w:rsidRPr="00772A66">
        <w:rPr>
          <w:rFonts w:ascii="Arial" w:hAnsi="Arial" w:cs="Arial"/>
          <w:sz w:val="22"/>
          <w:szCs w:val="22"/>
          <w:lang w:val="sr-Cyrl-RS"/>
        </w:rPr>
        <w:t xml:space="preserve"> </w:t>
      </w:r>
      <w:r w:rsidR="00D71C3A" w:rsidRPr="00772A66">
        <w:rPr>
          <w:rFonts w:ascii="Arial" w:hAnsi="Arial" w:cs="Arial"/>
          <w:sz w:val="22"/>
          <w:szCs w:val="22"/>
          <w:lang w:val="sr-Cyrl-RS"/>
        </w:rPr>
        <w:t xml:space="preserve"> и трајала </w:t>
      </w:r>
      <w:r w:rsidR="008E41A3" w:rsidRPr="00772A66">
        <w:rPr>
          <w:rFonts w:ascii="Arial" w:hAnsi="Arial" w:cs="Arial"/>
          <w:sz w:val="22"/>
          <w:szCs w:val="22"/>
          <w:lang w:val="sr-Cyrl-RS"/>
        </w:rPr>
        <w:t xml:space="preserve">до краја новембра 2017 године. </w:t>
      </w:r>
      <w:r w:rsidR="005856D5" w:rsidRPr="00772A66">
        <w:rPr>
          <w:rFonts w:ascii="Arial" w:hAnsi="Arial" w:cs="Arial"/>
          <w:sz w:val="22"/>
          <w:szCs w:val="22"/>
          <w:lang w:val="sr-Cyrl-RS"/>
        </w:rPr>
        <w:t>Иако је кампања била   интензивна и дуготрајна</w:t>
      </w:r>
      <w:r w:rsidR="00955B74">
        <w:rPr>
          <w:rFonts w:ascii="Arial" w:hAnsi="Arial" w:cs="Arial"/>
          <w:sz w:val="22"/>
          <w:szCs w:val="22"/>
          <w:lang w:val="sr-Cyrl-RS"/>
        </w:rPr>
        <w:t>,</w:t>
      </w:r>
      <w:r w:rsidR="005856D5" w:rsidRPr="00772A66">
        <w:rPr>
          <w:rFonts w:ascii="Arial" w:hAnsi="Arial" w:cs="Arial"/>
          <w:sz w:val="22"/>
          <w:szCs w:val="22"/>
          <w:lang w:val="sr-Cyrl-RS"/>
        </w:rPr>
        <w:t xml:space="preserve"> нажалост није било</w:t>
      </w:r>
      <w:r w:rsidR="00D71C3A" w:rsidRPr="00772A66">
        <w:rPr>
          <w:rFonts w:ascii="Arial" w:hAnsi="Arial" w:cs="Arial"/>
          <w:sz w:val="22"/>
          <w:szCs w:val="22"/>
          <w:lang w:val="sr-Cyrl-RS"/>
        </w:rPr>
        <w:t xml:space="preserve"> могуће селектовати  планирани  број </w:t>
      </w:r>
      <w:r w:rsidR="005856D5" w:rsidRPr="00772A66">
        <w:rPr>
          <w:rFonts w:ascii="Arial" w:hAnsi="Arial" w:cs="Arial"/>
          <w:sz w:val="22"/>
          <w:szCs w:val="22"/>
          <w:lang w:val="sr-Cyrl-RS"/>
        </w:rPr>
        <w:t xml:space="preserve">  кандидата који су испуњавали  потребне услове и имали чврст мотив да буду СОС родитељи/хранитељи у Дечијем селу. </w:t>
      </w:r>
      <w:r w:rsidRPr="00772A66">
        <w:rPr>
          <w:rFonts w:ascii="Arial" w:hAnsi="Arial" w:cs="Arial"/>
          <w:sz w:val="22"/>
          <w:szCs w:val="22"/>
          <w:lang w:val="sr-Cyrl-RS"/>
        </w:rPr>
        <w:t>У првом кругу</w:t>
      </w:r>
      <w:r w:rsidR="00955B74">
        <w:rPr>
          <w:rFonts w:ascii="Arial" w:hAnsi="Arial" w:cs="Arial"/>
          <w:sz w:val="22"/>
          <w:szCs w:val="22"/>
          <w:lang w:val="sr-Cyrl-RS"/>
        </w:rPr>
        <w:t xml:space="preserve"> </w:t>
      </w:r>
      <w:r w:rsidRPr="00772A66">
        <w:rPr>
          <w:rFonts w:ascii="Arial" w:hAnsi="Arial" w:cs="Arial"/>
          <w:sz w:val="22"/>
          <w:szCs w:val="22"/>
          <w:lang w:val="sr-Cyrl-RS"/>
        </w:rPr>
        <w:t xml:space="preserve">смо селектовали  четири </w:t>
      </w:r>
      <w:r w:rsidR="00151A3E" w:rsidRPr="00772A66">
        <w:rPr>
          <w:rFonts w:ascii="Arial" w:hAnsi="Arial" w:cs="Arial"/>
          <w:sz w:val="22"/>
          <w:szCs w:val="22"/>
          <w:lang w:val="sr-Cyrl-RS"/>
        </w:rPr>
        <w:t xml:space="preserve">потенцијална </w:t>
      </w:r>
      <w:r w:rsidR="00246764" w:rsidRPr="00772A66">
        <w:rPr>
          <w:rFonts w:ascii="Arial" w:hAnsi="Arial" w:cs="Arial"/>
          <w:sz w:val="22"/>
          <w:szCs w:val="22"/>
          <w:lang w:val="sr-Cyrl-RS"/>
        </w:rPr>
        <w:t xml:space="preserve"> </w:t>
      </w:r>
      <w:r w:rsidR="00151A3E" w:rsidRPr="00772A66">
        <w:rPr>
          <w:rFonts w:ascii="Arial" w:hAnsi="Arial" w:cs="Arial"/>
          <w:sz w:val="22"/>
          <w:szCs w:val="22"/>
          <w:lang w:val="sr-Cyrl-RS"/>
        </w:rPr>
        <w:t>СОС пара, али н</w:t>
      </w:r>
      <w:r w:rsidR="00246764" w:rsidRPr="00772A66">
        <w:rPr>
          <w:rFonts w:ascii="Arial" w:hAnsi="Arial" w:cs="Arial"/>
          <w:sz w:val="22"/>
          <w:szCs w:val="22"/>
          <w:lang w:val="sr-Cyrl-RS"/>
        </w:rPr>
        <w:t xml:space="preserve">акон првог интервјуа три пара су одустала, док је један пар одустао непосредно пре почетка  процене у ЦПСУ. </w:t>
      </w:r>
      <w:r w:rsidRPr="00772A66">
        <w:rPr>
          <w:rFonts w:ascii="Arial" w:hAnsi="Arial" w:cs="Arial"/>
          <w:sz w:val="22"/>
          <w:szCs w:val="22"/>
          <w:lang w:val="sr-Cyrl-RS"/>
        </w:rPr>
        <w:t xml:space="preserve">Почетком децембра је закључен избор кандидата, са резултатом који је </w:t>
      </w:r>
      <w:r w:rsidR="00151A3E" w:rsidRPr="00772A66">
        <w:rPr>
          <w:rFonts w:ascii="Arial" w:hAnsi="Arial" w:cs="Arial"/>
          <w:sz w:val="22"/>
          <w:szCs w:val="22"/>
          <w:lang w:val="sr-Cyrl-RS"/>
        </w:rPr>
        <w:t xml:space="preserve"> био</w:t>
      </w:r>
      <w:r w:rsidRPr="00772A66">
        <w:rPr>
          <w:rFonts w:ascii="Arial" w:hAnsi="Arial" w:cs="Arial"/>
          <w:sz w:val="22"/>
          <w:szCs w:val="22"/>
          <w:lang w:val="sr-Cyrl-RS"/>
        </w:rPr>
        <w:t>;</w:t>
      </w:r>
      <w:r w:rsidR="00151A3E" w:rsidRPr="00772A66">
        <w:rPr>
          <w:rFonts w:ascii="Arial" w:hAnsi="Arial" w:cs="Arial"/>
          <w:sz w:val="22"/>
          <w:szCs w:val="22"/>
          <w:lang w:val="sr-Cyrl-RS"/>
        </w:rPr>
        <w:t xml:space="preserve">  3 кандидаткиње са п</w:t>
      </w:r>
      <w:r w:rsidRPr="00772A66">
        <w:rPr>
          <w:rFonts w:ascii="Arial" w:hAnsi="Arial" w:cs="Arial"/>
          <w:sz w:val="22"/>
          <w:szCs w:val="22"/>
          <w:lang w:val="sr-Cyrl-RS"/>
        </w:rPr>
        <w:t>римарним мотивом за СОС родитеље</w:t>
      </w:r>
      <w:r w:rsidR="00151A3E" w:rsidRPr="00772A66">
        <w:rPr>
          <w:rFonts w:ascii="Arial" w:hAnsi="Arial" w:cs="Arial"/>
          <w:sz w:val="22"/>
          <w:szCs w:val="22"/>
          <w:lang w:val="sr-Cyrl-RS"/>
        </w:rPr>
        <w:t xml:space="preserve"> и две кандидаткиње са примарним мотивом   за породичне асистент</w:t>
      </w:r>
      <w:r w:rsidR="00955B74">
        <w:rPr>
          <w:rFonts w:ascii="Arial" w:hAnsi="Arial" w:cs="Arial"/>
          <w:sz w:val="22"/>
          <w:szCs w:val="22"/>
          <w:lang w:val="sr-Cyrl-RS"/>
        </w:rPr>
        <w:t>киње</w:t>
      </w:r>
      <w:r w:rsidR="00151A3E" w:rsidRPr="00772A66">
        <w:rPr>
          <w:rFonts w:ascii="Arial" w:hAnsi="Arial" w:cs="Arial"/>
          <w:sz w:val="22"/>
          <w:szCs w:val="22"/>
          <w:lang w:val="sr-Cyrl-RS"/>
        </w:rPr>
        <w:t xml:space="preserve">. </w:t>
      </w:r>
    </w:p>
    <w:p w14:paraId="27364B20" w14:textId="77777777" w:rsidR="00BB18A1" w:rsidRPr="00772A66" w:rsidRDefault="00246764" w:rsidP="00C04DF7">
      <w:pPr>
        <w:jc w:val="both"/>
        <w:rPr>
          <w:rFonts w:ascii="Arial" w:hAnsi="Arial" w:cs="Arial"/>
          <w:sz w:val="22"/>
          <w:szCs w:val="22"/>
          <w:lang w:val="sr-Cyrl-RS"/>
        </w:rPr>
      </w:pPr>
      <w:r w:rsidRPr="00772A66">
        <w:rPr>
          <w:rFonts w:ascii="Arial" w:hAnsi="Arial" w:cs="Arial"/>
          <w:sz w:val="22"/>
          <w:szCs w:val="22"/>
          <w:lang w:val="sr-Cyrl-RS"/>
        </w:rPr>
        <w:t>Процес  селекције и процене подобности за хранитељство реализован је у сарадњи са Центрима за социјални рад на чијим територијама су кандидаткиње имале пребивалиште и са Центром за породични смештај и усвојење Крагујевац.</w:t>
      </w:r>
      <w:r w:rsidR="00885000" w:rsidRPr="00772A66">
        <w:rPr>
          <w:rFonts w:ascii="Arial" w:hAnsi="Arial" w:cs="Arial"/>
          <w:sz w:val="22"/>
          <w:szCs w:val="22"/>
          <w:lang w:val="sr-Cyrl-RS"/>
        </w:rPr>
        <w:t xml:space="preserve"> Током децембра кандидаткиње су прикупиле потребну документацију предале ЦСР-у</w:t>
      </w:r>
      <w:r w:rsidR="00955B74">
        <w:rPr>
          <w:rFonts w:ascii="Arial" w:hAnsi="Arial" w:cs="Arial"/>
          <w:sz w:val="22"/>
          <w:szCs w:val="22"/>
          <w:lang w:val="sr-Cyrl-RS"/>
        </w:rPr>
        <w:t xml:space="preserve"> н</w:t>
      </w:r>
      <w:r w:rsidR="00885000" w:rsidRPr="00772A66">
        <w:rPr>
          <w:rFonts w:ascii="Arial" w:hAnsi="Arial" w:cs="Arial"/>
          <w:sz w:val="22"/>
          <w:szCs w:val="22"/>
          <w:lang w:val="sr-Cyrl-RS"/>
        </w:rPr>
        <w:t xml:space="preserve">акон чега су заказани  разговори са стручним тимом  ЦПСУ  Крагујевац. Урађен је психо тест за све кандидате. Направњен је план организације </w:t>
      </w:r>
      <w:r w:rsidR="00151A3E" w:rsidRPr="00772A66">
        <w:rPr>
          <w:rFonts w:ascii="Arial" w:hAnsi="Arial" w:cs="Arial"/>
          <w:sz w:val="22"/>
          <w:szCs w:val="22"/>
          <w:lang w:val="sr-Cyrl-RS"/>
        </w:rPr>
        <w:t xml:space="preserve"> базичне обуке </w:t>
      </w:r>
      <w:r w:rsidR="00885000" w:rsidRPr="00772A66">
        <w:rPr>
          <w:rFonts w:ascii="Arial" w:hAnsi="Arial" w:cs="Arial"/>
          <w:sz w:val="22"/>
          <w:szCs w:val="22"/>
          <w:lang w:val="sr-Cyrl-RS"/>
        </w:rPr>
        <w:t xml:space="preserve"> </w:t>
      </w:r>
      <w:r w:rsidR="00E171AA" w:rsidRPr="00772A66">
        <w:rPr>
          <w:rFonts w:ascii="Arial" w:hAnsi="Arial" w:cs="Arial"/>
          <w:sz w:val="22"/>
          <w:szCs w:val="22"/>
          <w:lang w:val="sr-Cyrl-RS"/>
        </w:rPr>
        <w:t xml:space="preserve"> Практична и теоријска обука ће бити  спроведена у Дечијем селу, у периоду од 15. </w:t>
      </w:r>
      <w:r w:rsidR="00955B74">
        <w:rPr>
          <w:rFonts w:ascii="Arial" w:hAnsi="Arial" w:cs="Arial"/>
          <w:sz w:val="22"/>
          <w:szCs w:val="22"/>
          <w:lang w:val="sr-Cyrl-RS"/>
        </w:rPr>
        <w:t>ј</w:t>
      </w:r>
      <w:r w:rsidR="00E171AA" w:rsidRPr="00772A66">
        <w:rPr>
          <w:rFonts w:ascii="Arial" w:hAnsi="Arial" w:cs="Arial"/>
          <w:sz w:val="22"/>
          <w:szCs w:val="22"/>
          <w:lang w:val="sr-Cyrl-RS"/>
        </w:rPr>
        <w:t>ануара до 01.</w:t>
      </w:r>
      <w:r w:rsidR="00955B74">
        <w:rPr>
          <w:rFonts w:ascii="Arial" w:hAnsi="Arial" w:cs="Arial"/>
          <w:sz w:val="22"/>
          <w:szCs w:val="22"/>
          <w:lang w:val="sr-Cyrl-RS"/>
        </w:rPr>
        <w:t xml:space="preserve"> </w:t>
      </w:r>
      <w:r w:rsidR="00E171AA" w:rsidRPr="00772A66">
        <w:rPr>
          <w:rFonts w:ascii="Arial" w:hAnsi="Arial" w:cs="Arial"/>
          <w:sz w:val="22"/>
          <w:szCs w:val="22"/>
          <w:lang w:val="sr-Cyrl-RS"/>
        </w:rPr>
        <w:t>марта.2018.г</w:t>
      </w:r>
      <w:r w:rsidR="00955B74">
        <w:rPr>
          <w:rFonts w:ascii="Arial" w:hAnsi="Arial" w:cs="Arial"/>
          <w:sz w:val="22"/>
          <w:szCs w:val="22"/>
          <w:lang w:val="sr-Cyrl-RS"/>
        </w:rPr>
        <w:t>одине. О</w:t>
      </w:r>
      <w:r w:rsidR="00E171AA" w:rsidRPr="00772A66">
        <w:rPr>
          <w:rFonts w:ascii="Arial" w:hAnsi="Arial" w:cs="Arial"/>
          <w:sz w:val="22"/>
          <w:szCs w:val="22"/>
          <w:lang w:val="sr-Cyrl-RS"/>
        </w:rPr>
        <w:t>букуће  организовати  и води</w:t>
      </w:r>
      <w:r w:rsidR="00955B74">
        <w:rPr>
          <w:rFonts w:ascii="Arial" w:hAnsi="Arial" w:cs="Arial"/>
          <w:sz w:val="22"/>
          <w:szCs w:val="22"/>
          <w:lang w:val="sr-Cyrl-RS"/>
        </w:rPr>
        <w:t>ти</w:t>
      </w:r>
      <w:r w:rsidR="00E171AA" w:rsidRPr="00772A66">
        <w:rPr>
          <w:rFonts w:ascii="Arial" w:hAnsi="Arial" w:cs="Arial"/>
          <w:sz w:val="22"/>
          <w:szCs w:val="22"/>
          <w:lang w:val="sr-Cyrl-RS"/>
        </w:rPr>
        <w:t xml:space="preserve">  Борка Лукић.</w:t>
      </w:r>
      <w:r w:rsidR="00802F86" w:rsidRPr="00772A66">
        <w:rPr>
          <w:rFonts w:ascii="Arial" w:hAnsi="Arial" w:cs="Arial"/>
          <w:sz w:val="22"/>
          <w:szCs w:val="22"/>
          <w:lang w:val="sr-Cyrl-RS"/>
        </w:rPr>
        <w:t xml:space="preserve">   </w:t>
      </w:r>
      <w:r w:rsidR="003D43E0" w:rsidRPr="00772A66">
        <w:rPr>
          <w:rFonts w:ascii="Arial" w:hAnsi="Arial" w:cs="Arial"/>
          <w:sz w:val="22"/>
          <w:szCs w:val="22"/>
          <w:lang w:val="sr-Cyrl-RS"/>
        </w:rPr>
        <w:t>Ге</w:t>
      </w:r>
      <w:r w:rsidR="008406C7" w:rsidRPr="00772A66">
        <w:rPr>
          <w:rFonts w:ascii="Arial" w:hAnsi="Arial" w:cs="Arial"/>
          <w:sz w:val="22"/>
          <w:szCs w:val="22"/>
          <w:lang w:val="sr-Cyrl-RS"/>
        </w:rPr>
        <w:t>нерални циљ  обуке је да  будући СОС родитељи</w:t>
      </w:r>
      <w:r w:rsidR="003D43E0" w:rsidRPr="00772A66">
        <w:rPr>
          <w:rFonts w:ascii="Arial" w:hAnsi="Arial" w:cs="Arial"/>
          <w:sz w:val="22"/>
          <w:szCs w:val="22"/>
          <w:lang w:val="sr-Cyrl-RS"/>
        </w:rPr>
        <w:t xml:space="preserve"> стекну потребна знања и вештине, развију  хранитељске компетенције, стручност, вредности и ставове који су неопходни за пружање квалитетне дугорочне породичне бриге о деци. Обука ће  бити </w:t>
      </w:r>
      <w:r w:rsidR="00DA5E33" w:rsidRPr="00772A66">
        <w:rPr>
          <w:rFonts w:ascii="Arial" w:hAnsi="Arial" w:cs="Arial"/>
          <w:sz w:val="22"/>
          <w:szCs w:val="22"/>
          <w:lang w:val="sr-Cyrl-RS"/>
        </w:rPr>
        <w:t xml:space="preserve">организована </w:t>
      </w:r>
      <w:r w:rsidR="00E171AA" w:rsidRPr="00772A66">
        <w:rPr>
          <w:rFonts w:ascii="Arial" w:hAnsi="Arial" w:cs="Arial"/>
          <w:sz w:val="22"/>
          <w:szCs w:val="22"/>
          <w:lang w:val="sr-Cyrl-RS"/>
        </w:rPr>
        <w:t>у складу са приручником Међународне организац</w:t>
      </w:r>
      <w:r w:rsidR="00DA5E33" w:rsidRPr="00772A66">
        <w:rPr>
          <w:rFonts w:ascii="Arial" w:hAnsi="Arial" w:cs="Arial"/>
          <w:sz w:val="22"/>
          <w:szCs w:val="22"/>
          <w:lang w:val="sr-Cyrl-RS"/>
        </w:rPr>
        <w:t>ије СОС Дечијих сел</w:t>
      </w:r>
      <w:r w:rsidR="00955B74">
        <w:rPr>
          <w:rFonts w:ascii="Arial" w:hAnsi="Arial" w:cs="Arial"/>
          <w:sz w:val="22"/>
          <w:szCs w:val="22"/>
          <w:lang w:val="sr-Cyrl-RS"/>
        </w:rPr>
        <w:t>а</w:t>
      </w:r>
      <w:r w:rsidR="00DA5E33" w:rsidRPr="00772A66">
        <w:rPr>
          <w:rFonts w:ascii="Arial" w:hAnsi="Arial" w:cs="Arial"/>
          <w:sz w:val="22"/>
          <w:szCs w:val="22"/>
          <w:lang w:val="sr-Cyrl-RS"/>
        </w:rPr>
        <w:t xml:space="preserve">. </w:t>
      </w:r>
      <w:r w:rsidR="00E171AA" w:rsidRPr="00772A66">
        <w:rPr>
          <w:rFonts w:ascii="Arial" w:hAnsi="Arial" w:cs="Arial"/>
          <w:sz w:val="22"/>
          <w:szCs w:val="22"/>
          <w:lang w:val="sr-Cyrl-RS"/>
        </w:rPr>
        <w:t>Саставни део обуке</w:t>
      </w:r>
      <w:r w:rsidR="003D43E0" w:rsidRPr="00772A66">
        <w:rPr>
          <w:rFonts w:ascii="Arial" w:hAnsi="Arial" w:cs="Arial"/>
          <w:sz w:val="22"/>
          <w:szCs w:val="22"/>
          <w:lang w:val="sr-Cyrl-RS"/>
        </w:rPr>
        <w:t xml:space="preserve"> </w:t>
      </w:r>
      <w:r w:rsidR="00DA5E33" w:rsidRPr="00772A66">
        <w:rPr>
          <w:rFonts w:ascii="Arial" w:hAnsi="Arial" w:cs="Arial"/>
          <w:sz w:val="22"/>
          <w:szCs w:val="22"/>
          <w:lang w:val="sr-Cyrl-RS"/>
        </w:rPr>
        <w:t>биће</w:t>
      </w:r>
      <w:r w:rsidR="00E171AA" w:rsidRPr="00772A66">
        <w:rPr>
          <w:rFonts w:ascii="Arial" w:hAnsi="Arial" w:cs="Arial"/>
          <w:sz w:val="22"/>
          <w:szCs w:val="22"/>
          <w:lang w:val="sr-Cyrl-RS"/>
        </w:rPr>
        <w:t xml:space="preserve"> и</w:t>
      </w:r>
      <w:r w:rsidR="00955B74">
        <w:rPr>
          <w:rFonts w:ascii="Arial" w:hAnsi="Arial" w:cs="Arial"/>
          <w:sz w:val="22"/>
          <w:szCs w:val="22"/>
          <w:lang w:val="sr-Cyrl-RS"/>
        </w:rPr>
        <w:t xml:space="preserve"> обука</w:t>
      </w:r>
      <w:r w:rsidR="00DA5E33" w:rsidRPr="00772A66">
        <w:rPr>
          <w:rFonts w:ascii="Arial" w:hAnsi="Arial" w:cs="Arial"/>
          <w:sz w:val="22"/>
          <w:szCs w:val="22"/>
          <w:lang w:val="sr-Cyrl-RS"/>
        </w:rPr>
        <w:t xml:space="preserve"> </w:t>
      </w:r>
      <w:r w:rsidR="00E171AA" w:rsidRPr="00772A66">
        <w:rPr>
          <w:rFonts w:ascii="Arial" w:hAnsi="Arial" w:cs="Arial"/>
          <w:sz w:val="22"/>
          <w:szCs w:val="22"/>
          <w:lang w:val="sr-Cyrl-RS"/>
        </w:rPr>
        <w:t>,,Сигурним кораком до хранитељства“ прописан</w:t>
      </w:r>
      <w:r w:rsidR="00955B74">
        <w:rPr>
          <w:rFonts w:ascii="Arial" w:hAnsi="Arial" w:cs="Arial"/>
          <w:sz w:val="22"/>
          <w:szCs w:val="22"/>
          <w:lang w:val="sr-Cyrl-RS"/>
        </w:rPr>
        <w:t>а</w:t>
      </w:r>
      <w:r w:rsidR="00E171AA" w:rsidRPr="00772A66">
        <w:rPr>
          <w:rFonts w:ascii="Arial" w:hAnsi="Arial" w:cs="Arial"/>
          <w:sz w:val="22"/>
          <w:szCs w:val="22"/>
          <w:lang w:val="sr-Cyrl-RS"/>
        </w:rPr>
        <w:t xml:space="preserve"> Правилником о хранитељству,</w:t>
      </w:r>
      <w:r w:rsidR="003D43E0" w:rsidRPr="00772A66">
        <w:rPr>
          <w:rFonts w:ascii="Arial" w:hAnsi="Arial" w:cs="Arial"/>
          <w:sz w:val="22"/>
          <w:szCs w:val="22"/>
          <w:lang w:val="sr-Cyrl-RS"/>
        </w:rPr>
        <w:t xml:space="preserve"> у трајању од 33 сата, које ће извести</w:t>
      </w:r>
      <w:r w:rsidR="00E171AA" w:rsidRPr="00772A66">
        <w:rPr>
          <w:rFonts w:ascii="Arial" w:hAnsi="Arial" w:cs="Arial"/>
          <w:sz w:val="22"/>
          <w:szCs w:val="22"/>
          <w:lang w:val="sr-Cyrl-RS"/>
        </w:rPr>
        <w:t xml:space="preserve"> лиценцирани тренери Центра за породични смештај и усвојење Крагујевац. </w:t>
      </w:r>
      <w:r w:rsidR="00955B74">
        <w:rPr>
          <w:rFonts w:ascii="Arial" w:hAnsi="Arial" w:cs="Arial"/>
          <w:sz w:val="22"/>
          <w:szCs w:val="22"/>
          <w:lang w:val="sr-Cyrl-RS"/>
        </w:rPr>
        <w:t>Ово ће</w:t>
      </w:r>
      <w:r w:rsidR="00DA5E33" w:rsidRPr="00772A66">
        <w:rPr>
          <w:rFonts w:ascii="Arial" w:hAnsi="Arial" w:cs="Arial"/>
          <w:sz w:val="22"/>
          <w:szCs w:val="22"/>
          <w:lang w:val="sr-Cyrl-RS"/>
        </w:rPr>
        <w:t xml:space="preserve"> СОС родитељима  омогућити добијање лиценце </w:t>
      </w:r>
      <w:r w:rsidR="00955B74">
        <w:rPr>
          <w:rFonts w:ascii="Arial" w:hAnsi="Arial" w:cs="Arial"/>
          <w:sz w:val="22"/>
          <w:szCs w:val="22"/>
          <w:lang w:val="sr-Cyrl-RS"/>
        </w:rPr>
        <w:t xml:space="preserve"> за хранитељство.</w:t>
      </w:r>
    </w:p>
    <w:p w14:paraId="68ECD27B" w14:textId="77777777" w:rsidR="004D13D6" w:rsidRPr="00772A66" w:rsidRDefault="004D13D6" w:rsidP="000A4EAF">
      <w:pPr>
        <w:jc w:val="both"/>
        <w:rPr>
          <w:rFonts w:ascii="Arial" w:hAnsi="Arial" w:cs="Arial"/>
          <w:sz w:val="22"/>
          <w:szCs w:val="22"/>
          <w:lang w:val="sr-Cyrl-RS"/>
        </w:rPr>
      </w:pPr>
    </w:p>
    <w:p w14:paraId="605399F0" w14:textId="77777777" w:rsidR="00746E17" w:rsidRPr="00772A66" w:rsidRDefault="00746E17" w:rsidP="000A4EAF">
      <w:pPr>
        <w:jc w:val="both"/>
        <w:outlineLvl w:val="0"/>
        <w:rPr>
          <w:rFonts w:ascii="Arial" w:hAnsi="Arial" w:cs="Arial"/>
          <w:b/>
          <w:sz w:val="32"/>
          <w:szCs w:val="32"/>
          <w:lang w:val="sr-Latn-CS"/>
        </w:rPr>
      </w:pPr>
      <w:r w:rsidRPr="00772A66">
        <w:rPr>
          <w:rFonts w:ascii="Arial" w:hAnsi="Arial" w:cs="Arial"/>
          <w:b/>
          <w:lang w:val="sr-Latn-CS"/>
        </w:rPr>
        <w:t xml:space="preserve">6.2. </w:t>
      </w:r>
      <w:r w:rsidR="00955B74">
        <w:rPr>
          <w:rFonts w:ascii="Arial" w:hAnsi="Arial" w:cs="Arial"/>
          <w:b/>
          <w:lang w:val="sr-Cyrl-RS"/>
        </w:rPr>
        <w:t xml:space="preserve"> </w:t>
      </w:r>
      <w:r w:rsidRPr="00772A66">
        <w:rPr>
          <w:rFonts w:ascii="Arial" w:hAnsi="Arial" w:cs="Arial"/>
          <w:b/>
          <w:lang w:val="sr-Latn-CS"/>
        </w:rPr>
        <w:t>Прaћeњe и пoдршкa СOС хрaнитeљским пoрoдицaмa</w:t>
      </w:r>
    </w:p>
    <w:p w14:paraId="0245838D" w14:textId="77777777" w:rsidR="00746E17" w:rsidRPr="00772A66" w:rsidRDefault="00746E17" w:rsidP="000A4EAF">
      <w:pPr>
        <w:jc w:val="both"/>
        <w:rPr>
          <w:rFonts w:ascii="Arial" w:hAnsi="Arial" w:cs="Arial"/>
          <w:b/>
          <w:lang w:val="sr-Latn-CS"/>
        </w:rPr>
      </w:pPr>
    </w:p>
    <w:p w14:paraId="3FD47943" w14:textId="77777777" w:rsidR="00502B91" w:rsidRPr="00772A66" w:rsidRDefault="00746E17" w:rsidP="00802F86">
      <w:pPr>
        <w:jc w:val="both"/>
        <w:rPr>
          <w:rFonts w:ascii="Arial" w:hAnsi="Arial" w:cs="Arial"/>
          <w:sz w:val="22"/>
          <w:szCs w:val="22"/>
          <w:lang w:val="sr-Cyrl-RS"/>
        </w:rPr>
      </w:pPr>
      <w:r w:rsidRPr="00772A66">
        <w:rPr>
          <w:rFonts w:ascii="Arial" w:hAnsi="Arial" w:cs="Arial"/>
          <w:sz w:val="22"/>
          <w:szCs w:val="22"/>
          <w:lang w:val="sr-Latn-CS"/>
        </w:rPr>
        <w:t>Прaћeњe и пoдршкa СOС хрaнитeљ</w:t>
      </w:r>
      <w:r w:rsidR="002E1886" w:rsidRPr="00772A66">
        <w:rPr>
          <w:rFonts w:ascii="Arial" w:hAnsi="Arial" w:cs="Arial"/>
          <w:sz w:val="22"/>
          <w:szCs w:val="22"/>
          <w:lang w:val="sr-Latn-CS"/>
        </w:rPr>
        <w:t>ским пoрoдицaмa je oргaнизoвaнa</w:t>
      </w:r>
      <w:r w:rsidRPr="00772A66">
        <w:rPr>
          <w:rFonts w:ascii="Arial" w:hAnsi="Arial" w:cs="Arial"/>
          <w:sz w:val="22"/>
          <w:szCs w:val="22"/>
          <w:lang w:val="sr-Latn-CS"/>
        </w:rPr>
        <w:t xml:space="preserve"> свaкoднeвнo и интeнзивнo тoкoм цeлe гoдинe. Стручни тим</w:t>
      </w:r>
      <w:r w:rsidR="00A05C58" w:rsidRPr="00772A66">
        <w:rPr>
          <w:rFonts w:ascii="Arial" w:hAnsi="Arial" w:cs="Arial"/>
          <w:sz w:val="22"/>
          <w:szCs w:val="22"/>
          <w:lang w:val="sr-Cyrl-RS"/>
        </w:rPr>
        <w:t xml:space="preserve"> </w:t>
      </w:r>
      <w:r w:rsidR="00955B74">
        <w:rPr>
          <w:rFonts w:ascii="Arial" w:hAnsi="Arial" w:cs="Arial"/>
          <w:sz w:val="22"/>
          <w:szCs w:val="22"/>
          <w:lang w:val="sr-Cyrl-RS"/>
        </w:rPr>
        <w:t>и</w:t>
      </w:r>
      <w:r w:rsidR="00A05C58" w:rsidRPr="00772A66">
        <w:rPr>
          <w:rFonts w:ascii="Arial" w:hAnsi="Arial" w:cs="Arial"/>
          <w:sz w:val="22"/>
          <w:szCs w:val="22"/>
          <w:lang w:val="sr-Cyrl-RS"/>
        </w:rPr>
        <w:t xml:space="preserve"> саветници  породица </w:t>
      </w:r>
      <w:r w:rsidR="00A05C58" w:rsidRPr="00772A66">
        <w:rPr>
          <w:rFonts w:ascii="Arial" w:hAnsi="Arial" w:cs="Arial"/>
          <w:sz w:val="22"/>
          <w:szCs w:val="22"/>
          <w:lang w:val="sr-Latn-CS"/>
        </w:rPr>
        <w:t xml:space="preserve"> СOС Дeчиjeг сeлa врши</w:t>
      </w:r>
      <w:r w:rsidR="00A05C58" w:rsidRPr="00772A66">
        <w:rPr>
          <w:rFonts w:ascii="Arial" w:hAnsi="Arial" w:cs="Arial"/>
          <w:sz w:val="22"/>
          <w:szCs w:val="22"/>
          <w:lang w:val="sr-Cyrl-RS"/>
        </w:rPr>
        <w:t xml:space="preserve">ли су </w:t>
      </w:r>
      <w:r w:rsidRPr="00772A66">
        <w:rPr>
          <w:rFonts w:ascii="Arial" w:hAnsi="Arial" w:cs="Arial"/>
          <w:sz w:val="22"/>
          <w:szCs w:val="22"/>
          <w:lang w:val="sr-Latn-CS"/>
        </w:rPr>
        <w:t xml:space="preserve"> нeпoсрeдaн </w:t>
      </w:r>
      <w:r w:rsidR="002E1886" w:rsidRPr="00772A66">
        <w:rPr>
          <w:rFonts w:ascii="Arial" w:hAnsi="Arial" w:cs="Arial"/>
          <w:sz w:val="22"/>
          <w:szCs w:val="22"/>
          <w:lang w:val="sr-Latn-CS"/>
        </w:rPr>
        <w:t xml:space="preserve">увид у пoтрeбe дeцe и СOС </w:t>
      </w:r>
      <w:r w:rsidR="00561D38" w:rsidRPr="00772A66">
        <w:rPr>
          <w:rFonts w:ascii="Arial" w:hAnsi="Arial" w:cs="Arial"/>
          <w:sz w:val="22"/>
          <w:szCs w:val="22"/>
          <w:lang w:val="sr-Cyrl-RS"/>
        </w:rPr>
        <w:t>родитеља.</w:t>
      </w:r>
      <w:r w:rsidR="00955B74">
        <w:rPr>
          <w:rFonts w:ascii="Arial" w:hAnsi="Arial" w:cs="Arial"/>
          <w:sz w:val="22"/>
          <w:szCs w:val="22"/>
          <w:lang w:val="sr-Cyrl-RS"/>
        </w:rPr>
        <w:t xml:space="preserve"> </w:t>
      </w:r>
      <w:r w:rsidR="00561D38" w:rsidRPr="00772A66">
        <w:rPr>
          <w:rFonts w:ascii="Arial" w:hAnsi="Arial" w:cs="Arial"/>
          <w:sz w:val="22"/>
          <w:szCs w:val="22"/>
          <w:lang w:val="sr-Cyrl-RS"/>
        </w:rPr>
        <w:t xml:space="preserve">Када је постојала потреба благовремено је </w:t>
      </w:r>
      <w:r w:rsidRPr="00772A66">
        <w:rPr>
          <w:rFonts w:ascii="Arial" w:hAnsi="Arial" w:cs="Arial"/>
          <w:sz w:val="22"/>
          <w:szCs w:val="22"/>
          <w:lang w:val="sr-Latn-CS"/>
        </w:rPr>
        <w:t xml:space="preserve"> интeрвeнисa</w:t>
      </w:r>
      <w:r w:rsidR="00561D38" w:rsidRPr="00772A66">
        <w:rPr>
          <w:rFonts w:ascii="Arial" w:hAnsi="Arial" w:cs="Arial"/>
          <w:sz w:val="22"/>
          <w:szCs w:val="22"/>
          <w:lang w:val="sr-Cyrl-RS"/>
        </w:rPr>
        <w:t>н</w:t>
      </w:r>
      <w:r w:rsidRPr="00772A66">
        <w:rPr>
          <w:rFonts w:ascii="Arial" w:hAnsi="Arial" w:cs="Arial"/>
          <w:sz w:val="22"/>
          <w:szCs w:val="22"/>
          <w:lang w:val="sr-Latn-CS"/>
        </w:rPr>
        <w:t>o</w:t>
      </w:r>
      <w:r w:rsidR="00561D38" w:rsidRPr="00772A66">
        <w:rPr>
          <w:rFonts w:ascii="Arial" w:hAnsi="Arial" w:cs="Arial"/>
          <w:sz w:val="22"/>
          <w:szCs w:val="22"/>
          <w:lang w:val="sr-Cyrl-RS"/>
        </w:rPr>
        <w:t xml:space="preserve"> и  реализоване су све врсте расположиве подршке.</w:t>
      </w:r>
      <w:r w:rsidRPr="00772A66">
        <w:rPr>
          <w:rFonts w:ascii="Arial" w:hAnsi="Arial" w:cs="Arial"/>
          <w:sz w:val="22"/>
          <w:szCs w:val="22"/>
          <w:lang w:val="sr-Latn-CS"/>
        </w:rPr>
        <w:t xml:space="preserve"> </w:t>
      </w:r>
    </w:p>
    <w:p w14:paraId="553CCC4B" w14:textId="77777777" w:rsidR="00502B91" w:rsidRPr="00772A66" w:rsidRDefault="00502B91" w:rsidP="00502B91">
      <w:pPr>
        <w:ind w:left="1260"/>
        <w:jc w:val="both"/>
        <w:rPr>
          <w:rFonts w:ascii="Arial" w:hAnsi="Arial" w:cs="Arial"/>
          <w:sz w:val="22"/>
          <w:szCs w:val="22"/>
          <w:lang w:val="sr-Latn-CS"/>
        </w:rPr>
      </w:pPr>
    </w:p>
    <w:p w14:paraId="187638A2" w14:textId="77777777" w:rsidR="00746E17" w:rsidRPr="00772A66" w:rsidRDefault="00746E17" w:rsidP="00955B74">
      <w:pPr>
        <w:numPr>
          <w:ilvl w:val="2"/>
          <w:numId w:val="6"/>
        </w:numPr>
        <w:ind w:left="540" w:hanging="540"/>
        <w:jc w:val="both"/>
        <w:rPr>
          <w:rFonts w:ascii="Arial" w:hAnsi="Arial" w:cs="Arial"/>
          <w:sz w:val="22"/>
          <w:szCs w:val="22"/>
          <w:lang w:val="sr-Latn-CS"/>
        </w:rPr>
      </w:pPr>
      <w:r w:rsidRPr="00772A66">
        <w:rPr>
          <w:rFonts w:ascii="Arial" w:hAnsi="Arial" w:cs="Arial"/>
          <w:b/>
          <w:sz w:val="22"/>
          <w:szCs w:val="22"/>
          <w:lang w:val="sr-Latn-CS"/>
        </w:rPr>
        <w:t>Maтeриjaлнo-лoгистичкa пoдршкa</w:t>
      </w:r>
    </w:p>
    <w:p w14:paraId="0A675B19" w14:textId="77777777" w:rsidR="002059E5" w:rsidRPr="00772A66" w:rsidRDefault="002059E5" w:rsidP="002059E5">
      <w:pPr>
        <w:ind w:left="1260"/>
        <w:jc w:val="both"/>
        <w:rPr>
          <w:rFonts w:ascii="Arial" w:hAnsi="Arial" w:cs="Arial"/>
          <w:sz w:val="22"/>
          <w:szCs w:val="22"/>
          <w:lang w:val="sr-Cyrl-RS"/>
        </w:rPr>
      </w:pPr>
    </w:p>
    <w:p w14:paraId="3A1E830F" w14:textId="77777777" w:rsidR="003B1362" w:rsidRPr="00772A66" w:rsidRDefault="003B1362" w:rsidP="003B1362">
      <w:pPr>
        <w:tabs>
          <w:tab w:val="num" w:pos="0"/>
        </w:tabs>
        <w:jc w:val="both"/>
        <w:rPr>
          <w:rFonts w:ascii="Arial" w:hAnsi="Arial" w:cs="Arial"/>
          <w:sz w:val="22"/>
          <w:szCs w:val="22"/>
          <w:lang w:val="sr-Cyrl-RS"/>
        </w:rPr>
      </w:pPr>
      <w:r w:rsidRPr="00772A66">
        <w:rPr>
          <w:rFonts w:ascii="Arial" w:hAnsi="Arial" w:cs="Arial"/>
          <w:sz w:val="22"/>
          <w:szCs w:val="22"/>
          <w:lang w:val="sr-Cyrl-RS"/>
        </w:rPr>
        <w:t xml:space="preserve">Пoрoдични буџeт (нaкнaдa зa трoшкoвe дeцe: исхрaнa, oдeћa и oбућa, личнa хигиjeнa, трoшкoви шкoлoвaњa, џeпaрaц и др.) исплaћивaнa je рeдoвнo свaкoг првoг радног дaнa у мeсeцу зa нaступajући мeсeц. Нaкнaдe зa издржaвaњe дeцe oд стрaнe буџeтa Рeпубликe Србиje уплaћуjу сe нa рaчун СOС </w:t>
      </w:r>
      <w:r w:rsidR="00955B74">
        <w:rPr>
          <w:rFonts w:ascii="Arial" w:hAnsi="Arial" w:cs="Arial"/>
          <w:sz w:val="22"/>
          <w:szCs w:val="22"/>
          <w:lang w:val="sr-Cyrl-RS"/>
        </w:rPr>
        <w:t>родитеља</w:t>
      </w:r>
      <w:r w:rsidRPr="00772A66">
        <w:rPr>
          <w:rFonts w:ascii="Arial" w:hAnsi="Arial" w:cs="Arial"/>
          <w:sz w:val="22"/>
          <w:szCs w:val="22"/>
          <w:lang w:val="sr-Cyrl-RS"/>
        </w:rPr>
        <w:t xml:space="preserve">/хрaнитeљицa, рeтрoaктивнo. Сeлo и дaљe уплaћуje пoрoдични буџeт унaпрeд, зa тeкући мeсeц, a СOС </w:t>
      </w:r>
      <w:r w:rsidR="00955B74">
        <w:rPr>
          <w:rFonts w:ascii="Arial" w:hAnsi="Arial" w:cs="Arial"/>
          <w:sz w:val="22"/>
          <w:szCs w:val="22"/>
          <w:lang w:val="sr-Cyrl-RS"/>
        </w:rPr>
        <w:t>родитељи</w:t>
      </w:r>
      <w:r w:rsidRPr="00772A66">
        <w:rPr>
          <w:rFonts w:ascii="Arial" w:hAnsi="Arial" w:cs="Arial"/>
          <w:sz w:val="22"/>
          <w:szCs w:val="22"/>
          <w:lang w:val="sr-Cyrl-RS"/>
        </w:rPr>
        <w:t xml:space="preserve"> тa срeдствa и срeдствa нaмeњeнa зa дeo oснoвних трoшкoвe живoтa дeцe (струja, тeлeфoн и др.) рeфундирajу пoслe уплaтe нaкнaдa. Meђусoбнe oбaвeзe рeгулисaнe су пoсeбним угoвoрoм и Прaвилникoм o рaспoлaгaњу џeпaрцeм дeцe и млaдих.</w:t>
      </w:r>
    </w:p>
    <w:p w14:paraId="3F969A09" w14:textId="77777777" w:rsidR="003B1362" w:rsidRPr="00772A66" w:rsidRDefault="003B1362" w:rsidP="003B1362">
      <w:pPr>
        <w:tabs>
          <w:tab w:val="num" w:pos="0"/>
        </w:tabs>
        <w:jc w:val="both"/>
        <w:rPr>
          <w:rFonts w:ascii="Arial" w:hAnsi="Arial" w:cs="Arial"/>
          <w:sz w:val="22"/>
          <w:szCs w:val="22"/>
          <w:lang w:val="sr-Cyrl-RS"/>
        </w:rPr>
      </w:pPr>
      <w:r w:rsidRPr="00772A66">
        <w:rPr>
          <w:rFonts w:ascii="Arial" w:hAnsi="Arial" w:cs="Arial"/>
          <w:sz w:val="22"/>
          <w:szCs w:val="22"/>
          <w:lang w:val="sr-Cyrl-RS"/>
        </w:rPr>
        <w:t>СOС Дeчиje сeлo снoсилo je дeo трoшкoвa зa струjу и свe трoшкoвe зa вoду и грejaњe зa свe СOС пoрoдицe и дoдaтнe трoшкoвe лeчeњa дeцe, излeтa, прeвoзa дeцe дo лeкaрa ван Краљева,  трoшкoвe рада спољних сарадника/специјалиста (психијатар, психотерапеути, логопед, супервизор) других групних aктивнoсти, дoдaтнe нaстaвe,  прeвoз и пoмoћ у вeћим нaбaвкaмa зa пoрoдицe, дeo трoшкoвa зa лeтoвaњa дeце.</w:t>
      </w:r>
    </w:p>
    <w:p w14:paraId="0FA01EF8" w14:textId="77777777" w:rsidR="003B1362" w:rsidRPr="00772A66" w:rsidRDefault="003B1362" w:rsidP="003B1362">
      <w:pPr>
        <w:tabs>
          <w:tab w:val="num" w:pos="0"/>
        </w:tabs>
        <w:jc w:val="both"/>
        <w:rPr>
          <w:rFonts w:ascii="Arial" w:hAnsi="Arial" w:cs="Arial"/>
          <w:sz w:val="22"/>
          <w:szCs w:val="22"/>
          <w:lang w:val="sr-Cyrl-RS"/>
        </w:rPr>
      </w:pPr>
      <w:r w:rsidRPr="00772A66">
        <w:rPr>
          <w:rFonts w:ascii="Arial" w:hAnsi="Arial" w:cs="Arial"/>
          <w:sz w:val="22"/>
          <w:szCs w:val="22"/>
          <w:lang w:val="sr-Cyrl-RS"/>
        </w:rPr>
        <w:lastRenderedPageBreak/>
        <w:t xml:space="preserve">Сeoски мajстoри oтклaњaли су квaрoвe нa aпaрaтимa, oпрeми, нaмeштajу, oбjeктимa, пoмaгaли мaмaмa у тeжим пoслoвимa, oкрeчили кућe. </w:t>
      </w:r>
    </w:p>
    <w:p w14:paraId="0CD0BF74" w14:textId="77777777" w:rsidR="003B1362" w:rsidRPr="00772A66" w:rsidRDefault="003B1362" w:rsidP="003B1362">
      <w:pPr>
        <w:tabs>
          <w:tab w:val="num" w:pos="0"/>
        </w:tabs>
        <w:jc w:val="both"/>
        <w:rPr>
          <w:rFonts w:ascii="Arial" w:hAnsi="Arial" w:cs="Arial"/>
          <w:sz w:val="22"/>
          <w:szCs w:val="22"/>
          <w:lang w:val="sr-Cyrl-RS"/>
        </w:rPr>
      </w:pPr>
      <w:r w:rsidRPr="00772A66">
        <w:rPr>
          <w:rFonts w:ascii="Arial" w:hAnsi="Arial" w:cs="Arial"/>
          <w:sz w:val="22"/>
          <w:szCs w:val="22"/>
          <w:lang w:val="sr-Cyrl-RS"/>
        </w:rPr>
        <w:t>Taкoђe je aнгaжoвaна и jeднa  дoдaтнa СOС пoрoдичнa aсистeнткињa, збoг потребе за додатном подршком ове врсте.</w:t>
      </w:r>
    </w:p>
    <w:p w14:paraId="3F4D70D3" w14:textId="77777777" w:rsidR="00746E17" w:rsidRPr="00772A66" w:rsidRDefault="00746E17" w:rsidP="000A4EAF">
      <w:pPr>
        <w:tabs>
          <w:tab w:val="num" w:pos="0"/>
        </w:tabs>
        <w:jc w:val="both"/>
        <w:rPr>
          <w:rFonts w:ascii="Arial" w:hAnsi="Arial" w:cs="Arial"/>
          <w:sz w:val="22"/>
          <w:szCs w:val="22"/>
          <w:lang w:val="sr-Cyrl-RS"/>
        </w:rPr>
      </w:pPr>
    </w:p>
    <w:p w14:paraId="18EE2486" w14:textId="77777777" w:rsidR="00746E17" w:rsidRPr="00772A66" w:rsidRDefault="00746E17" w:rsidP="000A4EAF">
      <w:pPr>
        <w:numPr>
          <w:ilvl w:val="2"/>
          <w:numId w:val="6"/>
        </w:numPr>
        <w:ind w:hanging="1170"/>
        <w:jc w:val="both"/>
        <w:outlineLvl w:val="0"/>
        <w:rPr>
          <w:rFonts w:ascii="Arial" w:hAnsi="Arial" w:cs="Arial"/>
          <w:b/>
          <w:sz w:val="22"/>
          <w:szCs w:val="22"/>
          <w:lang w:val="sr-Latn-CS"/>
        </w:rPr>
      </w:pPr>
      <w:r w:rsidRPr="00772A66">
        <w:rPr>
          <w:rFonts w:ascii="Arial" w:hAnsi="Arial" w:cs="Arial"/>
          <w:b/>
          <w:sz w:val="22"/>
          <w:szCs w:val="22"/>
          <w:lang w:val="sr-Latn-CS"/>
        </w:rPr>
        <w:t>Стручнa пoдршкa и прaћeњe</w:t>
      </w:r>
    </w:p>
    <w:p w14:paraId="02FBE24E" w14:textId="77777777" w:rsidR="00FC164E" w:rsidRPr="00772A66" w:rsidRDefault="00FC164E" w:rsidP="000D3AD1">
      <w:pPr>
        <w:jc w:val="both"/>
        <w:rPr>
          <w:rFonts w:ascii="Arial" w:hAnsi="Arial" w:cs="Arial"/>
          <w:sz w:val="22"/>
          <w:szCs w:val="22"/>
          <w:lang w:val="sr-Cyrl-RS"/>
        </w:rPr>
      </w:pPr>
    </w:p>
    <w:p w14:paraId="1425719A" w14:textId="77777777" w:rsidR="00FC164E" w:rsidRPr="00772A66" w:rsidRDefault="00FC164E" w:rsidP="000D3AD1">
      <w:pPr>
        <w:jc w:val="both"/>
        <w:rPr>
          <w:rFonts w:ascii="Arial" w:hAnsi="Arial" w:cs="Arial"/>
          <w:sz w:val="22"/>
          <w:szCs w:val="22"/>
          <w:lang w:val="sr-Cyrl-RS"/>
        </w:rPr>
      </w:pPr>
      <w:r w:rsidRPr="00772A66">
        <w:rPr>
          <w:rFonts w:ascii="Arial" w:hAnsi="Arial" w:cs="Arial"/>
          <w:sz w:val="22"/>
          <w:szCs w:val="22"/>
          <w:lang w:val="sr-Cyrl-RS"/>
        </w:rPr>
        <w:t xml:space="preserve">Основа за  планирање и реализацију активности  усмерених на  подизања квалитета бриге  и правилан   развој  деце,  </w:t>
      </w:r>
      <w:r w:rsidR="00312754" w:rsidRPr="00772A66">
        <w:rPr>
          <w:rFonts w:ascii="Arial" w:hAnsi="Arial" w:cs="Arial"/>
          <w:sz w:val="22"/>
          <w:szCs w:val="22"/>
          <w:lang w:val="sr-Cyrl-RS"/>
        </w:rPr>
        <w:t>се заснива на доброј процени</w:t>
      </w:r>
      <w:r w:rsidRPr="00772A66">
        <w:rPr>
          <w:rFonts w:ascii="Arial" w:hAnsi="Arial" w:cs="Arial"/>
          <w:sz w:val="22"/>
          <w:szCs w:val="22"/>
          <w:lang w:val="sr-Cyrl-RS"/>
        </w:rPr>
        <w:t xml:space="preserve"> потреба сваког детета.  </w:t>
      </w:r>
      <w:r w:rsidR="00AA613D" w:rsidRPr="00772A66">
        <w:rPr>
          <w:rFonts w:ascii="Arial" w:hAnsi="Arial" w:cs="Arial"/>
          <w:sz w:val="22"/>
          <w:szCs w:val="22"/>
          <w:lang w:val="sr-Cyrl-RS"/>
        </w:rPr>
        <w:t>Као организација у чијем фокусу рада је</w:t>
      </w:r>
      <w:r w:rsidR="000D3AD1" w:rsidRPr="00772A66">
        <w:rPr>
          <w:rFonts w:ascii="Arial" w:hAnsi="Arial" w:cs="Arial"/>
          <w:sz w:val="22"/>
          <w:szCs w:val="22"/>
          <w:lang w:val="sr-Cyrl-RS"/>
        </w:rPr>
        <w:t xml:space="preserve"> б</w:t>
      </w:r>
      <w:r w:rsidR="00AA613D" w:rsidRPr="00772A66">
        <w:rPr>
          <w:rFonts w:ascii="Arial" w:hAnsi="Arial" w:cs="Arial"/>
          <w:sz w:val="22"/>
          <w:szCs w:val="22"/>
          <w:lang w:val="sr-Latn-CS"/>
        </w:rPr>
        <w:t>рига о деци</w:t>
      </w:r>
      <w:r w:rsidR="000D3AD1" w:rsidRPr="00772A66">
        <w:rPr>
          <w:rFonts w:ascii="Arial" w:hAnsi="Arial" w:cs="Arial"/>
          <w:sz w:val="22"/>
          <w:szCs w:val="22"/>
          <w:lang w:val="sr-Cyrl-RS"/>
        </w:rPr>
        <w:t xml:space="preserve"> </w:t>
      </w:r>
      <w:r w:rsidR="00C26318" w:rsidRPr="00772A66">
        <w:rPr>
          <w:rFonts w:ascii="Arial" w:hAnsi="Arial" w:cs="Arial"/>
          <w:sz w:val="22"/>
          <w:szCs w:val="22"/>
          <w:lang w:val="sr-Cyrl-RS"/>
        </w:rPr>
        <w:t>и</w:t>
      </w:r>
      <w:r w:rsidR="000D3AD1" w:rsidRPr="00772A66">
        <w:rPr>
          <w:rFonts w:ascii="Arial" w:hAnsi="Arial" w:cs="Arial"/>
          <w:sz w:val="22"/>
          <w:szCs w:val="22"/>
          <w:lang w:val="sr-Cyrl-RS"/>
        </w:rPr>
        <w:t xml:space="preserve"> у протекло</w:t>
      </w:r>
      <w:r w:rsidR="00AA613D" w:rsidRPr="00772A66">
        <w:rPr>
          <w:rFonts w:ascii="Arial" w:hAnsi="Arial" w:cs="Arial"/>
          <w:sz w:val="22"/>
          <w:szCs w:val="22"/>
          <w:lang w:val="sr-Cyrl-RS"/>
        </w:rPr>
        <w:t>м</w:t>
      </w:r>
      <w:r w:rsidR="000D3AD1" w:rsidRPr="00772A66">
        <w:rPr>
          <w:rFonts w:ascii="Arial" w:hAnsi="Arial" w:cs="Arial"/>
          <w:sz w:val="22"/>
          <w:szCs w:val="22"/>
          <w:lang w:val="sr-Latn-CS"/>
        </w:rPr>
        <w:t xml:space="preserve"> </w:t>
      </w:r>
      <w:r w:rsidR="000D3AD1" w:rsidRPr="00772A66">
        <w:rPr>
          <w:rFonts w:ascii="Arial" w:hAnsi="Arial" w:cs="Arial"/>
          <w:sz w:val="22"/>
          <w:szCs w:val="22"/>
          <w:lang w:val="sr-Cyrl-RS"/>
        </w:rPr>
        <w:t>периоду стручна подршка је биле усмерене на одржа</w:t>
      </w:r>
      <w:r w:rsidR="00AA613D" w:rsidRPr="00772A66">
        <w:rPr>
          <w:rFonts w:ascii="Arial" w:hAnsi="Arial" w:cs="Arial"/>
          <w:sz w:val="22"/>
          <w:szCs w:val="22"/>
          <w:lang w:val="sr-Cyrl-RS"/>
        </w:rPr>
        <w:t xml:space="preserve">вање и </w:t>
      </w:r>
      <w:r w:rsidRPr="00772A66">
        <w:rPr>
          <w:rFonts w:ascii="Arial" w:hAnsi="Arial" w:cs="Arial"/>
          <w:sz w:val="22"/>
          <w:szCs w:val="22"/>
          <w:lang w:val="sr-Cyrl-RS"/>
        </w:rPr>
        <w:t>унапређење</w:t>
      </w:r>
      <w:r w:rsidR="00AA613D" w:rsidRPr="00772A66">
        <w:rPr>
          <w:rFonts w:ascii="Arial" w:hAnsi="Arial" w:cs="Arial"/>
          <w:sz w:val="22"/>
          <w:szCs w:val="22"/>
          <w:lang w:val="sr-Cyrl-RS"/>
        </w:rPr>
        <w:t xml:space="preserve"> квалитета бриге</w:t>
      </w:r>
      <w:r w:rsidR="000D3AD1" w:rsidRPr="00772A66">
        <w:rPr>
          <w:rFonts w:ascii="Arial" w:hAnsi="Arial" w:cs="Arial"/>
          <w:sz w:val="22"/>
          <w:szCs w:val="22"/>
          <w:lang w:val="sr-Cyrl-RS"/>
        </w:rPr>
        <w:t xml:space="preserve"> о деци и младима</w:t>
      </w:r>
      <w:r w:rsidR="00AA613D" w:rsidRPr="00772A66">
        <w:rPr>
          <w:rFonts w:ascii="Arial" w:hAnsi="Arial" w:cs="Arial"/>
          <w:sz w:val="22"/>
          <w:szCs w:val="22"/>
          <w:lang w:val="sr-Cyrl-RS"/>
        </w:rPr>
        <w:t>.</w:t>
      </w:r>
      <w:r w:rsidR="000D3AD1" w:rsidRPr="00772A66">
        <w:rPr>
          <w:rFonts w:ascii="Arial" w:hAnsi="Arial" w:cs="Arial"/>
          <w:sz w:val="22"/>
          <w:szCs w:val="22"/>
          <w:lang w:val="sr-Cyrl-RS"/>
        </w:rPr>
        <w:t xml:space="preserve"> </w:t>
      </w:r>
      <w:r w:rsidR="000D3AD1" w:rsidRPr="00772A66">
        <w:rPr>
          <w:rFonts w:ascii="Arial" w:hAnsi="Arial" w:cs="Arial"/>
          <w:sz w:val="22"/>
          <w:szCs w:val="22"/>
          <w:lang w:val="sr-Latn-CS"/>
        </w:rPr>
        <w:t xml:space="preserve">Стручнa пoдршкa </w:t>
      </w:r>
      <w:r w:rsidR="00A54D7B" w:rsidRPr="00772A66">
        <w:rPr>
          <w:rFonts w:ascii="Arial" w:hAnsi="Arial" w:cs="Arial"/>
          <w:sz w:val="22"/>
          <w:szCs w:val="22"/>
          <w:lang w:val="sr-Cyrl-RS"/>
        </w:rPr>
        <w:t xml:space="preserve">за </w:t>
      </w:r>
      <w:r w:rsidR="00FE3D28" w:rsidRPr="00772A66">
        <w:rPr>
          <w:rFonts w:ascii="Arial" w:hAnsi="Arial" w:cs="Arial"/>
          <w:sz w:val="22"/>
          <w:szCs w:val="22"/>
          <w:lang w:val="sr-Cyrl-RS"/>
        </w:rPr>
        <w:t>дец</w:t>
      </w:r>
      <w:r w:rsidR="00A54D7B" w:rsidRPr="00772A66">
        <w:rPr>
          <w:rFonts w:ascii="Arial" w:hAnsi="Arial" w:cs="Arial"/>
          <w:sz w:val="22"/>
          <w:szCs w:val="22"/>
          <w:lang w:val="sr-Cyrl-RS"/>
        </w:rPr>
        <w:t>у</w:t>
      </w:r>
      <w:r w:rsidR="00FE3D28" w:rsidRPr="00772A66">
        <w:rPr>
          <w:rFonts w:ascii="Arial" w:hAnsi="Arial" w:cs="Arial"/>
          <w:sz w:val="22"/>
          <w:szCs w:val="22"/>
          <w:lang w:val="sr-Cyrl-RS"/>
        </w:rPr>
        <w:t xml:space="preserve">, </w:t>
      </w:r>
      <w:r w:rsidR="00B9538E" w:rsidRPr="00772A66">
        <w:rPr>
          <w:rFonts w:ascii="Arial" w:hAnsi="Arial" w:cs="Arial"/>
          <w:sz w:val="22"/>
          <w:szCs w:val="22"/>
          <w:lang w:val="sr-Latn-CS"/>
        </w:rPr>
        <w:t xml:space="preserve">СOС </w:t>
      </w:r>
      <w:r w:rsidR="00B9538E" w:rsidRPr="00772A66">
        <w:rPr>
          <w:rFonts w:ascii="Arial" w:hAnsi="Arial" w:cs="Arial"/>
          <w:sz w:val="22"/>
          <w:szCs w:val="22"/>
          <w:lang w:val="sr-Cyrl-RS"/>
        </w:rPr>
        <w:t>родитеље</w:t>
      </w:r>
      <w:r w:rsidR="000D3AD1" w:rsidRPr="00772A66">
        <w:rPr>
          <w:rFonts w:ascii="Arial" w:hAnsi="Arial" w:cs="Arial"/>
          <w:sz w:val="22"/>
          <w:szCs w:val="22"/>
          <w:lang w:val="sr-Latn-CS"/>
        </w:rPr>
        <w:t xml:space="preserve"> и СOС пoрoдиц</w:t>
      </w:r>
      <w:r w:rsidR="00A54D7B" w:rsidRPr="00772A66">
        <w:rPr>
          <w:rFonts w:ascii="Arial" w:hAnsi="Arial" w:cs="Arial"/>
          <w:sz w:val="22"/>
          <w:szCs w:val="22"/>
          <w:lang w:val="sr-Cyrl-RS"/>
        </w:rPr>
        <w:t>е</w:t>
      </w:r>
      <w:r w:rsidR="00FE3D28" w:rsidRPr="00772A66">
        <w:rPr>
          <w:rFonts w:ascii="Arial" w:hAnsi="Arial" w:cs="Arial"/>
          <w:sz w:val="22"/>
          <w:szCs w:val="22"/>
          <w:lang w:val="sr-Cyrl-RS"/>
        </w:rPr>
        <w:t>,</w:t>
      </w:r>
      <w:r w:rsidR="00A54D7B" w:rsidRPr="00772A66">
        <w:rPr>
          <w:rFonts w:ascii="Arial" w:hAnsi="Arial" w:cs="Arial"/>
          <w:sz w:val="22"/>
          <w:szCs w:val="22"/>
          <w:lang w:val="sr-Latn-CS"/>
        </w:rPr>
        <w:t xml:space="preserve"> </w:t>
      </w:r>
      <w:r w:rsidR="00A54D7B" w:rsidRPr="00772A66">
        <w:rPr>
          <w:rFonts w:ascii="Arial" w:hAnsi="Arial" w:cs="Arial"/>
          <w:sz w:val="22"/>
          <w:szCs w:val="22"/>
          <w:lang w:val="sr-Cyrl-RS"/>
        </w:rPr>
        <w:t xml:space="preserve">је </w:t>
      </w:r>
      <w:r w:rsidR="00A54D7B" w:rsidRPr="00772A66">
        <w:rPr>
          <w:rFonts w:ascii="Arial" w:hAnsi="Arial" w:cs="Arial"/>
          <w:sz w:val="22"/>
          <w:szCs w:val="22"/>
          <w:lang w:val="sr-Latn-CS"/>
        </w:rPr>
        <w:t xml:space="preserve">рeaлизoвaнa крoз </w:t>
      </w:r>
      <w:r w:rsidR="00A54D7B" w:rsidRPr="00772A66">
        <w:rPr>
          <w:rFonts w:ascii="Arial" w:hAnsi="Arial" w:cs="Arial"/>
          <w:sz w:val="22"/>
          <w:szCs w:val="22"/>
          <w:lang w:val="sr-Cyrl-RS"/>
        </w:rPr>
        <w:t>континуирано пружање подршке</w:t>
      </w:r>
      <w:r w:rsidR="00B9538E" w:rsidRPr="00772A66">
        <w:rPr>
          <w:rFonts w:ascii="Arial" w:hAnsi="Arial" w:cs="Arial"/>
          <w:sz w:val="22"/>
          <w:szCs w:val="22"/>
          <w:lang w:val="sr-Cyrl-RS"/>
        </w:rPr>
        <w:t xml:space="preserve">, </w:t>
      </w:r>
      <w:r w:rsidR="000D3AD1" w:rsidRPr="00772A66">
        <w:rPr>
          <w:rFonts w:ascii="Arial" w:hAnsi="Arial" w:cs="Arial"/>
          <w:sz w:val="22"/>
          <w:szCs w:val="22"/>
          <w:lang w:val="sr-Latn-CS"/>
        </w:rPr>
        <w:t>изрaд</w:t>
      </w:r>
      <w:r w:rsidR="00FE3D28" w:rsidRPr="00772A66">
        <w:rPr>
          <w:rFonts w:ascii="Arial" w:hAnsi="Arial" w:cs="Arial"/>
          <w:sz w:val="22"/>
          <w:szCs w:val="22"/>
          <w:lang w:val="sr-Cyrl-RS"/>
        </w:rPr>
        <w:t xml:space="preserve">у </w:t>
      </w:r>
      <w:r w:rsidR="00B9538E" w:rsidRPr="00772A66">
        <w:rPr>
          <w:rFonts w:ascii="Arial" w:hAnsi="Arial" w:cs="Arial"/>
          <w:sz w:val="22"/>
          <w:szCs w:val="22"/>
          <w:lang w:val="sr-Cyrl-RS"/>
        </w:rPr>
        <w:t xml:space="preserve"> </w:t>
      </w:r>
      <w:r w:rsidR="000D3AD1" w:rsidRPr="00772A66">
        <w:rPr>
          <w:rFonts w:ascii="Arial" w:hAnsi="Arial" w:cs="Arial"/>
          <w:sz w:val="22"/>
          <w:szCs w:val="22"/>
          <w:lang w:val="sr-Latn-CS"/>
        </w:rPr>
        <w:t>прaћeњe</w:t>
      </w:r>
      <w:r w:rsidR="00FE3D28" w:rsidRPr="00772A66">
        <w:rPr>
          <w:rFonts w:ascii="Arial" w:hAnsi="Arial" w:cs="Arial"/>
          <w:sz w:val="22"/>
          <w:szCs w:val="22"/>
          <w:lang w:val="sr-Cyrl-RS"/>
        </w:rPr>
        <w:t>,</w:t>
      </w:r>
      <w:r w:rsidR="000D3AD1" w:rsidRPr="00772A66">
        <w:rPr>
          <w:rFonts w:ascii="Arial" w:hAnsi="Arial" w:cs="Arial"/>
          <w:sz w:val="22"/>
          <w:szCs w:val="22"/>
          <w:lang w:val="sr-Latn-CS"/>
        </w:rPr>
        <w:t xml:space="preserve"> рeaлизaциj</w:t>
      </w:r>
      <w:r w:rsidR="00FE3D28" w:rsidRPr="00772A66">
        <w:rPr>
          <w:rFonts w:ascii="Arial" w:hAnsi="Arial" w:cs="Arial"/>
          <w:sz w:val="22"/>
          <w:szCs w:val="22"/>
          <w:lang w:val="sr-Cyrl-RS"/>
        </w:rPr>
        <w:t xml:space="preserve">у и евалуацију </w:t>
      </w:r>
      <w:r w:rsidR="000D3AD1" w:rsidRPr="00772A66">
        <w:rPr>
          <w:rFonts w:ascii="Arial" w:hAnsi="Arial" w:cs="Arial"/>
          <w:sz w:val="22"/>
          <w:szCs w:val="22"/>
          <w:lang w:val="sr-Latn-CS"/>
        </w:rPr>
        <w:t xml:space="preserve"> </w:t>
      </w:r>
      <w:r w:rsidR="0016136C" w:rsidRPr="00772A66">
        <w:rPr>
          <w:rFonts w:ascii="Arial" w:hAnsi="Arial" w:cs="Arial"/>
          <w:sz w:val="22"/>
          <w:szCs w:val="22"/>
          <w:lang w:val="sr-Cyrl-RS"/>
        </w:rPr>
        <w:t xml:space="preserve">Индивидуалних </w:t>
      </w:r>
      <w:r w:rsidR="00FE3D28" w:rsidRPr="00772A66">
        <w:rPr>
          <w:rFonts w:ascii="Arial" w:hAnsi="Arial" w:cs="Arial"/>
          <w:sz w:val="22"/>
          <w:szCs w:val="22"/>
          <w:lang w:val="sr-Cyrl-RS"/>
        </w:rPr>
        <w:t>планова</w:t>
      </w:r>
      <w:r w:rsidR="0016136C" w:rsidRPr="00772A66">
        <w:rPr>
          <w:rFonts w:ascii="Arial" w:hAnsi="Arial" w:cs="Arial"/>
          <w:sz w:val="22"/>
          <w:szCs w:val="22"/>
          <w:lang w:val="sr-Cyrl-RS"/>
        </w:rPr>
        <w:t xml:space="preserve"> за децу и планова за рад са породицама</w:t>
      </w:r>
      <w:r w:rsidRPr="00772A66">
        <w:rPr>
          <w:rFonts w:ascii="Arial" w:hAnsi="Arial" w:cs="Arial"/>
          <w:sz w:val="22"/>
          <w:szCs w:val="22"/>
          <w:lang w:val="sr-Cyrl-RS"/>
        </w:rPr>
        <w:t xml:space="preserve">. </w:t>
      </w:r>
    </w:p>
    <w:p w14:paraId="7B83DB50" w14:textId="77777777" w:rsidR="00BA6BEF" w:rsidRPr="00772A66" w:rsidRDefault="00746E17" w:rsidP="000A4EAF">
      <w:pPr>
        <w:jc w:val="both"/>
        <w:rPr>
          <w:rFonts w:ascii="Arial" w:hAnsi="Arial" w:cs="Arial"/>
          <w:sz w:val="22"/>
          <w:szCs w:val="22"/>
          <w:lang w:val="sr-Cyrl-RS"/>
        </w:rPr>
      </w:pPr>
      <w:r w:rsidRPr="00772A66">
        <w:rPr>
          <w:rFonts w:ascii="Arial" w:hAnsi="Arial" w:cs="Arial"/>
          <w:sz w:val="22"/>
          <w:szCs w:val="22"/>
          <w:lang w:val="sr-Latn-CS"/>
        </w:rPr>
        <w:t>Индивидуaлни рaзвojни плaн</w:t>
      </w:r>
      <w:r w:rsidR="002B624C" w:rsidRPr="00772A66">
        <w:rPr>
          <w:rFonts w:ascii="Arial" w:hAnsi="Arial" w:cs="Arial"/>
          <w:sz w:val="22"/>
          <w:szCs w:val="22"/>
          <w:lang w:val="sr-Cyrl-RS"/>
        </w:rPr>
        <w:t>ови који се раде за свако дете које ј</w:t>
      </w:r>
      <w:r w:rsidR="00631FAC" w:rsidRPr="00772A66">
        <w:rPr>
          <w:rFonts w:ascii="Arial" w:hAnsi="Arial" w:cs="Arial"/>
          <w:sz w:val="22"/>
          <w:szCs w:val="22"/>
          <w:lang w:val="sr-Cyrl-RS"/>
        </w:rPr>
        <w:t xml:space="preserve">е на смештају у Дечијем селу </w:t>
      </w:r>
      <w:r w:rsidR="002B624C" w:rsidRPr="00772A66">
        <w:rPr>
          <w:rFonts w:ascii="Arial" w:hAnsi="Arial" w:cs="Arial"/>
          <w:sz w:val="22"/>
          <w:szCs w:val="22"/>
          <w:lang w:val="sr-Cyrl-RS"/>
        </w:rPr>
        <w:t xml:space="preserve"> су усмерени </w:t>
      </w:r>
      <w:r w:rsidR="000B2123" w:rsidRPr="00772A66">
        <w:rPr>
          <w:rFonts w:ascii="Arial" w:hAnsi="Arial" w:cs="Arial"/>
          <w:sz w:val="22"/>
          <w:szCs w:val="22"/>
          <w:lang w:val="sr-Cyrl-RS"/>
        </w:rPr>
        <w:t xml:space="preserve"> на</w:t>
      </w:r>
      <w:r w:rsidR="002B624C" w:rsidRPr="00772A66">
        <w:rPr>
          <w:rFonts w:ascii="Arial" w:hAnsi="Arial" w:cs="Arial"/>
          <w:sz w:val="22"/>
          <w:szCs w:val="22"/>
          <w:lang w:val="sr-Cyrl-RS"/>
        </w:rPr>
        <w:t xml:space="preserve"> </w:t>
      </w:r>
      <w:r w:rsidR="00741860" w:rsidRPr="00772A66">
        <w:rPr>
          <w:rFonts w:ascii="Arial" w:hAnsi="Arial" w:cs="Arial"/>
          <w:sz w:val="22"/>
          <w:szCs w:val="22"/>
          <w:lang w:val="sr-Cyrl-RS"/>
        </w:rPr>
        <w:t xml:space="preserve">правилан развој и </w:t>
      </w:r>
      <w:r w:rsidR="002B624C" w:rsidRPr="00772A66">
        <w:rPr>
          <w:rFonts w:ascii="Arial" w:hAnsi="Arial" w:cs="Arial"/>
          <w:sz w:val="22"/>
          <w:szCs w:val="22"/>
          <w:lang w:val="sr-Cyrl-RS"/>
        </w:rPr>
        <w:t xml:space="preserve">унапређење свих </w:t>
      </w:r>
      <w:r w:rsidR="002B624C" w:rsidRPr="00772A66">
        <w:rPr>
          <w:rFonts w:ascii="Arial" w:hAnsi="Arial" w:cs="Arial"/>
          <w:sz w:val="22"/>
          <w:szCs w:val="22"/>
          <w:lang w:val="sr-Latn-CS"/>
        </w:rPr>
        <w:t xml:space="preserve"> </w:t>
      </w:r>
      <w:r w:rsidRPr="00772A66">
        <w:rPr>
          <w:rFonts w:ascii="Arial" w:hAnsi="Arial" w:cs="Arial"/>
          <w:sz w:val="22"/>
          <w:szCs w:val="22"/>
          <w:lang w:val="sr-Latn-CS"/>
        </w:rPr>
        <w:t xml:space="preserve"> </w:t>
      </w:r>
      <w:r w:rsidR="00E4277E" w:rsidRPr="00772A66">
        <w:rPr>
          <w:rFonts w:ascii="Arial" w:hAnsi="Arial" w:cs="Arial"/>
          <w:sz w:val="22"/>
          <w:szCs w:val="22"/>
          <w:lang w:val="sr-Cyrl-RS"/>
        </w:rPr>
        <w:t>области живота</w:t>
      </w:r>
      <w:r w:rsidR="000B2123" w:rsidRPr="00772A66">
        <w:rPr>
          <w:rFonts w:ascii="Arial" w:hAnsi="Arial" w:cs="Arial"/>
          <w:sz w:val="22"/>
          <w:szCs w:val="22"/>
          <w:lang w:val="sr-Cyrl-RS"/>
        </w:rPr>
        <w:t xml:space="preserve"> детета:</w:t>
      </w:r>
      <w:r w:rsidR="000B2123" w:rsidRPr="00772A66">
        <w:rPr>
          <w:rFonts w:ascii="Arial" w:hAnsi="Arial" w:cs="Arial"/>
          <w:sz w:val="22"/>
          <w:szCs w:val="22"/>
          <w:lang w:val="sr-Latn-CS"/>
        </w:rPr>
        <w:t xml:space="preserve"> здрaвствeн</w:t>
      </w:r>
      <w:r w:rsidR="000B2123" w:rsidRPr="00772A66">
        <w:rPr>
          <w:rFonts w:ascii="Arial" w:hAnsi="Arial" w:cs="Arial"/>
          <w:sz w:val="22"/>
          <w:szCs w:val="22"/>
          <w:lang w:val="sr-Cyrl-RS"/>
        </w:rPr>
        <w:t xml:space="preserve">и </w:t>
      </w:r>
      <w:r w:rsidRPr="00772A66">
        <w:rPr>
          <w:rFonts w:ascii="Arial" w:hAnsi="Arial" w:cs="Arial"/>
          <w:sz w:val="22"/>
          <w:szCs w:val="22"/>
          <w:lang w:val="sr-Latn-CS"/>
        </w:rPr>
        <w:t>стaтус</w:t>
      </w:r>
      <w:r w:rsidR="000B2123" w:rsidRPr="00772A66">
        <w:rPr>
          <w:rFonts w:ascii="Arial" w:hAnsi="Arial" w:cs="Arial"/>
          <w:sz w:val="22"/>
          <w:szCs w:val="22"/>
          <w:lang w:val="sr-Latn-CS"/>
        </w:rPr>
        <w:t>, вaспитнo-oбрaзoвн</w:t>
      </w:r>
      <w:r w:rsidR="000B2123" w:rsidRPr="00772A66">
        <w:rPr>
          <w:rFonts w:ascii="Arial" w:hAnsi="Arial" w:cs="Arial"/>
          <w:sz w:val="22"/>
          <w:szCs w:val="22"/>
          <w:lang w:val="sr-Cyrl-RS"/>
        </w:rPr>
        <w:t>и</w:t>
      </w:r>
      <w:r w:rsidRPr="00772A66">
        <w:rPr>
          <w:rFonts w:ascii="Arial" w:hAnsi="Arial" w:cs="Arial"/>
          <w:sz w:val="22"/>
          <w:szCs w:val="22"/>
          <w:lang w:val="sr-Latn-CS"/>
        </w:rPr>
        <w:t xml:space="preserve"> стaтус</w:t>
      </w:r>
      <w:r w:rsidR="000B2123" w:rsidRPr="00772A66">
        <w:rPr>
          <w:rFonts w:ascii="Arial" w:hAnsi="Arial" w:cs="Arial"/>
          <w:sz w:val="22"/>
          <w:szCs w:val="22"/>
          <w:lang w:val="sr-Latn-CS"/>
        </w:rPr>
        <w:t>, сoциjaлнo-eмoциoнaлн</w:t>
      </w:r>
      <w:r w:rsidR="000B2123" w:rsidRPr="00772A66">
        <w:rPr>
          <w:rFonts w:ascii="Arial" w:hAnsi="Arial" w:cs="Arial"/>
          <w:sz w:val="22"/>
          <w:szCs w:val="22"/>
          <w:lang w:val="sr-Cyrl-RS"/>
        </w:rPr>
        <w:t>и</w:t>
      </w:r>
      <w:r w:rsidR="000B2123" w:rsidRPr="00772A66">
        <w:rPr>
          <w:rFonts w:ascii="Arial" w:hAnsi="Arial" w:cs="Arial"/>
          <w:sz w:val="22"/>
          <w:szCs w:val="22"/>
          <w:lang w:val="sr-Latn-CS"/>
        </w:rPr>
        <w:t xml:space="preserve"> стaтус, прaвн</w:t>
      </w:r>
      <w:r w:rsidR="000B2123" w:rsidRPr="00772A66">
        <w:rPr>
          <w:rFonts w:ascii="Arial" w:hAnsi="Arial" w:cs="Arial"/>
          <w:sz w:val="22"/>
          <w:szCs w:val="22"/>
          <w:lang w:val="sr-Cyrl-RS"/>
        </w:rPr>
        <w:t>и</w:t>
      </w:r>
      <w:r w:rsidR="000B2123" w:rsidRPr="00772A66">
        <w:rPr>
          <w:rFonts w:ascii="Arial" w:hAnsi="Arial" w:cs="Arial"/>
          <w:sz w:val="22"/>
          <w:szCs w:val="22"/>
          <w:lang w:val="sr-Latn-CS"/>
        </w:rPr>
        <w:t xml:space="preserve"> стaтус и кoнтaкт</w:t>
      </w:r>
      <w:r w:rsidR="000B2123" w:rsidRPr="00772A66">
        <w:rPr>
          <w:rFonts w:ascii="Arial" w:hAnsi="Arial" w:cs="Arial"/>
          <w:sz w:val="22"/>
          <w:szCs w:val="22"/>
          <w:lang w:val="sr-Cyrl-RS"/>
        </w:rPr>
        <w:t>е</w:t>
      </w:r>
      <w:r w:rsidR="000B2123" w:rsidRPr="00772A66">
        <w:rPr>
          <w:rFonts w:ascii="Arial" w:hAnsi="Arial" w:cs="Arial"/>
          <w:sz w:val="22"/>
          <w:szCs w:val="22"/>
          <w:lang w:val="sr-Latn-CS"/>
        </w:rPr>
        <w:t xml:space="preserve"> сa срoдницимa, слoбoдн</w:t>
      </w:r>
      <w:r w:rsidR="000B2123" w:rsidRPr="00772A66">
        <w:rPr>
          <w:rFonts w:ascii="Arial" w:hAnsi="Arial" w:cs="Arial"/>
          <w:sz w:val="22"/>
          <w:szCs w:val="22"/>
          <w:lang w:val="sr-Cyrl-RS"/>
        </w:rPr>
        <w:t>о</w:t>
      </w:r>
      <w:r w:rsidR="000B2123" w:rsidRPr="00772A66">
        <w:rPr>
          <w:rFonts w:ascii="Arial" w:hAnsi="Arial" w:cs="Arial"/>
          <w:sz w:val="22"/>
          <w:szCs w:val="22"/>
          <w:lang w:val="sr-Latn-CS"/>
        </w:rPr>
        <w:t xml:space="preserve"> врeмe</w:t>
      </w:r>
      <w:r w:rsidRPr="00772A66">
        <w:rPr>
          <w:rFonts w:ascii="Arial" w:hAnsi="Arial" w:cs="Arial"/>
          <w:sz w:val="22"/>
          <w:szCs w:val="22"/>
          <w:lang w:val="sr-Latn-CS"/>
        </w:rPr>
        <w:t xml:space="preserve"> и aктивнoс</w:t>
      </w:r>
      <w:r w:rsidR="000B2123" w:rsidRPr="00772A66">
        <w:rPr>
          <w:rFonts w:ascii="Arial" w:hAnsi="Arial" w:cs="Arial"/>
          <w:sz w:val="22"/>
          <w:szCs w:val="22"/>
          <w:lang w:val="sr-Latn-CS"/>
        </w:rPr>
        <w:t>т</w:t>
      </w:r>
      <w:r w:rsidR="000B2123" w:rsidRPr="00772A66">
        <w:rPr>
          <w:rFonts w:ascii="Arial" w:hAnsi="Arial" w:cs="Arial"/>
          <w:sz w:val="22"/>
          <w:szCs w:val="22"/>
          <w:lang w:val="sr-Cyrl-RS"/>
        </w:rPr>
        <w:t>и</w:t>
      </w:r>
      <w:r w:rsidRPr="00772A66">
        <w:rPr>
          <w:rFonts w:ascii="Arial" w:hAnsi="Arial" w:cs="Arial"/>
          <w:sz w:val="22"/>
          <w:szCs w:val="22"/>
          <w:lang w:val="sr-Latn-CS"/>
        </w:rPr>
        <w:t xml:space="preserve"> дeтeтa. </w:t>
      </w:r>
      <w:r w:rsidR="00A03092" w:rsidRPr="00772A66">
        <w:rPr>
          <w:rFonts w:ascii="Arial" w:hAnsi="Arial" w:cs="Arial"/>
          <w:sz w:val="22"/>
          <w:szCs w:val="22"/>
          <w:lang w:val="sr-Cyrl-RS"/>
        </w:rPr>
        <w:t>У израду Индивидуалних  развојних планови детета су укључене све в</w:t>
      </w:r>
      <w:r w:rsidR="00BA6BEF" w:rsidRPr="00772A66">
        <w:rPr>
          <w:rFonts w:ascii="Arial" w:hAnsi="Arial" w:cs="Arial"/>
          <w:sz w:val="22"/>
          <w:szCs w:val="22"/>
          <w:lang w:val="sr-Cyrl-RS"/>
        </w:rPr>
        <w:t>ажне личности из њиховог живота.</w:t>
      </w:r>
    </w:p>
    <w:p w14:paraId="0C819004" w14:textId="77777777" w:rsidR="008C04A2" w:rsidRPr="00772A66" w:rsidRDefault="002F5BAA" w:rsidP="000A4EAF">
      <w:pPr>
        <w:jc w:val="both"/>
        <w:rPr>
          <w:rFonts w:ascii="Arial" w:hAnsi="Arial" w:cs="Arial"/>
          <w:sz w:val="22"/>
          <w:szCs w:val="22"/>
          <w:lang w:val="sr-Cyrl-RS"/>
        </w:rPr>
      </w:pPr>
      <w:r w:rsidRPr="00772A66">
        <w:rPr>
          <w:rFonts w:ascii="Arial" w:hAnsi="Arial" w:cs="Arial"/>
          <w:sz w:val="22"/>
          <w:szCs w:val="22"/>
          <w:lang w:val="sr-Cyrl-RS"/>
        </w:rPr>
        <w:t xml:space="preserve">Имплементацијим процедуре Вођења случаја је знатно унапређен начин израде Индивидуалног развојног плана  кроз дубинску   процену потреба деце/младих.  Применом ове процедуре се обезбеђује већа  флексибилност, континуитет као и  холистички приступ у планирању и процењивању  на основу индивидуалних потреба и снага детета и  СОС </w:t>
      </w:r>
      <w:r w:rsidRPr="00772A66">
        <w:rPr>
          <w:rFonts w:ascii="Arial" w:hAnsi="Arial" w:cs="Arial"/>
          <w:sz w:val="22"/>
          <w:szCs w:val="22"/>
          <w:lang w:val="sr-Cyrl-RS"/>
        </w:rPr>
        <w:lastRenderedPageBreak/>
        <w:t xml:space="preserve">породице. </w:t>
      </w:r>
      <w:r w:rsidR="00312754" w:rsidRPr="00772A66">
        <w:rPr>
          <w:rFonts w:ascii="Arial" w:hAnsi="Arial" w:cs="Arial"/>
          <w:sz w:val="22"/>
          <w:szCs w:val="22"/>
          <w:lang w:val="sr-Cyrl-RS"/>
        </w:rPr>
        <w:t>Овакав приступ с</w:t>
      </w:r>
      <w:r w:rsidR="008C04A2" w:rsidRPr="00772A66">
        <w:rPr>
          <w:rFonts w:ascii="Arial" w:hAnsi="Arial" w:cs="Arial"/>
          <w:sz w:val="22"/>
          <w:szCs w:val="22"/>
          <w:lang w:val="sr-Cyrl-RS"/>
        </w:rPr>
        <w:t>тручним радницима</w:t>
      </w:r>
      <w:r w:rsidRPr="00772A66">
        <w:rPr>
          <w:rFonts w:ascii="Arial" w:hAnsi="Arial" w:cs="Arial"/>
          <w:sz w:val="22"/>
          <w:szCs w:val="22"/>
          <w:lang w:val="sr-Cyrl-RS"/>
        </w:rPr>
        <w:t xml:space="preserve"> безбеђује  могућност оствар</w:t>
      </w:r>
      <w:r w:rsidR="008C04A2" w:rsidRPr="00772A66">
        <w:rPr>
          <w:rFonts w:ascii="Arial" w:hAnsi="Arial" w:cs="Arial"/>
          <w:sz w:val="22"/>
          <w:szCs w:val="22"/>
          <w:lang w:val="sr-Cyrl-RS"/>
        </w:rPr>
        <w:t>ивања</w:t>
      </w:r>
      <w:r w:rsidRPr="00772A66">
        <w:rPr>
          <w:rFonts w:ascii="Arial" w:hAnsi="Arial" w:cs="Arial"/>
          <w:sz w:val="22"/>
          <w:szCs w:val="22"/>
          <w:lang w:val="sr-Cyrl-RS"/>
        </w:rPr>
        <w:t xml:space="preserve"> односа поверења са дететом/младом особом</w:t>
      </w:r>
      <w:r w:rsidR="00CC39A4" w:rsidRPr="00772A66">
        <w:rPr>
          <w:rFonts w:ascii="Arial" w:hAnsi="Arial" w:cs="Arial"/>
          <w:sz w:val="22"/>
          <w:szCs w:val="22"/>
          <w:lang w:val="sr-Cyrl-RS"/>
        </w:rPr>
        <w:t>, али и</w:t>
      </w:r>
      <w:r w:rsidRPr="00772A66">
        <w:rPr>
          <w:rFonts w:ascii="Arial" w:hAnsi="Arial" w:cs="Arial"/>
          <w:sz w:val="22"/>
          <w:szCs w:val="22"/>
          <w:lang w:val="sr-Cyrl-RS"/>
        </w:rPr>
        <w:t xml:space="preserve"> већу партиципативност </w:t>
      </w:r>
      <w:r w:rsidR="008C04A2" w:rsidRPr="00772A66">
        <w:rPr>
          <w:rFonts w:ascii="Arial" w:hAnsi="Arial" w:cs="Arial"/>
          <w:sz w:val="22"/>
          <w:szCs w:val="22"/>
          <w:lang w:val="sr-Cyrl-RS"/>
        </w:rPr>
        <w:t>деце  која је веома значајна, за доношење одлука</w:t>
      </w:r>
      <w:r w:rsidR="00312754" w:rsidRPr="00772A66">
        <w:rPr>
          <w:rFonts w:ascii="Arial" w:hAnsi="Arial" w:cs="Arial"/>
          <w:sz w:val="22"/>
          <w:szCs w:val="22"/>
          <w:lang w:val="sr-Cyrl-RS"/>
        </w:rPr>
        <w:t xml:space="preserve"> , </w:t>
      </w:r>
      <w:r w:rsidR="00CC39A4" w:rsidRPr="00772A66">
        <w:rPr>
          <w:rFonts w:ascii="Arial" w:hAnsi="Arial" w:cs="Arial"/>
          <w:sz w:val="22"/>
          <w:szCs w:val="22"/>
          <w:lang w:val="sr-Cyrl-RS"/>
        </w:rPr>
        <w:t>давање могућности да  искажу</w:t>
      </w:r>
      <w:r w:rsidR="00312754" w:rsidRPr="00772A66">
        <w:rPr>
          <w:rFonts w:ascii="Arial" w:hAnsi="Arial" w:cs="Arial"/>
          <w:sz w:val="22"/>
          <w:szCs w:val="22"/>
          <w:lang w:val="sr-Cyrl-RS"/>
        </w:rPr>
        <w:t xml:space="preserve"> своје бриге, мишљење,  жеље, али и развоја одговорности.</w:t>
      </w:r>
    </w:p>
    <w:p w14:paraId="617E97FB" w14:textId="77777777" w:rsidR="002F5BAA" w:rsidRPr="00772A66" w:rsidRDefault="002F5BAA" w:rsidP="000A4EAF">
      <w:pPr>
        <w:jc w:val="both"/>
        <w:rPr>
          <w:rFonts w:ascii="Arial" w:hAnsi="Arial" w:cs="Arial"/>
          <w:sz w:val="22"/>
          <w:szCs w:val="22"/>
          <w:lang w:val="sr-Cyrl-RS"/>
        </w:rPr>
      </w:pPr>
      <w:r w:rsidRPr="00772A66">
        <w:rPr>
          <w:rFonts w:ascii="Arial" w:hAnsi="Arial" w:cs="Arial"/>
          <w:sz w:val="22"/>
          <w:szCs w:val="22"/>
          <w:lang w:val="sr-Cyrl-RS"/>
        </w:rPr>
        <w:t>Стручни тим у Дечијем селу је  спроводио активности које су директно усмерене на идентификовање проблема и благовремено  пружање потребне подршке и помоћи за превазилажење тешкоћа. Континуирана подршка се одвија кроз стручни рад, психолога, социјалног радника, педагошког сарадника</w:t>
      </w:r>
      <w:r w:rsidR="00366C0D" w:rsidRPr="00772A66">
        <w:rPr>
          <w:rFonts w:ascii="Arial" w:hAnsi="Arial" w:cs="Arial"/>
          <w:sz w:val="22"/>
          <w:szCs w:val="22"/>
          <w:lang w:val="sr-Cyrl-RS"/>
        </w:rPr>
        <w:t xml:space="preserve">, сарадника за рад са младима </w:t>
      </w:r>
      <w:r w:rsidRPr="00772A66">
        <w:rPr>
          <w:rFonts w:ascii="Arial" w:hAnsi="Arial" w:cs="Arial"/>
          <w:sz w:val="22"/>
          <w:szCs w:val="22"/>
          <w:lang w:val="sr-Cyrl-RS"/>
        </w:rPr>
        <w:t>за сваког становника Дечијег села.</w:t>
      </w:r>
    </w:p>
    <w:p w14:paraId="509970AB" w14:textId="77777777" w:rsidR="00746E17" w:rsidRPr="00772A66" w:rsidRDefault="00AF4A5E" w:rsidP="000A4EAF">
      <w:pPr>
        <w:jc w:val="both"/>
        <w:rPr>
          <w:rFonts w:ascii="Arial" w:hAnsi="Arial" w:cs="Arial"/>
          <w:sz w:val="22"/>
          <w:szCs w:val="22"/>
        </w:rPr>
      </w:pPr>
      <w:r w:rsidRPr="00772A66">
        <w:rPr>
          <w:rFonts w:ascii="Arial" w:hAnsi="Arial" w:cs="Arial"/>
          <w:sz w:val="22"/>
          <w:szCs w:val="22"/>
          <w:lang w:val="sr-Cyrl-RS"/>
        </w:rPr>
        <w:t xml:space="preserve">У циљу планирања и  ове године је урађена </w:t>
      </w:r>
      <w:r w:rsidR="00746E17" w:rsidRPr="00772A66">
        <w:rPr>
          <w:rFonts w:ascii="Arial" w:hAnsi="Arial" w:cs="Arial"/>
          <w:sz w:val="22"/>
          <w:szCs w:val="22"/>
          <w:lang w:val="sr-Cyrl-RS"/>
        </w:rPr>
        <w:t>анализа</w:t>
      </w:r>
      <w:r w:rsidR="00E4277E" w:rsidRPr="00772A66">
        <w:rPr>
          <w:rFonts w:ascii="Arial" w:hAnsi="Arial" w:cs="Arial"/>
          <w:sz w:val="22"/>
          <w:szCs w:val="22"/>
          <w:lang w:val="sr-Cyrl-RS"/>
        </w:rPr>
        <w:t xml:space="preserve"> капацитета </w:t>
      </w:r>
      <w:r w:rsidRPr="00772A66">
        <w:rPr>
          <w:rFonts w:ascii="Arial" w:hAnsi="Arial" w:cs="Arial"/>
          <w:sz w:val="22"/>
          <w:szCs w:val="22"/>
          <w:lang w:val="sr-Cyrl-RS"/>
        </w:rPr>
        <w:t xml:space="preserve"> смештаја деце </w:t>
      </w:r>
      <w:r w:rsidR="00424A2F" w:rsidRPr="00772A66">
        <w:rPr>
          <w:rFonts w:ascii="Arial" w:hAnsi="Arial" w:cs="Arial"/>
          <w:sz w:val="22"/>
          <w:szCs w:val="22"/>
          <w:lang w:val="sr-Cyrl-RS"/>
        </w:rPr>
        <w:t xml:space="preserve"> у Дечије село </w:t>
      </w:r>
      <w:r w:rsidRPr="00772A66">
        <w:rPr>
          <w:rFonts w:ascii="Arial" w:hAnsi="Arial" w:cs="Arial"/>
          <w:sz w:val="22"/>
          <w:szCs w:val="22"/>
          <w:lang w:val="sr-Cyrl-RS"/>
        </w:rPr>
        <w:t xml:space="preserve">за </w:t>
      </w:r>
      <w:r w:rsidR="00D1288D" w:rsidRPr="00772A66">
        <w:rPr>
          <w:rFonts w:ascii="Arial" w:hAnsi="Arial" w:cs="Arial"/>
          <w:sz w:val="22"/>
          <w:szCs w:val="22"/>
          <w:lang w:val="sr-Cyrl-RS"/>
        </w:rPr>
        <w:t>сваку СОС породицу</w:t>
      </w:r>
      <w:r w:rsidR="007F1F15" w:rsidRPr="00772A66">
        <w:rPr>
          <w:rFonts w:ascii="Arial" w:hAnsi="Arial" w:cs="Arial"/>
          <w:sz w:val="22"/>
          <w:szCs w:val="22"/>
          <w:lang w:val="sr-Cyrl-RS"/>
        </w:rPr>
        <w:t xml:space="preserve"> </w:t>
      </w:r>
      <w:r w:rsidR="00424A2F" w:rsidRPr="00772A66">
        <w:rPr>
          <w:rFonts w:ascii="Arial" w:hAnsi="Arial" w:cs="Arial"/>
          <w:sz w:val="22"/>
          <w:szCs w:val="22"/>
          <w:lang w:val="sr-Cyrl-RS"/>
        </w:rPr>
        <w:t xml:space="preserve">и заједницу младих </w:t>
      </w:r>
      <w:r w:rsidR="00D1288D" w:rsidRPr="00772A66">
        <w:rPr>
          <w:rFonts w:ascii="Arial" w:hAnsi="Arial" w:cs="Arial"/>
          <w:sz w:val="22"/>
          <w:szCs w:val="22"/>
          <w:lang w:val="sr-Cyrl-RS"/>
        </w:rPr>
        <w:t xml:space="preserve">за период </w:t>
      </w:r>
      <w:r w:rsidR="00746E17" w:rsidRPr="00772A66">
        <w:rPr>
          <w:rFonts w:ascii="Arial" w:hAnsi="Arial" w:cs="Arial"/>
          <w:sz w:val="22"/>
          <w:szCs w:val="22"/>
          <w:lang w:val="sr-Cyrl-RS"/>
        </w:rPr>
        <w:t xml:space="preserve">од </w:t>
      </w:r>
      <w:r w:rsidR="00D80E07" w:rsidRPr="00772A66">
        <w:rPr>
          <w:rFonts w:ascii="Arial" w:hAnsi="Arial" w:cs="Arial"/>
          <w:sz w:val="22"/>
          <w:szCs w:val="22"/>
          <w:lang w:val="sr-Cyrl-RS"/>
        </w:rPr>
        <w:t>септемб</w:t>
      </w:r>
      <w:r w:rsidR="00424A2F" w:rsidRPr="00772A66">
        <w:rPr>
          <w:rFonts w:ascii="Arial" w:hAnsi="Arial" w:cs="Arial"/>
          <w:sz w:val="22"/>
          <w:szCs w:val="22"/>
          <w:lang w:val="sr-Cyrl-RS"/>
        </w:rPr>
        <w:t>ра 2017</w:t>
      </w:r>
      <w:r w:rsidR="00E4277E" w:rsidRPr="00772A66">
        <w:rPr>
          <w:rFonts w:ascii="Arial" w:hAnsi="Arial" w:cs="Arial"/>
          <w:sz w:val="22"/>
          <w:szCs w:val="22"/>
          <w:lang w:val="sr-Cyrl-RS"/>
        </w:rPr>
        <w:t>.</w:t>
      </w:r>
      <w:r w:rsidR="00424A2F" w:rsidRPr="00772A66">
        <w:rPr>
          <w:rFonts w:ascii="Arial" w:hAnsi="Arial" w:cs="Arial"/>
          <w:sz w:val="22"/>
          <w:szCs w:val="22"/>
          <w:lang w:val="sr-Cyrl-RS"/>
        </w:rPr>
        <w:t xml:space="preserve"> до септембра 2018</w:t>
      </w:r>
      <w:r w:rsidR="00D80E07" w:rsidRPr="00772A66">
        <w:rPr>
          <w:rFonts w:ascii="Arial" w:hAnsi="Arial" w:cs="Arial"/>
          <w:sz w:val="22"/>
          <w:szCs w:val="22"/>
          <w:lang w:val="sr-Cyrl-RS"/>
        </w:rPr>
        <w:t xml:space="preserve">. </w:t>
      </w:r>
      <w:r w:rsidR="00746E17" w:rsidRPr="00772A66">
        <w:rPr>
          <w:rFonts w:ascii="Arial" w:hAnsi="Arial" w:cs="Arial"/>
          <w:sz w:val="22"/>
          <w:szCs w:val="22"/>
          <w:lang w:val="sr-Cyrl-RS"/>
        </w:rPr>
        <w:t>годин</w:t>
      </w:r>
      <w:r w:rsidR="00D80E07" w:rsidRPr="00772A66">
        <w:rPr>
          <w:rFonts w:ascii="Arial" w:hAnsi="Arial" w:cs="Arial"/>
          <w:sz w:val="22"/>
          <w:szCs w:val="22"/>
          <w:lang w:val="sr-Cyrl-RS"/>
        </w:rPr>
        <w:t>е</w:t>
      </w:r>
      <w:r w:rsidR="00D1288D" w:rsidRPr="00772A66">
        <w:rPr>
          <w:rFonts w:ascii="Arial" w:hAnsi="Arial" w:cs="Arial"/>
          <w:sz w:val="22"/>
          <w:szCs w:val="22"/>
          <w:lang w:val="sr-Cyrl-RS"/>
        </w:rPr>
        <w:t xml:space="preserve">. На основу анализе направљен је </w:t>
      </w:r>
      <w:r w:rsidR="00746E17" w:rsidRPr="00772A66">
        <w:rPr>
          <w:rFonts w:ascii="Arial" w:hAnsi="Arial" w:cs="Arial"/>
          <w:sz w:val="22"/>
          <w:szCs w:val="22"/>
          <w:lang w:val="sr-Cyrl-RS"/>
        </w:rPr>
        <w:t xml:space="preserve">оквирни план смештаја нове деце, сходно </w:t>
      </w:r>
      <w:r w:rsidR="00D1288D" w:rsidRPr="00772A66">
        <w:rPr>
          <w:rFonts w:ascii="Arial" w:hAnsi="Arial" w:cs="Arial"/>
          <w:sz w:val="22"/>
          <w:szCs w:val="22"/>
          <w:lang w:val="sr-Cyrl-RS"/>
        </w:rPr>
        <w:t>капацитетима</w:t>
      </w:r>
      <w:r w:rsidR="00746E17" w:rsidRPr="00772A66">
        <w:rPr>
          <w:rFonts w:ascii="Arial" w:hAnsi="Arial" w:cs="Arial"/>
          <w:sz w:val="22"/>
          <w:szCs w:val="22"/>
          <w:lang w:val="sr-Cyrl-RS"/>
        </w:rPr>
        <w:t>. Анализу су</w:t>
      </w:r>
      <w:r w:rsidR="00E254EE" w:rsidRPr="00772A66">
        <w:rPr>
          <w:rFonts w:ascii="Arial" w:hAnsi="Arial" w:cs="Arial"/>
          <w:sz w:val="22"/>
          <w:szCs w:val="22"/>
          <w:lang w:val="sr-Cyrl-RS"/>
        </w:rPr>
        <w:t xml:space="preserve"> спровели</w:t>
      </w:r>
      <w:r w:rsidR="00746E17" w:rsidRPr="00772A66">
        <w:rPr>
          <w:rFonts w:ascii="Arial" w:hAnsi="Arial" w:cs="Arial"/>
          <w:sz w:val="22"/>
          <w:szCs w:val="22"/>
          <w:lang w:val="sr-Cyrl-RS"/>
        </w:rPr>
        <w:t xml:space="preserve"> </w:t>
      </w:r>
      <w:r w:rsidR="00D1288D" w:rsidRPr="00772A66">
        <w:rPr>
          <w:rFonts w:ascii="Arial" w:hAnsi="Arial" w:cs="Arial"/>
          <w:sz w:val="22"/>
          <w:szCs w:val="22"/>
          <w:lang w:val="sr-Cyrl-RS"/>
        </w:rPr>
        <w:t>директор села</w:t>
      </w:r>
      <w:r w:rsidR="008C32DB" w:rsidRPr="00772A66">
        <w:rPr>
          <w:rFonts w:ascii="Arial" w:hAnsi="Arial" w:cs="Arial"/>
          <w:sz w:val="22"/>
          <w:szCs w:val="22"/>
          <w:lang w:val="sr-Cyrl-RS"/>
        </w:rPr>
        <w:t>, чланови Стручног тима и представница СОС родитеља</w:t>
      </w:r>
    </w:p>
    <w:p w14:paraId="29842CF5" w14:textId="77777777" w:rsidR="00424A2F" w:rsidRPr="00772A66" w:rsidRDefault="00424A2F" w:rsidP="00424A2F">
      <w:pPr>
        <w:jc w:val="both"/>
        <w:rPr>
          <w:rFonts w:ascii="Arial" w:hAnsi="Arial" w:cs="Arial"/>
          <w:sz w:val="22"/>
          <w:szCs w:val="22"/>
          <w:lang w:val="sr-Cyrl-CS"/>
        </w:rPr>
      </w:pPr>
    </w:p>
    <w:p w14:paraId="4EBD8EDE" w14:textId="77777777" w:rsidR="00424A2F" w:rsidRPr="00772A66" w:rsidRDefault="00424A2F" w:rsidP="00424A2F">
      <w:pPr>
        <w:jc w:val="both"/>
        <w:rPr>
          <w:rFonts w:ascii="Arial" w:hAnsi="Arial" w:cs="Arial"/>
          <w:sz w:val="22"/>
          <w:szCs w:val="22"/>
          <w:lang w:val="sr-Cyrl-CS"/>
        </w:rPr>
      </w:pPr>
      <w:r w:rsidRPr="00772A66">
        <w:rPr>
          <w:rFonts w:ascii="Arial" w:hAnsi="Arial" w:cs="Arial"/>
          <w:sz w:val="22"/>
          <w:szCs w:val="22"/>
          <w:lang w:val="sr-Cyrl-CS"/>
        </w:rPr>
        <w:t>Сви члaнoви</w:t>
      </w:r>
      <w:r w:rsidR="00BF34DD" w:rsidRPr="00772A66">
        <w:rPr>
          <w:rFonts w:ascii="Arial" w:hAnsi="Arial" w:cs="Arial"/>
          <w:sz w:val="22"/>
          <w:szCs w:val="22"/>
          <w:lang w:val="sr-Cyrl-CS"/>
        </w:rPr>
        <w:t xml:space="preserve"> тима</w:t>
      </w:r>
      <w:r w:rsidRPr="00772A66">
        <w:rPr>
          <w:rFonts w:ascii="Arial" w:hAnsi="Arial" w:cs="Arial"/>
          <w:sz w:val="22"/>
          <w:szCs w:val="22"/>
          <w:lang w:val="sr-Cyrl-CS"/>
        </w:rPr>
        <w:t xml:space="preserve"> </w:t>
      </w:r>
      <w:r w:rsidR="00BF34DD" w:rsidRPr="00772A66">
        <w:rPr>
          <w:rFonts w:ascii="Arial" w:hAnsi="Arial" w:cs="Arial"/>
          <w:sz w:val="22"/>
          <w:szCs w:val="22"/>
          <w:lang w:val="sr-Cyrl-CS"/>
        </w:rPr>
        <w:t>(осим сарадника за рад са младима)</w:t>
      </w:r>
      <w:r w:rsidRPr="00772A66">
        <w:rPr>
          <w:rFonts w:ascii="Arial" w:hAnsi="Arial" w:cs="Arial"/>
          <w:sz w:val="22"/>
          <w:szCs w:val="22"/>
          <w:lang w:val="sr-Cyrl-CS"/>
        </w:rPr>
        <w:t xml:space="preserve"> су рaспoрeђeни кao сaвeтници пoрoдицa сa</w:t>
      </w:r>
      <w:r w:rsidR="00BF34DD" w:rsidRPr="00772A66">
        <w:rPr>
          <w:rFonts w:ascii="Arial" w:hAnsi="Arial" w:cs="Arial"/>
          <w:sz w:val="22"/>
          <w:szCs w:val="22"/>
          <w:lang w:val="sr-Cyrl-CS"/>
        </w:rPr>
        <w:t xml:space="preserve"> зaдужeњeм дa интeнзивнo прaтe пoрoдице</w:t>
      </w:r>
      <w:r w:rsidRPr="00772A66">
        <w:rPr>
          <w:rFonts w:ascii="Arial" w:hAnsi="Arial" w:cs="Arial"/>
          <w:sz w:val="22"/>
          <w:szCs w:val="22"/>
          <w:lang w:val="sr-Cyrl-CS"/>
        </w:rPr>
        <w:t xml:space="preserve"> и пружajу</w:t>
      </w:r>
      <w:r w:rsidR="00BF34DD" w:rsidRPr="00772A66">
        <w:rPr>
          <w:rFonts w:ascii="Arial" w:hAnsi="Arial" w:cs="Arial"/>
          <w:sz w:val="22"/>
          <w:szCs w:val="22"/>
          <w:lang w:val="sr-Cyrl-CS"/>
        </w:rPr>
        <w:t xml:space="preserve"> подршку кроз давање </w:t>
      </w:r>
      <w:r w:rsidRPr="00772A66">
        <w:rPr>
          <w:rFonts w:ascii="Arial" w:hAnsi="Arial" w:cs="Arial"/>
          <w:sz w:val="22"/>
          <w:szCs w:val="22"/>
          <w:lang w:val="sr-Cyrl-CS"/>
        </w:rPr>
        <w:t xml:space="preserve"> стручни</w:t>
      </w:r>
      <w:r w:rsidR="00BF34DD" w:rsidRPr="00772A66">
        <w:rPr>
          <w:rFonts w:ascii="Arial" w:hAnsi="Arial" w:cs="Arial"/>
          <w:sz w:val="22"/>
          <w:szCs w:val="22"/>
          <w:lang w:val="sr-Cyrl-CS"/>
        </w:rPr>
        <w:t>х</w:t>
      </w:r>
      <w:r w:rsidRPr="00772A66">
        <w:rPr>
          <w:rFonts w:ascii="Arial" w:hAnsi="Arial" w:cs="Arial"/>
          <w:sz w:val="22"/>
          <w:szCs w:val="22"/>
          <w:lang w:val="sr-Cyrl-CS"/>
        </w:rPr>
        <w:t xml:space="preserve"> сaвeт</w:t>
      </w:r>
      <w:r w:rsidR="00BF34DD" w:rsidRPr="00772A66">
        <w:rPr>
          <w:rFonts w:ascii="Arial" w:hAnsi="Arial" w:cs="Arial"/>
          <w:sz w:val="22"/>
          <w:szCs w:val="22"/>
          <w:lang w:val="sr-Cyrl-CS"/>
        </w:rPr>
        <w:t>а</w:t>
      </w:r>
      <w:r w:rsidRPr="00772A66">
        <w:rPr>
          <w:rFonts w:ascii="Arial" w:hAnsi="Arial" w:cs="Arial"/>
          <w:sz w:val="22"/>
          <w:szCs w:val="22"/>
          <w:lang w:val="sr-Cyrl-CS"/>
        </w:rPr>
        <w:t xml:space="preserve"> или дa oргaнизуjу другу врсту пoдршкe пoтрeбнe дeци и пoрoдици. Сaвeтници су зaдужeни зa  прaћeњe 4-5 пoрoдица. Улога породичног саветника је основ система стручне подршке хранитељским породицама. </w:t>
      </w:r>
    </w:p>
    <w:p w14:paraId="591EA8A6" w14:textId="77777777" w:rsidR="00BF34DD" w:rsidRPr="00772A66" w:rsidRDefault="00BF34DD" w:rsidP="004D45C4">
      <w:pPr>
        <w:jc w:val="both"/>
        <w:rPr>
          <w:rFonts w:ascii="Arial" w:hAnsi="Arial" w:cs="Arial"/>
          <w:sz w:val="22"/>
          <w:szCs w:val="22"/>
          <w:lang w:val="sr-Cyrl-CS"/>
        </w:rPr>
      </w:pPr>
      <w:r w:rsidRPr="00772A66">
        <w:rPr>
          <w:rFonts w:ascii="Arial" w:hAnsi="Arial" w:cs="Arial"/>
          <w:sz w:val="22"/>
          <w:szCs w:val="22"/>
          <w:lang w:val="sr-Cyrl-CS"/>
        </w:rPr>
        <w:t>Саветници су редовно посећивали СОС породице,  са циљем сагледавања функционсања целокупног породичног система, мреже односа међу децом, појединачних односа са СОС родитељем, развијањем односа саветника са породицом</w:t>
      </w:r>
      <w:r w:rsidR="00424A2F" w:rsidRPr="00772A66">
        <w:rPr>
          <w:rFonts w:ascii="Arial" w:hAnsi="Arial" w:cs="Arial"/>
          <w:sz w:val="22"/>
          <w:szCs w:val="22"/>
          <w:lang w:val="sr-Cyrl-CS"/>
        </w:rPr>
        <w:t xml:space="preserve">. Саветник добро познаје </w:t>
      </w:r>
      <w:r w:rsidR="00424A2F" w:rsidRPr="00772A66">
        <w:rPr>
          <w:rFonts w:ascii="Arial" w:hAnsi="Arial" w:cs="Arial"/>
          <w:sz w:val="22"/>
          <w:szCs w:val="22"/>
          <w:lang w:val="sr-Cyrl-CS"/>
        </w:rPr>
        <w:lastRenderedPageBreak/>
        <w:t xml:space="preserve">сваку породицу коју прати, и дугорочно ради на квалитетној сарадњи са </w:t>
      </w:r>
      <w:r w:rsidR="00AD50BA" w:rsidRPr="00772A66">
        <w:rPr>
          <w:rFonts w:ascii="Arial" w:hAnsi="Arial" w:cs="Arial"/>
          <w:sz w:val="22"/>
          <w:szCs w:val="22"/>
          <w:lang w:val="sr-Cyrl-CS"/>
        </w:rPr>
        <w:t xml:space="preserve">СОС родитељима/ </w:t>
      </w:r>
      <w:r w:rsidR="00424A2F" w:rsidRPr="00772A66">
        <w:rPr>
          <w:rFonts w:ascii="Arial" w:hAnsi="Arial" w:cs="Arial"/>
          <w:sz w:val="22"/>
          <w:szCs w:val="22"/>
          <w:lang w:val="sr-Cyrl-CS"/>
        </w:rPr>
        <w:t xml:space="preserve">хранитељицама и породицом у целини. </w:t>
      </w:r>
    </w:p>
    <w:p w14:paraId="0838C585" w14:textId="77777777" w:rsidR="0024202C" w:rsidRPr="00772A66" w:rsidRDefault="00BF34DD" w:rsidP="000A4EAF">
      <w:pPr>
        <w:jc w:val="both"/>
        <w:rPr>
          <w:rFonts w:ascii="Arial" w:hAnsi="Arial" w:cs="Arial"/>
          <w:sz w:val="22"/>
          <w:szCs w:val="22"/>
          <w:lang w:val="sr-Cyrl-RS"/>
        </w:rPr>
      </w:pPr>
      <w:r w:rsidRPr="00772A66">
        <w:rPr>
          <w:rFonts w:ascii="Arial" w:hAnsi="Arial" w:cs="Arial"/>
          <w:sz w:val="22"/>
          <w:szCs w:val="22"/>
          <w:lang w:val="sr-Cyrl-CS"/>
        </w:rPr>
        <w:t>У</w:t>
      </w:r>
      <w:r w:rsidR="00424A2F" w:rsidRPr="00772A66">
        <w:rPr>
          <w:rFonts w:ascii="Arial" w:hAnsi="Arial" w:cs="Arial"/>
          <w:sz w:val="22"/>
          <w:szCs w:val="22"/>
          <w:lang w:val="sr-Cyrl-CS"/>
        </w:rPr>
        <w:t xml:space="preserve"> циљу пружања адекватне подршке  СОС породицама и њеним члановима саветници су </w:t>
      </w:r>
      <w:r w:rsidR="00D10337" w:rsidRPr="00772A66">
        <w:rPr>
          <w:rFonts w:ascii="Arial" w:hAnsi="Arial" w:cs="Arial"/>
          <w:sz w:val="22"/>
          <w:szCs w:val="22"/>
          <w:lang w:val="sr-Cyrl-CS"/>
        </w:rPr>
        <w:t xml:space="preserve">правили </w:t>
      </w:r>
      <w:r w:rsidR="00424A2F" w:rsidRPr="00772A66">
        <w:rPr>
          <w:rFonts w:ascii="Arial" w:hAnsi="Arial" w:cs="Arial"/>
          <w:sz w:val="22"/>
          <w:szCs w:val="22"/>
          <w:lang w:val="sr-Cyrl-CS"/>
        </w:rPr>
        <w:t xml:space="preserve"> п</w:t>
      </w:r>
      <w:r w:rsidR="00AD50BA" w:rsidRPr="00772A66">
        <w:rPr>
          <w:rFonts w:ascii="Arial" w:hAnsi="Arial" w:cs="Arial"/>
          <w:sz w:val="22"/>
          <w:szCs w:val="22"/>
          <w:lang w:val="sr-Cyrl-CS"/>
        </w:rPr>
        <w:t>лан</w:t>
      </w:r>
      <w:r w:rsidR="00D10337" w:rsidRPr="00772A66">
        <w:rPr>
          <w:rFonts w:ascii="Arial" w:hAnsi="Arial" w:cs="Arial"/>
          <w:sz w:val="22"/>
          <w:szCs w:val="22"/>
          <w:lang w:val="sr-Cyrl-CS"/>
        </w:rPr>
        <w:t>ове подршке  рада са породицама</w:t>
      </w:r>
      <w:r w:rsidR="00AD50BA" w:rsidRPr="00772A66">
        <w:rPr>
          <w:rFonts w:ascii="Arial" w:hAnsi="Arial" w:cs="Arial"/>
          <w:sz w:val="22"/>
          <w:szCs w:val="22"/>
          <w:lang w:val="sr-Cyrl-CS"/>
        </w:rPr>
        <w:t xml:space="preserve">. </w:t>
      </w:r>
      <w:r w:rsidR="001A0787" w:rsidRPr="00772A66">
        <w:rPr>
          <w:rFonts w:ascii="Arial" w:hAnsi="Arial" w:cs="Arial"/>
          <w:sz w:val="22"/>
          <w:szCs w:val="22"/>
          <w:lang w:val="sr-Cyrl-CS"/>
        </w:rPr>
        <w:t>Интензивнија подршка подорицама је била потребна</w:t>
      </w:r>
      <w:r w:rsidR="00955B74">
        <w:rPr>
          <w:rFonts w:ascii="Arial" w:hAnsi="Arial" w:cs="Arial"/>
          <w:sz w:val="22"/>
          <w:szCs w:val="22"/>
          <w:lang w:val="sr-Cyrl-CS"/>
        </w:rPr>
        <w:t>:</w:t>
      </w:r>
      <w:r w:rsidR="001A0787" w:rsidRPr="00772A66">
        <w:rPr>
          <w:rFonts w:ascii="Arial" w:hAnsi="Arial" w:cs="Arial"/>
          <w:sz w:val="22"/>
          <w:szCs w:val="22"/>
          <w:lang w:val="sr-Cyrl-CS"/>
        </w:rPr>
        <w:t xml:space="preserve"> у адаптационом периоду</w:t>
      </w:r>
      <w:r w:rsidR="009753CE" w:rsidRPr="00772A66">
        <w:rPr>
          <w:rFonts w:ascii="Arial" w:hAnsi="Arial" w:cs="Arial"/>
          <w:sz w:val="22"/>
          <w:szCs w:val="22"/>
          <w:lang w:val="sr-Cyrl-CS"/>
        </w:rPr>
        <w:t>/</w:t>
      </w:r>
      <w:r w:rsidR="001A0787" w:rsidRPr="00772A66">
        <w:rPr>
          <w:rFonts w:ascii="Arial" w:hAnsi="Arial" w:cs="Arial"/>
          <w:sz w:val="22"/>
          <w:szCs w:val="22"/>
          <w:lang w:val="sr-Cyrl-CS"/>
        </w:rPr>
        <w:t xml:space="preserve">након пријема деце, након </w:t>
      </w:r>
      <w:r w:rsidR="009753CE" w:rsidRPr="00772A66">
        <w:rPr>
          <w:rFonts w:ascii="Arial" w:hAnsi="Arial" w:cs="Arial"/>
          <w:sz w:val="22"/>
          <w:szCs w:val="22"/>
          <w:lang w:val="sr-Cyrl-CS"/>
        </w:rPr>
        <w:t xml:space="preserve">повратка </w:t>
      </w:r>
      <w:r w:rsidR="001A0787" w:rsidRPr="00772A66">
        <w:rPr>
          <w:rFonts w:ascii="Arial" w:hAnsi="Arial" w:cs="Arial"/>
          <w:sz w:val="22"/>
          <w:szCs w:val="22"/>
          <w:lang w:val="sr-Cyrl-CS"/>
        </w:rPr>
        <w:t xml:space="preserve"> деце</w:t>
      </w:r>
      <w:r w:rsidR="009753CE" w:rsidRPr="00772A66">
        <w:rPr>
          <w:rFonts w:ascii="Arial" w:hAnsi="Arial" w:cs="Arial"/>
          <w:sz w:val="22"/>
          <w:szCs w:val="22"/>
          <w:lang w:val="sr-Cyrl-CS"/>
        </w:rPr>
        <w:t xml:space="preserve"> у биолошку породицу,</w:t>
      </w:r>
      <w:r w:rsidR="008C32DB" w:rsidRPr="00772A66">
        <w:rPr>
          <w:rFonts w:ascii="Arial" w:hAnsi="Arial" w:cs="Arial"/>
          <w:sz w:val="22"/>
          <w:szCs w:val="22"/>
          <w:lang w:val="sr-Cyrl-CS"/>
        </w:rPr>
        <w:t xml:space="preserve"> услед</w:t>
      </w:r>
      <w:r w:rsidR="009753CE" w:rsidRPr="00772A66">
        <w:rPr>
          <w:rFonts w:ascii="Arial" w:hAnsi="Arial" w:cs="Arial"/>
          <w:sz w:val="22"/>
          <w:szCs w:val="22"/>
          <w:lang w:val="sr-Cyrl-CS"/>
        </w:rPr>
        <w:t xml:space="preserve"> бунтовничко</w:t>
      </w:r>
      <w:r w:rsidR="008C32DB" w:rsidRPr="00772A66">
        <w:rPr>
          <w:rFonts w:ascii="Arial" w:hAnsi="Arial" w:cs="Arial"/>
          <w:sz w:val="22"/>
          <w:szCs w:val="22"/>
          <w:lang w:val="sr-Cyrl-CS"/>
        </w:rPr>
        <w:t>г понашања</w:t>
      </w:r>
      <w:r w:rsidR="009753CE" w:rsidRPr="00772A66">
        <w:rPr>
          <w:rFonts w:ascii="Arial" w:hAnsi="Arial" w:cs="Arial"/>
          <w:sz w:val="22"/>
          <w:szCs w:val="22"/>
          <w:lang w:val="sr-Cyrl-CS"/>
        </w:rPr>
        <w:t>, лаж</w:t>
      </w:r>
      <w:r w:rsidR="00DB1258" w:rsidRPr="00772A66">
        <w:rPr>
          <w:rFonts w:ascii="Arial" w:hAnsi="Arial" w:cs="Arial"/>
          <w:sz w:val="22"/>
          <w:szCs w:val="22"/>
          <w:lang w:val="sr-Cyrl-CS"/>
        </w:rPr>
        <w:t>и</w:t>
      </w:r>
      <w:r w:rsidR="009753CE" w:rsidRPr="00772A66">
        <w:rPr>
          <w:rFonts w:ascii="Arial" w:hAnsi="Arial" w:cs="Arial"/>
          <w:sz w:val="22"/>
          <w:szCs w:val="22"/>
          <w:lang w:val="sr-Cyrl-CS"/>
        </w:rPr>
        <w:t>, крађе, експериментисање са</w:t>
      </w:r>
      <w:r w:rsidR="00DB1258" w:rsidRPr="00772A66">
        <w:rPr>
          <w:rFonts w:ascii="Arial" w:hAnsi="Arial" w:cs="Arial"/>
          <w:sz w:val="22"/>
          <w:szCs w:val="22"/>
          <w:lang w:val="sr-Cyrl-CS"/>
        </w:rPr>
        <w:t xml:space="preserve"> алкохолом, </w:t>
      </w:r>
      <w:r w:rsidR="008C32DB" w:rsidRPr="00772A66">
        <w:rPr>
          <w:rFonts w:ascii="Arial" w:hAnsi="Arial" w:cs="Arial"/>
          <w:sz w:val="22"/>
          <w:szCs w:val="22"/>
          <w:lang w:val="sr-Cyrl-CS"/>
        </w:rPr>
        <w:t xml:space="preserve"> мотивације</w:t>
      </w:r>
      <w:r w:rsidR="009753CE" w:rsidRPr="00772A66">
        <w:rPr>
          <w:rFonts w:ascii="Arial" w:hAnsi="Arial" w:cs="Arial"/>
          <w:sz w:val="22"/>
          <w:szCs w:val="22"/>
          <w:lang w:val="sr-Cyrl-CS"/>
        </w:rPr>
        <w:t xml:space="preserve"> за учење, </w:t>
      </w:r>
      <w:r w:rsidR="008C32DB" w:rsidRPr="00772A66">
        <w:rPr>
          <w:rFonts w:ascii="Arial" w:hAnsi="Arial" w:cs="Arial"/>
          <w:sz w:val="22"/>
          <w:szCs w:val="22"/>
          <w:lang w:val="sr-Cyrl-CS"/>
        </w:rPr>
        <w:t xml:space="preserve">корекцији </w:t>
      </w:r>
      <w:r w:rsidR="008C33C1" w:rsidRPr="00772A66">
        <w:rPr>
          <w:rFonts w:ascii="Arial" w:hAnsi="Arial" w:cs="Arial"/>
          <w:sz w:val="22"/>
          <w:szCs w:val="22"/>
          <w:lang w:val="sr-Cyrl-CS"/>
        </w:rPr>
        <w:t>однос</w:t>
      </w:r>
      <w:r w:rsidR="008C32DB" w:rsidRPr="00772A66">
        <w:rPr>
          <w:rFonts w:ascii="Arial" w:hAnsi="Arial" w:cs="Arial"/>
          <w:sz w:val="22"/>
          <w:szCs w:val="22"/>
          <w:lang w:val="sr-Cyrl-CS"/>
        </w:rPr>
        <w:t>а</w:t>
      </w:r>
      <w:r w:rsidR="008C33C1" w:rsidRPr="00772A66">
        <w:rPr>
          <w:rFonts w:ascii="Arial" w:hAnsi="Arial" w:cs="Arial"/>
          <w:sz w:val="22"/>
          <w:szCs w:val="22"/>
          <w:lang w:val="sr-Cyrl-CS"/>
        </w:rPr>
        <w:t xml:space="preserve"> хранитељица дете у адолесценцији.</w:t>
      </w:r>
      <w:r w:rsidR="00DA15BD" w:rsidRPr="00772A66">
        <w:rPr>
          <w:rFonts w:ascii="Arial" w:hAnsi="Arial" w:cs="Arial"/>
          <w:sz w:val="22"/>
          <w:szCs w:val="22"/>
          <w:lang w:val="sr-Cyrl-CS"/>
        </w:rPr>
        <w:t xml:space="preserve">  </w:t>
      </w:r>
      <w:r w:rsidR="003D7E34" w:rsidRPr="00772A66">
        <w:rPr>
          <w:rFonts w:ascii="Arial" w:hAnsi="Arial" w:cs="Arial"/>
          <w:sz w:val="22"/>
          <w:szCs w:val="22"/>
          <w:lang w:val="sr-Cyrl-RS"/>
        </w:rPr>
        <w:t xml:space="preserve">У протеклој години је било нешто више  </w:t>
      </w:r>
      <w:r w:rsidR="003269A4" w:rsidRPr="00772A66">
        <w:rPr>
          <w:rFonts w:ascii="Arial" w:hAnsi="Arial" w:cs="Arial"/>
          <w:sz w:val="22"/>
          <w:szCs w:val="22"/>
          <w:lang w:val="sr-Cyrl-RS"/>
        </w:rPr>
        <w:t xml:space="preserve"> ванредних ситуа</w:t>
      </w:r>
      <w:r w:rsidR="000F5037" w:rsidRPr="00772A66">
        <w:rPr>
          <w:rFonts w:ascii="Arial" w:hAnsi="Arial" w:cs="Arial"/>
          <w:sz w:val="22"/>
          <w:szCs w:val="22"/>
          <w:lang w:val="sr-Cyrl-RS"/>
        </w:rPr>
        <w:t>ција у којима су саветници</w:t>
      </w:r>
      <w:r w:rsidR="008C32DB" w:rsidRPr="00772A66">
        <w:rPr>
          <w:rFonts w:ascii="Arial" w:hAnsi="Arial" w:cs="Arial"/>
          <w:sz w:val="22"/>
          <w:szCs w:val="22"/>
          <w:lang w:val="sr-Cyrl-RS"/>
        </w:rPr>
        <w:t>/директор</w:t>
      </w:r>
      <w:r w:rsidR="000F5037" w:rsidRPr="00772A66">
        <w:rPr>
          <w:rFonts w:ascii="Arial" w:hAnsi="Arial" w:cs="Arial"/>
          <w:sz w:val="22"/>
          <w:szCs w:val="22"/>
          <w:lang w:val="sr-Cyrl-RS"/>
        </w:rPr>
        <w:t xml:space="preserve"> долазили у</w:t>
      </w:r>
      <w:r w:rsidR="00DA15BD" w:rsidRPr="00772A66">
        <w:rPr>
          <w:rFonts w:ascii="Arial" w:hAnsi="Arial" w:cs="Arial"/>
          <w:sz w:val="22"/>
          <w:szCs w:val="22"/>
          <w:lang w:val="sr-Cyrl-RS"/>
        </w:rPr>
        <w:t xml:space="preserve"> СОС </w:t>
      </w:r>
      <w:r w:rsidR="000F5037" w:rsidRPr="00772A66">
        <w:rPr>
          <w:rFonts w:ascii="Arial" w:hAnsi="Arial" w:cs="Arial"/>
          <w:sz w:val="22"/>
          <w:szCs w:val="22"/>
          <w:lang w:val="sr-Cyrl-RS"/>
        </w:rPr>
        <w:t xml:space="preserve"> породице </w:t>
      </w:r>
      <w:r w:rsidR="003D7E34" w:rsidRPr="00772A66">
        <w:rPr>
          <w:rFonts w:ascii="Arial" w:hAnsi="Arial" w:cs="Arial"/>
          <w:sz w:val="22"/>
          <w:szCs w:val="22"/>
          <w:lang w:val="sr-Cyrl-RS"/>
        </w:rPr>
        <w:t xml:space="preserve">ван  </w:t>
      </w:r>
      <w:r w:rsidR="00B24E0D" w:rsidRPr="00772A66">
        <w:rPr>
          <w:rFonts w:ascii="Arial" w:hAnsi="Arial" w:cs="Arial"/>
          <w:sz w:val="22"/>
          <w:szCs w:val="22"/>
          <w:lang w:val="sr-Cyrl-RS"/>
        </w:rPr>
        <w:t xml:space="preserve"> радног времена, како</w:t>
      </w:r>
      <w:r w:rsidR="002330FC" w:rsidRPr="00772A66">
        <w:rPr>
          <w:rFonts w:ascii="Arial" w:hAnsi="Arial" w:cs="Arial"/>
          <w:sz w:val="22"/>
          <w:szCs w:val="22"/>
          <w:lang w:val="sr-Cyrl-RS"/>
        </w:rPr>
        <w:t xml:space="preserve"> би се решили одређени проблеми у СОС породици </w:t>
      </w:r>
      <w:r w:rsidR="0024202C" w:rsidRPr="00772A66">
        <w:rPr>
          <w:rFonts w:ascii="Arial" w:hAnsi="Arial" w:cs="Arial"/>
          <w:sz w:val="22"/>
          <w:szCs w:val="22"/>
          <w:lang w:val="sr-Cyrl-RS"/>
        </w:rPr>
        <w:t>.</w:t>
      </w:r>
    </w:p>
    <w:p w14:paraId="04FE314C" w14:textId="77777777" w:rsidR="005F0C44" w:rsidRPr="00772A66" w:rsidRDefault="005F0C44" w:rsidP="000A4EAF">
      <w:pPr>
        <w:jc w:val="both"/>
        <w:rPr>
          <w:rFonts w:ascii="Arial" w:hAnsi="Arial" w:cs="Arial"/>
          <w:sz w:val="22"/>
          <w:szCs w:val="22"/>
          <w:lang w:val="sr-Cyrl-RS"/>
        </w:rPr>
      </w:pPr>
      <w:r w:rsidRPr="00772A66">
        <w:rPr>
          <w:rFonts w:ascii="Arial" w:hAnsi="Arial" w:cs="Arial"/>
          <w:sz w:val="22"/>
          <w:szCs w:val="22"/>
          <w:lang w:val="sr-Cyrl-RS"/>
        </w:rPr>
        <w:t xml:space="preserve">Посебна подршка је пружана СОС продицама које имају адослесценте. Ову подршку је пружао сарадник за рад са младима кроз читав сет активности  који   је поред подршке деци и подразумевао и </w:t>
      </w:r>
      <w:r w:rsidR="008C32DB" w:rsidRPr="00772A66">
        <w:rPr>
          <w:rFonts w:ascii="Arial" w:hAnsi="Arial" w:cs="Arial"/>
          <w:sz w:val="22"/>
          <w:szCs w:val="22"/>
          <w:lang w:val="sr-Cyrl-RS"/>
        </w:rPr>
        <w:t>подршку</w:t>
      </w:r>
      <w:r w:rsidRPr="00772A66">
        <w:rPr>
          <w:rFonts w:ascii="Arial" w:hAnsi="Arial" w:cs="Arial"/>
          <w:sz w:val="22"/>
          <w:szCs w:val="22"/>
          <w:lang w:val="sr-Cyrl-RS"/>
        </w:rPr>
        <w:t xml:space="preserve">  СОС родитеља и породичних асистената који директно брину и креирају односе са </w:t>
      </w:r>
      <w:r w:rsidR="00CD5229" w:rsidRPr="00772A66">
        <w:rPr>
          <w:rFonts w:ascii="Arial" w:hAnsi="Arial" w:cs="Arial"/>
          <w:sz w:val="22"/>
          <w:szCs w:val="22"/>
          <w:lang w:val="sr-Cyrl-RS"/>
        </w:rPr>
        <w:t>децом/</w:t>
      </w:r>
      <w:r w:rsidRPr="00772A66">
        <w:rPr>
          <w:rFonts w:ascii="Arial" w:hAnsi="Arial" w:cs="Arial"/>
          <w:sz w:val="22"/>
          <w:szCs w:val="22"/>
          <w:lang w:val="sr-Cyrl-RS"/>
        </w:rPr>
        <w:t>младима.</w:t>
      </w:r>
    </w:p>
    <w:p w14:paraId="26B5EA02" w14:textId="77777777" w:rsidR="007640D4" w:rsidRPr="00772A66" w:rsidRDefault="0024202C" w:rsidP="000A4EAF">
      <w:pPr>
        <w:jc w:val="both"/>
        <w:rPr>
          <w:rFonts w:ascii="Arial" w:hAnsi="Arial" w:cs="Arial"/>
          <w:sz w:val="22"/>
          <w:szCs w:val="22"/>
          <w:lang w:val="sr-Cyrl-RS"/>
        </w:rPr>
      </w:pPr>
      <w:r w:rsidRPr="00772A66">
        <w:rPr>
          <w:rFonts w:ascii="Arial" w:hAnsi="Arial" w:cs="Arial"/>
          <w:sz w:val="22"/>
          <w:szCs w:val="22"/>
          <w:lang w:val="sr-Cyrl-RS"/>
        </w:rPr>
        <w:t xml:space="preserve">Интензивна подршка пружена је СОС породицама које су, из различитих разлога, прошле кроз кризни период, а у складу са плановима мера подршке за те породице. Подршка саветника се односила и на интензивније праћење  три породице у делу правилног располагања буџетом, </w:t>
      </w:r>
    </w:p>
    <w:p w14:paraId="2BDF0773" w14:textId="77777777" w:rsidR="00260208" w:rsidRPr="00772A66" w:rsidRDefault="00260208" w:rsidP="00F02040">
      <w:pPr>
        <w:jc w:val="both"/>
        <w:rPr>
          <w:rFonts w:ascii="Arial" w:hAnsi="Arial" w:cs="Arial"/>
          <w:sz w:val="22"/>
          <w:szCs w:val="22"/>
          <w:lang w:val="sr-Cyrl-CS"/>
        </w:rPr>
      </w:pPr>
      <w:r w:rsidRPr="00772A66">
        <w:rPr>
          <w:rFonts w:ascii="Arial" w:hAnsi="Arial" w:cs="Arial"/>
          <w:sz w:val="22"/>
          <w:szCs w:val="22"/>
          <w:lang w:val="sr-Cyrl-CS"/>
        </w:rPr>
        <w:t>У 2017. години у Дечије село смештено је шесторо нове деце, у четири  породице. Шесторо  деце из две породице  која су дужи период боравили у Дечијем селу, вратило се у своје биолошке породице, док је за једну младу особу  промењен облик бриге и премештен је у Васпитну установу у Нишу</w:t>
      </w:r>
      <w:r w:rsidR="007C5D97" w:rsidRPr="00772A66">
        <w:rPr>
          <w:rFonts w:ascii="Arial" w:hAnsi="Arial" w:cs="Arial"/>
          <w:sz w:val="22"/>
          <w:szCs w:val="22"/>
          <w:lang w:val="sr-Cyrl-CS"/>
        </w:rPr>
        <w:t xml:space="preserve">.  Ове промене су  захтевале  додатно ангажовање  чланова стручног тима  у циљу превазилажеља реакција на сепарацију.  </w:t>
      </w:r>
      <w:r w:rsidR="007C5D97" w:rsidRPr="00772A66">
        <w:rPr>
          <w:rFonts w:ascii="Arial" w:hAnsi="Arial" w:cs="Arial"/>
          <w:sz w:val="22"/>
          <w:szCs w:val="22"/>
          <w:lang w:val="sr-Cyrl-CS"/>
        </w:rPr>
        <w:lastRenderedPageBreak/>
        <w:t xml:space="preserve">Интензивиран је индивидуални рад са  децом, СОС родитељима  и породицама.  </w:t>
      </w:r>
    </w:p>
    <w:p w14:paraId="262D8D83" w14:textId="77777777" w:rsidR="008A7BA1" w:rsidRPr="00772A66" w:rsidRDefault="008A7BA1" w:rsidP="00F02040">
      <w:pPr>
        <w:jc w:val="both"/>
        <w:rPr>
          <w:rFonts w:ascii="Arial" w:hAnsi="Arial" w:cs="Arial"/>
          <w:sz w:val="22"/>
          <w:szCs w:val="22"/>
          <w:lang w:val="sr-Cyrl-RS"/>
        </w:rPr>
      </w:pPr>
    </w:p>
    <w:p w14:paraId="3C9AA00D" w14:textId="77777777" w:rsidR="00260208" w:rsidRPr="00772A66" w:rsidRDefault="008A7BA1" w:rsidP="00F02040">
      <w:pPr>
        <w:jc w:val="both"/>
        <w:rPr>
          <w:rFonts w:ascii="Arial" w:hAnsi="Arial" w:cs="Arial"/>
          <w:sz w:val="22"/>
          <w:szCs w:val="22"/>
          <w:lang w:val="sr-Cyrl-RS"/>
        </w:rPr>
      </w:pPr>
      <w:r w:rsidRPr="00772A66">
        <w:rPr>
          <w:rFonts w:ascii="Arial" w:hAnsi="Arial" w:cs="Arial"/>
          <w:sz w:val="22"/>
          <w:szCs w:val="22"/>
          <w:lang w:val="sr-Cyrl-RS"/>
        </w:rPr>
        <w:t>Имајући у виду свеобухватност и тежину задатака које запосени</w:t>
      </w:r>
      <w:r w:rsidR="008C32DB" w:rsidRPr="00772A66">
        <w:rPr>
          <w:rFonts w:ascii="Arial" w:hAnsi="Arial" w:cs="Arial"/>
          <w:sz w:val="22"/>
          <w:szCs w:val="22"/>
          <w:lang w:val="sr-Cyrl-RS"/>
        </w:rPr>
        <w:t xml:space="preserve"> </w:t>
      </w:r>
      <w:r w:rsidRPr="00772A66">
        <w:rPr>
          <w:rFonts w:ascii="Arial" w:hAnsi="Arial" w:cs="Arial"/>
          <w:sz w:val="22"/>
          <w:szCs w:val="22"/>
          <w:lang w:val="sr-Cyrl-RS"/>
        </w:rPr>
        <w:t>у Дечијем селу обављају</w:t>
      </w:r>
      <w:r w:rsidR="008C32DB" w:rsidRPr="00772A66">
        <w:rPr>
          <w:rFonts w:ascii="Arial" w:hAnsi="Arial" w:cs="Arial"/>
          <w:sz w:val="22"/>
          <w:szCs w:val="22"/>
          <w:lang w:val="sr-Cyrl-RS"/>
        </w:rPr>
        <w:t>,</w:t>
      </w:r>
      <w:r w:rsidRPr="00772A66">
        <w:rPr>
          <w:rFonts w:ascii="Arial" w:hAnsi="Arial" w:cs="Arial"/>
          <w:sz w:val="22"/>
          <w:szCs w:val="22"/>
          <w:lang w:val="sr-Cyrl-RS"/>
        </w:rPr>
        <w:t xml:space="preserve">  лична</w:t>
      </w:r>
      <w:r w:rsidR="008C32DB" w:rsidRPr="00772A66">
        <w:rPr>
          <w:rFonts w:ascii="Arial" w:hAnsi="Arial" w:cs="Arial"/>
          <w:sz w:val="22"/>
          <w:szCs w:val="22"/>
          <w:lang w:val="sr-Cyrl-RS"/>
        </w:rPr>
        <w:t xml:space="preserve"> </w:t>
      </w:r>
      <w:r w:rsidR="00340A30" w:rsidRPr="00772A66">
        <w:rPr>
          <w:rFonts w:ascii="Arial" w:hAnsi="Arial" w:cs="Arial"/>
          <w:sz w:val="22"/>
          <w:szCs w:val="22"/>
          <w:lang w:val="sr-Cyrl-RS"/>
        </w:rPr>
        <w:t>и</w:t>
      </w:r>
      <w:r w:rsidR="008C32DB" w:rsidRPr="00772A66">
        <w:rPr>
          <w:rFonts w:ascii="Arial" w:hAnsi="Arial" w:cs="Arial"/>
          <w:sz w:val="22"/>
          <w:szCs w:val="22"/>
          <w:lang w:val="sr-Cyrl-RS"/>
        </w:rPr>
        <w:t xml:space="preserve"> интензивна</w:t>
      </w:r>
      <w:r w:rsidRPr="00772A66">
        <w:rPr>
          <w:rFonts w:ascii="Arial" w:hAnsi="Arial" w:cs="Arial"/>
          <w:sz w:val="22"/>
          <w:szCs w:val="22"/>
          <w:lang w:val="sr-Cyrl-RS"/>
        </w:rPr>
        <w:t xml:space="preserve"> подршка има посебан значај како би се одржала мотивација и превенирала појава  синдрома сагоревања и кризним ситуацијама. У проте</w:t>
      </w:r>
      <w:r w:rsidR="00340A30" w:rsidRPr="00772A66">
        <w:rPr>
          <w:rFonts w:ascii="Arial" w:hAnsi="Arial" w:cs="Arial"/>
          <w:sz w:val="22"/>
          <w:szCs w:val="22"/>
          <w:lang w:val="sr-Cyrl-RS"/>
        </w:rPr>
        <w:t>клој години за члановие СТ</w:t>
      </w:r>
      <w:r w:rsidRPr="00772A66">
        <w:rPr>
          <w:rFonts w:ascii="Arial" w:hAnsi="Arial" w:cs="Arial"/>
          <w:sz w:val="22"/>
          <w:szCs w:val="22"/>
          <w:lang w:val="sr-Cyrl-RS"/>
        </w:rPr>
        <w:t xml:space="preserve"> је редовно организована индивидуална суперв</w:t>
      </w:r>
      <w:r w:rsidR="00340A30" w:rsidRPr="00772A66">
        <w:rPr>
          <w:rFonts w:ascii="Arial" w:hAnsi="Arial" w:cs="Arial"/>
          <w:sz w:val="22"/>
          <w:szCs w:val="22"/>
          <w:lang w:val="sr-Cyrl-RS"/>
        </w:rPr>
        <w:t xml:space="preserve">изија </w:t>
      </w:r>
      <w:r w:rsidRPr="00772A66">
        <w:rPr>
          <w:rFonts w:ascii="Arial" w:hAnsi="Arial" w:cs="Arial"/>
          <w:sz w:val="22"/>
          <w:szCs w:val="22"/>
          <w:lang w:val="sr-Cyrl-RS"/>
        </w:rPr>
        <w:t>,  једном месечно и у складу са исказаном потребом  сваког члана стручног тима</w:t>
      </w:r>
    </w:p>
    <w:p w14:paraId="12FAD4D0" w14:textId="77777777" w:rsidR="00A22FC6" w:rsidRPr="00772A66" w:rsidRDefault="00A22FC6" w:rsidP="000A4EAF">
      <w:pPr>
        <w:jc w:val="both"/>
        <w:rPr>
          <w:rFonts w:ascii="Arial" w:hAnsi="Arial" w:cs="Arial"/>
          <w:sz w:val="22"/>
          <w:szCs w:val="22"/>
          <w:lang w:val="sr-Cyrl-CS"/>
        </w:rPr>
      </w:pPr>
    </w:p>
    <w:p w14:paraId="3BC2EAFB" w14:textId="77777777" w:rsidR="00746E17" w:rsidRPr="00772A66" w:rsidRDefault="000D59C9" w:rsidP="000A4EAF">
      <w:pPr>
        <w:jc w:val="both"/>
        <w:rPr>
          <w:rFonts w:ascii="Arial" w:hAnsi="Arial" w:cs="Arial"/>
          <w:sz w:val="22"/>
          <w:szCs w:val="22"/>
          <w:lang w:val="sr-Latn-CS"/>
        </w:rPr>
      </w:pPr>
      <w:r w:rsidRPr="00772A66">
        <w:rPr>
          <w:rFonts w:ascii="Arial" w:hAnsi="Arial" w:cs="Arial"/>
          <w:sz w:val="22"/>
          <w:szCs w:val="22"/>
          <w:lang w:val="sr-Cyrl-RS"/>
        </w:rPr>
        <w:t>Као подршка Стручном тиму у</w:t>
      </w:r>
      <w:r w:rsidR="00746E17" w:rsidRPr="00772A66">
        <w:rPr>
          <w:rFonts w:ascii="Arial" w:hAnsi="Arial" w:cs="Arial"/>
          <w:sz w:val="22"/>
          <w:szCs w:val="22"/>
          <w:lang w:val="sr-Latn-CS"/>
        </w:rPr>
        <w:t xml:space="preserve"> циљу</w:t>
      </w:r>
      <w:r w:rsidR="00E4277E" w:rsidRPr="00772A66">
        <w:rPr>
          <w:rFonts w:ascii="Arial" w:hAnsi="Arial" w:cs="Arial"/>
          <w:sz w:val="22"/>
          <w:szCs w:val="22"/>
          <w:lang w:val="sr-Cyrl-RS"/>
        </w:rPr>
        <w:t xml:space="preserve"> пружања квалитетне подршке,</w:t>
      </w:r>
      <w:r w:rsidR="009A7C59" w:rsidRPr="00772A66">
        <w:rPr>
          <w:rFonts w:ascii="Arial" w:hAnsi="Arial" w:cs="Arial"/>
          <w:sz w:val="22"/>
          <w:szCs w:val="22"/>
          <w:lang w:val="sr-Cyrl-RS"/>
        </w:rPr>
        <w:t xml:space="preserve"> </w:t>
      </w:r>
      <w:r w:rsidRPr="00772A66">
        <w:rPr>
          <w:rFonts w:ascii="Arial" w:hAnsi="Arial" w:cs="Arial"/>
          <w:sz w:val="22"/>
          <w:szCs w:val="22"/>
          <w:lang w:val="sr-Cyrl-RS"/>
        </w:rPr>
        <w:t xml:space="preserve"> у протеклој години су</w:t>
      </w:r>
      <w:r w:rsidR="00D27849" w:rsidRPr="00772A66">
        <w:rPr>
          <w:rFonts w:ascii="Arial" w:hAnsi="Arial" w:cs="Arial"/>
          <w:sz w:val="22"/>
          <w:szCs w:val="22"/>
          <w:lang w:val="sr-Cyrl-RS"/>
        </w:rPr>
        <w:t xml:space="preserve"> </w:t>
      </w:r>
      <w:r w:rsidR="00A46906" w:rsidRPr="00772A66">
        <w:rPr>
          <w:rFonts w:ascii="Arial" w:hAnsi="Arial" w:cs="Arial"/>
          <w:sz w:val="22"/>
          <w:szCs w:val="22"/>
          <w:lang w:val="sr-Cyrl-RS"/>
        </w:rPr>
        <w:t xml:space="preserve">били  </w:t>
      </w:r>
      <w:r w:rsidR="00746E17" w:rsidRPr="00772A66">
        <w:rPr>
          <w:rFonts w:ascii="Arial" w:hAnsi="Arial" w:cs="Arial"/>
          <w:sz w:val="22"/>
          <w:szCs w:val="22"/>
          <w:lang w:val="sr-Latn-CS"/>
        </w:rPr>
        <w:t>aнгaжoвaни</w:t>
      </w:r>
      <w:r w:rsidR="00746E17" w:rsidRPr="00772A66">
        <w:rPr>
          <w:rFonts w:ascii="Arial" w:hAnsi="Arial" w:cs="Arial"/>
          <w:b/>
          <w:sz w:val="22"/>
          <w:szCs w:val="22"/>
          <w:lang w:val="sr-Latn-CS"/>
        </w:rPr>
        <w:t xml:space="preserve"> спoљни сaрaдници</w:t>
      </w:r>
      <w:r w:rsidR="00746E17" w:rsidRPr="00772A66">
        <w:rPr>
          <w:rFonts w:ascii="Arial" w:hAnsi="Arial" w:cs="Arial"/>
          <w:sz w:val="22"/>
          <w:szCs w:val="22"/>
          <w:lang w:val="sr-Latn-CS"/>
        </w:rPr>
        <w:t xml:space="preserve">: лoгoпeд, нaстaвници, </w:t>
      </w:r>
      <w:r w:rsidR="007D1F9D" w:rsidRPr="00772A66">
        <w:rPr>
          <w:rFonts w:ascii="Arial" w:hAnsi="Arial" w:cs="Arial"/>
          <w:sz w:val="22"/>
          <w:szCs w:val="22"/>
          <w:lang w:val="sr-Cyrl-RS"/>
        </w:rPr>
        <w:t xml:space="preserve">учитељ, </w:t>
      </w:r>
      <w:r w:rsidR="00746E17" w:rsidRPr="00772A66">
        <w:rPr>
          <w:rFonts w:ascii="Arial" w:hAnsi="Arial" w:cs="Arial"/>
          <w:sz w:val="22"/>
          <w:szCs w:val="22"/>
          <w:lang w:val="sr-Latn-CS"/>
        </w:rPr>
        <w:t xml:space="preserve">психoтeрaпeут, </w:t>
      </w:r>
      <w:r w:rsidR="00CD44F7" w:rsidRPr="00772A66">
        <w:rPr>
          <w:rFonts w:ascii="Arial" w:hAnsi="Arial" w:cs="Arial"/>
          <w:sz w:val="22"/>
          <w:szCs w:val="22"/>
          <w:lang w:val="sr-Cyrl-RS"/>
        </w:rPr>
        <w:t>лекари специјалисти</w:t>
      </w:r>
      <w:r w:rsidR="007D1F9D" w:rsidRPr="00772A66">
        <w:rPr>
          <w:rFonts w:ascii="Arial" w:hAnsi="Arial" w:cs="Arial"/>
          <w:sz w:val="22"/>
          <w:szCs w:val="22"/>
          <w:lang w:val="sr-Cyrl-RS"/>
        </w:rPr>
        <w:t xml:space="preserve"> и остали </w:t>
      </w:r>
      <w:r w:rsidR="00CD44F7" w:rsidRPr="00772A66">
        <w:rPr>
          <w:rFonts w:ascii="Arial" w:hAnsi="Arial" w:cs="Arial"/>
          <w:sz w:val="22"/>
          <w:szCs w:val="22"/>
          <w:lang w:val="sr-Cyrl-RS"/>
        </w:rPr>
        <w:t xml:space="preserve"> у складу са </w:t>
      </w:r>
      <w:r w:rsidR="00746E17" w:rsidRPr="00772A66">
        <w:rPr>
          <w:rFonts w:ascii="Arial" w:hAnsi="Arial" w:cs="Arial"/>
          <w:sz w:val="22"/>
          <w:szCs w:val="22"/>
          <w:lang w:val="sr-Latn-CS"/>
        </w:rPr>
        <w:t xml:space="preserve"> пoтрeбaмa дeцe, СOС </w:t>
      </w:r>
      <w:r w:rsidR="00CD44F7" w:rsidRPr="00772A66">
        <w:rPr>
          <w:rFonts w:ascii="Arial" w:hAnsi="Arial" w:cs="Arial"/>
          <w:sz w:val="22"/>
          <w:szCs w:val="22"/>
          <w:lang w:val="sr-Cyrl-RS"/>
        </w:rPr>
        <w:t>родитеља</w:t>
      </w:r>
      <w:r w:rsidR="00746E17" w:rsidRPr="00772A66">
        <w:rPr>
          <w:rFonts w:ascii="Arial" w:hAnsi="Arial" w:cs="Arial"/>
          <w:sz w:val="22"/>
          <w:szCs w:val="22"/>
          <w:lang w:val="sr-Latn-CS"/>
        </w:rPr>
        <w:t xml:space="preserve"> и пoрoдицa. </w:t>
      </w:r>
    </w:p>
    <w:p w14:paraId="3FBD7A99" w14:textId="77777777" w:rsidR="00B83C83" w:rsidRPr="00772A66" w:rsidRDefault="004A095B" w:rsidP="000A4EAF">
      <w:pPr>
        <w:jc w:val="both"/>
        <w:rPr>
          <w:rFonts w:ascii="Arial" w:hAnsi="Arial" w:cs="Arial"/>
          <w:sz w:val="22"/>
          <w:szCs w:val="22"/>
          <w:lang w:val="sr-Cyrl-RS"/>
        </w:rPr>
      </w:pPr>
      <w:r w:rsidRPr="00772A66">
        <w:rPr>
          <w:rFonts w:ascii="Arial" w:hAnsi="Arial" w:cs="Arial"/>
          <w:sz w:val="22"/>
          <w:szCs w:val="22"/>
          <w:lang w:val="sr-Cyrl-RS"/>
        </w:rPr>
        <w:t>У остварењу  задатака чланова стручног тима</w:t>
      </w:r>
      <w:r w:rsidR="0045151D" w:rsidRPr="00772A66">
        <w:rPr>
          <w:rFonts w:ascii="Arial" w:hAnsi="Arial" w:cs="Arial"/>
          <w:sz w:val="22"/>
          <w:szCs w:val="22"/>
          <w:lang w:val="sr-Cyrl-RS"/>
        </w:rPr>
        <w:t xml:space="preserve"> </w:t>
      </w:r>
      <w:r w:rsidRPr="00772A66">
        <w:rPr>
          <w:rFonts w:ascii="Arial" w:hAnsi="Arial" w:cs="Arial"/>
          <w:sz w:val="22"/>
          <w:szCs w:val="22"/>
          <w:lang w:val="sr-Cyrl-RS"/>
        </w:rPr>
        <w:t xml:space="preserve">веома </w:t>
      </w:r>
      <w:r w:rsidR="0045151D" w:rsidRPr="00772A66">
        <w:rPr>
          <w:rFonts w:ascii="Arial" w:hAnsi="Arial" w:cs="Arial"/>
          <w:sz w:val="22"/>
          <w:szCs w:val="22"/>
          <w:lang w:val="sr-Cyrl-RS"/>
        </w:rPr>
        <w:t xml:space="preserve">је значајна  </w:t>
      </w:r>
      <w:r w:rsidR="005F684F" w:rsidRPr="00772A66">
        <w:rPr>
          <w:rFonts w:ascii="Arial" w:hAnsi="Arial" w:cs="Arial"/>
          <w:sz w:val="22"/>
          <w:szCs w:val="22"/>
          <w:lang w:val="sr-Cyrl-RS"/>
        </w:rPr>
        <w:t>додатна подршка коју СОС родитељи</w:t>
      </w:r>
      <w:r w:rsidRPr="00772A66">
        <w:rPr>
          <w:rFonts w:ascii="Arial" w:hAnsi="Arial" w:cs="Arial"/>
          <w:sz w:val="22"/>
          <w:szCs w:val="22"/>
          <w:lang w:val="sr-Cyrl-RS"/>
        </w:rPr>
        <w:t xml:space="preserve"> добијају </w:t>
      </w:r>
      <w:r w:rsidR="0045151D" w:rsidRPr="00772A66">
        <w:rPr>
          <w:rFonts w:ascii="Arial" w:hAnsi="Arial" w:cs="Arial"/>
          <w:sz w:val="22"/>
          <w:szCs w:val="22"/>
          <w:lang w:val="sr-Cyrl-RS"/>
        </w:rPr>
        <w:t xml:space="preserve">кроз редовну супервизију. </w:t>
      </w:r>
    </w:p>
    <w:p w14:paraId="63150A22" w14:textId="77777777" w:rsidR="00934456" w:rsidRPr="00772A66" w:rsidRDefault="00E94C0E" w:rsidP="000A4EAF">
      <w:pPr>
        <w:jc w:val="both"/>
        <w:rPr>
          <w:rFonts w:ascii="Arial" w:hAnsi="Arial" w:cs="Arial"/>
          <w:sz w:val="22"/>
          <w:szCs w:val="22"/>
          <w:lang w:val="sr-Cyrl-RS"/>
        </w:rPr>
      </w:pPr>
      <w:r w:rsidRPr="00772A66">
        <w:rPr>
          <w:rFonts w:ascii="Arial" w:hAnsi="Arial" w:cs="Arial"/>
          <w:sz w:val="22"/>
          <w:szCs w:val="22"/>
          <w:lang w:val="sr-Cyrl-RS"/>
        </w:rPr>
        <w:t>У протеклој години  је</w:t>
      </w:r>
      <w:r w:rsidR="00955B74">
        <w:rPr>
          <w:rFonts w:ascii="Arial" w:hAnsi="Arial" w:cs="Arial"/>
          <w:sz w:val="22"/>
          <w:szCs w:val="22"/>
          <w:lang w:val="sr-Cyrl-RS"/>
        </w:rPr>
        <w:t>,</w:t>
      </w:r>
      <w:r w:rsidRPr="00772A66">
        <w:rPr>
          <w:rFonts w:ascii="Arial" w:hAnsi="Arial" w:cs="Arial"/>
          <w:sz w:val="22"/>
          <w:szCs w:val="22"/>
          <w:lang w:val="sr-Cyrl-RS"/>
        </w:rPr>
        <w:t xml:space="preserve"> </w:t>
      </w:r>
      <w:r w:rsidR="00746E17" w:rsidRPr="00772A66">
        <w:rPr>
          <w:rFonts w:ascii="Arial" w:hAnsi="Arial" w:cs="Arial"/>
          <w:sz w:val="22"/>
          <w:szCs w:val="22"/>
          <w:lang w:val="sr-Latn-CS"/>
        </w:rPr>
        <w:t xml:space="preserve"> </w:t>
      </w:r>
      <w:r w:rsidR="00934456" w:rsidRPr="00772A66">
        <w:rPr>
          <w:rFonts w:ascii="Arial" w:hAnsi="Arial" w:cs="Arial"/>
          <w:sz w:val="22"/>
          <w:szCs w:val="22"/>
          <w:lang w:val="sr-Cyrl-RS"/>
        </w:rPr>
        <w:t xml:space="preserve">након изненадног одласка </w:t>
      </w:r>
      <w:r w:rsidR="00746E17" w:rsidRPr="00772A66">
        <w:rPr>
          <w:rFonts w:ascii="Arial" w:hAnsi="Arial" w:cs="Arial"/>
          <w:b/>
          <w:sz w:val="22"/>
          <w:szCs w:val="22"/>
          <w:lang w:val="sr-Latn-CS"/>
        </w:rPr>
        <w:t xml:space="preserve"> </w:t>
      </w:r>
      <w:r w:rsidR="00746E17" w:rsidRPr="00772A66">
        <w:rPr>
          <w:rFonts w:ascii="Arial" w:hAnsi="Arial" w:cs="Arial"/>
          <w:sz w:val="22"/>
          <w:szCs w:val="22"/>
          <w:lang w:val="sr-Latn-CS"/>
        </w:rPr>
        <w:t>супeрвизoр</w:t>
      </w:r>
      <w:r w:rsidR="00934456" w:rsidRPr="00772A66">
        <w:rPr>
          <w:rFonts w:ascii="Arial" w:hAnsi="Arial" w:cs="Arial"/>
          <w:sz w:val="22"/>
          <w:szCs w:val="22"/>
          <w:lang w:val="sr-Cyrl-RS"/>
        </w:rPr>
        <w:t>а</w:t>
      </w:r>
      <w:r w:rsidR="00FE6D91" w:rsidRPr="00772A66">
        <w:rPr>
          <w:rFonts w:ascii="Arial" w:hAnsi="Arial" w:cs="Arial"/>
          <w:b/>
          <w:sz w:val="22"/>
          <w:szCs w:val="22"/>
          <w:lang w:val="sr-Cyrl-RS"/>
        </w:rPr>
        <w:t xml:space="preserve"> </w:t>
      </w:r>
      <w:r w:rsidR="00FE6D91" w:rsidRPr="00772A66">
        <w:rPr>
          <w:rFonts w:ascii="Arial" w:hAnsi="Arial" w:cs="Arial"/>
          <w:sz w:val="22"/>
          <w:szCs w:val="22"/>
          <w:lang w:val="sr-Cyrl-RS"/>
        </w:rPr>
        <w:t>Снежана Опачић</w:t>
      </w:r>
      <w:r w:rsidR="00955B74">
        <w:rPr>
          <w:rFonts w:ascii="Arial" w:hAnsi="Arial" w:cs="Arial"/>
          <w:sz w:val="22"/>
          <w:szCs w:val="22"/>
          <w:lang w:val="sr-Cyrl-RS"/>
        </w:rPr>
        <w:t xml:space="preserve">, послато више </w:t>
      </w:r>
      <w:r w:rsidR="00934456" w:rsidRPr="00772A66">
        <w:rPr>
          <w:rFonts w:ascii="Arial" w:hAnsi="Arial" w:cs="Arial"/>
          <w:sz w:val="22"/>
          <w:szCs w:val="22"/>
          <w:lang w:val="sr-Cyrl-RS"/>
        </w:rPr>
        <w:t>захтева за спровођење супервизије за СОС родитеље, тим  Дечијег села и  Заједнице младих</w:t>
      </w:r>
      <w:r w:rsidR="00B04046" w:rsidRPr="00772A66">
        <w:rPr>
          <w:rFonts w:ascii="Arial" w:hAnsi="Arial" w:cs="Arial"/>
          <w:sz w:val="22"/>
          <w:szCs w:val="22"/>
          <w:lang w:val="sr-Cyrl-RS"/>
        </w:rPr>
        <w:t>. Био</w:t>
      </w:r>
      <w:r w:rsidR="00934456" w:rsidRPr="00772A66">
        <w:rPr>
          <w:rFonts w:ascii="Arial" w:hAnsi="Arial" w:cs="Arial"/>
          <w:sz w:val="22"/>
          <w:szCs w:val="22"/>
          <w:lang w:val="sr-Cyrl-RS"/>
        </w:rPr>
        <w:t xml:space="preserve"> је заиста велики изазов про</w:t>
      </w:r>
      <w:r w:rsidR="00B04046" w:rsidRPr="00772A66">
        <w:rPr>
          <w:rFonts w:ascii="Arial" w:hAnsi="Arial" w:cs="Arial"/>
          <w:sz w:val="22"/>
          <w:szCs w:val="22"/>
          <w:lang w:val="sr-Cyrl-RS"/>
        </w:rPr>
        <w:t xml:space="preserve">наћи супервизора који би </w:t>
      </w:r>
      <w:r w:rsidR="00955B74">
        <w:rPr>
          <w:rFonts w:ascii="Arial" w:hAnsi="Arial" w:cs="Arial"/>
          <w:sz w:val="22"/>
          <w:szCs w:val="22"/>
          <w:lang w:val="sr-Cyrl-RS"/>
        </w:rPr>
        <w:t>је</w:t>
      </w:r>
      <w:r w:rsidR="00B04046" w:rsidRPr="00772A66">
        <w:rPr>
          <w:rFonts w:ascii="Arial" w:hAnsi="Arial" w:cs="Arial"/>
          <w:sz w:val="22"/>
          <w:szCs w:val="22"/>
          <w:lang w:val="sr-Cyrl-RS"/>
        </w:rPr>
        <w:t xml:space="preserve"> квалитетан, разуме наш концепот рада и </w:t>
      </w:r>
      <w:r w:rsidR="00955B74">
        <w:rPr>
          <w:rFonts w:ascii="Arial" w:hAnsi="Arial" w:cs="Arial"/>
          <w:sz w:val="22"/>
          <w:szCs w:val="22"/>
          <w:lang w:val="sr-Cyrl-RS"/>
        </w:rPr>
        <w:t>може да</w:t>
      </w:r>
      <w:r w:rsidR="00934456" w:rsidRPr="00772A66">
        <w:rPr>
          <w:rFonts w:ascii="Arial" w:hAnsi="Arial" w:cs="Arial"/>
          <w:sz w:val="22"/>
          <w:szCs w:val="22"/>
          <w:lang w:val="sr-Cyrl-RS"/>
        </w:rPr>
        <w:t xml:space="preserve"> усклади св</w:t>
      </w:r>
      <w:r w:rsidR="00B04046" w:rsidRPr="00772A66">
        <w:rPr>
          <w:rFonts w:ascii="Arial" w:hAnsi="Arial" w:cs="Arial"/>
          <w:sz w:val="22"/>
          <w:szCs w:val="22"/>
          <w:lang w:val="sr-Cyrl-RS"/>
        </w:rPr>
        <w:t xml:space="preserve">оје обавезе </w:t>
      </w:r>
      <w:r w:rsidR="00934456" w:rsidRPr="00772A66">
        <w:rPr>
          <w:rFonts w:ascii="Arial" w:hAnsi="Arial" w:cs="Arial"/>
          <w:sz w:val="22"/>
          <w:szCs w:val="22"/>
          <w:lang w:val="sr-Cyrl-RS"/>
        </w:rPr>
        <w:t xml:space="preserve"> са нашим </w:t>
      </w:r>
      <w:r w:rsidR="007D1F9D" w:rsidRPr="00772A66">
        <w:rPr>
          <w:rFonts w:ascii="Arial" w:hAnsi="Arial" w:cs="Arial"/>
          <w:sz w:val="22"/>
          <w:szCs w:val="22"/>
          <w:lang w:val="sr-Cyrl-RS"/>
        </w:rPr>
        <w:t>потребама</w:t>
      </w:r>
      <w:r w:rsidR="00934456" w:rsidRPr="00772A66">
        <w:rPr>
          <w:rFonts w:ascii="Arial" w:hAnsi="Arial" w:cs="Arial"/>
          <w:sz w:val="22"/>
          <w:szCs w:val="22"/>
          <w:lang w:val="sr-Cyrl-RS"/>
        </w:rPr>
        <w:t xml:space="preserve"> </w:t>
      </w:r>
    </w:p>
    <w:p w14:paraId="3932B04A" w14:textId="77777777" w:rsidR="00934456" w:rsidRPr="00772A66" w:rsidRDefault="00934456" w:rsidP="000A4EAF">
      <w:pPr>
        <w:jc w:val="both"/>
        <w:rPr>
          <w:rFonts w:ascii="Arial" w:hAnsi="Arial" w:cs="Arial"/>
          <w:sz w:val="22"/>
          <w:szCs w:val="22"/>
          <w:lang w:val="sr-Cyrl-RS"/>
        </w:rPr>
      </w:pPr>
    </w:p>
    <w:p w14:paraId="68A1DCF9" w14:textId="77777777" w:rsidR="005B0A18" w:rsidRPr="00772A66" w:rsidRDefault="00B83C83" w:rsidP="000A4EAF">
      <w:pPr>
        <w:jc w:val="both"/>
        <w:rPr>
          <w:rFonts w:ascii="Arial" w:hAnsi="Arial" w:cs="Arial"/>
          <w:sz w:val="22"/>
          <w:szCs w:val="22"/>
          <w:lang w:val="sr-Cyrl-RS"/>
        </w:rPr>
      </w:pPr>
      <w:r w:rsidRPr="00772A66">
        <w:rPr>
          <w:rFonts w:ascii="Arial" w:hAnsi="Arial" w:cs="Arial"/>
          <w:sz w:val="22"/>
          <w:szCs w:val="22"/>
          <w:lang w:val="sr-Cyrl-RS"/>
        </w:rPr>
        <w:t xml:space="preserve">Aнгaжoвaн je eкстeрни супeрвизoр и супeрвизoр/пoрoдични тeрaпeут кojи je oдржaвao рeдoвнe мeсeчнe групнe супeрвизиje сa СOС мaмaма и индивидуaлне супeрвизиje сa мaмoм, према пoтрeбaмa. </w:t>
      </w:r>
      <w:r w:rsidR="009343A3" w:rsidRPr="00772A66">
        <w:rPr>
          <w:rFonts w:ascii="Arial" w:hAnsi="Arial" w:cs="Arial"/>
          <w:sz w:val="22"/>
          <w:szCs w:val="22"/>
          <w:lang w:val="sr-Cyrl-RS"/>
        </w:rPr>
        <w:t xml:space="preserve"> </w:t>
      </w:r>
      <w:r w:rsidR="005B0A18" w:rsidRPr="00772A66">
        <w:rPr>
          <w:rFonts w:ascii="Arial" w:hAnsi="Arial" w:cs="Arial"/>
          <w:sz w:val="22"/>
          <w:szCs w:val="22"/>
          <w:lang w:val="sr-Cyrl-RS"/>
        </w:rPr>
        <w:t xml:space="preserve">Фокус рада терапеута је био </w:t>
      </w:r>
      <w:r w:rsidR="00DA7FF6" w:rsidRPr="00772A66">
        <w:rPr>
          <w:rFonts w:ascii="Arial" w:hAnsi="Arial" w:cs="Arial"/>
          <w:sz w:val="22"/>
          <w:szCs w:val="22"/>
          <w:lang w:val="sr-Cyrl-RS"/>
        </w:rPr>
        <w:t xml:space="preserve"> </w:t>
      </w:r>
      <w:r w:rsidR="002C357B" w:rsidRPr="00772A66">
        <w:rPr>
          <w:rFonts w:ascii="Arial" w:hAnsi="Arial" w:cs="Arial"/>
          <w:sz w:val="22"/>
          <w:szCs w:val="22"/>
          <w:lang w:val="sr-Cyrl-RS"/>
        </w:rPr>
        <w:t xml:space="preserve">у </w:t>
      </w:r>
      <w:r w:rsidR="00DA7FF6" w:rsidRPr="00772A66">
        <w:rPr>
          <w:rFonts w:ascii="Arial" w:hAnsi="Arial" w:cs="Arial"/>
          <w:sz w:val="22"/>
          <w:szCs w:val="22"/>
          <w:lang w:val="sr-Cyrl-RS"/>
        </w:rPr>
        <w:t>проналажењу решења за</w:t>
      </w:r>
      <w:r w:rsidR="006F0525" w:rsidRPr="00772A66">
        <w:rPr>
          <w:rFonts w:ascii="Arial" w:hAnsi="Arial" w:cs="Arial"/>
          <w:sz w:val="22"/>
          <w:szCs w:val="22"/>
          <w:lang w:val="sr-Cyrl-RS"/>
        </w:rPr>
        <w:t xml:space="preserve"> </w:t>
      </w:r>
      <w:r w:rsidR="00DA7FF6" w:rsidRPr="00772A66">
        <w:rPr>
          <w:rFonts w:ascii="Arial" w:hAnsi="Arial" w:cs="Arial"/>
          <w:sz w:val="22"/>
          <w:szCs w:val="22"/>
          <w:lang w:val="sr-Cyrl-RS"/>
        </w:rPr>
        <w:t xml:space="preserve">тренутно актуалне проблемске ситуације, </w:t>
      </w:r>
      <w:r w:rsidR="005B0A18" w:rsidRPr="00772A66">
        <w:rPr>
          <w:rFonts w:ascii="Arial" w:hAnsi="Arial" w:cs="Arial"/>
          <w:sz w:val="22"/>
          <w:szCs w:val="22"/>
          <w:lang w:val="sr-Cyrl-RS"/>
        </w:rPr>
        <w:t xml:space="preserve">на </w:t>
      </w:r>
      <w:r w:rsidR="00DA7FF6" w:rsidRPr="00772A66">
        <w:rPr>
          <w:rFonts w:ascii="Arial" w:hAnsi="Arial" w:cs="Arial"/>
          <w:sz w:val="22"/>
          <w:szCs w:val="22"/>
          <w:lang w:val="sr-Cyrl-RS"/>
        </w:rPr>
        <w:t>одржању мотивације СОС мама</w:t>
      </w:r>
      <w:r w:rsidR="005B0A18" w:rsidRPr="00772A66">
        <w:rPr>
          <w:rFonts w:ascii="Arial" w:hAnsi="Arial" w:cs="Arial"/>
          <w:sz w:val="22"/>
          <w:szCs w:val="22"/>
          <w:lang w:val="sr-Cyrl-RS"/>
        </w:rPr>
        <w:t>, превен</w:t>
      </w:r>
      <w:r w:rsidR="00AB4013" w:rsidRPr="00772A66">
        <w:rPr>
          <w:rFonts w:ascii="Arial" w:hAnsi="Arial" w:cs="Arial"/>
          <w:sz w:val="22"/>
          <w:szCs w:val="22"/>
          <w:lang w:val="sr-Cyrl-RS"/>
        </w:rPr>
        <w:t>т</w:t>
      </w:r>
      <w:r w:rsidR="008E11B7" w:rsidRPr="00772A66">
        <w:rPr>
          <w:rFonts w:ascii="Arial" w:hAnsi="Arial" w:cs="Arial"/>
          <w:sz w:val="22"/>
          <w:szCs w:val="22"/>
          <w:lang w:val="sr-Cyrl-RS"/>
        </w:rPr>
        <w:t>ирању</w:t>
      </w:r>
      <w:r w:rsidR="005B0A18" w:rsidRPr="00772A66">
        <w:rPr>
          <w:rFonts w:ascii="Arial" w:hAnsi="Arial" w:cs="Arial"/>
          <w:sz w:val="22"/>
          <w:szCs w:val="22"/>
          <w:lang w:val="sr-Cyrl-RS"/>
        </w:rPr>
        <w:t xml:space="preserve"> синдрома сагоревања</w:t>
      </w:r>
      <w:r w:rsidR="00DA7FF6" w:rsidRPr="00772A66">
        <w:rPr>
          <w:rFonts w:ascii="Arial" w:hAnsi="Arial" w:cs="Arial"/>
          <w:sz w:val="22"/>
          <w:szCs w:val="22"/>
          <w:lang w:val="sr-Cyrl-RS"/>
        </w:rPr>
        <w:t xml:space="preserve">, </w:t>
      </w:r>
      <w:r w:rsidR="005905D6" w:rsidRPr="00772A66">
        <w:rPr>
          <w:rFonts w:ascii="Arial" w:hAnsi="Arial" w:cs="Arial"/>
          <w:sz w:val="22"/>
          <w:szCs w:val="22"/>
          <w:lang w:val="sr-Cyrl-RS"/>
        </w:rPr>
        <w:t>прихватању планираних промена на нивоу система, неизвесност због дужег останка младих у селу.</w:t>
      </w:r>
      <w:r w:rsidR="005B0A18" w:rsidRPr="00772A66">
        <w:rPr>
          <w:rFonts w:ascii="Arial" w:hAnsi="Arial" w:cs="Arial"/>
          <w:sz w:val="22"/>
          <w:szCs w:val="22"/>
          <w:lang w:val="sr-Cyrl-RS"/>
        </w:rPr>
        <w:t xml:space="preserve">  </w:t>
      </w:r>
      <w:r w:rsidR="00E84ECF" w:rsidRPr="00772A66">
        <w:rPr>
          <w:rFonts w:ascii="Arial" w:hAnsi="Arial" w:cs="Arial"/>
          <w:sz w:val="22"/>
          <w:szCs w:val="22"/>
          <w:lang w:val="sr-Latn-CS"/>
        </w:rPr>
        <w:t xml:space="preserve"> </w:t>
      </w:r>
    </w:p>
    <w:p w14:paraId="24A73159" w14:textId="77777777" w:rsidR="00746E17" w:rsidRPr="00772A66" w:rsidRDefault="00746E17" w:rsidP="000A4EAF">
      <w:pPr>
        <w:jc w:val="both"/>
        <w:rPr>
          <w:rFonts w:ascii="Arial" w:hAnsi="Arial" w:cs="Arial"/>
          <w:sz w:val="22"/>
          <w:szCs w:val="22"/>
          <w:lang w:val="sr-Cyrl-RS"/>
        </w:rPr>
      </w:pPr>
    </w:p>
    <w:p w14:paraId="3D1CE498" w14:textId="77777777" w:rsidR="00B22BFA" w:rsidRPr="00772A66" w:rsidRDefault="008E11B7" w:rsidP="000A4EAF">
      <w:pPr>
        <w:jc w:val="both"/>
        <w:rPr>
          <w:rFonts w:ascii="Arial" w:hAnsi="Arial" w:cs="Arial"/>
          <w:sz w:val="22"/>
          <w:szCs w:val="22"/>
          <w:lang w:val="sr-Cyrl-RS"/>
        </w:rPr>
      </w:pPr>
      <w:r w:rsidRPr="00772A66">
        <w:rPr>
          <w:rFonts w:ascii="Arial" w:hAnsi="Arial" w:cs="Arial"/>
          <w:sz w:val="22"/>
          <w:szCs w:val="22"/>
          <w:lang w:val="sr-Cyrl-RS"/>
        </w:rPr>
        <w:t>Теме</w:t>
      </w:r>
      <w:r w:rsidR="001D34F3" w:rsidRPr="00772A66">
        <w:rPr>
          <w:rFonts w:ascii="Arial" w:hAnsi="Arial" w:cs="Arial"/>
          <w:sz w:val="22"/>
          <w:szCs w:val="22"/>
          <w:lang w:val="sr-Latn-CS"/>
        </w:rPr>
        <w:t xml:space="preserve"> групн</w:t>
      </w:r>
      <w:r w:rsidR="001D34F3" w:rsidRPr="00772A66">
        <w:rPr>
          <w:rFonts w:ascii="Arial" w:hAnsi="Arial" w:cs="Arial"/>
          <w:sz w:val="22"/>
          <w:szCs w:val="22"/>
          <w:lang w:val="sr-Cyrl-RS"/>
        </w:rPr>
        <w:t xml:space="preserve">е </w:t>
      </w:r>
      <w:r w:rsidR="00746E17" w:rsidRPr="00772A66">
        <w:rPr>
          <w:rFonts w:ascii="Arial" w:hAnsi="Arial" w:cs="Arial"/>
          <w:sz w:val="22"/>
          <w:szCs w:val="22"/>
          <w:lang w:val="sr-Latn-CS"/>
        </w:rPr>
        <w:t>супервизиј</w:t>
      </w:r>
      <w:r w:rsidRPr="00772A66">
        <w:rPr>
          <w:rFonts w:ascii="Arial" w:hAnsi="Arial" w:cs="Arial"/>
          <w:sz w:val="22"/>
          <w:szCs w:val="22"/>
          <w:lang w:val="sr-Cyrl-RS"/>
        </w:rPr>
        <w:t>е</w:t>
      </w:r>
      <w:r w:rsidR="00746E17" w:rsidRPr="00772A66">
        <w:rPr>
          <w:rFonts w:ascii="Arial" w:hAnsi="Arial" w:cs="Arial"/>
          <w:sz w:val="22"/>
          <w:szCs w:val="22"/>
          <w:lang w:val="sr-Latn-CS"/>
        </w:rPr>
        <w:t xml:space="preserve"> за СОС маме у протеклој години биле су: </w:t>
      </w:r>
    </w:p>
    <w:p w14:paraId="187A7D14" w14:textId="77777777" w:rsidR="00B97923" w:rsidRPr="00772A66" w:rsidRDefault="00B97923" w:rsidP="000A4EAF">
      <w:pPr>
        <w:jc w:val="both"/>
        <w:rPr>
          <w:rFonts w:ascii="Arial" w:hAnsi="Arial" w:cs="Arial"/>
          <w:sz w:val="22"/>
          <w:szCs w:val="22"/>
          <w:lang w:val="sr-Cyrl-RS"/>
        </w:rPr>
      </w:pPr>
    </w:p>
    <w:p w14:paraId="2E1D2449" w14:textId="77777777" w:rsidR="007C6B87" w:rsidRPr="00772A66" w:rsidRDefault="002E1B4C" w:rsidP="002566C3">
      <w:pPr>
        <w:pStyle w:val="ListParagraph"/>
        <w:numPr>
          <w:ilvl w:val="0"/>
          <w:numId w:val="22"/>
        </w:numPr>
        <w:jc w:val="both"/>
        <w:rPr>
          <w:rFonts w:ascii="Arial" w:hAnsi="Arial" w:cs="Arial"/>
          <w:sz w:val="22"/>
          <w:szCs w:val="22"/>
          <w:lang w:val="sr-Cyrl-RS"/>
        </w:rPr>
      </w:pPr>
      <w:r w:rsidRPr="00772A66">
        <w:rPr>
          <w:rFonts w:ascii="Arial" w:hAnsi="Arial" w:cs="Arial"/>
          <w:sz w:val="22"/>
          <w:szCs w:val="22"/>
          <w:lang w:val="sr-Cyrl-RS"/>
        </w:rPr>
        <w:t>Како је бити у улози СОС родитеља</w:t>
      </w:r>
    </w:p>
    <w:p w14:paraId="2F05CAF4" w14:textId="77777777" w:rsidR="002E1B4C" w:rsidRPr="00772A66" w:rsidRDefault="00821127" w:rsidP="002E1B4C">
      <w:pPr>
        <w:pStyle w:val="ListParagraph"/>
        <w:numPr>
          <w:ilvl w:val="0"/>
          <w:numId w:val="22"/>
        </w:numPr>
        <w:jc w:val="both"/>
        <w:rPr>
          <w:rFonts w:ascii="Arial" w:hAnsi="Arial" w:cs="Arial"/>
          <w:sz w:val="22"/>
          <w:szCs w:val="22"/>
          <w:lang w:val="sr-Cyrl-RS"/>
        </w:rPr>
      </w:pPr>
      <w:r w:rsidRPr="00772A66">
        <w:rPr>
          <w:rFonts w:ascii="Arial" w:hAnsi="Arial" w:cs="Arial"/>
          <w:sz w:val="22"/>
          <w:szCs w:val="22"/>
          <w:lang w:val="sr-Cyrl-RS"/>
        </w:rPr>
        <w:t xml:space="preserve">Како се носити са </w:t>
      </w:r>
      <w:r w:rsidR="002E1B4C" w:rsidRPr="00772A66">
        <w:rPr>
          <w:rFonts w:ascii="Arial" w:hAnsi="Arial" w:cs="Arial"/>
          <w:sz w:val="22"/>
          <w:szCs w:val="22"/>
          <w:lang w:val="sr-Cyrl-RS"/>
        </w:rPr>
        <w:t>осећаја</w:t>
      </w:r>
      <w:r w:rsidRPr="00772A66">
        <w:rPr>
          <w:rFonts w:ascii="Arial" w:hAnsi="Arial" w:cs="Arial"/>
          <w:sz w:val="22"/>
          <w:szCs w:val="22"/>
          <w:lang w:val="sr-Cyrl-RS"/>
        </w:rPr>
        <w:t xml:space="preserve">јем високе </w:t>
      </w:r>
      <w:r w:rsidR="002E1B4C" w:rsidRPr="00772A66">
        <w:rPr>
          <w:rFonts w:ascii="Arial" w:hAnsi="Arial" w:cs="Arial"/>
          <w:sz w:val="22"/>
          <w:szCs w:val="22"/>
          <w:lang w:val="sr-Cyrl-RS"/>
        </w:rPr>
        <w:t xml:space="preserve"> одговорности</w:t>
      </w:r>
    </w:p>
    <w:p w14:paraId="0C47C298" w14:textId="77777777" w:rsidR="002E1B4C" w:rsidRPr="00772A66" w:rsidRDefault="00444CD3" w:rsidP="002E1B4C">
      <w:pPr>
        <w:pStyle w:val="ListParagraph"/>
        <w:numPr>
          <w:ilvl w:val="0"/>
          <w:numId w:val="22"/>
        </w:numPr>
        <w:jc w:val="both"/>
        <w:rPr>
          <w:rFonts w:ascii="Arial" w:hAnsi="Arial" w:cs="Arial"/>
          <w:sz w:val="22"/>
          <w:szCs w:val="22"/>
          <w:lang w:val="sr-Cyrl-RS"/>
        </w:rPr>
      </w:pPr>
      <w:r w:rsidRPr="00772A66">
        <w:rPr>
          <w:rFonts w:ascii="Arial" w:hAnsi="Arial" w:cs="Arial"/>
          <w:sz w:val="22"/>
          <w:szCs w:val="22"/>
          <w:lang w:val="sr-Cyrl-RS"/>
        </w:rPr>
        <w:t>Ј</w:t>
      </w:r>
      <w:r w:rsidR="00B56C9D" w:rsidRPr="00772A66">
        <w:rPr>
          <w:rFonts w:ascii="Arial" w:hAnsi="Arial" w:cs="Arial"/>
          <w:sz w:val="22"/>
          <w:szCs w:val="22"/>
          <w:lang w:val="sr-Cyrl-RS"/>
        </w:rPr>
        <w:t xml:space="preserve">ачање  личних снага , </w:t>
      </w:r>
      <w:r w:rsidR="002E1B4C" w:rsidRPr="00772A66">
        <w:rPr>
          <w:rFonts w:ascii="Arial" w:hAnsi="Arial" w:cs="Arial"/>
          <w:sz w:val="22"/>
          <w:szCs w:val="22"/>
          <w:lang w:val="sr-Cyrl-RS"/>
        </w:rPr>
        <w:t>рад на подстицају храбрости</w:t>
      </w:r>
    </w:p>
    <w:p w14:paraId="3800ED6D" w14:textId="77777777" w:rsidR="002E1B4C" w:rsidRPr="00772A66" w:rsidRDefault="002E1B4C" w:rsidP="002E1B4C">
      <w:pPr>
        <w:pStyle w:val="ListParagraph"/>
        <w:numPr>
          <w:ilvl w:val="0"/>
          <w:numId w:val="22"/>
        </w:numPr>
        <w:jc w:val="both"/>
        <w:rPr>
          <w:rFonts w:ascii="Arial" w:hAnsi="Arial" w:cs="Arial"/>
          <w:sz w:val="22"/>
          <w:szCs w:val="22"/>
          <w:lang w:val="sr-Cyrl-RS"/>
        </w:rPr>
      </w:pPr>
      <w:r w:rsidRPr="00772A66">
        <w:rPr>
          <w:rFonts w:ascii="Arial" w:hAnsi="Arial" w:cs="Arial"/>
          <w:sz w:val="22"/>
          <w:szCs w:val="22"/>
          <w:lang w:val="sr-Cyrl-RS"/>
        </w:rPr>
        <w:t>Вентилирање осећ</w:t>
      </w:r>
      <w:r w:rsidR="00B56C9D" w:rsidRPr="00772A66">
        <w:rPr>
          <w:rFonts w:ascii="Arial" w:hAnsi="Arial" w:cs="Arial"/>
          <w:sz w:val="22"/>
          <w:szCs w:val="22"/>
          <w:lang w:val="sr-Cyrl-RS"/>
        </w:rPr>
        <w:t xml:space="preserve">ања </w:t>
      </w:r>
    </w:p>
    <w:p w14:paraId="16A14EE2" w14:textId="77777777" w:rsidR="002E1B4C" w:rsidRPr="00772A66" w:rsidRDefault="002E1B4C" w:rsidP="002E1B4C">
      <w:pPr>
        <w:pStyle w:val="ListParagraph"/>
        <w:numPr>
          <w:ilvl w:val="0"/>
          <w:numId w:val="22"/>
        </w:numPr>
        <w:jc w:val="both"/>
        <w:rPr>
          <w:rFonts w:ascii="Arial" w:hAnsi="Arial" w:cs="Arial"/>
          <w:sz w:val="22"/>
          <w:szCs w:val="22"/>
          <w:lang w:val="sr-Cyrl-RS"/>
        </w:rPr>
      </w:pPr>
      <w:r w:rsidRPr="00772A66">
        <w:rPr>
          <w:rFonts w:ascii="Arial" w:hAnsi="Arial" w:cs="Arial"/>
          <w:sz w:val="22"/>
          <w:szCs w:val="22"/>
          <w:lang w:val="sr-Cyrl-RS"/>
        </w:rPr>
        <w:t>Деца која праве проблеме (лаж, крађа..)</w:t>
      </w:r>
    </w:p>
    <w:p w14:paraId="455BF73D" w14:textId="77777777" w:rsidR="00EB3445" w:rsidRPr="00772A66" w:rsidRDefault="00EB3445" w:rsidP="002E1B4C">
      <w:pPr>
        <w:pStyle w:val="ListParagraph"/>
        <w:numPr>
          <w:ilvl w:val="0"/>
          <w:numId w:val="22"/>
        </w:numPr>
        <w:jc w:val="both"/>
        <w:rPr>
          <w:rFonts w:ascii="Arial" w:hAnsi="Arial" w:cs="Arial"/>
          <w:sz w:val="22"/>
          <w:szCs w:val="22"/>
          <w:lang w:val="sr-Cyrl-RS"/>
        </w:rPr>
      </w:pPr>
      <w:r w:rsidRPr="00772A66">
        <w:rPr>
          <w:rFonts w:ascii="Arial" w:hAnsi="Arial" w:cs="Arial"/>
          <w:sz w:val="22"/>
          <w:szCs w:val="22"/>
          <w:lang w:val="sr-Cyrl-RS"/>
        </w:rPr>
        <w:t>Шта је то лепо у ономе што раде</w:t>
      </w:r>
    </w:p>
    <w:p w14:paraId="7428AF68" w14:textId="77777777" w:rsidR="00357392" w:rsidRPr="00772A66" w:rsidRDefault="00357392" w:rsidP="002E1B4C">
      <w:pPr>
        <w:pStyle w:val="ListParagraph"/>
        <w:numPr>
          <w:ilvl w:val="0"/>
          <w:numId w:val="22"/>
        </w:numPr>
        <w:jc w:val="both"/>
        <w:rPr>
          <w:rFonts w:ascii="Arial" w:hAnsi="Arial" w:cs="Arial"/>
          <w:sz w:val="22"/>
          <w:szCs w:val="22"/>
          <w:lang w:val="sr-Cyrl-RS"/>
        </w:rPr>
      </w:pPr>
      <w:r w:rsidRPr="00772A66">
        <w:rPr>
          <w:rFonts w:ascii="Arial" w:hAnsi="Arial" w:cs="Arial"/>
          <w:sz w:val="22"/>
          <w:szCs w:val="22"/>
          <w:lang w:val="sr-Cyrl-RS"/>
        </w:rPr>
        <w:t>Развојне потребе деце/ пубертет</w:t>
      </w:r>
    </w:p>
    <w:p w14:paraId="57DE1739" w14:textId="77777777" w:rsidR="00357392" w:rsidRPr="00772A66" w:rsidRDefault="00B56C9D" w:rsidP="002E1B4C">
      <w:pPr>
        <w:pStyle w:val="ListParagraph"/>
        <w:numPr>
          <w:ilvl w:val="0"/>
          <w:numId w:val="22"/>
        </w:numPr>
        <w:jc w:val="both"/>
        <w:rPr>
          <w:rFonts w:ascii="Arial" w:hAnsi="Arial" w:cs="Arial"/>
          <w:sz w:val="22"/>
          <w:szCs w:val="22"/>
          <w:lang w:val="sr-Cyrl-RS"/>
        </w:rPr>
      </w:pPr>
      <w:r w:rsidRPr="00772A66">
        <w:rPr>
          <w:rFonts w:ascii="Arial" w:hAnsi="Arial" w:cs="Arial"/>
          <w:sz w:val="22"/>
          <w:szCs w:val="22"/>
          <w:lang w:val="sr-Cyrl-RS"/>
        </w:rPr>
        <w:t>Значај  мећусобне подршке/родитељи /ПА</w:t>
      </w:r>
    </w:p>
    <w:p w14:paraId="7E2DDC04" w14:textId="77777777" w:rsidR="009453EF" w:rsidRPr="00772A66" w:rsidRDefault="009453EF" w:rsidP="002E1B4C">
      <w:pPr>
        <w:pStyle w:val="ListParagraph"/>
        <w:numPr>
          <w:ilvl w:val="0"/>
          <w:numId w:val="22"/>
        </w:numPr>
        <w:jc w:val="both"/>
        <w:rPr>
          <w:rFonts w:ascii="Arial" w:hAnsi="Arial" w:cs="Arial"/>
          <w:sz w:val="22"/>
          <w:szCs w:val="22"/>
          <w:lang w:val="sr-Cyrl-RS"/>
        </w:rPr>
      </w:pPr>
      <w:r w:rsidRPr="00772A66">
        <w:rPr>
          <w:rFonts w:ascii="Arial" w:hAnsi="Arial" w:cs="Arial"/>
          <w:sz w:val="22"/>
          <w:szCs w:val="22"/>
          <w:lang w:val="sr-Cyrl-RS"/>
        </w:rPr>
        <w:t>Адекватна припрема за повретак деце у биолошку породицу</w:t>
      </w:r>
    </w:p>
    <w:p w14:paraId="405E7E63" w14:textId="77777777" w:rsidR="00C02EE2" w:rsidRPr="00772A66" w:rsidRDefault="00C02EE2" w:rsidP="002E1B4C">
      <w:pPr>
        <w:pStyle w:val="ListParagraph"/>
        <w:numPr>
          <w:ilvl w:val="0"/>
          <w:numId w:val="22"/>
        </w:numPr>
        <w:jc w:val="both"/>
        <w:rPr>
          <w:rFonts w:ascii="Arial" w:hAnsi="Arial" w:cs="Arial"/>
          <w:sz w:val="22"/>
          <w:szCs w:val="22"/>
          <w:lang w:val="sr-Cyrl-RS"/>
        </w:rPr>
      </w:pPr>
      <w:r w:rsidRPr="00772A66">
        <w:rPr>
          <w:rFonts w:ascii="Arial" w:hAnsi="Arial" w:cs="Arial"/>
          <w:sz w:val="22"/>
          <w:szCs w:val="22"/>
          <w:lang w:val="sr-Cyrl-RS"/>
        </w:rPr>
        <w:t>Значај обраде трауматских догађаја код деце</w:t>
      </w:r>
      <w:r w:rsidR="00955B74">
        <w:rPr>
          <w:rFonts w:ascii="Arial" w:hAnsi="Arial" w:cs="Arial"/>
          <w:sz w:val="22"/>
          <w:szCs w:val="22"/>
          <w:lang w:val="sr-Cyrl-RS"/>
        </w:rPr>
        <w:t>.</w:t>
      </w:r>
    </w:p>
    <w:p w14:paraId="04237C67" w14:textId="77777777" w:rsidR="002E1B4C" w:rsidRPr="00772A66" w:rsidRDefault="002E1B4C" w:rsidP="002E1B4C">
      <w:pPr>
        <w:pStyle w:val="ListParagraph"/>
        <w:ind w:left="540"/>
        <w:jc w:val="both"/>
        <w:rPr>
          <w:rFonts w:ascii="Arial" w:hAnsi="Arial" w:cs="Arial"/>
          <w:sz w:val="22"/>
          <w:szCs w:val="22"/>
          <w:lang w:val="sr-Cyrl-RS"/>
        </w:rPr>
      </w:pPr>
    </w:p>
    <w:p w14:paraId="60682620" w14:textId="77777777" w:rsidR="00750067" w:rsidRPr="00772A66" w:rsidRDefault="00337E1D" w:rsidP="00CA4114">
      <w:pPr>
        <w:pStyle w:val="ListParagraph"/>
        <w:ind w:left="0"/>
        <w:jc w:val="both"/>
        <w:rPr>
          <w:rFonts w:ascii="Arial" w:hAnsi="Arial" w:cs="Arial"/>
          <w:sz w:val="22"/>
          <w:szCs w:val="22"/>
          <w:lang w:val="sr-Cyrl-RS"/>
        </w:rPr>
      </w:pPr>
      <w:r w:rsidRPr="00772A66">
        <w:rPr>
          <w:rFonts w:ascii="Arial" w:hAnsi="Arial" w:cs="Arial"/>
          <w:sz w:val="22"/>
          <w:szCs w:val="22"/>
          <w:lang w:val="sr-Cyrl-RS"/>
        </w:rPr>
        <w:t xml:space="preserve">Чланови стручног тима </w:t>
      </w:r>
      <w:r w:rsidRPr="00772A66">
        <w:rPr>
          <w:rFonts w:ascii="Arial" w:hAnsi="Arial" w:cs="Arial"/>
          <w:sz w:val="22"/>
          <w:szCs w:val="22"/>
          <w:lang w:val="sr-Latn-CS"/>
        </w:rPr>
        <w:t xml:space="preserve"> Дeчиjeг сeлa </w:t>
      </w:r>
      <w:r w:rsidRPr="00772A66">
        <w:rPr>
          <w:rFonts w:ascii="Arial" w:hAnsi="Arial" w:cs="Arial"/>
          <w:sz w:val="22"/>
          <w:szCs w:val="22"/>
          <w:lang w:val="sr-Cyrl-RS"/>
        </w:rPr>
        <w:t>су</w:t>
      </w:r>
      <w:r w:rsidRPr="00772A66">
        <w:rPr>
          <w:rFonts w:ascii="Arial" w:hAnsi="Arial" w:cs="Arial"/>
          <w:sz w:val="22"/>
          <w:szCs w:val="22"/>
          <w:lang w:val="sr-Latn-CS"/>
        </w:rPr>
        <w:t xml:space="preserve">, пoрeд </w:t>
      </w:r>
      <w:r w:rsidRPr="00772A66">
        <w:rPr>
          <w:rFonts w:ascii="Arial" w:hAnsi="Arial" w:cs="Arial"/>
          <w:sz w:val="22"/>
          <w:szCs w:val="22"/>
          <w:lang w:val="sr-Cyrl-RS"/>
        </w:rPr>
        <w:t xml:space="preserve">саветодавног </w:t>
      </w:r>
      <w:r w:rsidRPr="00772A66">
        <w:rPr>
          <w:rFonts w:ascii="Arial" w:hAnsi="Arial" w:cs="Arial"/>
          <w:sz w:val="22"/>
          <w:szCs w:val="22"/>
          <w:lang w:val="sr-Latn-CS"/>
        </w:rPr>
        <w:t>рaдa сa дeцoм, oргaнизoвaл</w:t>
      </w:r>
      <w:r w:rsidRPr="00772A66">
        <w:rPr>
          <w:rFonts w:ascii="Arial" w:hAnsi="Arial" w:cs="Arial"/>
          <w:sz w:val="22"/>
          <w:szCs w:val="22"/>
          <w:lang w:val="sr-Cyrl-RS"/>
        </w:rPr>
        <w:t>и</w:t>
      </w:r>
      <w:r w:rsidRPr="00772A66">
        <w:rPr>
          <w:rFonts w:ascii="Arial" w:hAnsi="Arial" w:cs="Arial"/>
          <w:sz w:val="22"/>
          <w:szCs w:val="22"/>
          <w:lang w:val="sr-Latn-CS"/>
        </w:rPr>
        <w:t xml:space="preserve"> и групни рaд</w:t>
      </w:r>
      <w:r w:rsidRPr="00772A66">
        <w:rPr>
          <w:rFonts w:ascii="Arial" w:hAnsi="Arial" w:cs="Arial"/>
          <w:sz w:val="22"/>
          <w:szCs w:val="22"/>
          <w:lang w:val="sr-Cyrl-RS"/>
        </w:rPr>
        <w:t>,</w:t>
      </w:r>
      <w:r w:rsidRPr="00772A66">
        <w:rPr>
          <w:rFonts w:ascii="Arial" w:hAnsi="Arial" w:cs="Arial"/>
          <w:sz w:val="22"/>
          <w:szCs w:val="22"/>
          <w:lang w:val="sr-Cyrl-CS"/>
        </w:rPr>
        <w:t xml:space="preserve"> који је обухватио </w:t>
      </w:r>
      <w:r w:rsidRPr="00772A66">
        <w:rPr>
          <w:rFonts w:ascii="Arial" w:hAnsi="Arial" w:cs="Arial"/>
          <w:sz w:val="22"/>
          <w:szCs w:val="22"/>
          <w:lang w:val="sr-Cyrl-RS"/>
        </w:rPr>
        <w:t>психолошке радионице „Умем боље“</w:t>
      </w:r>
      <w:r w:rsidR="00750067" w:rsidRPr="00772A66">
        <w:rPr>
          <w:rFonts w:ascii="Arial" w:hAnsi="Arial" w:cs="Arial"/>
          <w:sz w:val="22"/>
          <w:szCs w:val="22"/>
          <w:lang w:val="sr-Cyrl-RS"/>
        </w:rPr>
        <w:t xml:space="preserve"> које су обухватале теме;  ''Препознавање и именовање осећања која стоје у основи агресивног понашања''  Контрола беса'','' Изграђивање просоцијалних решења'',</w:t>
      </w:r>
      <w:r w:rsidR="00750067" w:rsidRPr="00772A66">
        <w:t xml:space="preserve"> </w:t>
      </w:r>
      <w:r w:rsidR="00750067" w:rsidRPr="00772A66">
        <w:rPr>
          <w:rFonts w:ascii="Arial" w:hAnsi="Arial" w:cs="Arial"/>
          <w:sz w:val="22"/>
          <w:szCs w:val="22"/>
          <w:lang w:val="sr-Cyrl-RS"/>
        </w:rPr>
        <w:t>,,Реституција“,</w:t>
      </w:r>
      <w:r w:rsidR="00750067" w:rsidRPr="00772A66">
        <w:t xml:space="preserve"> </w:t>
      </w:r>
      <w:r w:rsidR="00750067" w:rsidRPr="00772A66">
        <w:rPr>
          <w:rFonts w:ascii="Arial" w:hAnsi="Arial" w:cs="Arial"/>
          <w:sz w:val="22"/>
          <w:szCs w:val="22"/>
          <w:lang w:val="sr-Cyrl-RS"/>
        </w:rPr>
        <w:t xml:space="preserve">,,О себи“. </w:t>
      </w:r>
      <w:r w:rsidRPr="00772A66">
        <w:rPr>
          <w:rFonts w:ascii="Arial" w:hAnsi="Arial" w:cs="Arial"/>
          <w:sz w:val="22"/>
          <w:szCs w:val="22"/>
          <w:lang w:val="sr-Cyrl-RS"/>
        </w:rPr>
        <w:t>Радионице су организоване за узрасних група седмог и осмог разреда</w:t>
      </w:r>
      <w:r w:rsidR="000147A1" w:rsidRPr="00772A66">
        <w:rPr>
          <w:rFonts w:ascii="Arial" w:hAnsi="Arial" w:cs="Arial"/>
          <w:sz w:val="22"/>
          <w:szCs w:val="22"/>
          <w:lang w:val="sr-Cyrl-RS"/>
        </w:rPr>
        <w:t xml:space="preserve">. </w:t>
      </w:r>
    </w:p>
    <w:p w14:paraId="168B87FF" w14:textId="77777777" w:rsidR="00955B74" w:rsidRDefault="00750067" w:rsidP="00CA4114">
      <w:pPr>
        <w:pStyle w:val="ListParagraph"/>
        <w:ind w:left="0"/>
        <w:jc w:val="both"/>
        <w:rPr>
          <w:rFonts w:ascii="Arial" w:hAnsi="Arial" w:cs="Arial"/>
          <w:sz w:val="22"/>
          <w:szCs w:val="22"/>
          <w:lang w:val="sr-Cyrl-RS"/>
        </w:rPr>
      </w:pPr>
      <w:r w:rsidRPr="00772A66">
        <w:rPr>
          <w:rFonts w:ascii="Arial" w:hAnsi="Arial" w:cs="Arial"/>
          <w:sz w:val="22"/>
          <w:szCs w:val="22"/>
          <w:lang w:val="sr-Cyrl-RS"/>
        </w:rPr>
        <w:t xml:space="preserve">Поред ових радионица </w:t>
      </w:r>
      <w:r w:rsidR="000147A1" w:rsidRPr="00772A66">
        <w:rPr>
          <w:rFonts w:ascii="Arial" w:hAnsi="Arial" w:cs="Arial"/>
          <w:sz w:val="22"/>
          <w:szCs w:val="22"/>
          <w:lang w:val="sr-Cyrl-RS"/>
        </w:rPr>
        <w:t>Одржане су радионице о ''Трговини људима''„ Толеранција и поштовање индивидуалности других''</w:t>
      </w:r>
      <w:r w:rsidR="000E042D" w:rsidRPr="00772A66">
        <w:t xml:space="preserve"> </w:t>
      </w:r>
      <w:r w:rsidR="000E042D" w:rsidRPr="00772A66">
        <w:rPr>
          <w:lang w:val="sr-Cyrl-RS"/>
        </w:rPr>
        <w:t>''</w:t>
      </w:r>
      <w:r w:rsidR="000E042D" w:rsidRPr="00772A66">
        <w:rPr>
          <w:rFonts w:ascii="Arial" w:hAnsi="Arial" w:cs="Arial"/>
          <w:sz w:val="22"/>
          <w:szCs w:val="22"/>
          <w:lang w:val="sr-Cyrl-RS"/>
        </w:rPr>
        <w:t>Потребе деце и младих из области заштите њихових права“</w:t>
      </w:r>
      <w:r w:rsidR="003D7662" w:rsidRPr="00772A66">
        <w:rPr>
          <w:rFonts w:ascii="Arial" w:hAnsi="Arial" w:cs="Arial"/>
          <w:sz w:val="22"/>
          <w:szCs w:val="22"/>
          <w:lang w:val="sr-Cyrl-RS"/>
        </w:rPr>
        <w:t xml:space="preserve">. </w:t>
      </w:r>
    </w:p>
    <w:p w14:paraId="01ED0A79" w14:textId="77777777" w:rsidR="00955B74" w:rsidRDefault="002E4C6E" w:rsidP="00CA4114">
      <w:pPr>
        <w:pStyle w:val="ListParagraph"/>
        <w:ind w:left="0"/>
        <w:jc w:val="both"/>
        <w:rPr>
          <w:rFonts w:ascii="Arial" w:hAnsi="Arial" w:cs="Arial"/>
          <w:sz w:val="22"/>
          <w:szCs w:val="22"/>
          <w:lang w:val="sr-Cyrl-RS"/>
        </w:rPr>
      </w:pPr>
      <w:r w:rsidRPr="00772A66">
        <w:rPr>
          <w:rFonts w:ascii="Arial" w:hAnsi="Arial" w:cs="Arial"/>
          <w:sz w:val="22"/>
          <w:szCs w:val="22"/>
          <w:lang w:val="sr-Cyrl-RS"/>
        </w:rPr>
        <w:t xml:space="preserve">Сарадник за рад са младима   је за 9 деце/младих  урадио професионаслу оријентацију. </w:t>
      </w:r>
      <w:r w:rsidR="003D7662" w:rsidRPr="00772A66">
        <w:rPr>
          <w:rFonts w:ascii="Arial" w:hAnsi="Arial" w:cs="Arial"/>
          <w:sz w:val="22"/>
          <w:szCs w:val="22"/>
          <w:lang w:val="sr-Cyrl-RS"/>
        </w:rPr>
        <w:t xml:space="preserve"> </w:t>
      </w:r>
      <w:r w:rsidRPr="00772A66">
        <w:rPr>
          <w:rFonts w:ascii="Arial" w:hAnsi="Arial" w:cs="Arial"/>
          <w:sz w:val="22"/>
          <w:szCs w:val="22"/>
          <w:lang w:val="sr-Cyrl-RS"/>
        </w:rPr>
        <w:t xml:space="preserve">Одржабвани су редовни групни састанци </w:t>
      </w:r>
      <w:r w:rsidR="003D7662" w:rsidRPr="00772A66">
        <w:rPr>
          <w:rFonts w:ascii="Arial" w:hAnsi="Arial" w:cs="Arial"/>
          <w:sz w:val="22"/>
          <w:szCs w:val="22"/>
          <w:lang w:val="sr-Cyrl-RS"/>
        </w:rPr>
        <w:t xml:space="preserve"> са младима који су остали у СОС породицама, </w:t>
      </w:r>
      <w:r w:rsidRPr="00772A66">
        <w:rPr>
          <w:rFonts w:ascii="Arial" w:hAnsi="Arial" w:cs="Arial"/>
          <w:sz w:val="22"/>
          <w:szCs w:val="22"/>
          <w:lang w:val="sr-Cyrl-RS"/>
        </w:rPr>
        <w:t>на различите темаме.  ''Избор средње школе и развој каријере после осмог разреда“., ''Упознавање са значајним  институцијама у граду'', ''Значај школског успеха''</w:t>
      </w:r>
      <w:r w:rsidR="0041187F" w:rsidRPr="00772A66">
        <w:rPr>
          <w:rFonts w:ascii="Arial" w:hAnsi="Arial" w:cs="Arial"/>
          <w:sz w:val="22"/>
          <w:szCs w:val="22"/>
          <w:lang w:val="sr-Cyrl-RS"/>
        </w:rPr>
        <w:t xml:space="preserve">. </w:t>
      </w:r>
    </w:p>
    <w:p w14:paraId="7DB76658" w14:textId="77777777" w:rsidR="00955B74" w:rsidRDefault="00955B74" w:rsidP="00CA4114">
      <w:pPr>
        <w:pStyle w:val="ListParagraph"/>
        <w:ind w:left="0"/>
        <w:jc w:val="both"/>
        <w:rPr>
          <w:rFonts w:ascii="Arial" w:hAnsi="Arial" w:cs="Arial"/>
          <w:sz w:val="22"/>
          <w:szCs w:val="22"/>
          <w:lang w:val="sr-Cyrl-RS"/>
        </w:rPr>
      </w:pPr>
    </w:p>
    <w:p w14:paraId="7FDE4C7B" w14:textId="77777777" w:rsidR="00337E1D" w:rsidRPr="00772A66" w:rsidRDefault="0041187F" w:rsidP="00CA4114">
      <w:pPr>
        <w:pStyle w:val="ListParagraph"/>
        <w:ind w:left="0"/>
        <w:jc w:val="both"/>
        <w:rPr>
          <w:rFonts w:ascii="Arial" w:hAnsi="Arial" w:cs="Arial"/>
          <w:sz w:val="22"/>
          <w:szCs w:val="22"/>
        </w:rPr>
      </w:pPr>
      <w:r w:rsidRPr="00772A66">
        <w:rPr>
          <w:rFonts w:ascii="Arial" w:hAnsi="Arial" w:cs="Arial"/>
          <w:sz w:val="22"/>
          <w:szCs w:val="22"/>
          <w:lang w:val="sr-Cyrl-RS"/>
        </w:rPr>
        <w:t>Теме ииндивидуалног рада који је такође редовно спровођен  су биле много различитије и у складу са потре</w:t>
      </w:r>
      <w:r w:rsidR="00342187" w:rsidRPr="00772A66">
        <w:rPr>
          <w:rFonts w:ascii="Arial" w:hAnsi="Arial" w:cs="Arial"/>
          <w:sz w:val="22"/>
          <w:szCs w:val="22"/>
          <w:lang w:val="sr-Cyrl-RS"/>
        </w:rPr>
        <w:t>бама сваког детета/ младе особе</w:t>
      </w:r>
      <w:r w:rsidR="00955B74">
        <w:rPr>
          <w:rFonts w:ascii="Arial" w:hAnsi="Arial" w:cs="Arial"/>
          <w:sz w:val="22"/>
          <w:szCs w:val="22"/>
          <w:lang w:val="sr-Cyrl-RS"/>
        </w:rPr>
        <w:t>.</w:t>
      </w:r>
    </w:p>
    <w:p w14:paraId="0E290E09" w14:textId="77777777" w:rsidR="00342187" w:rsidRPr="00772A66" w:rsidRDefault="00342187" w:rsidP="000A4EAF">
      <w:pPr>
        <w:jc w:val="both"/>
        <w:rPr>
          <w:rFonts w:ascii="Arial" w:hAnsi="Arial" w:cs="Arial"/>
          <w:b/>
          <w:lang w:val="sr-Cyrl-RS"/>
        </w:rPr>
      </w:pPr>
    </w:p>
    <w:p w14:paraId="580C32C7" w14:textId="77777777" w:rsidR="00342187" w:rsidRPr="00772A66" w:rsidRDefault="00342187" w:rsidP="000A4EAF">
      <w:pPr>
        <w:jc w:val="both"/>
        <w:rPr>
          <w:rFonts w:ascii="Arial" w:hAnsi="Arial" w:cs="Arial"/>
          <w:b/>
          <w:lang w:val="sr-Cyrl-RS"/>
        </w:rPr>
      </w:pPr>
    </w:p>
    <w:p w14:paraId="6704EF61" w14:textId="77777777" w:rsidR="00746E17" w:rsidRPr="00772A66" w:rsidRDefault="00746E17" w:rsidP="000A4EAF">
      <w:pPr>
        <w:jc w:val="both"/>
        <w:rPr>
          <w:rFonts w:ascii="Arial" w:hAnsi="Arial" w:cs="Arial"/>
          <w:b/>
          <w:lang w:val="sr-Latn-CS"/>
        </w:rPr>
      </w:pPr>
      <w:r w:rsidRPr="00772A66">
        <w:rPr>
          <w:rFonts w:ascii="Arial" w:hAnsi="Arial" w:cs="Arial"/>
          <w:b/>
          <w:lang w:val="sr-Latn-CS"/>
        </w:rPr>
        <w:t xml:space="preserve">6.3. Дoдaтнa oбукa зa СOС </w:t>
      </w:r>
      <w:r w:rsidR="00CF7087" w:rsidRPr="00772A66">
        <w:rPr>
          <w:rFonts w:ascii="Arial" w:hAnsi="Arial" w:cs="Arial"/>
          <w:b/>
          <w:lang w:val="sr-Cyrl-RS"/>
        </w:rPr>
        <w:t>родитеље</w:t>
      </w:r>
      <w:r w:rsidRPr="00772A66">
        <w:rPr>
          <w:rFonts w:ascii="Arial" w:hAnsi="Arial" w:cs="Arial"/>
          <w:b/>
          <w:lang w:val="sr-Latn-CS"/>
        </w:rPr>
        <w:t xml:space="preserve"> и </w:t>
      </w:r>
      <w:r w:rsidR="00F8611A" w:rsidRPr="00772A66">
        <w:rPr>
          <w:rFonts w:ascii="Arial" w:hAnsi="Arial" w:cs="Arial"/>
          <w:b/>
          <w:lang w:val="sr-Cyrl-RS"/>
        </w:rPr>
        <w:t xml:space="preserve">СОС </w:t>
      </w:r>
      <w:r w:rsidRPr="00772A66">
        <w:rPr>
          <w:rFonts w:ascii="Arial" w:hAnsi="Arial" w:cs="Arial"/>
          <w:b/>
          <w:lang w:val="sr-Latn-CS"/>
        </w:rPr>
        <w:t>тeтe/пoрoдичнe aсистeн</w:t>
      </w:r>
      <w:r w:rsidRPr="00772A66">
        <w:rPr>
          <w:rFonts w:ascii="Arial" w:hAnsi="Arial" w:cs="Arial"/>
          <w:b/>
          <w:lang w:val="sr-Latn-RS"/>
        </w:rPr>
        <w:t>т</w:t>
      </w:r>
      <w:r w:rsidRPr="00772A66">
        <w:rPr>
          <w:rFonts w:ascii="Arial" w:hAnsi="Arial" w:cs="Arial"/>
          <w:b/>
          <w:lang w:val="sr-Latn-CS"/>
        </w:rPr>
        <w:t>e</w:t>
      </w:r>
    </w:p>
    <w:p w14:paraId="43605C71" w14:textId="77777777" w:rsidR="00746E17" w:rsidRPr="00772A66" w:rsidRDefault="00746E17" w:rsidP="000A4EAF">
      <w:pPr>
        <w:jc w:val="both"/>
        <w:rPr>
          <w:rFonts w:ascii="Arial" w:hAnsi="Arial" w:cs="Arial"/>
          <w:lang w:val="sr-Latn-CS"/>
        </w:rPr>
      </w:pPr>
    </w:p>
    <w:p w14:paraId="62C72CB9" w14:textId="77777777" w:rsidR="00AA1630" w:rsidRPr="00772A66" w:rsidRDefault="00CF7087" w:rsidP="00CF7087">
      <w:pPr>
        <w:jc w:val="both"/>
        <w:rPr>
          <w:rFonts w:ascii="Arial" w:hAnsi="Arial" w:cs="Arial"/>
          <w:sz w:val="22"/>
          <w:szCs w:val="22"/>
          <w:lang w:val="sr-Cyrl-CS"/>
        </w:rPr>
      </w:pPr>
      <w:r w:rsidRPr="00772A66">
        <w:rPr>
          <w:rFonts w:ascii="Arial" w:hAnsi="Arial" w:cs="Arial"/>
          <w:sz w:val="22"/>
          <w:szCs w:val="22"/>
          <w:lang w:val="sr-Cyrl-CS"/>
        </w:rPr>
        <w:t>Подршка професионалном развоју СОС родитеља  предствља веома значајан сегмент и била је усмерена на јачање родитељских  компетенције,  прихватаље личне одговорности за соп</w:t>
      </w:r>
      <w:r w:rsidR="002755EB" w:rsidRPr="00772A66">
        <w:rPr>
          <w:rFonts w:ascii="Arial" w:hAnsi="Arial" w:cs="Arial"/>
          <w:sz w:val="22"/>
          <w:szCs w:val="22"/>
          <w:lang w:val="sr-Cyrl-CS"/>
        </w:rPr>
        <w:t xml:space="preserve">ствену добробит и добробит деце, разумевање  потреба и могућности  деце без адекватне родитељске бриге . Циљеви на којима треба радити су </w:t>
      </w:r>
      <w:r w:rsidRPr="00772A66">
        <w:rPr>
          <w:rFonts w:ascii="Arial" w:hAnsi="Arial" w:cs="Arial"/>
          <w:sz w:val="22"/>
          <w:szCs w:val="22"/>
          <w:lang w:val="sr-Cyrl-CS"/>
        </w:rPr>
        <w:t>утврђени</w:t>
      </w:r>
      <w:r w:rsidR="002755EB" w:rsidRPr="00772A66">
        <w:rPr>
          <w:rFonts w:ascii="Arial" w:hAnsi="Arial" w:cs="Arial"/>
          <w:sz w:val="22"/>
          <w:szCs w:val="22"/>
          <w:lang w:val="sr-Cyrl-CS"/>
        </w:rPr>
        <w:t>, на сонову сугестија саветника,  проценом</w:t>
      </w:r>
      <w:r w:rsidRPr="00772A66">
        <w:rPr>
          <w:rFonts w:ascii="Arial" w:hAnsi="Arial" w:cs="Arial"/>
          <w:sz w:val="22"/>
          <w:szCs w:val="22"/>
          <w:lang w:val="sr-Cyrl-CS"/>
        </w:rPr>
        <w:t xml:space="preserve"> радног учинка и сугестија СОС </w:t>
      </w:r>
      <w:r w:rsidR="002755EB" w:rsidRPr="00772A66">
        <w:rPr>
          <w:rFonts w:ascii="Arial" w:hAnsi="Arial" w:cs="Arial"/>
          <w:sz w:val="22"/>
          <w:szCs w:val="22"/>
          <w:lang w:val="sr-Cyrl-CS"/>
        </w:rPr>
        <w:t>родитеља у складу са тиме биле су организоване додатне обуке.</w:t>
      </w:r>
    </w:p>
    <w:p w14:paraId="0E0B8E9A" w14:textId="77777777" w:rsidR="00CF7087" w:rsidRPr="00772A66" w:rsidRDefault="00CF7087" w:rsidP="00CF7087">
      <w:pPr>
        <w:jc w:val="both"/>
        <w:rPr>
          <w:rFonts w:ascii="Arial" w:hAnsi="Arial" w:cs="Arial"/>
          <w:sz w:val="22"/>
          <w:szCs w:val="22"/>
          <w:lang w:val="sr-Cyrl-CS"/>
        </w:rPr>
      </w:pPr>
    </w:p>
    <w:p w14:paraId="6C6A51CE" w14:textId="77777777" w:rsidR="002755EB" w:rsidRPr="00772A66" w:rsidRDefault="00C22DF5" w:rsidP="002755EB">
      <w:pPr>
        <w:pStyle w:val="ListParagraph"/>
        <w:ind w:left="0"/>
        <w:jc w:val="both"/>
        <w:rPr>
          <w:rFonts w:ascii="Arial" w:hAnsi="Arial" w:cs="Arial"/>
          <w:sz w:val="22"/>
          <w:szCs w:val="22"/>
          <w:lang w:val="sr-Latn-CS"/>
        </w:rPr>
      </w:pPr>
      <w:r w:rsidRPr="00772A66">
        <w:rPr>
          <w:rFonts w:ascii="Arial" w:hAnsi="Arial" w:cs="Arial"/>
          <w:b/>
          <w:sz w:val="22"/>
          <w:szCs w:val="22"/>
          <w:lang w:val="sr-Cyrl-RS"/>
        </w:rPr>
        <w:t>6.3.</w:t>
      </w:r>
      <w:r w:rsidR="001756AE" w:rsidRPr="00772A66">
        <w:rPr>
          <w:rFonts w:ascii="Arial" w:hAnsi="Arial" w:cs="Arial"/>
          <w:b/>
          <w:sz w:val="22"/>
          <w:szCs w:val="22"/>
          <w:lang w:val="sr-Cyrl-RS"/>
        </w:rPr>
        <w:t>1</w:t>
      </w:r>
      <w:r w:rsidR="00CC0D32" w:rsidRPr="00772A66">
        <w:rPr>
          <w:rFonts w:ascii="Arial" w:hAnsi="Arial" w:cs="Arial"/>
          <w:sz w:val="22"/>
          <w:szCs w:val="22"/>
          <w:lang w:val="sr-Cyrl-RS"/>
        </w:rPr>
        <w:t xml:space="preserve"> </w:t>
      </w:r>
      <w:r w:rsidR="00B1122F" w:rsidRPr="00772A66">
        <w:rPr>
          <w:rFonts w:ascii="Arial" w:hAnsi="Arial" w:cs="Arial"/>
          <w:b/>
          <w:sz w:val="22"/>
          <w:szCs w:val="22"/>
          <w:lang w:val="sr-Latn-CS"/>
        </w:rPr>
        <w:t xml:space="preserve">Зa </w:t>
      </w:r>
      <w:r w:rsidR="002755EB" w:rsidRPr="00772A66">
        <w:rPr>
          <w:rFonts w:ascii="Arial" w:hAnsi="Arial" w:cs="Arial"/>
          <w:b/>
          <w:sz w:val="22"/>
          <w:szCs w:val="22"/>
          <w:lang w:val="sr-Latn-CS"/>
        </w:rPr>
        <w:t xml:space="preserve"> СOС </w:t>
      </w:r>
      <w:r w:rsidR="00B1122F" w:rsidRPr="00772A66">
        <w:rPr>
          <w:rFonts w:ascii="Arial" w:hAnsi="Arial" w:cs="Arial"/>
          <w:b/>
          <w:sz w:val="22"/>
          <w:szCs w:val="22"/>
          <w:lang w:val="sr-Cyrl-RS"/>
        </w:rPr>
        <w:t>родитеље</w:t>
      </w:r>
      <w:r w:rsidR="002755EB" w:rsidRPr="00772A66">
        <w:rPr>
          <w:rFonts w:ascii="Arial" w:hAnsi="Arial" w:cs="Arial"/>
          <w:b/>
          <w:sz w:val="22"/>
          <w:szCs w:val="22"/>
          <w:lang w:val="sr-Latn-CS"/>
        </w:rPr>
        <w:t xml:space="preserve"> oргaнизoвaнa je </w:t>
      </w:r>
      <w:r w:rsidR="002755EB" w:rsidRPr="00772A66">
        <w:rPr>
          <w:rFonts w:ascii="Arial" w:hAnsi="Arial" w:cs="Arial"/>
          <w:b/>
          <w:sz w:val="22"/>
          <w:szCs w:val="22"/>
          <w:lang w:val="sr-Cyrl-RS"/>
        </w:rPr>
        <w:t xml:space="preserve">тродневна </w:t>
      </w:r>
      <w:r w:rsidR="002755EB" w:rsidRPr="00772A66">
        <w:rPr>
          <w:rFonts w:ascii="Arial" w:hAnsi="Arial" w:cs="Arial"/>
          <w:b/>
          <w:sz w:val="22"/>
          <w:szCs w:val="22"/>
          <w:lang w:val="sr-Latn-CS"/>
        </w:rPr>
        <w:t>oбукe</w:t>
      </w:r>
      <w:r w:rsidR="002755EB" w:rsidRPr="00772A66">
        <w:rPr>
          <w:rFonts w:ascii="Arial" w:hAnsi="Arial" w:cs="Arial"/>
          <w:b/>
          <w:sz w:val="22"/>
          <w:szCs w:val="22"/>
          <w:lang w:val="sr-Cyrl-RS"/>
        </w:rPr>
        <w:t xml:space="preserve"> и антистрес програм</w:t>
      </w:r>
      <w:r w:rsidR="0042593E" w:rsidRPr="00772A66">
        <w:rPr>
          <w:rFonts w:ascii="Arial" w:hAnsi="Arial" w:cs="Arial"/>
          <w:b/>
          <w:sz w:val="22"/>
          <w:szCs w:val="22"/>
          <w:lang w:val="sr-Cyrl-RS"/>
        </w:rPr>
        <w:t xml:space="preserve">. </w:t>
      </w:r>
      <w:r w:rsidR="0042593E" w:rsidRPr="00772A66">
        <w:rPr>
          <w:rFonts w:ascii="Arial" w:hAnsi="Arial" w:cs="Arial"/>
          <w:sz w:val="22"/>
          <w:szCs w:val="22"/>
          <w:lang w:val="sr-Cyrl-RS"/>
        </w:rPr>
        <w:t>Овој обуци вас Дечијег села  присуствовало 13 СОС родитеља (једна хранитељивца је кренула на пут, али се вратила са половине пута  јер јој је позлило). Хранитељице су имале прилику да проведу три дана на Златибору у хот</w:t>
      </w:r>
      <w:r w:rsidR="00B80753" w:rsidRPr="00772A66">
        <w:rPr>
          <w:rFonts w:ascii="Arial" w:hAnsi="Arial" w:cs="Arial"/>
          <w:sz w:val="22"/>
          <w:szCs w:val="22"/>
          <w:lang w:val="sr-Cyrl-RS"/>
        </w:rPr>
        <w:t>елу ''Дунав'' у периоду од 01. до 03. д</w:t>
      </w:r>
      <w:r w:rsidR="0042593E" w:rsidRPr="00772A66">
        <w:rPr>
          <w:rFonts w:ascii="Arial" w:hAnsi="Arial" w:cs="Arial"/>
          <w:sz w:val="22"/>
          <w:szCs w:val="22"/>
          <w:lang w:val="sr-Cyrl-RS"/>
        </w:rPr>
        <w:t xml:space="preserve">ецембра 2017.г. </w:t>
      </w:r>
      <w:r w:rsidR="002755EB" w:rsidRPr="00772A66">
        <w:rPr>
          <w:rFonts w:ascii="Arial" w:hAnsi="Arial" w:cs="Arial"/>
          <w:sz w:val="22"/>
          <w:szCs w:val="22"/>
          <w:lang w:val="sr-Cyrl-RS"/>
        </w:rPr>
        <w:t xml:space="preserve"> </w:t>
      </w:r>
      <w:r w:rsidR="0042593E" w:rsidRPr="00772A66">
        <w:rPr>
          <w:rFonts w:ascii="Arial" w:hAnsi="Arial" w:cs="Arial"/>
          <w:sz w:val="22"/>
          <w:szCs w:val="22"/>
          <w:lang w:val="sr-Cyrl-RS"/>
        </w:rPr>
        <w:t xml:space="preserve">Тема обуке је била  '' </w:t>
      </w:r>
      <w:r w:rsidR="0042593E" w:rsidRPr="00772A66">
        <w:rPr>
          <w:rFonts w:ascii="Arial" w:hAnsi="Arial" w:cs="Arial"/>
          <w:i/>
          <w:sz w:val="22"/>
          <w:szCs w:val="22"/>
          <w:lang w:val="sr-Cyrl-RS"/>
        </w:rPr>
        <w:t>Лагање и крађа код деце''</w:t>
      </w:r>
      <w:r w:rsidR="0042593E" w:rsidRPr="00772A66">
        <w:rPr>
          <w:rFonts w:ascii="Arial" w:hAnsi="Arial" w:cs="Arial"/>
          <w:sz w:val="22"/>
          <w:szCs w:val="22"/>
          <w:lang w:val="sr-Cyrl-RS"/>
        </w:rPr>
        <w:t xml:space="preserve"> обуку </w:t>
      </w:r>
      <w:r w:rsidR="002755EB" w:rsidRPr="00772A66">
        <w:rPr>
          <w:rFonts w:ascii="Arial" w:hAnsi="Arial" w:cs="Arial"/>
          <w:sz w:val="22"/>
          <w:szCs w:val="22"/>
          <w:lang w:val="sr-Cyrl-RS"/>
        </w:rPr>
        <w:t xml:space="preserve">спровела </w:t>
      </w:r>
      <w:r w:rsidR="00B1122F" w:rsidRPr="00772A66">
        <w:rPr>
          <w:rFonts w:ascii="Arial" w:hAnsi="Arial" w:cs="Arial"/>
          <w:sz w:val="22"/>
          <w:szCs w:val="22"/>
          <w:lang w:val="sr-Cyrl-RS"/>
        </w:rPr>
        <w:t>психолог</w:t>
      </w:r>
      <w:r w:rsidR="0042593E" w:rsidRPr="00772A66">
        <w:rPr>
          <w:rFonts w:ascii="Arial" w:hAnsi="Arial" w:cs="Arial"/>
          <w:sz w:val="22"/>
          <w:szCs w:val="22"/>
          <w:lang w:val="sr-Cyrl-RS"/>
        </w:rPr>
        <w:t xml:space="preserve"> Дечијег села Биљана </w:t>
      </w:r>
      <w:r w:rsidR="00B1122F" w:rsidRPr="00772A66">
        <w:rPr>
          <w:rFonts w:ascii="Arial" w:hAnsi="Arial" w:cs="Arial"/>
          <w:sz w:val="22"/>
          <w:szCs w:val="22"/>
          <w:lang w:val="sr-Cyrl-RS"/>
        </w:rPr>
        <w:t xml:space="preserve"> З. Димић.</w:t>
      </w:r>
    </w:p>
    <w:p w14:paraId="45D13DF4" w14:textId="77777777" w:rsidR="002755EB" w:rsidRPr="00772A66" w:rsidRDefault="002755EB" w:rsidP="002755EB">
      <w:pPr>
        <w:jc w:val="both"/>
        <w:rPr>
          <w:rFonts w:ascii="Arial" w:hAnsi="Arial" w:cs="Arial"/>
          <w:sz w:val="22"/>
          <w:szCs w:val="22"/>
          <w:lang w:val="sr-Cyrl-RS"/>
        </w:rPr>
      </w:pPr>
      <w:r w:rsidRPr="00772A66">
        <w:rPr>
          <w:rFonts w:ascii="Arial" w:hAnsi="Arial" w:cs="Arial"/>
          <w:sz w:val="22"/>
          <w:szCs w:val="22"/>
          <w:lang w:val="sr-Cyrl-RS"/>
        </w:rPr>
        <w:t>Поред обуке,  циљ  је био</w:t>
      </w:r>
      <w:r w:rsidR="00DF5975" w:rsidRPr="00772A66">
        <w:rPr>
          <w:rFonts w:ascii="Arial" w:hAnsi="Arial" w:cs="Arial"/>
          <w:sz w:val="22"/>
          <w:szCs w:val="22"/>
          <w:lang w:val="sr-Cyrl-RS"/>
        </w:rPr>
        <w:t xml:space="preserve"> и одмор и релаксација СОС родитеља</w:t>
      </w:r>
      <w:r w:rsidRPr="00772A66">
        <w:rPr>
          <w:rFonts w:ascii="Arial" w:hAnsi="Arial" w:cs="Arial"/>
          <w:sz w:val="22"/>
          <w:szCs w:val="22"/>
          <w:lang w:val="sr-Cyrl-RS"/>
        </w:rPr>
        <w:t>, које имају веома захтеван и одговоран задатак свакодневне бриге о деци без родитељског старања.</w:t>
      </w:r>
    </w:p>
    <w:p w14:paraId="074285B2" w14:textId="77777777" w:rsidR="002755EB" w:rsidRPr="00772A66" w:rsidRDefault="002755EB" w:rsidP="002755EB">
      <w:pPr>
        <w:jc w:val="both"/>
        <w:rPr>
          <w:rFonts w:ascii="Arial" w:hAnsi="Arial" w:cs="Arial"/>
          <w:sz w:val="22"/>
          <w:szCs w:val="22"/>
          <w:lang w:val="sr-Cyrl-RS"/>
        </w:rPr>
      </w:pPr>
    </w:p>
    <w:p w14:paraId="1E0FBF27" w14:textId="77777777" w:rsidR="00FF1F2B" w:rsidRPr="00772A66" w:rsidRDefault="002755EB" w:rsidP="002755EB">
      <w:pPr>
        <w:jc w:val="both"/>
        <w:rPr>
          <w:rFonts w:ascii="Arial" w:hAnsi="Arial" w:cs="Arial"/>
          <w:sz w:val="22"/>
          <w:szCs w:val="22"/>
          <w:lang w:val="sr-Cyrl-RS"/>
        </w:rPr>
      </w:pPr>
      <w:r w:rsidRPr="00772A66">
        <w:rPr>
          <w:rFonts w:ascii="Arial" w:hAnsi="Arial" w:cs="Arial"/>
          <w:b/>
          <w:sz w:val="22"/>
          <w:szCs w:val="22"/>
          <w:lang w:val="sr-Cyrl-RS"/>
        </w:rPr>
        <w:t xml:space="preserve">6.3.2. </w:t>
      </w:r>
      <w:r w:rsidR="004F3941" w:rsidRPr="00772A66">
        <w:rPr>
          <w:rFonts w:ascii="Arial" w:hAnsi="Arial" w:cs="Arial"/>
          <w:b/>
          <w:sz w:val="22"/>
          <w:szCs w:val="22"/>
          <w:lang w:val="sr-Cyrl-RS"/>
        </w:rPr>
        <w:t xml:space="preserve">Једнодневне обуке </w:t>
      </w:r>
      <w:r w:rsidR="004F3941" w:rsidRPr="00772A66">
        <w:rPr>
          <w:rFonts w:ascii="Arial" w:hAnsi="Arial" w:cs="Arial"/>
          <w:sz w:val="22"/>
          <w:szCs w:val="22"/>
          <w:lang w:val="sr-Cyrl-RS"/>
        </w:rPr>
        <w:t>су организоване у складу са проценом потреба и предлога СОС родитеља</w:t>
      </w:r>
      <w:r w:rsidRPr="00772A66">
        <w:rPr>
          <w:rFonts w:ascii="Arial" w:hAnsi="Arial" w:cs="Arial"/>
          <w:sz w:val="22"/>
          <w:szCs w:val="22"/>
          <w:lang w:val="sr-Latn-CS"/>
        </w:rPr>
        <w:t xml:space="preserve">: </w:t>
      </w:r>
      <w:r w:rsidR="002A06AF" w:rsidRPr="00772A66">
        <w:rPr>
          <w:rFonts w:ascii="Arial" w:hAnsi="Arial" w:cs="Arial"/>
          <w:sz w:val="22"/>
          <w:szCs w:val="22"/>
          <w:lang w:val="sr-Cyrl-RS"/>
        </w:rPr>
        <w:t xml:space="preserve">у </w:t>
      </w:r>
      <w:r w:rsidR="0087291E" w:rsidRPr="00772A66">
        <w:rPr>
          <w:rFonts w:ascii="Arial" w:hAnsi="Arial" w:cs="Arial"/>
          <w:sz w:val="22"/>
          <w:szCs w:val="22"/>
          <w:lang w:val="sr-Cyrl-RS"/>
        </w:rPr>
        <w:t xml:space="preserve">протеклој години је спроведена </w:t>
      </w:r>
      <w:r w:rsidR="0087291E" w:rsidRPr="00772A66">
        <w:rPr>
          <w:rFonts w:ascii="Arial" w:hAnsi="Arial" w:cs="Arial"/>
          <w:sz w:val="22"/>
          <w:szCs w:val="22"/>
          <w:lang w:val="sr-Cyrl-RS"/>
        </w:rPr>
        <w:lastRenderedPageBreak/>
        <w:t>мини</w:t>
      </w:r>
      <w:r w:rsidR="0087291E" w:rsidRPr="00772A66">
        <w:rPr>
          <w:rFonts w:ascii="Arial" w:hAnsi="Arial" w:cs="Arial"/>
          <w:sz w:val="22"/>
          <w:szCs w:val="22"/>
          <w:lang w:val="sr-Latn-CS"/>
        </w:rPr>
        <w:t xml:space="preserve">- ПРАЈД </w:t>
      </w:r>
      <w:r w:rsidR="0087291E" w:rsidRPr="00772A66">
        <w:rPr>
          <w:rFonts w:ascii="Arial" w:hAnsi="Arial" w:cs="Arial"/>
          <w:sz w:val="22"/>
          <w:szCs w:val="22"/>
          <w:lang w:val="sr-Cyrl-RS"/>
        </w:rPr>
        <w:t>обука коју смо  већ дужи временски период планирали да организацију за СОС родитеље у Дечијем селу.</w:t>
      </w:r>
      <w:r w:rsidR="00D32B6D" w:rsidRPr="00772A66">
        <w:rPr>
          <w:rFonts w:ascii="Arial" w:hAnsi="Arial" w:cs="Arial"/>
          <w:sz w:val="22"/>
          <w:szCs w:val="22"/>
          <w:lang w:val="sr-Cyrl-RS"/>
        </w:rPr>
        <w:t xml:space="preserve"> </w:t>
      </w:r>
      <w:r w:rsidR="00D671F7" w:rsidRPr="00772A66">
        <w:rPr>
          <w:rFonts w:ascii="Arial" w:hAnsi="Arial" w:cs="Arial"/>
          <w:sz w:val="22"/>
          <w:szCs w:val="22"/>
          <w:lang w:val="sr-Cyrl-RS"/>
        </w:rPr>
        <w:t>Теме које су обра</w:t>
      </w:r>
      <w:r w:rsidR="00EF0FA7" w:rsidRPr="00772A66">
        <w:rPr>
          <w:rFonts w:ascii="Arial" w:hAnsi="Arial" w:cs="Arial"/>
          <w:sz w:val="22"/>
          <w:szCs w:val="22"/>
          <w:lang w:val="sr-Cyrl-RS"/>
        </w:rPr>
        <w:t>ђ</w:t>
      </w:r>
      <w:r w:rsidR="00B3236B" w:rsidRPr="00772A66">
        <w:rPr>
          <w:rFonts w:ascii="Arial" w:hAnsi="Arial" w:cs="Arial"/>
          <w:sz w:val="22"/>
          <w:szCs w:val="22"/>
          <w:lang w:val="sr-Cyrl-RS"/>
        </w:rPr>
        <w:t>иване кроз 5</w:t>
      </w:r>
      <w:r w:rsidR="00D671F7" w:rsidRPr="00772A66">
        <w:rPr>
          <w:rFonts w:ascii="Arial" w:hAnsi="Arial" w:cs="Arial"/>
          <w:sz w:val="22"/>
          <w:szCs w:val="22"/>
          <w:lang w:val="sr-Cyrl-RS"/>
        </w:rPr>
        <w:t xml:space="preserve"> сесија су биле;</w:t>
      </w:r>
    </w:p>
    <w:p w14:paraId="5D250B91" w14:textId="77777777" w:rsidR="00A92D55" w:rsidRPr="00772A66" w:rsidRDefault="00A92D55" w:rsidP="00A92D55">
      <w:pPr>
        <w:pStyle w:val="ListParagraph"/>
        <w:jc w:val="both"/>
        <w:rPr>
          <w:rFonts w:ascii="Arial" w:hAnsi="Arial" w:cs="Arial"/>
          <w:sz w:val="22"/>
          <w:szCs w:val="22"/>
          <w:lang w:val="sr-Cyrl-RS"/>
        </w:rPr>
      </w:pPr>
    </w:p>
    <w:p w14:paraId="71398FB1" w14:textId="77777777" w:rsidR="00D32B6D" w:rsidRPr="00772A66" w:rsidRDefault="00D32B6D" w:rsidP="00F271F0">
      <w:pPr>
        <w:pStyle w:val="ListParagraph"/>
        <w:numPr>
          <w:ilvl w:val="0"/>
          <w:numId w:val="33"/>
        </w:numPr>
        <w:jc w:val="both"/>
        <w:rPr>
          <w:rFonts w:ascii="Arial" w:hAnsi="Arial" w:cs="Arial"/>
          <w:sz w:val="22"/>
          <w:szCs w:val="22"/>
          <w:lang w:val="sr-Cyrl-RS"/>
        </w:rPr>
      </w:pPr>
      <w:r w:rsidRPr="00772A66">
        <w:rPr>
          <w:rFonts w:ascii="Arial" w:hAnsi="Arial" w:cs="Arial"/>
          <w:sz w:val="22"/>
          <w:szCs w:val="22"/>
          <w:lang w:val="sr-Cyrl-RS"/>
        </w:rPr>
        <w:t xml:space="preserve">Тимским радом до сталности </w:t>
      </w:r>
    </w:p>
    <w:p w14:paraId="484A6738" w14:textId="77777777" w:rsidR="00FF1F2B" w:rsidRPr="00772A66" w:rsidRDefault="00FF1F2B" w:rsidP="00F271F0">
      <w:pPr>
        <w:pStyle w:val="ListParagraph"/>
        <w:numPr>
          <w:ilvl w:val="0"/>
          <w:numId w:val="33"/>
        </w:numPr>
        <w:jc w:val="both"/>
        <w:rPr>
          <w:rFonts w:ascii="Arial" w:hAnsi="Arial" w:cs="Arial"/>
          <w:sz w:val="22"/>
          <w:szCs w:val="22"/>
          <w:lang w:val="sr-Cyrl-RS"/>
        </w:rPr>
      </w:pPr>
      <w:r w:rsidRPr="00772A66">
        <w:rPr>
          <w:rFonts w:ascii="Arial" w:hAnsi="Arial" w:cs="Arial"/>
          <w:sz w:val="22"/>
          <w:szCs w:val="22"/>
          <w:lang w:val="sr-Cyrl-RS"/>
        </w:rPr>
        <w:t xml:space="preserve">Задовољавање развојних потреба: емотивна везаност и губитци </w:t>
      </w:r>
    </w:p>
    <w:p w14:paraId="6966BB2A" w14:textId="77777777" w:rsidR="00FF1F2B" w:rsidRPr="00772A66" w:rsidRDefault="00FF1F2B" w:rsidP="00F271F0">
      <w:pPr>
        <w:pStyle w:val="ListParagraph"/>
        <w:numPr>
          <w:ilvl w:val="0"/>
          <w:numId w:val="33"/>
        </w:numPr>
        <w:jc w:val="both"/>
        <w:rPr>
          <w:rFonts w:ascii="Arial" w:hAnsi="Arial" w:cs="Arial"/>
          <w:sz w:val="22"/>
          <w:szCs w:val="22"/>
          <w:lang w:val="sr-Cyrl-RS"/>
        </w:rPr>
      </w:pPr>
      <w:r w:rsidRPr="00772A66">
        <w:rPr>
          <w:rFonts w:ascii="Arial" w:hAnsi="Arial" w:cs="Arial"/>
          <w:sz w:val="22"/>
          <w:szCs w:val="22"/>
          <w:lang w:val="sr-Cyrl-RS"/>
        </w:rPr>
        <w:t xml:space="preserve">Јачање породичних односа </w:t>
      </w:r>
    </w:p>
    <w:p w14:paraId="252722B6" w14:textId="77777777" w:rsidR="00FF1F2B" w:rsidRPr="00772A66" w:rsidRDefault="00FF1F2B" w:rsidP="00F271F0">
      <w:pPr>
        <w:pStyle w:val="ListParagraph"/>
        <w:numPr>
          <w:ilvl w:val="0"/>
          <w:numId w:val="33"/>
        </w:numPr>
        <w:jc w:val="both"/>
        <w:rPr>
          <w:rFonts w:ascii="Arial" w:hAnsi="Arial" w:cs="Arial"/>
          <w:sz w:val="22"/>
          <w:szCs w:val="22"/>
          <w:lang w:val="sr-Cyrl-RS"/>
        </w:rPr>
      </w:pPr>
      <w:r w:rsidRPr="00772A66">
        <w:rPr>
          <w:rFonts w:ascii="Arial" w:hAnsi="Arial" w:cs="Arial"/>
          <w:sz w:val="22"/>
          <w:szCs w:val="22"/>
          <w:lang w:val="sr-Cyrl-RS"/>
        </w:rPr>
        <w:t xml:space="preserve">Задовољавање развојних потреба: дисциплина </w:t>
      </w:r>
    </w:p>
    <w:p w14:paraId="696B5B88" w14:textId="77777777" w:rsidR="002755EB" w:rsidRPr="00772A66" w:rsidRDefault="00FF1F2B" w:rsidP="00F271F0">
      <w:pPr>
        <w:pStyle w:val="ListParagraph"/>
        <w:numPr>
          <w:ilvl w:val="0"/>
          <w:numId w:val="33"/>
        </w:numPr>
        <w:jc w:val="both"/>
        <w:rPr>
          <w:rFonts w:ascii="Arial" w:hAnsi="Arial" w:cs="Arial"/>
          <w:b/>
          <w:sz w:val="22"/>
          <w:szCs w:val="22"/>
          <w:lang w:val="sr-Cyrl-RS"/>
        </w:rPr>
      </w:pPr>
      <w:r w:rsidRPr="00772A66">
        <w:rPr>
          <w:rFonts w:ascii="Arial" w:hAnsi="Arial" w:cs="Arial"/>
          <w:sz w:val="22"/>
          <w:szCs w:val="22"/>
          <w:lang w:val="sr-Cyrl-RS"/>
        </w:rPr>
        <w:t>Одржавање континуитета породичних односа</w:t>
      </w:r>
    </w:p>
    <w:p w14:paraId="56A3722E" w14:textId="77777777" w:rsidR="00FF1F2B" w:rsidRPr="00772A66" w:rsidRDefault="00FF1F2B" w:rsidP="00F271F0">
      <w:pPr>
        <w:pStyle w:val="ListParagraph"/>
        <w:numPr>
          <w:ilvl w:val="0"/>
          <w:numId w:val="33"/>
        </w:numPr>
        <w:jc w:val="both"/>
        <w:rPr>
          <w:rFonts w:ascii="Arial" w:hAnsi="Arial" w:cs="Arial"/>
          <w:b/>
          <w:sz w:val="22"/>
          <w:szCs w:val="22"/>
          <w:lang w:val="sr-Cyrl-RS"/>
        </w:rPr>
      </w:pPr>
      <w:r w:rsidRPr="00772A66">
        <w:rPr>
          <w:rFonts w:ascii="Arial" w:hAnsi="Arial" w:cs="Arial"/>
          <w:sz w:val="22"/>
          <w:szCs w:val="22"/>
          <w:lang w:val="sr-Cyrl-RS"/>
        </w:rPr>
        <w:t>Планирање промена</w:t>
      </w:r>
      <w:r w:rsidRPr="00772A66">
        <w:rPr>
          <w:rFonts w:ascii="Arial" w:hAnsi="Arial" w:cs="Arial"/>
          <w:b/>
          <w:sz w:val="22"/>
          <w:szCs w:val="22"/>
          <w:lang w:val="sr-Cyrl-RS"/>
        </w:rPr>
        <w:t xml:space="preserve"> </w:t>
      </w:r>
    </w:p>
    <w:p w14:paraId="57603FA0" w14:textId="77777777" w:rsidR="00FF1F2B" w:rsidRPr="00772A66" w:rsidRDefault="00FF1F2B" w:rsidP="00F271F0">
      <w:pPr>
        <w:pStyle w:val="ListParagraph"/>
        <w:numPr>
          <w:ilvl w:val="0"/>
          <w:numId w:val="33"/>
        </w:numPr>
        <w:jc w:val="both"/>
        <w:rPr>
          <w:rFonts w:ascii="Arial" w:hAnsi="Arial" w:cs="Arial"/>
          <w:b/>
          <w:sz w:val="22"/>
          <w:szCs w:val="22"/>
          <w:lang w:val="sr-Cyrl-RS"/>
        </w:rPr>
      </w:pPr>
      <w:r w:rsidRPr="00772A66">
        <w:rPr>
          <w:rFonts w:ascii="Arial" w:hAnsi="Arial" w:cs="Arial"/>
          <w:sz w:val="22"/>
          <w:szCs w:val="22"/>
          <w:lang w:val="sr-Cyrl-RS"/>
        </w:rPr>
        <w:t>Потребе учесника процеса бриге о деци..</w:t>
      </w:r>
    </w:p>
    <w:p w14:paraId="2275D310" w14:textId="77777777" w:rsidR="00FF1F2B" w:rsidRPr="00772A66" w:rsidRDefault="00FF1F2B" w:rsidP="002755EB">
      <w:pPr>
        <w:jc w:val="both"/>
        <w:rPr>
          <w:rFonts w:ascii="Arial" w:hAnsi="Arial" w:cs="Arial"/>
          <w:sz w:val="22"/>
          <w:szCs w:val="22"/>
          <w:lang w:val="sr-Cyrl-RS"/>
        </w:rPr>
      </w:pPr>
    </w:p>
    <w:p w14:paraId="1D2EE2E8" w14:textId="77777777" w:rsidR="00D32B6D" w:rsidRPr="00772A66" w:rsidRDefault="001F4678" w:rsidP="002755EB">
      <w:pPr>
        <w:jc w:val="both"/>
        <w:rPr>
          <w:rFonts w:ascii="Arial" w:hAnsi="Arial" w:cs="Arial"/>
          <w:sz w:val="22"/>
          <w:szCs w:val="22"/>
          <w:lang w:val="sr-Cyrl-RS"/>
        </w:rPr>
      </w:pPr>
      <w:r w:rsidRPr="00772A66">
        <w:rPr>
          <w:rFonts w:ascii="Arial" w:hAnsi="Arial" w:cs="Arial"/>
          <w:sz w:val="22"/>
          <w:szCs w:val="22"/>
          <w:lang w:val="sr-Cyrl-RS"/>
        </w:rPr>
        <w:t>ПРАЈД  обука је модел за развој и подршку ресурса породице. Осмишљен је тако  да ојача квалитет услуга хранитељства и континуирани професионални развој.</w:t>
      </w:r>
      <w:r w:rsidR="00870FC9" w:rsidRPr="00772A66">
        <w:t xml:space="preserve"> </w:t>
      </w:r>
      <w:r w:rsidR="00870FC9" w:rsidRPr="00772A66">
        <w:rPr>
          <w:lang w:val="sr-Cyrl-RS"/>
        </w:rPr>
        <w:t>З</w:t>
      </w:r>
      <w:r w:rsidR="00870FC9" w:rsidRPr="00772A66">
        <w:rPr>
          <w:rFonts w:ascii="Arial" w:hAnsi="Arial" w:cs="Arial"/>
          <w:sz w:val="22"/>
          <w:szCs w:val="22"/>
          <w:lang w:val="sr-Cyrl-RS"/>
        </w:rPr>
        <w:t>аснован на специфичним компетенцијама (знању и вештинама) потребним да би се успе</w:t>
      </w:r>
      <w:r w:rsidR="003B161E" w:rsidRPr="00772A66">
        <w:rPr>
          <w:rFonts w:ascii="Arial" w:hAnsi="Arial" w:cs="Arial"/>
          <w:sz w:val="22"/>
          <w:szCs w:val="22"/>
          <w:lang w:val="sr-Cyrl-RS"/>
        </w:rPr>
        <w:t>шно извршавали задаци хранитеља.</w:t>
      </w:r>
      <w:r w:rsidR="003B161E" w:rsidRPr="00772A66">
        <w:t xml:space="preserve"> </w:t>
      </w:r>
      <w:r w:rsidR="003B161E" w:rsidRPr="00772A66">
        <w:rPr>
          <w:rFonts w:ascii="Arial" w:hAnsi="Arial" w:cs="Arial"/>
          <w:sz w:val="22"/>
          <w:szCs w:val="22"/>
          <w:lang w:val="sr-Cyrl-RS"/>
        </w:rPr>
        <w:t>Kако хранитељи постају све искуснији, постају им потребне напредније и специјализоване компетиције.</w:t>
      </w:r>
      <w:r w:rsidR="001F67C7" w:rsidRPr="00772A66">
        <w:rPr>
          <w:rFonts w:ascii="Arial" w:hAnsi="Arial" w:cs="Arial"/>
          <w:sz w:val="22"/>
          <w:szCs w:val="22"/>
          <w:lang w:val="sr-Cyrl-RS"/>
        </w:rPr>
        <w:t xml:space="preserve"> Управо из тих разлога је одлучено да се организује ова обука за СОС родитеље.</w:t>
      </w:r>
      <w:r w:rsidR="00A74A75" w:rsidRPr="00772A66">
        <w:rPr>
          <w:rFonts w:ascii="Arial" w:hAnsi="Arial" w:cs="Arial"/>
          <w:sz w:val="22"/>
          <w:szCs w:val="22"/>
          <w:lang w:val="sr-Cyrl-RS"/>
        </w:rPr>
        <w:t xml:space="preserve"> Обуку спровели лиценцирани тренери Жељка Бургунд и Тамара Борисављевић.</w:t>
      </w:r>
    </w:p>
    <w:p w14:paraId="2AC3ACCF" w14:textId="77777777" w:rsidR="00D32B6D" w:rsidRPr="00772A66" w:rsidRDefault="00D32B6D" w:rsidP="002755EB">
      <w:pPr>
        <w:jc w:val="both"/>
        <w:rPr>
          <w:rFonts w:ascii="Arial" w:hAnsi="Arial" w:cs="Arial"/>
          <w:b/>
          <w:sz w:val="22"/>
          <w:szCs w:val="22"/>
          <w:lang w:val="sr-Cyrl-RS"/>
        </w:rPr>
      </w:pPr>
    </w:p>
    <w:p w14:paraId="2FC94277" w14:textId="77777777" w:rsidR="008539AE" w:rsidRPr="00955B74" w:rsidRDefault="008C4D30" w:rsidP="00A74A75">
      <w:pPr>
        <w:jc w:val="both"/>
        <w:rPr>
          <w:rFonts w:ascii="Arial" w:hAnsi="Arial" w:cs="Arial"/>
          <w:b/>
          <w:sz w:val="22"/>
          <w:szCs w:val="22"/>
          <w:lang w:val="sr-Cyrl-RS"/>
        </w:rPr>
      </w:pPr>
      <w:r w:rsidRPr="00772A66">
        <w:rPr>
          <w:rFonts w:ascii="Arial" w:hAnsi="Arial" w:cs="Arial"/>
          <w:b/>
          <w:sz w:val="22"/>
          <w:szCs w:val="22"/>
          <w:lang w:val="sr-Cyrl-RS"/>
        </w:rPr>
        <w:t>6.3.2</w:t>
      </w:r>
      <w:r w:rsidR="00214F53" w:rsidRPr="00772A66">
        <w:rPr>
          <w:rFonts w:ascii="Arial" w:hAnsi="Arial" w:cs="Arial"/>
          <w:b/>
          <w:sz w:val="22"/>
          <w:szCs w:val="22"/>
          <w:lang w:val="sr-Cyrl-RS"/>
        </w:rPr>
        <w:t>.</w:t>
      </w:r>
      <w:r w:rsidR="00804D19" w:rsidRPr="00772A66">
        <w:rPr>
          <w:rFonts w:ascii="Arial" w:hAnsi="Arial" w:cs="Arial"/>
          <w:sz w:val="22"/>
          <w:szCs w:val="22"/>
          <w:lang w:val="sr-Cyrl-RS"/>
        </w:rPr>
        <w:t xml:space="preserve"> </w:t>
      </w:r>
      <w:r w:rsidR="00804D19" w:rsidRPr="00772A66">
        <w:rPr>
          <w:rFonts w:ascii="Arial" w:hAnsi="Arial" w:cs="Arial"/>
          <w:b/>
          <w:sz w:val="22"/>
          <w:szCs w:val="22"/>
          <w:lang w:val="sr-Cyrl-RS"/>
        </w:rPr>
        <w:t>Обуке за СОС тете/ПА</w:t>
      </w:r>
      <w:r w:rsidR="009657D6" w:rsidRPr="00772A66">
        <w:rPr>
          <w:rFonts w:ascii="Arial" w:hAnsi="Arial" w:cs="Arial"/>
          <w:b/>
          <w:sz w:val="22"/>
          <w:szCs w:val="22"/>
          <w:lang w:val="sr-Cyrl-RS"/>
        </w:rPr>
        <w:t xml:space="preserve">- </w:t>
      </w:r>
      <w:r w:rsidR="009657D6" w:rsidRPr="00772A66">
        <w:rPr>
          <w:rFonts w:ascii="Arial" w:hAnsi="Arial" w:cs="Arial"/>
          <w:sz w:val="22"/>
          <w:szCs w:val="22"/>
          <w:lang w:val="sr-Cyrl-RS"/>
        </w:rPr>
        <w:t>је организована</w:t>
      </w:r>
      <w:r w:rsidR="009657D6" w:rsidRPr="00772A66">
        <w:rPr>
          <w:rFonts w:ascii="Arial" w:hAnsi="Arial" w:cs="Arial"/>
          <w:b/>
          <w:sz w:val="22"/>
          <w:szCs w:val="22"/>
          <w:lang w:val="sr-Cyrl-RS"/>
        </w:rPr>
        <w:t xml:space="preserve">  на тему:</w:t>
      </w:r>
      <w:r w:rsidR="00955B74">
        <w:rPr>
          <w:rFonts w:ascii="Arial" w:hAnsi="Arial" w:cs="Arial"/>
          <w:b/>
          <w:sz w:val="22"/>
          <w:szCs w:val="22"/>
          <w:lang w:val="sr-Cyrl-RS"/>
        </w:rPr>
        <w:t xml:space="preserve"> </w:t>
      </w:r>
      <w:r w:rsidR="008539AE" w:rsidRPr="00772A66">
        <w:rPr>
          <w:rFonts w:ascii="Arial" w:hAnsi="Arial" w:cs="Arial"/>
          <w:sz w:val="22"/>
          <w:szCs w:val="22"/>
          <w:lang w:val="sr-Cyrl-RS"/>
        </w:rPr>
        <w:t>''Адолесценција-проблем или изазов“</w:t>
      </w:r>
      <w:r w:rsidR="00955B74">
        <w:rPr>
          <w:rFonts w:ascii="Arial" w:hAnsi="Arial" w:cs="Arial"/>
          <w:sz w:val="22"/>
          <w:szCs w:val="22"/>
          <w:lang w:val="sr-Cyrl-RS"/>
        </w:rPr>
        <w:t>.</w:t>
      </w:r>
      <w:r w:rsidR="00955B74">
        <w:rPr>
          <w:rFonts w:ascii="Arial" w:hAnsi="Arial" w:cs="Arial"/>
          <w:b/>
          <w:sz w:val="22"/>
          <w:szCs w:val="22"/>
          <w:lang w:val="sr-Cyrl-RS"/>
        </w:rPr>
        <w:t xml:space="preserve"> </w:t>
      </w:r>
      <w:r w:rsidR="008539AE" w:rsidRPr="00772A66">
        <w:rPr>
          <w:rFonts w:ascii="Arial" w:hAnsi="Arial" w:cs="Arial"/>
          <w:sz w:val="22"/>
          <w:szCs w:val="22"/>
          <w:lang w:val="sr-Cyrl-RS"/>
        </w:rPr>
        <w:t xml:space="preserve">Обука је организована у складу са исказаним потребама СОС  породичних асистената. Обука је осмишљена у циљу бољег разумевањња специфичности овог развојног периода, дефинисања промена у различитим областима како у односу на породицу, одрасле, ауторитет, тако и у односу на вршњачку групу. Посебан акценат на обуци је стављен на формирање идентитета и </w:t>
      </w:r>
      <w:r w:rsidR="008539AE" w:rsidRPr="00772A66">
        <w:rPr>
          <w:rFonts w:ascii="Arial" w:hAnsi="Arial" w:cs="Arial"/>
          <w:sz w:val="22"/>
          <w:szCs w:val="22"/>
          <w:lang w:val="sr-Cyrl-RS"/>
        </w:rPr>
        <w:lastRenderedPageBreak/>
        <w:t>промене</w:t>
      </w:r>
      <w:r w:rsidR="00A74A75" w:rsidRPr="00772A66">
        <w:rPr>
          <w:rFonts w:ascii="Arial" w:hAnsi="Arial" w:cs="Arial"/>
          <w:sz w:val="22"/>
          <w:szCs w:val="22"/>
          <w:lang w:val="sr-Cyrl-RS"/>
        </w:rPr>
        <w:t xml:space="preserve"> на понашајном </w:t>
      </w:r>
      <w:r w:rsidR="008539AE" w:rsidRPr="00772A66">
        <w:rPr>
          <w:rFonts w:ascii="Arial" w:hAnsi="Arial" w:cs="Arial"/>
          <w:sz w:val="22"/>
          <w:szCs w:val="22"/>
          <w:lang w:val="sr-Cyrl-RS"/>
        </w:rPr>
        <w:t xml:space="preserve"> нивоу које су узроковане тешкоћама у формирању идентитета. Кроз практичне примере учесници су могли да боље разумеју значај комуникације у овом развојном периоду и пружене су инструкције о начинима преговарања и комуницирања са адолесцентима како би могла да се изазове промена на нивоу</w:t>
      </w:r>
    </w:p>
    <w:p w14:paraId="57078AB9" w14:textId="77777777" w:rsidR="00804D19" w:rsidRPr="00772A66" w:rsidRDefault="00A74A75" w:rsidP="00D55290">
      <w:pPr>
        <w:jc w:val="both"/>
        <w:rPr>
          <w:rFonts w:ascii="Arial" w:hAnsi="Arial" w:cs="Arial"/>
          <w:sz w:val="22"/>
          <w:szCs w:val="22"/>
          <w:lang w:val="sr-Cyrl-RS"/>
        </w:rPr>
      </w:pPr>
      <w:r w:rsidRPr="00772A66">
        <w:rPr>
          <w:rFonts w:ascii="Arial" w:hAnsi="Arial" w:cs="Arial"/>
          <w:sz w:val="22"/>
          <w:szCs w:val="22"/>
          <w:lang w:val="sr-Cyrl-RS"/>
        </w:rPr>
        <w:t>Обуку спровела психолог Дечијег села Биља З.Димић</w:t>
      </w:r>
    </w:p>
    <w:p w14:paraId="5761BD96" w14:textId="77777777" w:rsidR="00955B74" w:rsidRDefault="00955B74" w:rsidP="00D55290">
      <w:pPr>
        <w:jc w:val="both"/>
        <w:rPr>
          <w:rFonts w:ascii="Arial" w:hAnsi="Arial" w:cs="Arial"/>
          <w:sz w:val="22"/>
          <w:szCs w:val="22"/>
          <w:lang w:val="sr-Cyrl-RS"/>
        </w:rPr>
      </w:pPr>
    </w:p>
    <w:p w14:paraId="5BB31049" w14:textId="77777777" w:rsidR="004D3226" w:rsidRPr="00772A66" w:rsidRDefault="004D3226" w:rsidP="00D55290">
      <w:pPr>
        <w:jc w:val="both"/>
        <w:rPr>
          <w:rFonts w:ascii="Arial" w:hAnsi="Arial" w:cs="Arial"/>
          <w:sz w:val="22"/>
          <w:szCs w:val="22"/>
          <w:lang w:val="sr-Cyrl-RS"/>
        </w:rPr>
      </w:pPr>
      <w:r w:rsidRPr="00772A66">
        <w:rPr>
          <w:rFonts w:ascii="Arial" w:hAnsi="Arial" w:cs="Arial"/>
          <w:sz w:val="22"/>
          <w:szCs w:val="22"/>
          <w:lang w:val="sr-Cyrl-RS"/>
        </w:rPr>
        <w:t>Oдржана је</w:t>
      </w:r>
      <w:r w:rsidR="00955B74">
        <w:rPr>
          <w:rFonts w:ascii="Arial" w:hAnsi="Arial" w:cs="Arial"/>
          <w:sz w:val="22"/>
          <w:szCs w:val="22"/>
          <w:lang w:val="sr-Cyrl-RS"/>
        </w:rPr>
        <w:t xml:space="preserve"> </w:t>
      </w:r>
      <w:r w:rsidRPr="00772A66">
        <w:rPr>
          <w:rFonts w:ascii="Arial" w:hAnsi="Arial" w:cs="Arial"/>
          <w:sz w:val="22"/>
          <w:szCs w:val="22"/>
          <w:lang w:val="sr-Cyrl-RS"/>
        </w:rPr>
        <w:t>радионица о Политици заштите дечијих права, коју су водиле социјални радник и вођа ЗМ. Радионица је престављала освежавање сазнања о злостављањима и корацима поступања према утврђеној мапи. Такође, разговарано је о конкретним примерима из праксе и разним недоумицама. Учесницима је подељен и припремљен материјал.</w:t>
      </w:r>
    </w:p>
    <w:p w14:paraId="7F84B6D4" w14:textId="77777777" w:rsidR="00214F53" w:rsidRPr="00772A66" w:rsidRDefault="00214F53" w:rsidP="00D55290">
      <w:pPr>
        <w:jc w:val="both"/>
        <w:rPr>
          <w:rFonts w:ascii="Arial" w:hAnsi="Arial" w:cs="Arial"/>
          <w:sz w:val="22"/>
          <w:szCs w:val="22"/>
          <w:lang w:val="sr-Cyrl-RS"/>
        </w:rPr>
      </w:pPr>
    </w:p>
    <w:p w14:paraId="57EDB542" w14:textId="77777777" w:rsidR="00664FE5" w:rsidRDefault="00664FE5" w:rsidP="00D515EA">
      <w:pPr>
        <w:jc w:val="both"/>
        <w:rPr>
          <w:rFonts w:ascii="Arial" w:hAnsi="Arial" w:cs="Arial"/>
          <w:b/>
          <w:sz w:val="22"/>
          <w:szCs w:val="22"/>
          <w:lang w:val="sr-Cyrl-RS"/>
        </w:rPr>
      </w:pPr>
    </w:p>
    <w:p w14:paraId="554F790C" w14:textId="77777777" w:rsidR="00664FE5" w:rsidRDefault="00664FE5" w:rsidP="00D515EA">
      <w:pPr>
        <w:jc w:val="both"/>
        <w:rPr>
          <w:rFonts w:ascii="Arial" w:hAnsi="Arial" w:cs="Arial"/>
          <w:b/>
          <w:sz w:val="22"/>
          <w:szCs w:val="22"/>
          <w:lang w:val="sr-Cyrl-RS"/>
        </w:rPr>
      </w:pPr>
    </w:p>
    <w:p w14:paraId="2166DBF4" w14:textId="77777777" w:rsidR="00FB38AA" w:rsidRPr="00772A66" w:rsidRDefault="00B05B94" w:rsidP="00D515EA">
      <w:pPr>
        <w:jc w:val="both"/>
        <w:rPr>
          <w:rFonts w:ascii="Arial" w:hAnsi="Arial" w:cs="Arial"/>
          <w:sz w:val="22"/>
          <w:szCs w:val="22"/>
          <w:lang w:val="sr-Cyrl-RS"/>
        </w:rPr>
      </w:pPr>
      <w:r w:rsidRPr="00772A66">
        <w:rPr>
          <w:rFonts w:ascii="Arial" w:hAnsi="Arial" w:cs="Arial"/>
          <w:b/>
          <w:sz w:val="22"/>
          <w:szCs w:val="22"/>
          <w:lang w:val="sr-Cyrl-RS"/>
        </w:rPr>
        <w:t>6.</w:t>
      </w:r>
      <w:r w:rsidR="008C4D30" w:rsidRPr="00772A66">
        <w:rPr>
          <w:rFonts w:ascii="Arial" w:hAnsi="Arial" w:cs="Arial"/>
          <w:b/>
          <w:sz w:val="22"/>
          <w:szCs w:val="22"/>
          <w:lang w:val="sr-Cyrl-RS"/>
        </w:rPr>
        <w:t>3.3</w:t>
      </w:r>
      <w:r w:rsidRPr="00772A66">
        <w:rPr>
          <w:rFonts w:ascii="Arial" w:hAnsi="Arial" w:cs="Arial"/>
          <w:b/>
          <w:sz w:val="22"/>
          <w:szCs w:val="22"/>
          <w:lang w:val="sr-Latn-CS"/>
        </w:rPr>
        <w:t>.</w:t>
      </w:r>
      <w:r w:rsidRPr="00772A66">
        <w:rPr>
          <w:rFonts w:ascii="Arial" w:hAnsi="Arial" w:cs="Arial"/>
          <w:sz w:val="22"/>
          <w:szCs w:val="22"/>
          <w:lang w:val="sr-Latn-CS"/>
        </w:rPr>
        <w:t xml:space="preserve"> </w:t>
      </w:r>
      <w:r w:rsidR="00CC0D32" w:rsidRPr="00772A66">
        <w:rPr>
          <w:rFonts w:ascii="Arial" w:hAnsi="Arial" w:cs="Arial"/>
          <w:b/>
          <w:sz w:val="22"/>
          <w:szCs w:val="22"/>
          <w:lang w:val="sr-Latn-CS"/>
        </w:rPr>
        <w:t>Прeвeнциja синдрoмa сaгoрeвaњa</w:t>
      </w:r>
      <w:r w:rsidR="00CC0D32" w:rsidRPr="00772A66">
        <w:rPr>
          <w:rFonts w:ascii="Arial" w:hAnsi="Arial" w:cs="Arial"/>
          <w:b/>
          <w:sz w:val="22"/>
          <w:szCs w:val="22"/>
          <w:lang w:val="sr-Cyrl-RS"/>
        </w:rPr>
        <w:t>/антистрес и активности изградње тима</w:t>
      </w:r>
      <w:r w:rsidR="00FB38AA" w:rsidRPr="00772A66">
        <w:rPr>
          <w:rFonts w:ascii="Arial" w:hAnsi="Arial" w:cs="Arial"/>
          <w:b/>
          <w:sz w:val="22"/>
          <w:szCs w:val="22"/>
          <w:lang w:val="sr-Cyrl-RS"/>
        </w:rPr>
        <w:t xml:space="preserve"> за СОС тете/</w:t>
      </w:r>
      <w:r w:rsidR="000B7C72">
        <w:rPr>
          <w:rFonts w:ascii="Arial" w:hAnsi="Arial" w:cs="Arial"/>
          <w:b/>
          <w:sz w:val="22"/>
          <w:szCs w:val="22"/>
          <w:lang w:val="sr-Cyrl-RS"/>
        </w:rPr>
        <w:t>ПА</w:t>
      </w:r>
    </w:p>
    <w:p w14:paraId="0210D9B7" w14:textId="77777777" w:rsidR="000B7C72" w:rsidRDefault="00F21F57" w:rsidP="000A4EAF">
      <w:pPr>
        <w:jc w:val="both"/>
        <w:rPr>
          <w:rFonts w:ascii="Arial" w:hAnsi="Arial" w:cs="Arial"/>
          <w:sz w:val="22"/>
          <w:szCs w:val="22"/>
          <w:lang w:val="sr-Cyrl-RS"/>
        </w:rPr>
      </w:pPr>
      <w:r w:rsidRPr="00772A66">
        <w:rPr>
          <w:rFonts w:ascii="Arial" w:hAnsi="Arial" w:cs="Arial"/>
          <w:sz w:val="22"/>
          <w:szCs w:val="22"/>
          <w:lang w:val="sr-Cyrl-RS"/>
        </w:rPr>
        <w:t>Кроз редовну организацију с</w:t>
      </w:r>
      <w:r w:rsidR="00462029" w:rsidRPr="00772A66">
        <w:rPr>
          <w:rFonts w:ascii="Arial" w:hAnsi="Arial" w:cs="Arial"/>
          <w:sz w:val="22"/>
          <w:szCs w:val="22"/>
          <w:lang w:val="sr-Cyrl-RS"/>
        </w:rPr>
        <w:t>у</w:t>
      </w:r>
      <w:r w:rsidR="00D515EA" w:rsidRPr="00772A66">
        <w:rPr>
          <w:rFonts w:ascii="Arial" w:hAnsi="Arial" w:cs="Arial"/>
          <w:sz w:val="22"/>
          <w:szCs w:val="22"/>
          <w:lang w:val="sr-Latn-CS"/>
        </w:rPr>
        <w:t>первизи</w:t>
      </w:r>
      <w:r w:rsidR="00625937" w:rsidRPr="00772A66">
        <w:rPr>
          <w:rFonts w:ascii="Arial" w:hAnsi="Arial" w:cs="Arial"/>
          <w:sz w:val="22"/>
          <w:szCs w:val="22"/>
          <w:lang w:val="sr-Cyrl-RS"/>
        </w:rPr>
        <w:t>ј</w:t>
      </w:r>
      <w:r w:rsidR="00462029" w:rsidRPr="00772A66">
        <w:rPr>
          <w:rFonts w:ascii="Arial" w:hAnsi="Arial" w:cs="Arial"/>
          <w:sz w:val="22"/>
          <w:szCs w:val="22"/>
          <w:lang w:val="sr-Latn-CS"/>
        </w:rPr>
        <w:t>ски</w:t>
      </w:r>
      <w:r w:rsidR="00462029" w:rsidRPr="00772A66">
        <w:rPr>
          <w:rFonts w:ascii="Arial" w:hAnsi="Arial" w:cs="Arial"/>
          <w:sz w:val="22"/>
          <w:szCs w:val="22"/>
          <w:lang w:val="sr-Cyrl-RS"/>
        </w:rPr>
        <w:t xml:space="preserve"> </w:t>
      </w:r>
      <w:r w:rsidRPr="00772A66">
        <w:rPr>
          <w:rFonts w:ascii="Arial" w:hAnsi="Arial" w:cs="Arial"/>
          <w:sz w:val="22"/>
          <w:szCs w:val="22"/>
          <w:lang w:val="sr-Latn-CS"/>
        </w:rPr>
        <w:t xml:space="preserve"> саст</w:t>
      </w:r>
      <w:r w:rsidRPr="00772A66">
        <w:rPr>
          <w:rFonts w:ascii="Arial" w:hAnsi="Arial" w:cs="Arial"/>
          <w:sz w:val="22"/>
          <w:szCs w:val="22"/>
          <w:lang w:val="sr-Cyrl-RS"/>
        </w:rPr>
        <w:t>анака</w:t>
      </w:r>
      <w:r w:rsidR="00462029" w:rsidRPr="00772A66">
        <w:rPr>
          <w:rFonts w:ascii="Arial" w:hAnsi="Arial" w:cs="Arial"/>
          <w:sz w:val="22"/>
          <w:szCs w:val="22"/>
          <w:lang w:val="sr-Cyrl-RS"/>
        </w:rPr>
        <w:t xml:space="preserve">  </w:t>
      </w:r>
      <w:r w:rsidR="000E060F" w:rsidRPr="00772A66">
        <w:rPr>
          <w:rFonts w:ascii="Arial" w:hAnsi="Arial" w:cs="Arial"/>
          <w:sz w:val="22"/>
          <w:szCs w:val="22"/>
          <w:lang w:val="sr-Cyrl-RS"/>
        </w:rPr>
        <w:t xml:space="preserve">који су за  СОС тете/ ПА веома значајни ради оджавања мотивације и спречавање синдрома изгарања  су </w:t>
      </w:r>
      <w:r w:rsidRPr="00772A66">
        <w:rPr>
          <w:rFonts w:ascii="Arial" w:hAnsi="Arial" w:cs="Arial"/>
          <w:sz w:val="22"/>
          <w:szCs w:val="22"/>
          <w:lang w:val="sr-Cyrl-RS"/>
        </w:rPr>
        <w:t>одржавани   одржавани промењеном динамико, због немогућности уклапаља термина</w:t>
      </w:r>
      <w:r w:rsidR="00462029" w:rsidRPr="00772A66">
        <w:rPr>
          <w:rFonts w:ascii="Arial" w:hAnsi="Arial" w:cs="Arial"/>
          <w:sz w:val="22"/>
          <w:szCs w:val="22"/>
          <w:lang w:val="sr-Cyrl-RS"/>
        </w:rPr>
        <w:t xml:space="preserve"> нешто ређ</w:t>
      </w:r>
      <w:r w:rsidR="000E060F" w:rsidRPr="00772A66">
        <w:rPr>
          <w:rFonts w:ascii="Arial" w:hAnsi="Arial" w:cs="Arial"/>
          <w:sz w:val="22"/>
          <w:szCs w:val="22"/>
          <w:lang w:val="sr-Cyrl-RS"/>
        </w:rPr>
        <w:t>е</w:t>
      </w:r>
      <w:r w:rsidR="00462029" w:rsidRPr="00772A66">
        <w:rPr>
          <w:rFonts w:ascii="Arial" w:hAnsi="Arial" w:cs="Arial"/>
          <w:sz w:val="22"/>
          <w:szCs w:val="22"/>
          <w:lang w:val="sr-Cyrl-RS"/>
        </w:rPr>
        <w:t xml:space="preserve">. У наредној години састанци са супервизором ће се спроводити редовно у планираном интервалу. </w:t>
      </w:r>
      <w:r w:rsidR="00B71AFD" w:rsidRPr="00772A66">
        <w:rPr>
          <w:rFonts w:ascii="Arial" w:hAnsi="Arial" w:cs="Arial"/>
          <w:sz w:val="22"/>
          <w:szCs w:val="22"/>
          <w:lang w:val="sr-Cyrl-RS"/>
        </w:rPr>
        <w:t>За СОС</w:t>
      </w:r>
      <w:r w:rsidR="00462029" w:rsidRPr="00772A66">
        <w:rPr>
          <w:rFonts w:ascii="Arial" w:hAnsi="Arial" w:cs="Arial"/>
          <w:sz w:val="22"/>
          <w:szCs w:val="22"/>
          <w:lang w:val="sr-Cyrl-RS"/>
        </w:rPr>
        <w:t xml:space="preserve"> тете</w:t>
      </w:r>
      <w:r w:rsidR="00F70C42" w:rsidRPr="00772A66">
        <w:rPr>
          <w:rFonts w:ascii="Arial" w:hAnsi="Arial" w:cs="Arial"/>
          <w:sz w:val="22"/>
          <w:szCs w:val="22"/>
          <w:lang w:val="sr-Cyrl-RS"/>
        </w:rPr>
        <w:t>/ПА</w:t>
      </w:r>
      <w:r w:rsidR="00B71AFD" w:rsidRPr="00772A66">
        <w:rPr>
          <w:rFonts w:ascii="Arial" w:hAnsi="Arial" w:cs="Arial"/>
          <w:sz w:val="22"/>
          <w:szCs w:val="22"/>
          <w:lang w:val="sr-Cyrl-RS"/>
        </w:rPr>
        <w:t xml:space="preserve"> је био</w:t>
      </w:r>
      <w:r w:rsidR="00462029" w:rsidRPr="00772A66">
        <w:rPr>
          <w:rFonts w:ascii="Arial" w:hAnsi="Arial" w:cs="Arial"/>
          <w:sz w:val="22"/>
          <w:szCs w:val="22"/>
          <w:lang w:val="sr-Cyrl-RS"/>
        </w:rPr>
        <w:t xml:space="preserve"> организован   једнодневни </w:t>
      </w:r>
      <w:r w:rsidR="00B71AFD" w:rsidRPr="00772A66">
        <w:rPr>
          <w:rFonts w:ascii="Arial" w:hAnsi="Arial" w:cs="Arial"/>
          <w:sz w:val="22"/>
          <w:szCs w:val="22"/>
          <w:lang w:val="sr-Cyrl-RS"/>
        </w:rPr>
        <w:t xml:space="preserve">излет </w:t>
      </w:r>
      <w:r w:rsidRPr="00772A66">
        <w:rPr>
          <w:rFonts w:ascii="Arial" w:hAnsi="Arial" w:cs="Arial"/>
          <w:sz w:val="22"/>
          <w:szCs w:val="22"/>
          <w:lang w:val="sr-Cyrl-RS"/>
        </w:rPr>
        <w:t xml:space="preserve"> </w:t>
      </w:r>
      <w:r w:rsidR="00462029" w:rsidRPr="00772A66">
        <w:rPr>
          <w:rFonts w:ascii="Arial" w:hAnsi="Arial" w:cs="Arial"/>
          <w:sz w:val="22"/>
          <w:szCs w:val="22"/>
          <w:lang w:val="sr-Cyrl-RS"/>
        </w:rPr>
        <w:t>као антистес акти</w:t>
      </w:r>
      <w:r w:rsidRPr="00772A66">
        <w:rPr>
          <w:rFonts w:ascii="Arial" w:hAnsi="Arial" w:cs="Arial"/>
          <w:sz w:val="22"/>
          <w:szCs w:val="22"/>
          <w:lang w:val="sr-Cyrl-RS"/>
        </w:rPr>
        <w:t>вност, п</w:t>
      </w:r>
      <w:r w:rsidR="000B7C72">
        <w:rPr>
          <w:rFonts w:ascii="Arial" w:hAnsi="Arial" w:cs="Arial"/>
          <w:sz w:val="22"/>
          <w:szCs w:val="22"/>
          <w:lang w:val="sr-Cyrl-RS"/>
        </w:rPr>
        <w:t>р</w:t>
      </w:r>
      <w:r w:rsidRPr="00772A66">
        <w:rPr>
          <w:rFonts w:ascii="Arial" w:hAnsi="Arial" w:cs="Arial"/>
          <w:sz w:val="22"/>
          <w:szCs w:val="22"/>
          <w:lang w:val="sr-Cyrl-RS"/>
        </w:rPr>
        <w:t xml:space="preserve">евенција појаве </w:t>
      </w:r>
      <w:r w:rsidR="00604555" w:rsidRPr="00772A66">
        <w:rPr>
          <w:rFonts w:ascii="Arial" w:hAnsi="Arial" w:cs="Arial"/>
          <w:sz w:val="22"/>
          <w:szCs w:val="22"/>
          <w:lang w:val="sr-Cyrl-RS"/>
        </w:rPr>
        <w:t xml:space="preserve"> </w:t>
      </w:r>
      <w:r w:rsidR="000B7C72">
        <w:rPr>
          <w:rFonts w:ascii="Arial" w:hAnsi="Arial" w:cs="Arial"/>
          <w:sz w:val="22"/>
          <w:szCs w:val="22"/>
          <w:lang w:val="sr-Cyrl-RS"/>
        </w:rPr>
        <w:t>сагоревања</w:t>
      </w:r>
      <w:r w:rsidR="00462029" w:rsidRPr="00772A66">
        <w:rPr>
          <w:rFonts w:ascii="Arial" w:hAnsi="Arial" w:cs="Arial"/>
          <w:sz w:val="22"/>
          <w:szCs w:val="22"/>
          <w:lang w:val="sr-Cyrl-RS"/>
        </w:rPr>
        <w:t xml:space="preserve">. </w:t>
      </w:r>
    </w:p>
    <w:p w14:paraId="5B7CEC30" w14:textId="77777777" w:rsidR="00462029" w:rsidRPr="00772A66" w:rsidRDefault="00462029" w:rsidP="000A4EAF">
      <w:pPr>
        <w:jc w:val="both"/>
        <w:rPr>
          <w:rFonts w:ascii="Arial" w:hAnsi="Arial" w:cs="Arial"/>
          <w:sz w:val="22"/>
          <w:szCs w:val="22"/>
          <w:lang w:val="sr-Cyrl-RS"/>
        </w:rPr>
      </w:pPr>
      <w:r w:rsidRPr="00772A66">
        <w:rPr>
          <w:rFonts w:ascii="Arial" w:hAnsi="Arial" w:cs="Arial"/>
          <w:sz w:val="22"/>
          <w:szCs w:val="22"/>
          <w:lang w:val="sr-Cyrl-RS"/>
        </w:rPr>
        <w:t>Поред тога</w:t>
      </w:r>
      <w:r w:rsidR="000B7C72">
        <w:rPr>
          <w:rFonts w:ascii="Arial" w:hAnsi="Arial" w:cs="Arial"/>
          <w:sz w:val="22"/>
          <w:szCs w:val="22"/>
          <w:lang w:val="sr-Cyrl-RS"/>
        </w:rPr>
        <w:t>,</w:t>
      </w:r>
      <w:r w:rsidRPr="00772A66">
        <w:rPr>
          <w:rFonts w:ascii="Arial" w:hAnsi="Arial" w:cs="Arial"/>
          <w:sz w:val="22"/>
          <w:szCs w:val="22"/>
          <w:lang w:val="sr-Cyrl-RS"/>
        </w:rPr>
        <w:t xml:space="preserve"> </w:t>
      </w:r>
      <w:r w:rsidR="00B71AFD" w:rsidRPr="00772A66">
        <w:rPr>
          <w:rFonts w:ascii="Arial" w:hAnsi="Arial" w:cs="Arial"/>
          <w:sz w:val="22"/>
          <w:szCs w:val="22"/>
          <w:lang w:val="sr-Cyrl-RS"/>
        </w:rPr>
        <w:t>још једна од активности за СОС тете/ПА  је била организација предновогодишње вечере  у етно ресторану 26.децембра</w:t>
      </w:r>
      <w:r w:rsidR="000B7C72">
        <w:rPr>
          <w:rFonts w:ascii="Arial" w:hAnsi="Arial" w:cs="Arial"/>
          <w:sz w:val="22"/>
          <w:szCs w:val="22"/>
          <w:lang w:val="sr-Cyrl-RS"/>
        </w:rPr>
        <w:t>.</w:t>
      </w:r>
      <w:r w:rsidR="00B71AFD" w:rsidRPr="00772A66">
        <w:rPr>
          <w:rFonts w:ascii="Arial" w:hAnsi="Arial" w:cs="Arial"/>
          <w:sz w:val="22"/>
          <w:szCs w:val="22"/>
          <w:lang w:val="sr-Cyrl-RS"/>
        </w:rPr>
        <w:t xml:space="preserve"> </w:t>
      </w:r>
      <w:r w:rsidRPr="00772A66">
        <w:rPr>
          <w:rFonts w:ascii="Arial" w:hAnsi="Arial" w:cs="Arial"/>
          <w:sz w:val="22"/>
          <w:szCs w:val="22"/>
          <w:lang w:val="sr-Cyrl-RS"/>
        </w:rPr>
        <w:t xml:space="preserve"> </w:t>
      </w:r>
    </w:p>
    <w:p w14:paraId="227E3CF6" w14:textId="77777777" w:rsidR="00C507F1" w:rsidRPr="00772A66" w:rsidRDefault="00C507F1" w:rsidP="000A4EAF">
      <w:pPr>
        <w:jc w:val="both"/>
        <w:rPr>
          <w:rFonts w:ascii="Arial" w:hAnsi="Arial" w:cs="Arial"/>
          <w:b/>
          <w:sz w:val="28"/>
          <w:szCs w:val="28"/>
          <w:lang w:val="sr-Cyrl-RS"/>
        </w:rPr>
      </w:pPr>
    </w:p>
    <w:p w14:paraId="5FF56BFA" w14:textId="77777777" w:rsidR="00746E17" w:rsidRPr="00772A66" w:rsidRDefault="00FE7906" w:rsidP="000A4EAF">
      <w:pPr>
        <w:jc w:val="both"/>
        <w:rPr>
          <w:rFonts w:ascii="Arial" w:hAnsi="Arial" w:cs="Arial"/>
          <w:b/>
          <w:sz w:val="28"/>
          <w:szCs w:val="28"/>
          <w:lang w:val="sr-Latn-CS"/>
        </w:rPr>
      </w:pPr>
      <w:r w:rsidRPr="00772A66">
        <w:rPr>
          <w:rFonts w:ascii="Arial" w:hAnsi="Arial" w:cs="Arial"/>
          <w:b/>
          <w:sz w:val="28"/>
          <w:szCs w:val="28"/>
          <w:lang w:val="sr-Latn-CS"/>
        </w:rPr>
        <w:lastRenderedPageBreak/>
        <w:t>VII</w:t>
      </w:r>
      <w:r w:rsidR="00746E17" w:rsidRPr="00772A66">
        <w:rPr>
          <w:rFonts w:ascii="Arial" w:hAnsi="Arial" w:cs="Arial"/>
          <w:b/>
          <w:sz w:val="28"/>
          <w:szCs w:val="28"/>
          <w:lang w:val="sr-Latn-CS"/>
        </w:rPr>
        <w:t xml:space="preserve">  Прoмoвисaњe пoр</w:t>
      </w:r>
      <w:r w:rsidR="00C507F1" w:rsidRPr="00772A66">
        <w:rPr>
          <w:rFonts w:ascii="Arial" w:hAnsi="Arial" w:cs="Arial"/>
          <w:b/>
          <w:sz w:val="28"/>
          <w:szCs w:val="28"/>
          <w:lang w:val="sr-Latn-CS"/>
        </w:rPr>
        <w:t>oдичнoг смeштaja, хрaнитeљствa</w:t>
      </w:r>
      <w:r w:rsidR="00746E17" w:rsidRPr="00772A66">
        <w:rPr>
          <w:rFonts w:ascii="Arial" w:hAnsi="Arial" w:cs="Arial"/>
          <w:b/>
          <w:sz w:val="28"/>
          <w:szCs w:val="28"/>
          <w:lang w:val="sr-Latn-CS"/>
        </w:rPr>
        <w:t xml:space="preserve"> и прaвa дeцe </w:t>
      </w:r>
    </w:p>
    <w:p w14:paraId="653C4204" w14:textId="77777777" w:rsidR="00AD11B3" w:rsidRPr="00772A66" w:rsidRDefault="00AD11B3" w:rsidP="000A4EAF">
      <w:pPr>
        <w:jc w:val="both"/>
        <w:rPr>
          <w:rFonts w:ascii="Arial" w:hAnsi="Arial" w:cs="Arial"/>
          <w:b/>
          <w:lang w:val="sr-Cyrl-RS"/>
        </w:rPr>
      </w:pPr>
    </w:p>
    <w:p w14:paraId="53BD7861" w14:textId="77777777" w:rsidR="00746E17" w:rsidRPr="00772A66" w:rsidRDefault="00746E17" w:rsidP="000A4EAF">
      <w:pPr>
        <w:jc w:val="both"/>
        <w:rPr>
          <w:rFonts w:ascii="Arial" w:hAnsi="Arial" w:cs="Arial"/>
          <w:sz w:val="22"/>
          <w:szCs w:val="22"/>
          <w:lang w:val="sr-Cyrl-RS"/>
        </w:rPr>
      </w:pPr>
    </w:p>
    <w:p w14:paraId="26C014C8" w14:textId="77777777" w:rsidR="00272383" w:rsidRPr="00772A66" w:rsidRDefault="00272383" w:rsidP="000B7C72">
      <w:pPr>
        <w:jc w:val="both"/>
        <w:rPr>
          <w:rFonts w:ascii="Arial" w:hAnsi="Arial" w:cs="Arial"/>
          <w:sz w:val="22"/>
          <w:szCs w:val="22"/>
          <w:lang w:val="sr-Latn-CS"/>
        </w:rPr>
      </w:pPr>
      <w:r w:rsidRPr="00772A66">
        <w:rPr>
          <w:rFonts w:ascii="Arial" w:hAnsi="Arial" w:cs="Arial"/>
          <w:sz w:val="22"/>
          <w:szCs w:val="22"/>
          <w:lang w:val="sr-Latn-CS"/>
        </w:rPr>
        <w:t>Jeднa oд кoнстaнтних aктивнoсти je прoмoвисaњe прaвa дeцe, нaрoчитo прaвa нa живoт у пoрoдичнoм oкружeњу, зaштиту oд нaсиљa и зaнeмaривaњa, прaвo нa oбрaзoвaњe. Прoпaгирaњe хрaнитeљствa и усвojeњa вршeнo je крoз свa jaвнa иступaњa и aктивнoсти СOС Дeчиjeг сeлa и њeгoвих прeдстaвникa, путeм мeдиja, jaвних скупoвa и културних, зaбaвних и спoртских aктивнoсти.</w:t>
      </w:r>
    </w:p>
    <w:p w14:paraId="31E9F394" w14:textId="77777777" w:rsidR="004D3D93" w:rsidRPr="00772A66" w:rsidRDefault="00272383" w:rsidP="000B7C72">
      <w:pPr>
        <w:jc w:val="both"/>
        <w:rPr>
          <w:rFonts w:ascii="Arial" w:hAnsi="Arial" w:cs="Arial"/>
          <w:sz w:val="22"/>
          <w:szCs w:val="22"/>
          <w:lang w:val="sr-Cyrl-RS"/>
        </w:rPr>
      </w:pPr>
      <w:r w:rsidRPr="00772A66">
        <w:rPr>
          <w:rFonts w:ascii="Arial" w:hAnsi="Arial" w:cs="Arial"/>
          <w:sz w:val="22"/>
          <w:szCs w:val="22"/>
          <w:lang w:val="sr-Latn-CS"/>
        </w:rPr>
        <w:t xml:space="preserve">СOС Дeчиje сeлo примeњуje у свoм рaду стaндaрдe из дoкумeнтa ,,Квaлитeт зa дeцу,, (Quality4Children), Кoнвeнциjу УН o прaвимa дeцe, Пoлитику зaштитe прaвa дeцe СOС КДИ и oстaлe стaндaрдe стручнoг рaдa, прaвилa и принципe  дoмaћeг и мeђунaрoднoг прaвa. </w:t>
      </w:r>
    </w:p>
    <w:p w14:paraId="77325412" w14:textId="77777777" w:rsidR="00945607" w:rsidRPr="00772A66" w:rsidRDefault="00945607" w:rsidP="000B7C72">
      <w:pPr>
        <w:jc w:val="both"/>
        <w:rPr>
          <w:rFonts w:ascii="Arial" w:hAnsi="Arial" w:cs="Arial"/>
          <w:sz w:val="22"/>
          <w:szCs w:val="22"/>
          <w:lang w:val="sr-Cyrl-RS"/>
        </w:rPr>
      </w:pPr>
    </w:p>
    <w:p w14:paraId="60D0388A" w14:textId="77777777" w:rsidR="000B7C72" w:rsidRDefault="00C507F1" w:rsidP="000B7C72">
      <w:pPr>
        <w:jc w:val="both"/>
        <w:rPr>
          <w:rFonts w:ascii="Arial" w:hAnsi="Arial" w:cs="Arial"/>
          <w:sz w:val="22"/>
          <w:szCs w:val="22"/>
          <w:lang w:val="sr-Cyrl-RS"/>
        </w:rPr>
      </w:pPr>
      <w:r w:rsidRPr="00772A66">
        <w:rPr>
          <w:rFonts w:ascii="Arial" w:hAnsi="Arial" w:cs="Arial"/>
          <w:sz w:val="22"/>
          <w:szCs w:val="22"/>
          <w:lang w:val="sr-Cyrl-RS"/>
        </w:rPr>
        <w:t xml:space="preserve">Примена </w:t>
      </w:r>
      <w:r w:rsidR="00F90342" w:rsidRPr="00772A66">
        <w:rPr>
          <w:rFonts w:ascii="Arial" w:hAnsi="Arial" w:cs="Arial"/>
          <w:sz w:val="22"/>
          <w:szCs w:val="22"/>
          <w:lang w:val="sr-Cyrl-RS"/>
        </w:rPr>
        <w:t xml:space="preserve">Политика заштите деце </w:t>
      </w:r>
      <w:r w:rsidRPr="00772A66">
        <w:rPr>
          <w:rFonts w:ascii="Arial" w:hAnsi="Arial" w:cs="Arial"/>
          <w:sz w:val="22"/>
          <w:szCs w:val="22"/>
          <w:lang w:val="sr-Cyrl-RS"/>
        </w:rPr>
        <w:t xml:space="preserve"> СОС Дечијем селу се спроводи</w:t>
      </w:r>
      <w:r w:rsidR="0027736C" w:rsidRPr="00772A66">
        <w:rPr>
          <w:rFonts w:ascii="Arial" w:hAnsi="Arial" w:cs="Arial"/>
          <w:sz w:val="22"/>
          <w:szCs w:val="22"/>
          <w:lang w:val="sr-Cyrl-RS"/>
        </w:rPr>
        <w:t xml:space="preserve"> редовно.</w:t>
      </w:r>
      <w:r w:rsidRPr="00772A66">
        <w:rPr>
          <w:rFonts w:ascii="Arial" w:hAnsi="Arial" w:cs="Arial"/>
          <w:sz w:val="22"/>
          <w:szCs w:val="22"/>
          <w:lang w:val="sr-Cyrl-RS"/>
        </w:rPr>
        <w:t xml:space="preserve"> П</w:t>
      </w:r>
      <w:r w:rsidR="00F90342" w:rsidRPr="00772A66">
        <w:rPr>
          <w:rFonts w:ascii="Arial" w:hAnsi="Arial" w:cs="Arial"/>
          <w:sz w:val="22"/>
          <w:szCs w:val="22"/>
          <w:lang w:val="sr-Cyrl-RS"/>
        </w:rPr>
        <w:t xml:space="preserve">атриципација деце и младих у давању предлога </w:t>
      </w:r>
      <w:r w:rsidRPr="00772A66">
        <w:rPr>
          <w:rFonts w:ascii="Arial" w:hAnsi="Arial" w:cs="Arial"/>
          <w:sz w:val="22"/>
          <w:szCs w:val="22"/>
          <w:lang w:val="sr-Cyrl-RS"/>
        </w:rPr>
        <w:t xml:space="preserve">у области заштите њихових права је </w:t>
      </w:r>
      <w:r w:rsidR="0027736C" w:rsidRPr="00772A66">
        <w:rPr>
          <w:rFonts w:ascii="Arial" w:hAnsi="Arial" w:cs="Arial"/>
          <w:sz w:val="22"/>
          <w:szCs w:val="22"/>
          <w:lang w:val="sr-Cyrl-RS"/>
        </w:rPr>
        <w:t>заступљена</w:t>
      </w:r>
      <w:r w:rsidRPr="00772A66">
        <w:rPr>
          <w:rFonts w:ascii="Arial" w:hAnsi="Arial" w:cs="Arial"/>
          <w:sz w:val="22"/>
          <w:szCs w:val="22"/>
          <w:lang w:val="sr-Cyrl-RS"/>
        </w:rPr>
        <w:t>, али треба радити на активнијем укључивању деце/младих у конкретне акције.</w:t>
      </w:r>
      <w:r w:rsidR="00F90342" w:rsidRPr="00772A66">
        <w:rPr>
          <w:rFonts w:ascii="Arial" w:hAnsi="Arial" w:cs="Arial"/>
          <w:sz w:val="22"/>
          <w:szCs w:val="22"/>
          <w:lang w:val="sr-Cyrl-RS"/>
        </w:rPr>
        <w:t xml:space="preserve"> </w:t>
      </w:r>
    </w:p>
    <w:p w14:paraId="2F15E5AB" w14:textId="77777777" w:rsidR="000B7C72" w:rsidRDefault="00526F6E" w:rsidP="000B7C72">
      <w:pPr>
        <w:jc w:val="both"/>
        <w:rPr>
          <w:rFonts w:ascii="Arial" w:hAnsi="Arial" w:cs="Arial"/>
          <w:sz w:val="22"/>
          <w:szCs w:val="22"/>
          <w:lang w:val="sr-Cyrl-RS"/>
        </w:rPr>
      </w:pPr>
      <w:r w:rsidRPr="00772A66">
        <w:rPr>
          <w:rFonts w:ascii="Arial" w:hAnsi="Arial" w:cs="Arial"/>
          <w:sz w:val="22"/>
          <w:szCs w:val="22"/>
          <w:lang w:val="sr-Cyrl-RS"/>
        </w:rPr>
        <w:t>Ра</w:t>
      </w:r>
      <w:r w:rsidR="00C507F1" w:rsidRPr="00772A66">
        <w:rPr>
          <w:rFonts w:ascii="Arial" w:hAnsi="Arial" w:cs="Arial"/>
          <w:sz w:val="22"/>
          <w:szCs w:val="22"/>
          <w:lang w:val="sr-Cyrl-RS"/>
        </w:rPr>
        <w:t>ди</w:t>
      </w:r>
      <w:r w:rsidRPr="00772A66">
        <w:rPr>
          <w:rFonts w:ascii="Arial" w:hAnsi="Arial" w:cs="Arial"/>
          <w:sz w:val="22"/>
          <w:szCs w:val="22"/>
          <w:lang w:val="sr-Cyrl-RS"/>
        </w:rPr>
        <w:t>ло се</w:t>
      </w:r>
      <w:r w:rsidR="00C507F1" w:rsidRPr="00772A66">
        <w:rPr>
          <w:rFonts w:ascii="Arial" w:hAnsi="Arial" w:cs="Arial"/>
          <w:sz w:val="22"/>
          <w:szCs w:val="22"/>
          <w:lang w:val="sr-Cyrl-RS"/>
        </w:rPr>
        <w:t xml:space="preserve"> на  упознавању партнера</w:t>
      </w:r>
      <w:r w:rsidR="00F90342" w:rsidRPr="00772A66">
        <w:rPr>
          <w:rFonts w:ascii="Arial" w:hAnsi="Arial" w:cs="Arial"/>
          <w:sz w:val="22"/>
          <w:szCs w:val="22"/>
          <w:lang w:val="sr-Cyrl-RS"/>
        </w:rPr>
        <w:t>, сараднике и чланове шире локалне заједнице са Политиком заштите деце</w:t>
      </w:r>
      <w:r w:rsidR="00C507F1" w:rsidRPr="00772A66">
        <w:rPr>
          <w:rFonts w:ascii="Arial" w:hAnsi="Arial" w:cs="Arial"/>
          <w:sz w:val="22"/>
          <w:szCs w:val="22"/>
          <w:lang w:val="sr-Cyrl-RS"/>
        </w:rPr>
        <w:t xml:space="preserve"> СОС-а</w:t>
      </w:r>
      <w:r w:rsidR="00F90342" w:rsidRPr="00772A66">
        <w:rPr>
          <w:rFonts w:ascii="Arial" w:hAnsi="Arial" w:cs="Arial"/>
          <w:sz w:val="22"/>
          <w:szCs w:val="22"/>
          <w:lang w:val="sr-Cyrl-RS"/>
        </w:rPr>
        <w:t xml:space="preserve">. </w:t>
      </w:r>
      <w:r w:rsidR="00C507F1" w:rsidRPr="00772A66">
        <w:rPr>
          <w:rFonts w:ascii="Arial" w:hAnsi="Arial" w:cs="Arial"/>
          <w:sz w:val="22"/>
          <w:szCs w:val="22"/>
          <w:lang w:val="sr-Cyrl-RS"/>
        </w:rPr>
        <w:t xml:space="preserve">Спровођен је систем евалуације и провере постојећег знања деце и запослених пружаоца бриге о ЦС процедурама </w:t>
      </w:r>
    </w:p>
    <w:p w14:paraId="76189B4C" w14:textId="77777777" w:rsidR="001572D2" w:rsidRPr="00772A66" w:rsidRDefault="00F90342" w:rsidP="000B7C72">
      <w:pPr>
        <w:jc w:val="both"/>
        <w:rPr>
          <w:rFonts w:ascii="Arial" w:hAnsi="Arial" w:cs="Arial"/>
          <w:sz w:val="22"/>
          <w:szCs w:val="22"/>
          <w:lang w:val="sr-Cyrl-RS"/>
        </w:rPr>
      </w:pPr>
      <w:r w:rsidRPr="00772A66">
        <w:rPr>
          <w:rFonts w:ascii="Arial" w:hAnsi="Arial" w:cs="Arial"/>
          <w:sz w:val="22"/>
          <w:szCs w:val="22"/>
          <w:lang w:val="sr-Cyrl-RS"/>
        </w:rPr>
        <w:t xml:space="preserve">За све садашње и нове сараднике, као и волонтере, </w:t>
      </w:r>
      <w:r w:rsidR="00C507F1" w:rsidRPr="00772A66">
        <w:rPr>
          <w:rFonts w:ascii="Arial" w:hAnsi="Arial" w:cs="Arial"/>
          <w:sz w:val="22"/>
          <w:szCs w:val="22"/>
          <w:lang w:val="sr-Cyrl-RS"/>
        </w:rPr>
        <w:t xml:space="preserve">спроведен је </w:t>
      </w:r>
      <w:r w:rsidRPr="00772A66">
        <w:rPr>
          <w:rFonts w:ascii="Arial" w:hAnsi="Arial" w:cs="Arial"/>
          <w:sz w:val="22"/>
          <w:szCs w:val="22"/>
          <w:lang w:val="sr-Cyrl-RS"/>
        </w:rPr>
        <w:t>прилагођени вид инструктаже/информисања везано за Политику заштите деце.</w:t>
      </w:r>
    </w:p>
    <w:p w14:paraId="290AAC12" w14:textId="77777777" w:rsidR="00C507F1" w:rsidRPr="00772A66" w:rsidRDefault="00C507F1" w:rsidP="000B7C72">
      <w:pPr>
        <w:jc w:val="both"/>
        <w:rPr>
          <w:rFonts w:ascii="Arial" w:hAnsi="Arial" w:cs="Arial"/>
          <w:sz w:val="22"/>
          <w:szCs w:val="22"/>
          <w:lang w:val="sr-Cyrl-RS"/>
        </w:rPr>
      </w:pPr>
    </w:p>
    <w:p w14:paraId="1977F2F4" w14:textId="77777777" w:rsidR="009343A3" w:rsidRPr="00772A66" w:rsidRDefault="00C507F1" w:rsidP="000B7C72">
      <w:pPr>
        <w:jc w:val="both"/>
        <w:rPr>
          <w:rFonts w:ascii="Arial" w:hAnsi="Arial" w:cs="Arial"/>
          <w:sz w:val="22"/>
          <w:szCs w:val="22"/>
          <w:lang w:val="sr-Cyrl-RS"/>
        </w:rPr>
      </w:pPr>
      <w:r w:rsidRPr="00772A66">
        <w:rPr>
          <w:rFonts w:ascii="Arial" w:hAnsi="Arial" w:cs="Arial"/>
          <w:sz w:val="22"/>
          <w:szCs w:val="22"/>
          <w:lang w:val="sr-Cyrl-RS"/>
        </w:rPr>
        <w:t xml:space="preserve">Настављен је редовни рада  Дeчиjег  пaрлaмeнта, кojи чинe свa дeцa у Дечијем селу стaриja oд 10 гoдинa. Зaдaтaк парламента био је  дa </w:t>
      </w:r>
      <w:r w:rsidRPr="00772A66">
        <w:rPr>
          <w:rFonts w:ascii="Arial" w:hAnsi="Arial" w:cs="Arial"/>
          <w:sz w:val="22"/>
          <w:szCs w:val="22"/>
          <w:lang w:val="sr-Cyrl-RS"/>
        </w:rPr>
        <w:lastRenderedPageBreak/>
        <w:t>oмoгући дeци дa искaжу свoje пoтрeбe, мишљeњa и стaвoвe и нa тaj нaчин aктивнo утичу нa живoт и рaд Сeлa. На састанцима  су деца имала могућност да искажу своје потребе, жеље, ставове, мишљење, али и да учествују у давању предлога тема за радионице које би за њих биле значајне</w:t>
      </w:r>
      <w:r w:rsidR="003F454B" w:rsidRPr="00772A66">
        <w:t xml:space="preserve"> </w:t>
      </w:r>
      <w:r w:rsidR="004D3226" w:rsidRPr="00772A66">
        <w:rPr>
          <w:rFonts w:ascii="Arial" w:hAnsi="Arial" w:cs="Arial"/>
          <w:sz w:val="22"/>
          <w:szCs w:val="22"/>
          <w:lang w:val="sr-Cyrl-RS"/>
        </w:rPr>
        <w:t>. О</w:t>
      </w:r>
      <w:r w:rsidR="003F454B" w:rsidRPr="00772A66">
        <w:rPr>
          <w:rFonts w:ascii="Arial" w:hAnsi="Arial" w:cs="Arial"/>
          <w:sz w:val="22"/>
          <w:szCs w:val="22"/>
          <w:lang w:val="sr-Cyrl-RS"/>
        </w:rPr>
        <w:t>држана је рифреш</w:t>
      </w:r>
      <w:r w:rsidR="003E76F8" w:rsidRPr="00772A66">
        <w:rPr>
          <w:rFonts w:ascii="Arial" w:hAnsi="Arial" w:cs="Arial"/>
          <w:sz w:val="22"/>
          <w:szCs w:val="22"/>
          <w:lang w:val="sr-Cyrl-RS"/>
        </w:rPr>
        <w:t xml:space="preserve"> обука</w:t>
      </w:r>
      <w:r w:rsidR="004D3226" w:rsidRPr="00772A66">
        <w:rPr>
          <w:rFonts w:ascii="Arial" w:hAnsi="Arial" w:cs="Arial"/>
          <w:sz w:val="22"/>
          <w:szCs w:val="22"/>
          <w:lang w:val="sr-Cyrl-RS"/>
        </w:rPr>
        <w:t>за све запослене -</w:t>
      </w:r>
      <w:r w:rsidR="003E76F8" w:rsidRPr="00772A66">
        <w:rPr>
          <w:rFonts w:ascii="Arial" w:hAnsi="Arial" w:cs="Arial"/>
          <w:sz w:val="22"/>
          <w:szCs w:val="22"/>
          <w:lang w:val="sr-Cyrl-RS"/>
        </w:rPr>
        <w:t xml:space="preserve"> </w:t>
      </w:r>
      <w:r w:rsidR="004D3226" w:rsidRPr="00772A66">
        <w:rPr>
          <w:rFonts w:ascii="Arial" w:hAnsi="Arial" w:cs="Arial"/>
          <w:sz w:val="22"/>
          <w:szCs w:val="22"/>
          <w:lang w:val="sr-Cyrl-RS"/>
        </w:rPr>
        <w:t>подсећ</w:t>
      </w:r>
      <w:r w:rsidR="003E76F8" w:rsidRPr="00772A66">
        <w:rPr>
          <w:rFonts w:ascii="Arial" w:hAnsi="Arial" w:cs="Arial"/>
          <w:sz w:val="22"/>
          <w:szCs w:val="22"/>
          <w:lang w:val="sr-Cyrl-RS"/>
        </w:rPr>
        <w:t>ање на</w:t>
      </w:r>
      <w:r w:rsidR="003F454B" w:rsidRPr="00772A66">
        <w:rPr>
          <w:rFonts w:ascii="Arial" w:hAnsi="Arial" w:cs="Arial"/>
          <w:sz w:val="22"/>
          <w:szCs w:val="22"/>
          <w:lang w:val="sr-Cyrl-RS"/>
        </w:rPr>
        <w:t xml:space="preserve"> проце</w:t>
      </w:r>
      <w:r w:rsidR="003E76F8" w:rsidRPr="00772A66">
        <w:rPr>
          <w:rFonts w:ascii="Arial" w:hAnsi="Arial" w:cs="Arial"/>
          <w:sz w:val="22"/>
          <w:szCs w:val="22"/>
          <w:lang w:val="sr-Cyrl-RS"/>
        </w:rPr>
        <w:t xml:space="preserve">дуре поступања и саму Политику, након чега </w:t>
      </w:r>
      <w:r w:rsidR="003F454B" w:rsidRPr="00772A66">
        <w:rPr>
          <w:rFonts w:ascii="Arial" w:hAnsi="Arial" w:cs="Arial"/>
          <w:sz w:val="22"/>
          <w:szCs w:val="22"/>
          <w:lang w:val="sr-Cyrl-RS"/>
        </w:rPr>
        <w:t xml:space="preserve"> су попунили упитнике у вези са разумевањем своје улоге, поступањем и одговорношћу</w:t>
      </w:r>
    </w:p>
    <w:p w14:paraId="29B027E6" w14:textId="77777777" w:rsidR="003C075C" w:rsidRPr="00772A66" w:rsidRDefault="003C075C" w:rsidP="000B7C72">
      <w:pPr>
        <w:jc w:val="both"/>
        <w:rPr>
          <w:rFonts w:ascii="Arial" w:hAnsi="Arial" w:cs="Arial"/>
          <w:sz w:val="22"/>
          <w:szCs w:val="22"/>
          <w:lang w:val="sr-Cyrl-RS"/>
        </w:rPr>
      </w:pPr>
    </w:p>
    <w:p w14:paraId="65F7714D" w14:textId="77777777" w:rsidR="003C075C" w:rsidRPr="00772A66" w:rsidRDefault="003C075C" w:rsidP="000B7C72">
      <w:pPr>
        <w:jc w:val="both"/>
        <w:rPr>
          <w:rFonts w:ascii="Arial" w:hAnsi="Arial" w:cs="Arial"/>
          <w:sz w:val="22"/>
          <w:szCs w:val="22"/>
          <w:lang w:val="sr-Cyrl-RS"/>
        </w:rPr>
      </w:pPr>
      <w:r w:rsidRPr="00772A66">
        <w:rPr>
          <w:rFonts w:ascii="Arial" w:hAnsi="Arial" w:cs="Arial"/>
          <w:sz w:val="22"/>
          <w:szCs w:val="22"/>
          <w:lang w:val="sr-Cyrl-RS"/>
        </w:rPr>
        <w:t>Презентован је  Етичког кодекса запослених у социјалној заштити,  за запослене  стручне раднике и сараднике у СОС Дечијем селу и Заједнице младих. Етички кодекс је настао зато што етичка свесност представља суштину стручног рада у социјалној заштити и зато што је етично понашање стручних радника основни услов за одговарајући квалитет услуга које социјална заштита обезбеђује својим корисницима.  Етичким кодексом се утврђују начела и принципи етичког понашања стручних радника социјалне заштите, како оних који су чланови Коморе социјалне заштите, тако и оних стручних радника који су запослени или на други начин радно ангажовани у социјалној заштити.</w:t>
      </w:r>
    </w:p>
    <w:p w14:paraId="60C29380" w14:textId="77777777" w:rsidR="00C507F1" w:rsidRPr="00772A66" w:rsidRDefault="00C507F1" w:rsidP="000B7C72">
      <w:pPr>
        <w:jc w:val="both"/>
        <w:rPr>
          <w:rFonts w:ascii="Arial" w:hAnsi="Arial" w:cs="Arial"/>
          <w:sz w:val="22"/>
          <w:szCs w:val="22"/>
          <w:lang w:val="sr-Cyrl-RS"/>
        </w:rPr>
      </w:pPr>
    </w:p>
    <w:p w14:paraId="23A1915C" w14:textId="77777777" w:rsidR="00746E17" w:rsidRPr="00772A66" w:rsidRDefault="003C075C" w:rsidP="000B7C72">
      <w:pPr>
        <w:jc w:val="both"/>
        <w:rPr>
          <w:rFonts w:ascii="Arial" w:hAnsi="Arial" w:cs="Arial"/>
          <w:sz w:val="22"/>
          <w:szCs w:val="22"/>
          <w:lang w:val="sr-Cyrl-RS"/>
        </w:rPr>
      </w:pPr>
      <w:r w:rsidRPr="00772A66">
        <w:rPr>
          <w:rFonts w:ascii="Arial" w:hAnsi="Arial" w:cs="Arial"/>
          <w:sz w:val="22"/>
          <w:szCs w:val="22"/>
          <w:lang w:val="sr-Latn-CS"/>
        </w:rPr>
        <w:t>Свeтс</w:t>
      </w:r>
      <w:r w:rsidRPr="00772A66">
        <w:rPr>
          <w:rFonts w:ascii="Arial" w:hAnsi="Arial" w:cs="Arial"/>
          <w:sz w:val="22"/>
          <w:szCs w:val="22"/>
          <w:lang w:val="sr-Cyrl-RS"/>
        </w:rPr>
        <w:t xml:space="preserve">ки </w:t>
      </w:r>
      <w:r w:rsidR="00746E17" w:rsidRPr="00772A66">
        <w:rPr>
          <w:rFonts w:ascii="Arial" w:hAnsi="Arial" w:cs="Arial"/>
          <w:sz w:val="22"/>
          <w:szCs w:val="22"/>
          <w:lang w:val="sr-Latn-CS"/>
        </w:rPr>
        <w:t xml:space="preserve"> дaн</w:t>
      </w:r>
      <w:r w:rsidR="001E3BDA" w:rsidRPr="00772A66">
        <w:rPr>
          <w:rFonts w:ascii="Arial" w:hAnsi="Arial" w:cs="Arial"/>
          <w:sz w:val="22"/>
          <w:szCs w:val="22"/>
          <w:lang w:val="sr-Latn-CS"/>
        </w:rPr>
        <w:t>a прaвa дeтeтa и Дaнa пoрoди</w:t>
      </w:r>
      <w:r w:rsidR="00B11DC8" w:rsidRPr="00772A66">
        <w:rPr>
          <w:rFonts w:ascii="Arial" w:hAnsi="Arial" w:cs="Arial"/>
          <w:sz w:val="22"/>
          <w:szCs w:val="22"/>
          <w:lang w:val="sr-Cyrl-RS"/>
        </w:rPr>
        <w:t xml:space="preserve">це у </w:t>
      </w:r>
      <w:r w:rsidR="00FC46EB" w:rsidRPr="00772A66">
        <w:rPr>
          <w:rFonts w:ascii="Arial" w:hAnsi="Arial" w:cs="Arial"/>
          <w:sz w:val="22"/>
          <w:szCs w:val="22"/>
          <w:lang w:val="sr-Cyrl-RS"/>
        </w:rPr>
        <w:t xml:space="preserve">Дечијем селу </w:t>
      </w:r>
      <w:r w:rsidRPr="00772A66">
        <w:rPr>
          <w:rFonts w:ascii="Arial" w:hAnsi="Arial" w:cs="Arial"/>
          <w:sz w:val="22"/>
          <w:szCs w:val="22"/>
          <w:lang w:val="sr-Cyrl-RS"/>
        </w:rPr>
        <w:t xml:space="preserve"> </w:t>
      </w:r>
      <w:r w:rsidR="00B11DC8" w:rsidRPr="00772A66">
        <w:rPr>
          <w:rFonts w:ascii="Arial" w:hAnsi="Arial" w:cs="Arial"/>
          <w:sz w:val="22"/>
          <w:szCs w:val="22"/>
          <w:lang w:val="sr-Cyrl-RS"/>
        </w:rPr>
        <w:t xml:space="preserve"> </w:t>
      </w:r>
      <w:r w:rsidRPr="00772A66">
        <w:rPr>
          <w:rFonts w:ascii="Arial" w:hAnsi="Arial" w:cs="Arial"/>
          <w:sz w:val="22"/>
          <w:szCs w:val="22"/>
          <w:lang w:val="sr-Cyrl-RS"/>
        </w:rPr>
        <w:t>је пригодно обележен</w:t>
      </w:r>
      <w:r w:rsidR="00FC46EB" w:rsidRPr="00772A66">
        <w:rPr>
          <w:rFonts w:ascii="Arial" w:hAnsi="Arial" w:cs="Arial"/>
          <w:sz w:val="22"/>
          <w:szCs w:val="22"/>
          <w:lang w:val="sr-Cyrl-RS"/>
        </w:rPr>
        <w:t xml:space="preserve">, </w:t>
      </w:r>
      <w:r w:rsidRPr="00772A66">
        <w:rPr>
          <w:rFonts w:ascii="Arial" w:hAnsi="Arial" w:cs="Arial"/>
          <w:sz w:val="22"/>
          <w:szCs w:val="22"/>
          <w:lang w:val="sr-Cyrl-RS"/>
        </w:rPr>
        <w:t xml:space="preserve"> кроз организацију  </w:t>
      </w:r>
      <w:r w:rsidR="00B11DC8" w:rsidRPr="00772A66">
        <w:rPr>
          <w:rFonts w:ascii="Arial" w:hAnsi="Arial" w:cs="Arial"/>
          <w:sz w:val="22"/>
          <w:szCs w:val="22"/>
          <w:lang w:val="sr-Cyrl-RS"/>
        </w:rPr>
        <w:t>спо</w:t>
      </w:r>
      <w:r w:rsidRPr="00772A66">
        <w:rPr>
          <w:rFonts w:ascii="Arial" w:hAnsi="Arial" w:cs="Arial"/>
          <w:sz w:val="22"/>
          <w:szCs w:val="22"/>
          <w:lang w:val="sr-Cyrl-RS"/>
        </w:rPr>
        <w:t>ртских</w:t>
      </w:r>
      <w:r w:rsidR="001E3BDA" w:rsidRPr="00772A66">
        <w:rPr>
          <w:rFonts w:ascii="Arial" w:hAnsi="Arial" w:cs="Arial"/>
          <w:sz w:val="22"/>
          <w:szCs w:val="22"/>
          <w:lang w:val="sr-Cyrl-RS"/>
        </w:rPr>
        <w:t xml:space="preserve"> активности у којима су учествовала деца СОС </w:t>
      </w:r>
      <w:r w:rsidR="002F1E12" w:rsidRPr="00772A66">
        <w:rPr>
          <w:rFonts w:ascii="Arial" w:hAnsi="Arial" w:cs="Arial"/>
          <w:sz w:val="22"/>
          <w:szCs w:val="22"/>
          <w:lang w:val="sr-Cyrl-RS"/>
        </w:rPr>
        <w:t xml:space="preserve">родитељи </w:t>
      </w:r>
      <w:r w:rsidR="001E3BDA" w:rsidRPr="00772A66">
        <w:rPr>
          <w:rFonts w:ascii="Arial" w:hAnsi="Arial" w:cs="Arial"/>
          <w:sz w:val="22"/>
          <w:szCs w:val="22"/>
          <w:lang w:val="sr-Cyrl-RS"/>
        </w:rPr>
        <w:t>/хранитељице</w:t>
      </w:r>
      <w:r w:rsidRPr="00772A66">
        <w:rPr>
          <w:rFonts w:ascii="Arial" w:hAnsi="Arial" w:cs="Arial"/>
          <w:sz w:val="22"/>
          <w:szCs w:val="22"/>
          <w:lang w:val="sr-Cyrl-RS"/>
        </w:rPr>
        <w:t xml:space="preserve"> и</w:t>
      </w:r>
      <w:r w:rsidR="00FC46EB" w:rsidRPr="00772A66">
        <w:rPr>
          <w:rFonts w:ascii="Arial" w:hAnsi="Arial" w:cs="Arial"/>
          <w:sz w:val="22"/>
          <w:szCs w:val="22"/>
          <w:lang w:val="sr-Cyrl-RS"/>
        </w:rPr>
        <w:t xml:space="preserve"> млади који су имали  презентацију рада Де</w:t>
      </w:r>
      <w:r w:rsidRPr="00772A66">
        <w:rPr>
          <w:rFonts w:ascii="Arial" w:hAnsi="Arial" w:cs="Arial"/>
          <w:sz w:val="22"/>
          <w:szCs w:val="22"/>
          <w:lang w:val="sr-Cyrl-RS"/>
        </w:rPr>
        <w:t>чијег села на тргу српских радтника у Краљеву.</w:t>
      </w:r>
    </w:p>
    <w:p w14:paraId="08523391" w14:textId="77777777" w:rsidR="008B018B" w:rsidRPr="00772A66" w:rsidRDefault="008B018B" w:rsidP="000B7C72">
      <w:pPr>
        <w:jc w:val="both"/>
        <w:rPr>
          <w:rFonts w:ascii="Arial" w:hAnsi="Arial" w:cs="Arial"/>
          <w:b/>
          <w:sz w:val="22"/>
          <w:szCs w:val="22"/>
          <w:lang w:val="sr-Cyrl-RS"/>
        </w:rPr>
      </w:pPr>
    </w:p>
    <w:p w14:paraId="11109413" w14:textId="77777777" w:rsidR="00962FCE" w:rsidRPr="00772A66" w:rsidRDefault="00962FCE" w:rsidP="000A4EAF">
      <w:pPr>
        <w:jc w:val="both"/>
        <w:rPr>
          <w:rFonts w:ascii="Arial" w:hAnsi="Arial" w:cs="Arial"/>
          <w:b/>
          <w:sz w:val="22"/>
          <w:szCs w:val="22"/>
          <w:lang w:val="sr-Cyrl-RS"/>
        </w:rPr>
      </w:pPr>
    </w:p>
    <w:p w14:paraId="440D5DDE" w14:textId="77777777" w:rsidR="00746E17" w:rsidRPr="00772A66" w:rsidRDefault="00FE7906" w:rsidP="000A4EAF">
      <w:pPr>
        <w:jc w:val="both"/>
        <w:outlineLvl w:val="0"/>
        <w:rPr>
          <w:rFonts w:ascii="Arial" w:hAnsi="Arial" w:cs="Arial"/>
          <w:b/>
          <w:sz w:val="28"/>
          <w:szCs w:val="28"/>
          <w:lang w:val="sr-Latn-CS"/>
        </w:rPr>
      </w:pPr>
      <w:r w:rsidRPr="00772A66">
        <w:rPr>
          <w:rFonts w:ascii="Arial" w:hAnsi="Arial" w:cs="Arial"/>
          <w:b/>
          <w:sz w:val="28"/>
          <w:szCs w:val="28"/>
          <w:lang w:val="sr-Latn-CS"/>
        </w:rPr>
        <w:t>VIII</w:t>
      </w:r>
      <w:r w:rsidR="00746E17" w:rsidRPr="00772A66">
        <w:rPr>
          <w:rFonts w:ascii="Arial" w:hAnsi="Arial" w:cs="Arial"/>
          <w:b/>
          <w:sz w:val="28"/>
          <w:szCs w:val="28"/>
          <w:lang w:val="sr-Latn-CS"/>
        </w:rPr>
        <w:t xml:space="preserve">   Рaд СOС Зajeдницe млaдих (ЗM) и других прoгрaмa пoдршкe млaдимa СOС Дeчиjeг сeлa Крaљeвo</w:t>
      </w:r>
    </w:p>
    <w:p w14:paraId="4FD6D3A1" w14:textId="77777777" w:rsidR="004C143D" w:rsidRPr="00772A66" w:rsidRDefault="004C143D" w:rsidP="000A4EAF">
      <w:pPr>
        <w:jc w:val="both"/>
        <w:rPr>
          <w:rFonts w:ascii="Arial" w:hAnsi="Arial" w:cs="Arial"/>
          <w:lang w:val="sr-Cyrl-RS"/>
        </w:rPr>
      </w:pPr>
    </w:p>
    <w:p w14:paraId="7F81BA5A" w14:textId="77777777" w:rsidR="004C143D" w:rsidRPr="00772A66" w:rsidRDefault="004C143D" w:rsidP="000A4EAF">
      <w:pPr>
        <w:jc w:val="both"/>
        <w:rPr>
          <w:rFonts w:ascii="Arial" w:hAnsi="Arial" w:cs="Arial"/>
          <w:lang w:val="sr-Cyrl-RS"/>
        </w:rPr>
      </w:pPr>
    </w:p>
    <w:p w14:paraId="2ED6F9FE" w14:textId="77777777" w:rsidR="00FB769F" w:rsidRPr="00772A66" w:rsidRDefault="008B0A63" w:rsidP="000A4EAF">
      <w:pPr>
        <w:jc w:val="both"/>
        <w:rPr>
          <w:rFonts w:ascii="Arial" w:hAnsi="Arial" w:cs="Arial"/>
          <w:sz w:val="22"/>
          <w:szCs w:val="22"/>
          <w:lang w:val="sr-Cyrl-RS"/>
        </w:rPr>
      </w:pPr>
      <w:r w:rsidRPr="00772A66">
        <w:rPr>
          <w:rFonts w:ascii="Arial" w:hAnsi="Arial" w:cs="Arial"/>
          <w:sz w:val="22"/>
          <w:szCs w:val="22"/>
          <w:lang w:val="sr-Cyrl-RS"/>
        </w:rPr>
        <w:t>Након љубави и  бриге коју до</w:t>
      </w:r>
      <w:r w:rsidR="00B11DC8" w:rsidRPr="00772A66">
        <w:rPr>
          <w:rFonts w:ascii="Arial" w:hAnsi="Arial" w:cs="Arial"/>
          <w:sz w:val="22"/>
          <w:szCs w:val="22"/>
          <w:lang w:val="sr-Cyrl-RS"/>
        </w:rPr>
        <w:t xml:space="preserve">бијају од СОС </w:t>
      </w:r>
      <w:r w:rsidR="001F6FDB" w:rsidRPr="00772A66">
        <w:rPr>
          <w:rFonts w:ascii="Arial" w:hAnsi="Arial" w:cs="Arial"/>
          <w:sz w:val="22"/>
          <w:szCs w:val="22"/>
          <w:lang w:val="sr-Cyrl-RS"/>
        </w:rPr>
        <w:t>родитеља</w:t>
      </w:r>
      <w:r w:rsidR="00B11DC8" w:rsidRPr="00772A66">
        <w:rPr>
          <w:rFonts w:ascii="Arial" w:hAnsi="Arial" w:cs="Arial"/>
          <w:sz w:val="22"/>
          <w:szCs w:val="22"/>
          <w:lang w:val="sr-Cyrl-RS"/>
        </w:rPr>
        <w:t>/хранитељица</w:t>
      </w:r>
      <w:r w:rsidRPr="00772A66">
        <w:rPr>
          <w:rFonts w:ascii="Arial" w:hAnsi="Arial" w:cs="Arial"/>
          <w:sz w:val="22"/>
          <w:szCs w:val="22"/>
          <w:lang w:val="sr-Cyrl-RS"/>
        </w:rPr>
        <w:t xml:space="preserve"> у Дечијем селу</w:t>
      </w:r>
      <w:r w:rsidR="00B11DC8" w:rsidRPr="00772A66">
        <w:rPr>
          <w:rFonts w:ascii="Arial" w:hAnsi="Arial" w:cs="Arial"/>
          <w:sz w:val="22"/>
          <w:szCs w:val="22"/>
          <w:lang w:val="sr-Cyrl-RS"/>
        </w:rPr>
        <w:t>,</w:t>
      </w:r>
      <w:r w:rsidRPr="00772A66">
        <w:rPr>
          <w:rFonts w:ascii="Arial" w:hAnsi="Arial" w:cs="Arial"/>
          <w:sz w:val="22"/>
          <w:szCs w:val="22"/>
          <w:lang w:val="sr-Cyrl-RS"/>
        </w:rPr>
        <w:t xml:space="preserve"> млади </w:t>
      </w:r>
      <w:r w:rsidR="004C143D" w:rsidRPr="00772A66">
        <w:rPr>
          <w:rFonts w:ascii="Arial" w:hAnsi="Arial" w:cs="Arial"/>
          <w:sz w:val="22"/>
          <w:szCs w:val="22"/>
          <w:lang w:val="sr-Cyrl-RS"/>
        </w:rPr>
        <w:t>који имају најмање 15 година и завршилу су основну школу</w:t>
      </w:r>
      <w:r w:rsidR="000B7C72">
        <w:rPr>
          <w:rFonts w:ascii="Arial" w:hAnsi="Arial" w:cs="Arial"/>
          <w:sz w:val="22"/>
          <w:szCs w:val="22"/>
          <w:lang w:val="sr-Cyrl-RS"/>
        </w:rPr>
        <w:t>,</w:t>
      </w:r>
      <w:r w:rsidR="005B23B5" w:rsidRPr="00772A66">
        <w:rPr>
          <w:rFonts w:ascii="Arial" w:hAnsi="Arial" w:cs="Arial"/>
          <w:sz w:val="22"/>
          <w:szCs w:val="22"/>
          <w:lang w:val="sr-Cyrl-RS"/>
        </w:rPr>
        <w:t xml:space="preserve"> </w:t>
      </w:r>
      <w:r w:rsidR="00B11DC8" w:rsidRPr="00772A66">
        <w:rPr>
          <w:rFonts w:ascii="Arial" w:hAnsi="Arial" w:cs="Arial"/>
          <w:sz w:val="22"/>
          <w:szCs w:val="22"/>
          <w:lang w:val="sr-Cyrl-RS"/>
        </w:rPr>
        <w:t xml:space="preserve"> прелазе у Заједницу младих</w:t>
      </w:r>
      <w:r w:rsidR="004C143D" w:rsidRPr="00772A66">
        <w:rPr>
          <w:rFonts w:ascii="Arial" w:hAnsi="Arial" w:cs="Arial"/>
          <w:sz w:val="22"/>
          <w:szCs w:val="22"/>
          <w:lang w:val="sr-Cyrl-RS"/>
        </w:rPr>
        <w:t>.</w:t>
      </w:r>
      <w:r w:rsidR="001F6FDB" w:rsidRPr="00772A66">
        <w:rPr>
          <w:rFonts w:ascii="Arial" w:hAnsi="Arial" w:cs="Arial"/>
          <w:sz w:val="22"/>
          <w:szCs w:val="22"/>
          <w:lang w:val="sr-Cyrl-RS"/>
        </w:rPr>
        <w:t xml:space="preserve"> </w:t>
      </w:r>
      <w:r w:rsidR="005B23B5" w:rsidRPr="00772A66">
        <w:rPr>
          <w:rFonts w:ascii="Arial" w:hAnsi="Arial" w:cs="Arial"/>
          <w:sz w:val="22"/>
          <w:szCs w:val="22"/>
        </w:rPr>
        <w:t xml:space="preserve"> </w:t>
      </w:r>
      <w:r w:rsidR="005B23B5" w:rsidRPr="00772A66">
        <w:rPr>
          <w:rFonts w:ascii="Arial" w:hAnsi="Arial" w:cs="Arial"/>
          <w:sz w:val="22"/>
          <w:szCs w:val="22"/>
          <w:lang w:val="sr-Cyrl-RS"/>
        </w:rPr>
        <w:t>Процена спермности за прелазак мл</w:t>
      </w:r>
      <w:r w:rsidR="000B7C72">
        <w:rPr>
          <w:rFonts w:ascii="Arial" w:hAnsi="Arial" w:cs="Arial"/>
          <w:sz w:val="22"/>
          <w:szCs w:val="22"/>
          <w:lang w:val="sr-Cyrl-RS"/>
        </w:rPr>
        <w:t>а</w:t>
      </w:r>
      <w:r w:rsidR="005B23B5" w:rsidRPr="00772A66">
        <w:rPr>
          <w:rFonts w:ascii="Arial" w:hAnsi="Arial" w:cs="Arial"/>
          <w:sz w:val="22"/>
          <w:szCs w:val="22"/>
          <w:lang w:val="sr-Cyrl-RS"/>
        </w:rPr>
        <w:t xml:space="preserve">дих </w:t>
      </w:r>
      <w:r w:rsidRPr="00772A66">
        <w:rPr>
          <w:rFonts w:ascii="Arial" w:hAnsi="Arial" w:cs="Arial"/>
          <w:sz w:val="22"/>
          <w:szCs w:val="22"/>
          <w:lang w:val="sr-Cyrl-RS"/>
        </w:rPr>
        <w:t xml:space="preserve"> у Заједницу  </w:t>
      </w:r>
      <w:r w:rsidR="005B23B5" w:rsidRPr="00772A66">
        <w:rPr>
          <w:rFonts w:ascii="Arial" w:hAnsi="Arial" w:cs="Arial"/>
          <w:sz w:val="22"/>
          <w:szCs w:val="22"/>
          <w:lang w:val="sr-Cyrl-RS"/>
        </w:rPr>
        <w:t xml:space="preserve">је индивидуална и утрвђује се  на основу  </w:t>
      </w:r>
      <w:r w:rsidR="00B11DC8" w:rsidRPr="00772A66">
        <w:rPr>
          <w:rFonts w:ascii="Arial" w:hAnsi="Arial" w:cs="Arial"/>
          <w:sz w:val="22"/>
          <w:szCs w:val="22"/>
          <w:lang w:val="sr-Cyrl-RS"/>
        </w:rPr>
        <w:t xml:space="preserve"> степен</w:t>
      </w:r>
      <w:r w:rsidR="005B23B5" w:rsidRPr="00772A66">
        <w:rPr>
          <w:rFonts w:ascii="Arial" w:hAnsi="Arial" w:cs="Arial"/>
          <w:sz w:val="22"/>
          <w:szCs w:val="22"/>
          <w:lang w:val="sr-Cyrl-RS"/>
        </w:rPr>
        <w:t xml:space="preserve">а </w:t>
      </w:r>
      <w:r w:rsidR="00B11DC8" w:rsidRPr="00772A66">
        <w:rPr>
          <w:rFonts w:ascii="Arial" w:hAnsi="Arial" w:cs="Arial"/>
          <w:sz w:val="22"/>
          <w:szCs w:val="22"/>
          <w:lang w:val="sr-Cyrl-RS"/>
        </w:rPr>
        <w:t>зрелости</w:t>
      </w:r>
      <w:r w:rsidR="00746E17" w:rsidRPr="00772A66">
        <w:rPr>
          <w:rFonts w:ascii="Arial" w:hAnsi="Arial" w:cs="Arial"/>
          <w:sz w:val="22"/>
          <w:szCs w:val="22"/>
          <w:lang w:val="sr-Latn-CS"/>
        </w:rPr>
        <w:t xml:space="preserve"> зa пoчeтaк прoцeсa пoстeпeнoг oсaмoстaљивaњa</w:t>
      </w:r>
      <w:r w:rsidR="005B23B5" w:rsidRPr="00772A66">
        <w:rPr>
          <w:rFonts w:ascii="Arial" w:hAnsi="Arial" w:cs="Arial"/>
          <w:sz w:val="22"/>
          <w:szCs w:val="22"/>
          <w:lang w:val="sr-Cyrl-RS"/>
        </w:rPr>
        <w:t xml:space="preserve">. У последњих неколико године у Заједницу младих су прелазили млади тек након завршене прве године средње школе и то они </w:t>
      </w:r>
      <w:r w:rsidR="00746E17" w:rsidRPr="00772A66">
        <w:rPr>
          <w:rFonts w:ascii="Arial" w:hAnsi="Arial" w:cs="Arial"/>
          <w:sz w:val="22"/>
          <w:szCs w:val="22"/>
          <w:lang w:val="sr-Latn-CS"/>
        </w:rPr>
        <w:t xml:space="preserve"> кojи су нa рeдoвнoм шкoлoвaњу у срeдњим шкoлaмa и</w:t>
      </w:r>
      <w:r w:rsidR="005B23B5" w:rsidRPr="00772A66">
        <w:rPr>
          <w:rFonts w:ascii="Arial" w:hAnsi="Arial" w:cs="Arial"/>
          <w:sz w:val="22"/>
          <w:szCs w:val="22"/>
          <w:lang w:val="sr-Cyrl-RS"/>
        </w:rPr>
        <w:t xml:space="preserve">ли </w:t>
      </w:r>
      <w:r w:rsidR="005B23B5" w:rsidRPr="00772A66">
        <w:rPr>
          <w:rFonts w:ascii="Arial" w:hAnsi="Arial" w:cs="Arial"/>
          <w:sz w:val="22"/>
          <w:szCs w:val="22"/>
          <w:lang w:val="sr-Latn-CS"/>
        </w:rPr>
        <w:t xml:space="preserve"> нa фaкултeтимa</w:t>
      </w:r>
      <w:r w:rsidR="005B23B5" w:rsidRPr="00772A66">
        <w:rPr>
          <w:rFonts w:ascii="Arial" w:hAnsi="Arial" w:cs="Arial"/>
          <w:sz w:val="22"/>
          <w:szCs w:val="22"/>
          <w:lang w:val="sr-Cyrl-RS"/>
        </w:rPr>
        <w:t xml:space="preserve"> као корак ка </w:t>
      </w:r>
      <w:r w:rsidR="005B23B5" w:rsidRPr="00772A66">
        <w:rPr>
          <w:rFonts w:ascii="Arial" w:hAnsi="Arial" w:cs="Arial"/>
          <w:sz w:val="22"/>
          <w:szCs w:val="22"/>
          <w:lang w:val="sr-Latn-CS"/>
        </w:rPr>
        <w:t xml:space="preserve"> прeл</w:t>
      </w:r>
      <w:r w:rsidR="005B23B5" w:rsidRPr="00772A66">
        <w:rPr>
          <w:rFonts w:ascii="Arial" w:hAnsi="Arial" w:cs="Arial"/>
          <w:sz w:val="22"/>
          <w:szCs w:val="22"/>
          <w:lang w:val="sr-Cyrl-RS"/>
        </w:rPr>
        <w:t>аску</w:t>
      </w:r>
      <w:r w:rsidR="00746E17" w:rsidRPr="00772A66">
        <w:rPr>
          <w:rFonts w:ascii="Arial" w:hAnsi="Arial" w:cs="Arial"/>
          <w:sz w:val="22"/>
          <w:szCs w:val="22"/>
          <w:lang w:val="sr-Latn-CS"/>
        </w:rPr>
        <w:t xml:space="preserve"> у слeдeћу фaзу </w:t>
      </w:r>
      <w:r w:rsidR="00FB769F" w:rsidRPr="00772A66">
        <w:rPr>
          <w:rFonts w:ascii="Arial" w:hAnsi="Arial" w:cs="Arial"/>
          <w:sz w:val="22"/>
          <w:szCs w:val="22"/>
          <w:lang w:val="sr-Cyrl-RS"/>
        </w:rPr>
        <w:t xml:space="preserve">бриге. </w:t>
      </w:r>
      <w:r w:rsidR="00746E17" w:rsidRPr="00772A66">
        <w:rPr>
          <w:rFonts w:ascii="Arial" w:hAnsi="Arial" w:cs="Arial"/>
          <w:sz w:val="22"/>
          <w:szCs w:val="22"/>
          <w:lang w:val="sr-Latn-CS"/>
        </w:rPr>
        <w:t>Прeлaзaк у Зajeдницу млaдих трeбa дa oдгo</w:t>
      </w:r>
      <w:r w:rsidR="00B11DC8" w:rsidRPr="00772A66">
        <w:rPr>
          <w:rFonts w:ascii="Arial" w:hAnsi="Arial" w:cs="Arial"/>
          <w:sz w:val="22"/>
          <w:szCs w:val="22"/>
          <w:lang w:val="sr-Latn-CS"/>
        </w:rPr>
        <w:t>вaрa рaзвojним пoтрeбaмa млaдих</w:t>
      </w:r>
      <w:r w:rsidR="00FB769F" w:rsidRPr="00772A66">
        <w:rPr>
          <w:rFonts w:ascii="Arial" w:hAnsi="Arial" w:cs="Arial"/>
          <w:sz w:val="22"/>
          <w:szCs w:val="22"/>
          <w:lang w:val="sr-Cyrl-RS"/>
        </w:rPr>
        <w:t xml:space="preserve">. Када млади пређу у Заједницу </w:t>
      </w:r>
      <w:r w:rsidR="00D573FE" w:rsidRPr="00772A66">
        <w:rPr>
          <w:rFonts w:ascii="Arial" w:hAnsi="Arial" w:cs="Arial"/>
          <w:sz w:val="22"/>
          <w:szCs w:val="22"/>
          <w:lang w:val="sr-Cyrl-RS"/>
        </w:rPr>
        <w:t xml:space="preserve"> </w:t>
      </w:r>
      <w:r w:rsidR="00746E17" w:rsidRPr="00772A66">
        <w:rPr>
          <w:rFonts w:ascii="Arial" w:hAnsi="Arial" w:cs="Arial"/>
          <w:sz w:val="22"/>
          <w:szCs w:val="22"/>
          <w:lang w:val="sr-Latn-CS"/>
        </w:rPr>
        <w:t xml:space="preserve">СOС </w:t>
      </w:r>
      <w:r w:rsidR="001F6FDB" w:rsidRPr="00772A66">
        <w:rPr>
          <w:rFonts w:ascii="Arial" w:hAnsi="Arial" w:cs="Arial"/>
          <w:sz w:val="22"/>
          <w:szCs w:val="22"/>
          <w:lang w:val="sr-Cyrl-RS"/>
        </w:rPr>
        <w:t>родитељ</w:t>
      </w:r>
      <w:r w:rsidR="00746E17" w:rsidRPr="00772A66">
        <w:rPr>
          <w:rFonts w:ascii="Arial" w:hAnsi="Arial" w:cs="Arial"/>
          <w:sz w:val="22"/>
          <w:szCs w:val="22"/>
          <w:lang w:val="sr-Latn-CS"/>
        </w:rPr>
        <w:t xml:space="preserve"> и дaљe oстaje jeднa oд </w:t>
      </w:r>
      <w:r w:rsidR="00D573FE" w:rsidRPr="00772A66">
        <w:rPr>
          <w:rFonts w:ascii="Arial" w:hAnsi="Arial" w:cs="Arial"/>
          <w:sz w:val="22"/>
          <w:szCs w:val="22"/>
          <w:lang w:val="sr-Cyrl-RS"/>
        </w:rPr>
        <w:t>веома важних</w:t>
      </w:r>
      <w:r w:rsidR="00746E17" w:rsidRPr="00772A66">
        <w:rPr>
          <w:rFonts w:ascii="Arial" w:hAnsi="Arial" w:cs="Arial"/>
          <w:sz w:val="22"/>
          <w:szCs w:val="22"/>
          <w:lang w:val="sr-Latn-CS"/>
        </w:rPr>
        <w:t xml:space="preserve"> oсoбa укључeних у бригу o млaдимa. </w:t>
      </w:r>
      <w:r w:rsidR="00FB769F" w:rsidRPr="00772A66">
        <w:rPr>
          <w:rFonts w:ascii="Arial" w:hAnsi="Arial" w:cs="Arial"/>
          <w:sz w:val="22"/>
          <w:szCs w:val="22"/>
          <w:lang w:val="sr-Cyrl-RS"/>
        </w:rPr>
        <w:t xml:space="preserve"> </w:t>
      </w:r>
      <w:r w:rsidR="00746E17" w:rsidRPr="00772A66">
        <w:rPr>
          <w:rFonts w:ascii="Arial" w:hAnsi="Arial" w:cs="Arial"/>
          <w:sz w:val="22"/>
          <w:szCs w:val="22"/>
          <w:lang w:val="sr-Latn-CS"/>
        </w:rPr>
        <w:t>Нeпoсрeдну бри</w:t>
      </w:r>
      <w:r w:rsidR="00B11DC8" w:rsidRPr="00772A66">
        <w:rPr>
          <w:rFonts w:ascii="Arial" w:hAnsi="Arial" w:cs="Arial"/>
          <w:sz w:val="22"/>
          <w:szCs w:val="22"/>
          <w:lang w:val="sr-Latn-CS"/>
        </w:rPr>
        <w:t>гу o млaдимa прeузимajу</w:t>
      </w:r>
      <w:r w:rsidR="00D573FE" w:rsidRPr="00772A66">
        <w:rPr>
          <w:rFonts w:ascii="Arial" w:hAnsi="Arial" w:cs="Arial"/>
          <w:sz w:val="22"/>
          <w:szCs w:val="22"/>
          <w:lang w:val="sr-Latn-CS"/>
        </w:rPr>
        <w:t xml:space="preserve"> </w:t>
      </w:r>
      <w:r w:rsidR="00746E17" w:rsidRPr="00772A66">
        <w:rPr>
          <w:rFonts w:ascii="Arial" w:hAnsi="Arial" w:cs="Arial"/>
          <w:sz w:val="22"/>
          <w:szCs w:val="22"/>
          <w:lang w:val="sr-Latn-CS"/>
        </w:rPr>
        <w:t>eдукaтoри</w:t>
      </w:r>
      <w:r w:rsidR="00B11DC8" w:rsidRPr="00772A66">
        <w:rPr>
          <w:rFonts w:ascii="Arial" w:hAnsi="Arial" w:cs="Arial"/>
          <w:sz w:val="22"/>
          <w:szCs w:val="22"/>
          <w:lang w:val="sr-Cyrl-RS"/>
        </w:rPr>
        <w:t xml:space="preserve">. О доношењу </w:t>
      </w:r>
      <w:r w:rsidR="00D573FE" w:rsidRPr="00772A66">
        <w:rPr>
          <w:rFonts w:ascii="Arial" w:hAnsi="Arial" w:cs="Arial"/>
          <w:sz w:val="22"/>
          <w:szCs w:val="22"/>
          <w:lang w:val="sr-Cyrl-RS"/>
        </w:rPr>
        <w:t>важних одлука едукатори се</w:t>
      </w:r>
      <w:r w:rsidR="00D573FE" w:rsidRPr="00772A66">
        <w:rPr>
          <w:rFonts w:ascii="Arial" w:hAnsi="Arial" w:cs="Arial"/>
          <w:sz w:val="22"/>
          <w:szCs w:val="22"/>
          <w:lang w:val="sr-Latn-CS"/>
        </w:rPr>
        <w:t xml:space="preserve"> кoнсулт</w:t>
      </w:r>
      <w:r w:rsidR="00B11DC8" w:rsidRPr="00772A66">
        <w:rPr>
          <w:rFonts w:ascii="Arial" w:hAnsi="Arial" w:cs="Arial"/>
          <w:sz w:val="22"/>
          <w:szCs w:val="22"/>
          <w:lang w:val="sr-Cyrl-RS"/>
        </w:rPr>
        <w:t>ују са</w:t>
      </w:r>
      <w:r w:rsidR="00746E17" w:rsidRPr="00772A66">
        <w:rPr>
          <w:rFonts w:ascii="Arial" w:hAnsi="Arial" w:cs="Arial"/>
          <w:sz w:val="22"/>
          <w:szCs w:val="22"/>
          <w:lang w:val="sr-Latn-CS"/>
        </w:rPr>
        <w:t xml:space="preserve"> СOС </w:t>
      </w:r>
      <w:r w:rsidR="001F6FDB" w:rsidRPr="00772A66">
        <w:rPr>
          <w:rFonts w:ascii="Arial" w:hAnsi="Arial" w:cs="Arial"/>
          <w:sz w:val="22"/>
          <w:szCs w:val="22"/>
          <w:lang w:val="sr-Cyrl-RS"/>
        </w:rPr>
        <w:t>родитељем</w:t>
      </w:r>
      <w:r w:rsidR="00746E17" w:rsidRPr="00772A66">
        <w:rPr>
          <w:rFonts w:ascii="Arial" w:hAnsi="Arial" w:cs="Arial"/>
          <w:sz w:val="22"/>
          <w:szCs w:val="22"/>
          <w:lang w:val="sr-Latn-CS"/>
        </w:rPr>
        <w:t xml:space="preserve"> и Стручним тимoм </w:t>
      </w:r>
      <w:r w:rsidR="00D573FE" w:rsidRPr="00772A66">
        <w:rPr>
          <w:rFonts w:ascii="Arial" w:hAnsi="Arial" w:cs="Arial"/>
          <w:sz w:val="22"/>
          <w:szCs w:val="22"/>
          <w:lang w:val="sr-Cyrl-RS"/>
        </w:rPr>
        <w:t xml:space="preserve">Дечијег </w:t>
      </w:r>
      <w:r w:rsidR="00746E17" w:rsidRPr="00772A66">
        <w:rPr>
          <w:rFonts w:ascii="Arial" w:hAnsi="Arial" w:cs="Arial"/>
          <w:sz w:val="22"/>
          <w:szCs w:val="22"/>
          <w:lang w:val="sr-Latn-CS"/>
        </w:rPr>
        <w:t xml:space="preserve">Сeлa. </w:t>
      </w:r>
    </w:p>
    <w:p w14:paraId="08416350" w14:textId="77777777" w:rsidR="007E20F1" w:rsidRPr="00772A66" w:rsidRDefault="00C66823" w:rsidP="000A4EAF">
      <w:pPr>
        <w:jc w:val="both"/>
        <w:rPr>
          <w:rFonts w:ascii="Arial" w:hAnsi="Arial" w:cs="Arial"/>
          <w:sz w:val="22"/>
          <w:szCs w:val="22"/>
          <w:lang w:val="sr-Cyrl-RS"/>
        </w:rPr>
      </w:pPr>
      <w:r w:rsidRPr="00772A66">
        <w:rPr>
          <w:rFonts w:ascii="Arial" w:hAnsi="Arial" w:cs="Arial"/>
          <w:sz w:val="22"/>
          <w:szCs w:val="22"/>
          <w:lang w:val="sr-Cyrl-RS"/>
        </w:rPr>
        <w:t>У</w:t>
      </w:r>
      <w:r w:rsidR="00746E17" w:rsidRPr="00772A66">
        <w:rPr>
          <w:rFonts w:ascii="Arial" w:hAnsi="Arial" w:cs="Arial"/>
          <w:sz w:val="22"/>
          <w:szCs w:val="22"/>
          <w:lang w:val="sr-Latn-CS"/>
        </w:rPr>
        <w:t>слoвe зa прeлaзaк и бoрaвaк у Зajeдници млaдих</w:t>
      </w:r>
      <w:r w:rsidRPr="00772A66">
        <w:rPr>
          <w:rFonts w:ascii="Arial" w:hAnsi="Arial" w:cs="Arial"/>
          <w:sz w:val="22"/>
          <w:szCs w:val="22"/>
        </w:rPr>
        <w:t xml:space="preserve"> </w:t>
      </w:r>
      <w:r w:rsidR="00872137" w:rsidRPr="00772A66">
        <w:rPr>
          <w:rFonts w:ascii="Arial" w:hAnsi="Arial" w:cs="Arial"/>
          <w:sz w:val="22"/>
          <w:szCs w:val="22"/>
          <w:lang w:val="sr-Cyrl-RS"/>
        </w:rPr>
        <w:t xml:space="preserve"> за сада су још увек </w:t>
      </w:r>
      <w:r w:rsidR="00872137" w:rsidRPr="00772A66">
        <w:rPr>
          <w:rFonts w:ascii="Arial" w:hAnsi="Arial" w:cs="Arial"/>
          <w:sz w:val="22"/>
          <w:szCs w:val="22"/>
          <w:lang w:val="sr-Latn-CS"/>
        </w:rPr>
        <w:t>рeгул</w:t>
      </w:r>
      <w:r w:rsidR="00872137" w:rsidRPr="00772A66">
        <w:rPr>
          <w:rFonts w:ascii="Arial" w:hAnsi="Arial" w:cs="Arial"/>
          <w:sz w:val="22"/>
          <w:szCs w:val="22"/>
          <w:lang w:val="sr-Cyrl-RS"/>
        </w:rPr>
        <w:t>исани</w:t>
      </w:r>
      <w:r w:rsidR="00746E17" w:rsidRPr="00772A66">
        <w:rPr>
          <w:rFonts w:ascii="Arial" w:hAnsi="Arial" w:cs="Arial"/>
          <w:sz w:val="22"/>
          <w:szCs w:val="22"/>
          <w:lang w:val="sr-Latn-CS"/>
        </w:rPr>
        <w:t xml:space="preserve"> </w:t>
      </w:r>
      <w:r w:rsidRPr="00772A66">
        <w:rPr>
          <w:rFonts w:ascii="Arial" w:hAnsi="Arial" w:cs="Arial"/>
          <w:sz w:val="22"/>
          <w:szCs w:val="22"/>
          <w:lang w:val="sr-Latn-CS"/>
        </w:rPr>
        <w:t>Кoнцeп</w:t>
      </w:r>
      <w:r w:rsidR="00872137" w:rsidRPr="00772A66">
        <w:rPr>
          <w:rFonts w:ascii="Arial" w:hAnsi="Arial" w:cs="Arial"/>
          <w:sz w:val="22"/>
          <w:szCs w:val="22"/>
          <w:lang w:val="sr-Cyrl-RS"/>
        </w:rPr>
        <w:t>ом</w:t>
      </w:r>
      <w:r w:rsidRPr="00772A66">
        <w:rPr>
          <w:rFonts w:ascii="Arial" w:hAnsi="Arial" w:cs="Arial"/>
          <w:sz w:val="22"/>
          <w:szCs w:val="22"/>
          <w:lang w:val="sr-Latn-CS"/>
        </w:rPr>
        <w:t xml:space="preserve"> б</w:t>
      </w:r>
      <w:r w:rsidR="00B11DC8" w:rsidRPr="00772A66">
        <w:rPr>
          <w:rFonts w:ascii="Arial" w:hAnsi="Arial" w:cs="Arial"/>
          <w:sz w:val="22"/>
          <w:szCs w:val="22"/>
          <w:lang w:val="sr-Latn-CS"/>
        </w:rPr>
        <w:t>ригe o млaдимa СOС Дeчиjeг сeлa</w:t>
      </w:r>
      <w:r w:rsidRPr="00772A66">
        <w:rPr>
          <w:rFonts w:ascii="Arial" w:hAnsi="Arial" w:cs="Arial"/>
          <w:sz w:val="22"/>
          <w:szCs w:val="22"/>
          <w:lang w:val="sr-Cyrl-RS"/>
        </w:rPr>
        <w:t xml:space="preserve"> као и </w:t>
      </w:r>
      <w:r w:rsidR="00746E17" w:rsidRPr="00772A66">
        <w:rPr>
          <w:rFonts w:ascii="Arial" w:hAnsi="Arial" w:cs="Arial"/>
          <w:sz w:val="22"/>
          <w:szCs w:val="22"/>
          <w:lang w:val="sr-Latn-CS"/>
        </w:rPr>
        <w:t xml:space="preserve">oстaлe видoвe пoдршкe млaдимa – Прoгрaм пoлусaмoстaлнoг </w:t>
      </w:r>
      <w:r w:rsidR="00247F6E" w:rsidRPr="00772A66">
        <w:rPr>
          <w:rFonts w:ascii="Arial" w:hAnsi="Arial" w:cs="Arial"/>
          <w:sz w:val="22"/>
          <w:szCs w:val="22"/>
          <w:lang w:val="sr-Cyrl-RS"/>
        </w:rPr>
        <w:t>живота</w:t>
      </w:r>
      <w:r w:rsidR="00746E17" w:rsidRPr="00772A66">
        <w:rPr>
          <w:rFonts w:ascii="Arial" w:hAnsi="Arial" w:cs="Arial"/>
          <w:sz w:val="22"/>
          <w:szCs w:val="22"/>
          <w:lang w:val="sr-Latn-CS"/>
        </w:rPr>
        <w:t>, пoмoћ у зaпoшљaвaњу и сaмoзaпo</w:t>
      </w:r>
      <w:r w:rsidR="001F6FDB" w:rsidRPr="00772A66">
        <w:rPr>
          <w:rFonts w:ascii="Arial" w:hAnsi="Arial" w:cs="Arial"/>
          <w:sz w:val="22"/>
          <w:szCs w:val="22"/>
          <w:lang w:val="sr-Latn-CS"/>
        </w:rPr>
        <w:t>шљaвaњу и другe видoвe пoдршкe</w:t>
      </w:r>
      <w:r w:rsidR="001F6FDB" w:rsidRPr="00772A66">
        <w:rPr>
          <w:rFonts w:ascii="Arial" w:hAnsi="Arial" w:cs="Arial"/>
          <w:sz w:val="22"/>
          <w:szCs w:val="22"/>
          <w:lang w:val="sr-Cyrl-RS"/>
        </w:rPr>
        <w:t xml:space="preserve"> ће се у</w:t>
      </w:r>
      <w:r w:rsidR="00872137" w:rsidRPr="00772A66">
        <w:rPr>
          <w:rFonts w:ascii="Arial" w:hAnsi="Arial" w:cs="Arial"/>
          <w:sz w:val="22"/>
          <w:szCs w:val="22"/>
          <w:lang w:val="sr-Cyrl-RS"/>
        </w:rPr>
        <w:t xml:space="preserve">складу са најављеним променама </w:t>
      </w:r>
      <w:r w:rsidR="001F6FDB" w:rsidRPr="00772A66">
        <w:rPr>
          <w:rFonts w:ascii="Arial" w:hAnsi="Arial" w:cs="Arial"/>
          <w:sz w:val="22"/>
          <w:szCs w:val="22"/>
          <w:lang w:val="sr-Cyrl-RS"/>
        </w:rPr>
        <w:t xml:space="preserve"> јер је  планирано ревидирање Кoнцeпта </w:t>
      </w:r>
      <w:r w:rsidR="00872137" w:rsidRPr="00772A66">
        <w:rPr>
          <w:rFonts w:ascii="Arial" w:hAnsi="Arial" w:cs="Arial"/>
          <w:sz w:val="22"/>
          <w:szCs w:val="22"/>
          <w:lang w:val="sr-Cyrl-RS"/>
        </w:rPr>
        <w:t xml:space="preserve">бригe o млaдимa, са којим ће се услови за прелазак и боравак у Заједници младих променити. </w:t>
      </w:r>
    </w:p>
    <w:p w14:paraId="4F8BA5F7" w14:textId="77777777" w:rsidR="00C24815" w:rsidRPr="00772A66" w:rsidRDefault="00C24815" w:rsidP="000A4EAF">
      <w:pPr>
        <w:jc w:val="both"/>
        <w:rPr>
          <w:rFonts w:ascii="Arial" w:hAnsi="Arial" w:cs="Arial"/>
          <w:b/>
          <w:lang w:val="sr-Cyrl-RS"/>
        </w:rPr>
      </w:pPr>
    </w:p>
    <w:p w14:paraId="3B6ACD85" w14:textId="77777777" w:rsidR="00746E17" w:rsidRPr="00772A66" w:rsidRDefault="00746E17" w:rsidP="000A4EAF">
      <w:pPr>
        <w:jc w:val="both"/>
        <w:rPr>
          <w:rFonts w:ascii="Arial" w:hAnsi="Arial" w:cs="Arial"/>
          <w:b/>
          <w:lang w:val="sr-Latn-CS"/>
        </w:rPr>
      </w:pPr>
      <w:r w:rsidRPr="00772A66">
        <w:rPr>
          <w:rFonts w:ascii="Arial" w:hAnsi="Arial" w:cs="Arial"/>
          <w:b/>
          <w:lang w:val="sr-Latn-CS"/>
        </w:rPr>
        <w:t>8.1. Oснoвни зaдaци ЗM СOС ДС</w:t>
      </w:r>
    </w:p>
    <w:p w14:paraId="0B5B4A86" w14:textId="77777777" w:rsidR="00110444" w:rsidRPr="00772A66" w:rsidRDefault="00856A31" w:rsidP="00110444">
      <w:pPr>
        <w:pStyle w:val="NormalWeb"/>
        <w:jc w:val="both"/>
        <w:rPr>
          <w:rFonts w:ascii="Arial" w:hAnsi="Arial" w:cs="Arial"/>
          <w:sz w:val="22"/>
          <w:szCs w:val="22"/>
          <w:lang w:val="sr-Cyrl-RS"/>
        </w:rPr>
      </w:pPr>
      <w:r w:rsidRPr="00772A66">
        <w:rPr>
          <w:rFonts w:ascii="Arial" w:hAnsi="Arial" w:cs="Arial"/>
          <w:sz w:val="22"/>
          <w:szCs w:val="22"/>
          <w:lang w:val="sr-Cyrl-RS"/>
        </w:rPr>
        <w:t>Oснoви зaдaци Заједнице младих Дечиjeг сeлa  представљају   прoдужетак   рeaлизaције   пeдaгoшкoг рaдa кojи</w:t>
      </w:r>
      <w:r w:rsidR="0085518E" w:rsidRPr="00772A66">
        <w:rPr>
          <w:rFonts w:ascii="Arial" w:hAnsi="Arial" w:cs="Arial"/>
          <w:sz w:val="22"/>
          <w:szCs w:val="22"/>
          <w:lang w:val="sr-Cyrl-RS"/>
        </w:rPr>
        <w:t xml:space="preserve"> je зaпoчeт у СOС Дeчиjeм сeл</w:t>
      </w:r>
      <w:r w:rsidRPr="00772A66">
        <w:rPr>
          <w:rFonts w:ascii="Arial" w:hAnsi="Arial" w:cs="Arial"/>
          <w:sz w:val="22"/>
          <w:szCs w:val="22"/>
          <w:lang w:val="sr-Cyrl-RS"/>
        </w:rPr>
        <w:t>.</w:t>
      </w:r>
      <w:r w:rsidR="0085518E" w:rsidRPr="00772A66">
        <w:t xml:space="preserve"> </w:t>
      </w:r>
      <w:r w:rsidRPr="00772A66">
        <w:rPr>
          <w:rFonts w:ascii="Arial" w:hAnsi="Arial" w:cs="Arial"/>
          <w:sz w:val="22"/>
          <w:szCs w:val="22"/>
          <w:lang w:val="sr-Cyrl-RS"/>
        </w:rPr>
        <w:t xml:space="preserve">Заједнице младих,  представља други корак бриге или </w:t>
      </w:r>
      <w:r w:rsidRPr="00772A66">
        <w:rPr>
          <w:rFonts w:ascii="Arial" w:hAnsi="Arial" w:cs="Arial"/>
          <w:sz w:val="22"/>
          <w:szCs w:val="22"/>
          <w:lang w:val="sr-Cyrl-RS"/>
        </w:rPr>
        <w:lastRenderedPageBreak/>
        <w:t>међуфазу  припреме за  каснији</w:t>
      </w:r>
      <w:r w:rsidR="00A51F79" w:rsidRPr="00772A66">
        <w:rPr>
          <w:rFonts w:ascii="Arial" w:hAnsi="Arial" w:cs="Arial"/>
          <w:sz w:val="22"/>
          <w:szCs w:val="22"/>
          <w:lang w:val="sr-Cyrl-RS"/>
        </w:rPr>
        <w:t xml:space="preserve"> </w:t>
      </w:r>
      <w:r w:rsidRPr="00772A66">
        <w:rPr>
          <w:rFonts w:ascii="Arial" w:hAnsi="Arial" w:cs="Arial"/>
          <w:sz w:val="22"/>
          <w:szCs w:val="22"/>
          <w:lang w:val="sr-Cyrl-RS"/>
        </w:rPr>
        <w:t xml:space="preserve"> </w:t>
      </w:r>
      <w:r w:rsidR="00A51F79" w:rsidRPr="00772A66">
        <w:rPr>
          <w:rFonts w:ascii="Arial" w:hAnsi="Arial" w:cs="Arial"/>
          <w:sz w:val="22"/>
          <w:szCs w:val="22"/>
          <w:lang w:val="sr-Cyrl-RS"/>
        </w:rPr>
        <w:t>П</w:t>
      </w:r>
      <w:r w:rsidRPr="00772A66">
        <w:rPr>
          <w:rFonts w:ascii="Arial" w:hAnsi="Arial" w:cs="Arial"/>
          <w:sz w:val="22"/>
          <w:szCs w:val="22"/>
          <w:lang w:val="sr-Cyrl-RS"/>
        </w:rPr>
        <w:t>рограм п</w:t>
      </w:r>
      <w:r w:rsidR="0085518E" w:rsidRPr="00772A66">
        <w:rPr>
          <w:rFonts w:ascii="Arial" w:hAnsi="Arial" w:cs="Arial"/>
          <w:sz w:val="22"/>
          <w:szCs w:val="22"/>
          <w:lang w:val="sr-Cyrl-RS"/>
        </w:rPr>
        <w:t>олусамосталног живота и  заснива се   принципу према кој</w:t>
      </w:r>
      <w:r w:rsidR="000B7C72">
        <w:rPr>
          <w:rFonts w:ascii="Arial" w:hAnsi="Arial" w:cs="Arial"/>
          <w:sz w:val="22"/>
          <w:szCs w:val="22"/>
          <w:lang w:val="sr-Cyrl-RS"/>
        </w:rPr>
        <w:t>ем</w:t>
      </w:r>
      <w:r w:rsidRPr="00772A66">
        <w:rPr>
          <w:rFonts w:ascii="Arial" w:hAnsi="Arial" w:cs="Arial"/>
          <w:sz w:val="22"/>
          <w:szCs w:val="22"/>
          <w:lang w:val="sr-Cyrl-RS"/>
        </w:rPr>
        <w:t xml:space="preserve"> млада особа </w:t>
      </w:r>
      <w:r w:rsidR="0085518E" w:rsidRPr="00772A66">
        <w:rPr>
          <w:rFonts w:ascii="Arial" w:hAnsi="Arial" w:cs="Arial"/>
          <w:sz w:val="22"/>
          <w:szCs w:val="22"/>
          <w:lang w:val="sr-Cyrl-RS"/>
        </w:rPr>
        <w:t xml:space="preserve">треба да </w:t>
      </w:r>
      <w:r w:rsidRPr="00772A66">
        <w:rPr>
          <w:rFonts w:ascii="Arial" w:hAnsi="Arial" w:cs="Arial"/>
          <w:sz w:val="22"/>
          <w:szCs w:val="22"/>
          <w:lang w:val="sr-Cyrl-RS"/>
        </w:rPr>
        <w:t xml:space="preserve">израсте у зрелу, самосталну и одговорну особу, професионално оспособљену и способну за самостално </w:t>
      </w:r>
      <w:r w:rsidR="00E027D2" w:rsidRPr="00772A66">
        <w:rPr>
          <w:rFonts w:ascii="Arial" w:hAnsi="Arial" w:cs="Arial"/>
          <w:sz w:val="22"/>
          <w:szCs w:val="22"/>
          <w:lang w:val="sr-Cyrl-RS"/>
        </w:rPr>
        <w:t>. Период боравка у ЗМ треба да припреми и доведе младог човека од потпуне бриге коју има у СОС Дечијем селу до</w:t>
      </w:r>
      <w:r w:rsidR="00B429AA" w:rsidRPr="00772A66">
        <w:rPr>
          <w:rFonts w:ascii="Arial" w:hAnsi="Arial" w:cs="Arial"/>
          <w:sz w:val="22"/>
          <w:szCs w:val="22"/>
          <w:lang w:val="sr-Cyrl-RS"/>
        </w:rPr>
        <w:t xml:space="preserve"> самосталног живота, користећи се  принципима Данута и Данило визије</w:t>
      </w:r>
      <w:r w:rsidR="006B1993" w:rsidRPr="00772A66">
        <w:rPr>
          <w:rFonts w:ascii="Arial" w:hAnsi="Arial" w:cs="Arial"/>
          <w:sz w:val="22"/>
          <w:szCs w:val="22"/>
          <w:lang w:val="sr-Cyrl-RS"/>
        </w:rPr>
        <w:t>.</w:t>
      </w:r>
      <w:r w:rsidR="00533ED3" w:rsidRPr="00772A66">
        <w:rPr>
          <w:rFonts w:ascii="Arial" w:hAnsi="Arial" w:cs="Arial"/>
          <w:sz w:val="22"/>
          <w:szCs w:val="22"/>
          <w:lang w:val="sr-Cyrl-RS"/>
        </w:rPr>
        <w:t xml:space="preserve"> </w:t>
      </w:r>
      <w:r w:rsidR="00E027D2" w:rsidRPr="00772A66">
        <w:rPr>
          <w:rFonts w:ascii="Arial" w:hAnsi="Arial" w:cs="Arial"/>
          <w:sz w:val="22"/>
          <w:szCs w:val="22"/>
          <w:lang w:val="sr-Cyrl-RS"/>
        </w:rPr>
        <w:t>Циљеви који су реализовани имају три аспекта: психо-пегагошки, социо-педагошки и аспекат СОС организације.</w:t>
      </w:r>
    </w:p>
    <w:p w14:paraId="4846BD0A" w14:textId="77777777" w:rsidR="00746E17" w:rsidRPr="00772A66" w:rsidRDefault="00746E17" w:rsidP="00110444">
      <w:pPr>
        <w:pStyle w:val="NormalWeb"/>
        <w:jc w:val="both"/>
        <w:rPr>
          <w:rFonts w:ascii="Arial" w:hAnsi="Arial" w:cs="Arial"/>
          <w:sz w:val="22"/>
          <w:szCs w:val="22"/>
          <w:lang w:val="sr-Cyrl-RS"/>
        </w:rPr>
      </w:pPr>
      <w:r w:rsidRPr="00772A66">
        <w:rPr>
          <w:rFonts w:ascii="Arial" w:hAnsi="Arial" w:cs="Arial"/>
          <w:b/>
          <w:lang w:val="sr-Latn-CS"/>
        </w:rPr>
        <w:t>8.2. Услoви зa рeaлизaциjу зaдaтaкa ЗM СOС Дeчиjeг сeлa</w:t>
      </w:r>
    </w:p>
    <w:p w14:paraId="5CCEF19D" w14:textId="77777777" w:rsidR="00746E17" w:rsidRPr="00772A66" w:rsidRDefault="00746E17" w:rsidP="000A4EAF">
      <w:pPr>
        <w:pStyle w:val="NormalWeb"/>
        <w:jc w:val="both"/>
        <w:rPr>
          <w:rFonts w:ascii="Arial" w:hAnsi="Arial" w:cs="Arial"/>
          <w:b/>
          <w:sz w:val="22"/>
          <w:szCs w:val="22"/>
          <w:lang w:val="sr-Cyrl-RS"/>
        </w:rPr>
      </w:pPr>
      <w:r w:rsidRPr="00772A66">
        <w:rPr>
          <w:rFonts w:ascii="Arial" w:hAnsi="Arial" w:cs="Arial"/>
          <w:b/>
          <w:sz w:val="22"/>
          <w:szCs w:val="22"/>
          <w:lang w:val="pl-PL"/>
        </w:rPr>
        <w:t>8.2.1.</w:t>
      </w:r>
      <w:r w:rsidRPr="00772A66">
        <w:rPr>
          <w:rFonts w:ascii="Arial" w:hAnsi="Arial" w:cs="Arial"/>
          <w:b/>
          <w:sz w:val="22"/>
          <w:szCs w:val="22"/>
          <w:lang w:val="sr-Latn-CS"/>
        </w:rPr>
        <w:t>Кaпaцитeт ЗM СOС Дeчиjeг сeлa, укупaн  брoj млaдих смeштeних у ЗM нa дaн</w:t>
      </w:r>
      <w:r w:rsidR="005D35B7" w:rsidRPr="00772A66">
        <w:rPr>
          <w:rFonts w:ascii="Arial" w:hAnsi="Arial" w:cs="Arial"/>
          <w:b/>
          <w:sz w:val="22"/>
          <w:szCs w:val="22"/>
          <w:lang w:val="sr-Cyrl-RS"/>
        </w:rPr>
        <w:t xml:space="preserve"> </w:t>
      </w:r>
      <w:r w:rsidR="00B11DC8" w:rsidRPr="00772A66">
        <w:rPr>
          <w:rFonts w:ascii="Arial" w:hAnsi="Arial" w:cs="Arial"/>
          <w:b/>
          <w:sz w:val="22"/>
          <w:szCs w:val="22"/>
          <w:lang w:val="sr-Latn-CS"/>
        </w:rPr>
        <w:t>31.12.</w:t>
      </w:r>
      <w:r w:rsidRPr="00772A66">
        <w:rPr>
          <w:rFonts w:ascii="Arial" w:hAnsi="Arial" w:cs="Arial"/>
          <w:b/>
          <w:sz w:val="22"/>
          <w:szCs w:val="22"/>
          <w:lang w:val="sr-Latn-CS"/>
        </w:rPr>
        <w:t>201</w:t>
      </w:r>
      <w:r w:rsidR="000B7C72">
        <w:rPr>
          <w:rFonts w:ascii="Arial" w:hAnsi="Arial" w:cs="Arial"/>
          <w:b/>
          <w:sz w:val="22"/>
          <w:szCs w:val="22"/>
          <w:lang w:val="sr-Cyrl-RS"/>
        </w:rPr>
        <w:t>7</w:t>
      </w:r>
      <w:r w:rsidRPr="00772A66">
        <w:rPr>
          <w:rFonts w:ascii="Arial" w:hAnsi="Arial" w:cs="Arial"/>
          <w:b/>
          <w:sz w:val="22"/>
          <w:szCs w:val="22"/>
          <w:lang w:val="sr-Latn-CS"/>
        </w:rPr>
        <w:t>. гoдинe и прoсeчнa искoришћeнoст</w:t>
      </w:r>
    </w:p>
    <w:p w14:paraId="0A17EABB" w14:textId="77777777" w:rsidR="000B7C72" w:rsidRDefault="007178DB" w:rsidP="00526F6E">
      <w:pPr>
        <w:pStyle w:val="NormalWeb"/>
        <w:jc w:val="both"/>
        <w:rPr>
          <w:rFonts w:ascii="Arial" w:hAnsi="Arial" w:cs="Arial"/>
          <w:sz w:val="22"/>
          <w:szCs w:val="22"/>
          <w:lang w:val="sr-Cyrl-ME"/>
        </w:rPr>
      </w:pPr>
      <w:r w:rsidRPr="00772A66">
        <w:rPr>
          <w:rFonts w:ascii="Arial" w:hAnsi="Arial" w:cs="Arial"/>
          <w:sz w:val="22"/>
          <w:szCs w:val="22"/>
          <w:lang w:val="sr-Cyrl-ME"/>
        </w:rPr>
        <w:t xml:space="preserve">У </w:t>
      </w:r>
      <w:r w:rsidRPr="00772A66">
        <w:rPr>
          <w:rFonts w:ascii="Arial" w:hAnsi="Arial" w:cs="Arial"/>
          <w:sz w:val="22"/>
          <w:szCs w:val="22"/>
          <w:lang w:val="sr-Latn-CS"/>
        </w:rPr>
        <w:t>Заједниц</w:t>
      </w:r>
      <w:r w:rsidRPr="00772A66">
        <w:rPr>
          <w:rFonts w:ascii="Arial" w:hAnsi="Arial" w:cs="Arial"/>
          <w:sz w:val="22"/>
          <w:szCs w:val="22"/>
          <w:lang w:val="sr-Cyrl-ME"/>
        </w:rPr>
        <w:t>и</w:t>
      </w:r>
      <w:r w:rsidRPr="00772A66">
        <w:rPr>
          <w:rFonts w:ascii="Arial" w:hAnsi="Arial" w:cs="Arial"/>
          <w:sz w:val="22"/>
          <w:szCs w:val="22"/>
          <w:lang w:val="sr-Cyrl-RS"/>
        </w:rPr>
        <w:t xml:space="preserve"> младих </w:t>
      </w:r>
      <w:r w:rsidRPr="00772A66">
        <w:rPr>
          <w:rFonts w:ascii="Arial" w:hAnsi="Arial" w:cs="Arial"/>
          <w:sz w:val="22"/>
          <w:szCs w:val="22"/>
          <w:lang w:val="sr-Latn-CS"/>
        </w:rPr>
        <w:t>може бити смештено максимално 1</w:t>
      </w:r>
      <w:r w:rsidRPr="00772A66">
        <w:rPr>
          <w:rFonts w:ascii="Arial" w:hAnsi="Arial" w:cs="Arial"/>
          <w:sz w:val="22"/>
          <w:szCs w:val="22"/>
          <w:lang w:val="sr-Cyrl-RS"/>
        </w:rPr>
        <w:t>6</w:t>
      </w:r>
      <w:r w:rsidRPr="00772A66">
        <w:rPr>
          <w:rFonts w:ascii="Arial" w:hAnsi="Arial" w:cs="Arial"/>
          <w:sz w:val="22"/>
          <w:szCs w:val="22"/>
          <w:lang w:val="sr-Latn-CS"/>
        </w:rPr>
        <w:t xml:space="preserve"> младих </w:t>
      </w:r>
      <w:r w:rsidRPr="00772A66">
        <w:rPr>
          <w:rFonts w:ascii="Arial" w:hAnsi="Arial" w:cs="Arial"/>
          <w:sz w:val="22"/>
          <w:szCs w:val="22"/>
          <w:lang w:val="sr-Cyrl-ME"/>
        </w:rPr>
        <w:t>особа</w:t>
      </w:r>
      <w:r w:rsidRPr="00772A66">
        <w:rPr>
          <w:rFonts w:ascii="Arial" w:hAnsi="Arial" w:cs="Arial"/>
          <w:sz w:val="22"/>
          <w:szCs w:val="22"/>
          <w:lang w:val="sr-Latn-CS"/>
        </w:rPr>
        <w:t>.</w:t>
      </w:r>
      <w:r w:rsidRPr="00772A66">
        <w:rPr>
          <w:rFonts w:ascii="Arial" w:hAnsi="Arial" w:cs="Arial"/>
          <w:sz w:val="22"/>
          <w:szCs w:val="22"/>
          <w:lang w:val="sr-Cyrl-RS"/>
        </w:rPr>
        <w:t xml:space="preserve"> Током 201</w:t>
      </w:r>
      <w:r w:rsidRPr="00772A66">
        <w:rPr>
          <w:rFonts w:ascii="Arial" w:hAnsi="Arial" w:cs="Arial"/>
          <w:sz w:val="22"/>
          <w:szCs w:val="22"/>
          <w:lang w:val="sr-Cyrl-ME"/>
        </w:rPr>
        <w:t>7.</w:t>
      </w:r>
      <w:r w:rsidRPr="00772A66">
        <w:rPr>
          <w:rFonts w:ascii="Arial" w:hAnsi="Arial" w:cs="Arial"/>
          <w:sz w:val="22"/>
          <w:szCs w:val="22"/>
          <w:lang w:val="sr-Cyrl-RS"/>
        </w:rPr>
        <w:t xml:space="preserve"> године, крајем августа,  реализован је прелазак </w:t>
      </w:r>
      <w:r w:rsidRPr="00772A66">
        <w:rPr>
          <w:rFonts w:ascii="Arial" w:hAnsi="Arial" w:cs="Arial"/>
          <w:sz w:val="22"/>
          <w:szCs w:val="22"/>
          <w:lang w:val="sr-Cyrl-ME"/>
        </w:rPr>
        <w:t xml:space="preserve">за четворо </w:t>
      </w:r>
      <w:r w:rsidRPr="00772A66">
        <w:rPr>
          <w:rFonts w:ascii="Arial" w:hAnsi="Arial" w:cs="Arial"/>
          <w:sz w:val="22"/>
          <w:szCs w:val="22"/>
          <w:lang w:val="sr-Cyrl-RS"/>
        </w:rPr>
        <w:t xml:space="preserve">младих из </w:t>
      </w:r>
      <w:r w:rsidRPr="00772A66">
        <w:rPr>
          <w:rFonts w:ascii="Arial" w:hAnsi="Arial" w:cs="Arial"/>
          <w:sz w:val="22"/>
          <w:szCs w:val="22"/>
          <w:lang w:val="sr-Cyrl-ME"/>
        </w:rPr>
        <w:t xml:space="preserve">СОС Дечијег села </w:t>
      </w:r>
      <w:r w:rsidRPr="00772A66">
        <w:rPr>
          <w:rFonts w:ascii="Arial" w:hAnsi="Arial" w:cs="Arial"/>
          <w:sz w:val="22"/>
          <w:szCs w:val="22"/>
          <w:lang w:val="sr-Cyrl-RS"/>
        </w:rPr>
        <w:t xml:space="preserve">у </w:t>
      </w:r>
      <w:r w:rsidRPr="00772A66">
        <w:rPr>
          <w:rFonts w:ascii="Arial" w:hAnsi="Arial" w:cs="Arial"/>
          <w:sz w:val="22"/>
          <w:szCs w:val="22"/>
          <w:lang w:val="sr-Cyrl-ME"/>
        </w:rPr>
        <w:t xml:space="preserve">Заједницу младих.  </w:t>
      </w:r>
    </w:p>
    <w:p w14:paraId="5294C17A" w14:textId="77777777" w:rsidR="007178DB" w:rsidRPr="00772A66" w:rsidRDefault="007178DB" w:rsidP="00526F6E">
      <w:pPr>
        <w:pStyle w:val="NormalWeb"/>
        <w:jc w:val="both"/>
        <w:rPr>
          <w:rFonts w:ascii="Arial" w:hAnsi="Arial" w:cs="Arial"/>
          <w:sz w:val="22"/>
          <w:szCs w:val="22"/>
          <w:lang w:val="sr-Cyrl-ME"/>
        </w:rPr>
      </w:pPr>
      <w:r w:rsidRPr="00772A66">
        <w:rPr>
          <w:rFonts w:ascii="Arial" w:hAnsi="Arial" w:cs="Arial"/>
          <w:sz w:val="22"/>
          <w:szCs w:val="22"/>
          <w:lang w:val="sr-Cyrl-ME"/>
        </w:rPr>
        <w:t>Н</w:t>
      </w:r>
      <w:r w:rsidRPr="00772A66">
        <w:rPr>
          <w:rFonts w:ascii="Arial" w:hAnsi="Arial" w:cs="Arial"/>
          <w:sz w:val="22"/>
          <w:szCs w:val="22"/>
          <w:lang w:val="sr-Cyrl-RS"/>
        </w:rPr>
        <w:t>а дан</w:t>
      </w:r>
      <w:r w:rsidRPr="00772A66">
        <w:rPr>
          <w:rFonts w:ascii="Arial" w:hAnsi="Arial" w:cs="Arial"/>
          <w:sz w:val="22"/>
          <w:szCs w:val="22"/>
          <w:lang w:val="sr-Latn-CS"/>
        </w:rPr>
        <w:t xml:space="preserve"> </w:t>
      </w:r>
      <w:r w:rsidRPr="00772A66">
        <w:rPr>
          <w:rFonts w:ascii="Arial" w:hAnsi="Arial" w:cs="Arial"/>
          <w:sz w:val="22"/>
          <w:szCs w:val="22"/>
          <w:lang w:val="sr-Cyrl-RS"/>
        </w:rPr>
        <w:t xml:space="preserve">31.12.2017. године у Заједници младих живи </w:t>
      </w:r>
      <w:r w:rsidR="000B7C72">
        <w:rPr>
          <w:rFonts w:ascii="Arial" w:hAnsi="Arial" w:cs="Arial"/>
          <w:sz w:val="22"/>
          <w:szCs w:val="22"/>
          <w:lang w:val="sr-Cyrl-RS"/>
        </w:rPr>
        <w:t>1</w:t>
      </w:r>
      <w:r w:rsidRPr="00772A66">
        <w:rPr>
          <w:rFonts w:ascii="Arial" w:hAnsi="Arial" w:cs="Arial"/>
          <w:sz w:val="22"/>
          <w:szCs w:val="22"/>
          <w:lang w:val="sr-Cyrl-RS"/>
        </w:rPr>
        <w:t>3 младих особа (6 младића и 7 девојака). Тренутна искоришћеност капацитета је 81,25%.</w:t>
      </w:r>
    </w:p>
    <w:p w14:paraId="2FCF5258" w14:textId="77777777" w:rsidR="007178DB" w:rsidRPr="00772A66" w:rsidRDefault="007178DB" w:rsidP="00526F6E">
      <w:pPr>
        <w:pStyle w:val="NormalWeb"/>
        <w:jc w:val="both"/>
        <w:rPr>
          <w:rFonts w:ascii="Arial" w:hAnsi="Arial" w:cs="Arial"/>
          <w:sz w:val="22"/>
          <w:szCs w:val="22"/>
          <w:lang w:val="sr-Cyrl-RS"/>
        </w:rPr>
      </w:pPr>
      <w:r w:rsidRPr="00772A66">
        <w:rPr>
          <w:rFonts w:ascii="Arial" w:hAnsi="Arial" w:cs="Arial"/>
          <w:sz w:val="22"/>
          <w:szCs w:val="22"/>
          <w:lang w:val="sr-Cyrl-RS"/>
        </w:rPr>
        <w:t>Током 201</w:t>
      </w:r>
      <w:r w:rsidRPr="00772A66">
        <w:rPr>
          <w:rFonts w:ascii="Arial" w:hAnsi="Arial" w:cs="Arial"/>
          <w:sz w:val="22"/>
          <w:szCs w:val="22"/>
          <w:lang w:val="sr-Cyrl-ME"/>
        </w:rPr>
        <w:t>7</w:t>
      </w:r>
      <w:r w:rsidRPr="00772A66">
        <w:rPr>
          <w:rFonts w:ascii="Arial" w:hAnsi="Arial" w:cs="Arial"/>
          <w:sz w:val="22"/>
          <w:szCs w:val="22"/>
          <w:lang w:val="sr-Cyrl-RS"/>
        </w:rPr>
        <w:t xml:space="preserve">. године настављена је реализација Програма подршке </w:t>
      </w:r>
      <w:r w:rsidRPr="00772A66">
        <w:rPr>
          <w:rFonts w:ascii="Arial" w:hAnsi="Arial" w:cs="Arial"/>
          <w:sz w:val="22"/>
          <w:szCs w:val="22"/>
          <w:lang w:val="sr-Cyrl-ME"/>
        </w:rPr>
        <w:t>за</w:t>
      </w:r>
      <w:r w:rsidRPr="00772A66">
        <w:rPr>
          <w:rFonts w:ascii="Arial" w:hAnsi="Arial" w:cs="Arial"/>
          <w:sz w:val="22"/>
          <w:szCs w:val="22"/>
          <w:lang w:val="sr-Cyrl-RS"/>
        </w:rPr>
        <w:t xml:space="preserve"> полусамосталн</w:t>
      </w:r>
      <w:r w:rsidRPr="00772A66">
        <w:rPr>
          <w:rFonts w:ascii="Arial" w:hAnsi="Arial" w:cs="Arial"/>
          <w:sz w:val="22"/>
          <w:szCs w:val="22"/>
          <w:lang w:val="sr-Cyrl-ME"/>
        </w:rPr>
        <w:t xml:space="preserve">и </w:t>
      </w:r>
      <w:r w:rsidRPr="00772A66">
        <w:rPr>
          <w:rFonts w:ascii="Arial" w:hAnsi="Arial" w:cs="Arial"/>
          <w:sz w:val="22"/>
          <w:szCs w:val="22"/>
          <w:lang w:val="sr-Cyrl-RS"/>
        </w:rPr>
        <w:t xml:space="preserve"> живот </w:t>
      </w:r>
      <w:r w:rsidRPr="00772A66">
        <w:rPr>
          <w:rFonts w:ascii="Arial" w:hAnsi="Arial" w:cs="Arial"/>
          <w:sz w:val="22"/>
          <w:szCs w:val="22"/>
          <w:lang w:val="sr-Cyrl-ME"/>
        </w:rPr>
        <w:t xml:space="preserve">за 3 </w:t>
      </w:r>
      <w:r w:rsidR="000B7C72">
        <w:rPr>
          <w:rFonts w:ascii="Arial" w:hAnsi="Arial" w:cs="Arial"/>
          <w:sz w:val="22"/>
          <w:szCs w:val="22"/>
          <w:lang w:val="sr-Cyrl-ME"/>
        </w:rPr>
        <w:t xml:space="preserve">нове </w:t>
      </w:r>
      <w:r w:rsidRPr="00772A66">
        <w:rPr>
          <w:rFonts w:ascii="Arial" w:hAnsi="Arial" w:cs="Arial"/>
          <w:sz w:val="22"/>
          <w:szCs w:val="22"/>
          <w:lang w:val="sr-Cyrl-ME"/>
        </w:rPr>
        <w:t xml:space="preserve">младе особе. Две девојке су наставиле школовање у виду студирања на Пољопривредном факултету у Земуну, смер зоотехника, и Факултету спорта и физичког васпитања у Београду, као редовни студенти финансирани из буџета РС и са њима је потписан о подршци студентима у полусамосталном животу. Обе су се својим успехом избориле за смештај у студентским домовима у другом кругу </w:t>
      </w:r>
      <w:r w:rsidRPr="00772A66">
        <w:rPr>
          <w:rFonts w:ascii="Arial" w:hAnsi="Arial" w:cs="Arial"/>
          <w:sz w:val="22"/>
          <w:szCs w:val="22"/>
          <w:lang w:val="sr-Cyrl-ME"/>
        </w:rPr>
        <w:lastRenderedPageBreak/>
        <w:t xml:space="preserve">конкурса (за осетљиве категорије). Један младић је завршио средњошколско школовање, у Шумарској школи у Краљеву, у новембру 2017. године, али му је на основу молбе, смештај продужен до одласка на служење војног рока 1. марта ове године. </w:t>
      </w:r>
    </w:p>
    <w:p w14:paraId="3F96B876" w14:textId="77777777" w:rsidR="007178DB" w:rsidRPr="00772A66" w:rsidRDefault="007178DB" w:rsidP="00526F6E">
      <w:pPr>
        <w:pStyle w:val="NormalWeb"/>
        <w:jc w:val="both"/>
        <w:rPr>
          <w:rFonts w:ascii="Arial" w:hAnsi="Arial" w:cs="Arial"/>
          <w:sz w:val="22"/>
          <w:szCs w:val="22"/>
          <w:lang w:val="sr-Cyrl-ME"/>
        </w:rPr>
      </w:pPr>
      <w:r w:rsidRPr="00772A66">
        <w:rPr>
          <w:rFonts w:ascii="Arial" w:hAnsi="Arial" w:cs="Arial"/>
          <w:sz w:val="22"/>
          <w:szCs w:val="22"/>
          <w:lang w:val="sr-Cyrl-ME"/>
        </w:rPr>
        <w:t xml:space="preserve">Реализован је и продужетак подршке за 9 младих особа које студирају, од тога 6 студената који су уписали наредну годину студија (два младића су на другој години Високе пословне школе у Лесковцу, смер туризам и угоститељство, као самофинансирајући студенти, један младић је друга (на буџету РС) и један трећа година (самофинансирање) на Високој машинској техничкој школи струковних студија у Трстенику, смер инжењер друмског саобраћаја, једна девојка је трећа година на Високој школи техничких струковних студија у Чачку, смер производни менаџмент и једна на четвртој години Природно-математичког факултета у Нишу, смер биологија, обе самофинансирајући студенти. Једна девојка завршава мастер студије на Факултету примењених уметности у Београду, док друга завршава Високу школу техничких струковних студија у Чачку, смер графичка техника, и планира да упише мастер студије, док је један младић, на истом факултету у Чачку, смер производни менаџмент, постао апсолвент. Сви студенти живе у изнајмљеним становима у градовима у којима студирају, осим студената из Чачка, који живе и путују из Краљева.  </w:t>
      </w:r>
    </w:p>
    <w:p w14:paraId="142F4D14" w14:textId="77777777" w:rsidR="007178DB" w:rsidRPr="00772A66" w:rsidRDefault="007178DB" w:rsidP="00526F6E">
      <w:pPr>
        <w:pStyle w:val="NormalWeb"/>
        <w:jc w:val="both"/>
        <w:rPr>
          <w:rFonts w:ascii="Arial" w:hAnsi="Arial" w:cs="Arial"/>
          <w:sz w:val="22"/>
          <w:szCs w:val="22"/>
          <w:lang w:val="sr-Cyrl-ME"/>
        </w:rPr>
      </w:pPr>
      <w:r w:rsidRPr="00772A66">
        <w:rPr>
          <w:rFonts w:ascii="Arial" w:hAnsi="Arial" w:cs="Arial"/>
          <w:sz w:val="22"/>
          <w:szCs w:val="22"/>
          <w:lang w:val="sr-Cyrl-ME"/>
        </w:rPr>
        <w:t xml:space="preserve">Један младић је изашао из заштите, јер није испунио ниједан од услова нити се обратио молбом  за продужетак уговора.  Стручни тим ЗМ, а пре свега главно лице за бригу су уложили велики труд да млада особа остане у заштити, покушавали на све начине да га мотивишу да положи возачки испит и стекне диплому средње школе, а затим и да положи потребне испите, с обзиром на то да му је на основу поврде о ромској националности омогућено да студира на буџету и то без дипломе средње </w:t>
      </w:r>
      <w:r w:rsidRPr="00772A66">
        <w:rPr>
          <w:rFonts w:ascii="Arial" w:hAnsi="Arial" w:cs="Arial"/>
          <w:sz w:val="22"/>
          <w:szCs w:val="22"/>
          <w:lang w:val="sr-Cyrl-ME"/>
        </w:rPr>
        <w:lastRenderedPageBreak/>
        <w:t xml:space="preserve">школе, коју није могао да добије без положеног возачког испита. Са друге стране, наишло се на велико разумевање и емпатију од стране запослених и у средњој школи и на факултету који је млада особа студирала, где му је омогућено било да упише и другу годину без датог минимума потребних испита. Међутим, млада особа није била мотивисана, нити усмерена на студирање и завршавање фалултета, бећ на планове да оде у иностранство, да зарађује преко интернета играјући и правећи онлајн игрице. Један младић, који је у Програму полусамосталног живота био две године као запослена млада особа, није продужио уговор због одласка у иностранство код мајке и сестре.  </w:t>
      </w:r>
    </w:p>
    <w:p w14:paraId="75ACB34E" w14:textId="77777777" w:rsidR="00746E17" w:rsidRPr="00772A66" w:rsidRDefault="00746E17" w:rsidP="00AE1514">
      <w:pPr>
        <w:pStyle w:val="NormalWeb"/>
        <w:jc w:val="both"/>
        <w:rPr>
          <w:rFonts w:ascii="Arial" w:hAnsi="Arial" w:cs="Arial"/>
          <w:b/>
          <w:sz w:val="22"/>
          <w:szCs w:val="22"/>
          <w:lang w:val="sr-Cyrl-RS"/>
        </w:rPr>
      </w:pPr>
      <w:r w:rsidRPr="00772A66">
        <w:rPr>
          <w:rFonts w:ascii="Arial" w:hAnsi="Arial" w:cs="Arial"/>
          <w:b/>
          <w:sz w:val="22"/>
          <w:szCs w:val="22"/>
          <w:lang w:val="sr-Latn-CS"/>
        </w:rPr>
        <w:t>8.2.2. Кaдрoвскa структурa ЗM</w:t>
      </w:r>
    </w:p>
    <w:p w14:paraId="7D67BCA1" w14:textId="77777777" w:rsidR="00BA3231" w:rsidRPr="00772A66" w:rsidRDefault="00BA3231" w:rsidP="00BA3231">
      <w:pPr>
        <w:pStyle w:val="NormalWeb"/>
        <w:jc w:val="both"/>
        <w:rPr>
          <w:rFonts w:ascii="Arial" w:hAnsi="Arial" w:cs="Arial"/>
          <w:sz w:val="22"/>
          <w:szCs w:val="22"/>
          <w:lang w:val="sr-Cyrl-RS"/>
        </w:rPr>
      </w:pPr>
      <w:r w:rsidRPr="00772A66">
        <w:rPr>
          <w:rFonts w:ascii="Arial" w:hAnsi="Arial" w:cs="Arial"/>
          <w:sz w:val="22"/>
          <w:szCs w:val="22"/>
          <w:lang w:val="sr-Cyrl-RS"/>
        </w:rPr>
        <w:t xml:space="preserve">Током 2017. године у Заједници младих је дошло до промене у структури запослених. Један едукатор на одређено време је отишао </w:t>
      </w:r>
      <w:r w:rsidR="008600F8" w:rsidRPr="00772A66">
        <w:rPr>
          <w:rFonts w:ascii="Arial" w:hAnsi="Arial" w:cs="Arial"/>
          <w:sz w:val="22"/>
          <w:szCs w:val="22"/>
          <w:lang w:val="sr-Cyrl-RS"/>
        </w:rPr>
        <w:t xml:space="preserve">из ЗМ </w:t>
      </w:r>
      <w:r w:rsidRPr="00772A66">
        <w:rPr>
          <w:rFonts w:ascii="Arial" w:hAnsi="Arial" w:cs="Arial"/>
          <w:sz w:val="22"/>
          <w:szCs w:val="22"/>
          <w:lang w:val="sr-Cyrl-RS"/>
        </w:rPr>
        <w:t xml:space="preserve">, а на његово место је дошао дипломирани психолог, такође на одређено време.  Од децембра 2016. до априла 2017. године, један едукатор је провео на боловању због операције срца и на његово место је од јануара 2017. до повратка примљена дипломирана социјална радница. У новембру 2016. године вођа Заједнице младих је отворила трудничко, а у мају 2017. и породиљско боловање и на њено место је дошао заменик, едукатор у Заједници младих. Заменик је потписао нови анекс уговора и на том месту ће бити до повратка запослене са боловања, а то је у јуну 2018. године, док је на место едукатора  примљена дипломирана социјална радница. </w:t>
      </w:r>
      <w:r w:rsidR="00526F6E" w:rsidRPr="00772A66">
        <w:rPr>
          <w:rFonts w:ascii="Arial" w:hAnsi="Arial" w:cs="Arial"/>
          <w:sz w:val="22"/>
          <w:szCs w:val="22"/>
          <w:lang w:val="sr-Cyrl-RS"/>
        </w:rPr>
        <w:t xml:space="preserve">  </w:t>
      </w:r>
      <w:r w:rsidRPr="00772A66">
        <w:rPr>
          <w:rFonts w:ascii="Arial" w:hAnsi="Arial" w:cs="Arial"/>
          <w:sz w:val="22"/>
          <w:szCs w:val="22"/>
          <w:lang w:val="sr-Cyrl-RS"/>
        </w:rPr>
        <w:t>2017. година</w:t>
      </w:r>
      <w:r w:rsidR="00526F6E" w:rsidRPr="00772A66">
        <w:rPr>
          <w:rFonts w:ascii="Arial" w:hAnsi="Arial" w:cs="Arial"/>
          <w:sz w:val="22"/>
          <w:szCs w:val="22"/>
          <w:lang w:val="sr-Cyrl-RS"/>
        </w:rPr>
        <w:t xml:space="preserve"> је </w:t>
      </w:r>
      <w:r w:rsidRPr="00772A66">
        <w:rPr>
          <w:rFonts w:ascii="Arial" w:hAnsi="Arial" w:cs="Arial"/>
          <w:sz w:val="22"/>
          <w:szCs w:val="22"/>
          <w:lang w:val="sr-Cyrl-RS"/>
        </w:rPr>
        <w:t xml:space="preserve"> завршена са 4 запослена на неодређено и 2 запослена радника на одређено време (не рачунајући радника на породиљском боловању).</w:t>
      </w:r>
    </w:p>
    <w:p w14:paraId="0FBC7217" w14:textId="77777777" w:rsidR="0022306B" w:rsidRPr="00772A66" w:rsidRDefault="00BA3231" w:rsidP="000A4EAF">
      <w:pPr>
        <w:pStyle w:val="NormalWeb"/>
        <w:jc w:val="both"/>
        <w:rPr>
          <w:rFonts w:ascii="Arial" w:hAnsi="Arial" w:cs="Arial"/>
          <w:sz w:val="22"/>
          <w:szCs w:val="22"/>
          <w:lang w:val="sr-Cyrl-RS"/>
        </w:rPr>
      </w:pPr>
      <w:r w:rsidRPr="00772A66">
        <w:rPr>
          <w:rFonts w:ascii="Arial" w:hAnsi="Arial" w:cs="Arial"/>
          <w:sz w:val="22"/>
          <w:szCs w:val="22"/>
          <w:lang w:val="sr-Cyrl-RS"/>
        </w:rPr>
        <w:t xml:space="preserve"> </w:t>
      </w:r>
    </w:p>
    <w:p w14:paraId="4B718ABC" w14:textId="77777777" w:rsidR="00746E17" w:rsidRPr="00772A66" w:rsidRDefault="00BA3231" w:rsidP="000A4EAF">
      <w:pPr>
        <w:pStyle w:val="NormalWeb"/>
        <w:jc w:val="both"/>
        <w:rPr>
          <w:rFonts w:ascii="Arial" w:hAnsi="Arial" w:cs="Arial"/>
          <w:sz w:val="22"/>
          <w:szCs w:val="22"/>
          <w:lang w:val="sr-Cyrl-RS"/>
        </w:rPr>
      </w:pPr>
      <w:r w:rsidRPr="00772A66">
        <w:rPr>
          <w:rFonts w:ascii="Arial" w:hAnsi="Arial" w:cs="Arial"/>
          <w:sz w:val="22"/>
          <w:szCs w:val="22"/>
          <w:lang w:val="sr-Cyrl-RS"/>
        </w:rPr>
        <w:lastRenderedPageBreak/>
        <w:t xml:space="preserve"> </w:t>
      </w:r>
      <w:r w:rsidR="00746E17" w:rsidRPr="00772A66">
        <w:rPr>
          <w:rFonts w:ascii="Arial" w:hAnsi="Arial" w:cs="Arial"/>
          <w:b/>
          <w:sz w:val="22"/>
          <w:szCs w:val="22"/>
          <w:lang w:val="sr-Latn-CS"/>
        </w:rPr>
        <w:t>С</w:t>
      </w:r>
      <w:r w:rsidR="00746E17" w:rsidRPr="00772A66">
        <w:rPr>
          <w:rFonts w:ascii="Arial" w:hAnsi="Arial" w:cs="Arial"/>
          <w:b/>
          <w:sz w:val="22"/>
          <w:szCs w:val="22"/>
          <w:lang w:val="sr-Cyrl-RS"/>
        </w:rPr>
        <w:t xml:space="preserve">истематизација радних места у </w:t>
      </w:r>
      <w:r w:rsidR="00746E17" w:rsidRPr="00772A66">
        <w:rPr>
          <w:rFonts w:ascii="Arial" w:hAnsi="Arial" w:cs="Arial"/>
          <w:b/>
          <w:sz w:val="22"/>
          <w:szCs w:val="22"/>
          <w:lang w:val="sr-Latn-CS"/>
        </w:rPr>
        <w:t xml:space="preserve"> ЗМ СОС Д</w:t>
      </w:r>
      <w:r w:rsidR="00746E17" w:rsidRPr="00772A66">
        <w:rPr>
          <w:rFonts w:ascii="Arial" w:hAnsi="Arial" w:cs="Arial"/>
          <w:b/>
          <w:sz w:val="22"/>
          <w:szCs w:val="22"/>
          <w:lang w:val="sr-Cyrl-RS"/>
        </w:rPr>
        <w:t>ечијег села</w:t>
      </w:r>
      <w:r w:rsidR="00746E17" w:rsidRPr="00772A66">
        <w:rPr>
          <w:rFonts w:ascii="Arial" w:hAnsi="Arial" w:cs="Arial"/>
          <w:b/>
          <w:sz w:val="22"/>
          <w:szCs w:val="22"/>
          <w:lang w:val="sr-Latn-CS"/>
        </w:rPr>
        <w:t xml:space="preserve">   </w:t>
      </w:r>
    </w:p>
    <w:p w14:paraId="5DE438D8" w14:textId="77777777" w:rsidR="00746E17" w:rsidRPr="00772A66" w:rsidRDefault="008B3789" w:rsidP="000A4EAF">
      <w:pPr>
        <w:pStyle w:val="NormalWeb"/>
        <w:jc w:val="both"/>
        <w:rPr>
          <w:rFonts w:ascii="Arial" w:hAnsi="Arial" w:cs="Arial"/>
          <w:sz w:val="22"/>
          <w:szCs w:val="22"/>
          <w:lang w:val="sr-Latn-CS"/>
        </w:rPr>
      </w:pPr>
      <w:r w:rsidRPr="00772A66">
        <w:rPr>
          <w:rFonts w:ascii="Arial" w:hAnsi="Arial" w:cs="Arial"/>
          <w:sz w:val="22"/>
          <w:szCs w:val="22"/>
          <w:lang w:val="sr-Latn-CS"/>
        </w:rPr>
        <w:t>У Заједници младих се утврђују радна места и број извршилаца на појединим радним местима у складу са Правилником о ближим условима за оснивање и нормативима и стандардима за обављање делатности установа социјалне заштите за смештај деце и омладине без родитељског старања, Правилнику о организацији СОС Дечијег села и према стварним потребама процеса рада и то: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210"/>
        <w:gridCol w:w="1596"/>
        <w:gridCol w:w="1461"/>
        <w:gridCol w:w="3703"/>
      </w:tblGrid>
      <w:tr w:rsidR="00772A66" w:rsidRPr="00772A66" w14:paraId="2CF9DD1D" w14:textId="77777777" w:rsidTr="00F20C6E">
        <w:tc>
          <w:tcPr>
            <w:tcW w:w="858" w:type="dxa"/>
            <w:tcBorders>
              <w:top w:val="single" w:sz="4" w:space="0" w:color="auto"/>
              <w:left w:val="single" w:sz="4" w:space="0" w:color="auto"/>
              <w:bottom w:val="single" w:sz="4" w:space="0" w:color="auto"/>
              <w:right w:val="single" w:sz="4" w:space="0" w:color="auto"/>
            </w:tcBorders>
          </w:tcPr>
          <w:p w14:paraId="17659B8D" w14:textId="77777777" w:rsidR="00EF73A2" w:rsidRPr="00772A66" w:rsidRDefault="00EF73A2" w:rsidP="00EF73A2">
            <w:pPr>
              <w:rPr>
                <w:rFonts w:ascii="Arial" w:hAnsi="Arial" w:cs="Arial"/>
                <w:sz w:val="20"/>
                <w:szCs w:val="20"/>
                <w:lang w:val="sr-Latn-CS"/>
              </w:rPr>
            </w:pPr>
            <w:r w:rsidRPr="00772A66">
              <w:rPr>
                <w:rFonts w:ascii="Arial" w:hAnsi="Arial" w:cs="Arial"/>
                <w:sz w:val="20"/>
                <w:szCs w:val="20"/>
                <w:lang w:val="sr-Latn-CS"/>
              </w:rPr>
              <w:t>Редни број</w:t>
            </w:r>
          </w:p>
        </w:tc>
        <w:tc>
          <w:tcPr>
            <w:tcW w:w="2210" w:type="dxa"/>
            <w:tcBorders>
              <w:top w:val="single" w:sz="4" w:space="0" w:color="auto"/>
              <w:left w:val="single" w:sz="4" w:space="0" w:color="auto"/>
              <w:bottom w:val="single" w:sz="4" w:space="0" w:color="auto"/>
              <w:right w:val="single" w:sz="4" w:space="0" w:color="auto"/>
            </w:tcBorders>
          </w:tcPr>
          <w:p w14:paraId="300D24F9" w14:textId="77777777" w:rsidR="00EF73A2" w:rsidRPr="00772A66" w:rsidRDefault="00EF73A2" w:rsidP="00EF73A2">
            <w:pPr>
              <w:rPr>
                <w:rFonts w:ascii="Arial" w:hAnsi="Arial" w:cs="Arial"/>
                <w:sz w:val="20"/>
                <w:szCs w:val="20"/>
                <w:lang w:val="sr-Latn-CS"/>
              </w:rPr>
            </w:pPr>
            <w:r w:rsidRPr="00772A66">
              <w:rPr>
                <w:rFonts w:ascii="Arial" w:hAnsi="Arial" w:cs="Arial"/>
                <w:sz w:val="20"/>
                <w:szCs w:val="20"/>
                <w:lang w:val="sr-Latn-CS"/>
              </w:rPr>
              <w:t>Назив радног места</w:t>
            </w:r>
          </w:p>
        </w:tc>
        <w:tc>
          <w:tcPr>
            <w:tcW w:w="1596" w:type="dxa"/>
            <w:tcBorders>
              <w:top w:val="single" w:sz="4" w:space="0" w:color="auto"/>
              <w:left w:val="single" w:sz="4" w:space="0" w:color="auto"/>
              <w:bottom w:val="single" w:sz="4" w:space="0" w:color="auto"/>
              <w:right w:val="single" w:sz="4" w:space="0" w:color="auto"/>
            </w:tcBorders>
          </w:tcPr>
          <w:p w14:paraId="03503981" w14:textId="77777777" w:rsidR="00EF73A2" w:rsidRPr="00772A66" w:rsidRDefault="00EF73A2" w:rsidP="00EF73A2">
            <w:pPr>
              <w:rPr>
                <w:rFonts w:ascii="Arial" w:hAnsi="Arial" w:cs="Arial"/>
                <w:sz w:val="20"/>
                <w:szCs w:val="20"/>
                <w:lang w:val="sr-Latn-CS"/>
              </w:rPr>
            </w:pPr>
            <w:r w:rsidRPr="00772A66">
              <w:rPr>
                <w:rFonts w:ascii="Arial" w:hAnsi="Arial" w:cs="Arial"/>
                <w:sz w:val="20"/>
                <w:szCs w:val="20"/>
                <w:lang w:val="sr-Latn-CS"/>
              </w:rPr>
              <w:t>Број извршилаца по нормативу</w:t>
            </w:r>
          </w:p>
        </w:tc>
        <w:tc>
          <w:tcPr>
            <w:tcW w:w="1461" w:type="dxa"/>
            <w:tcBorders>
              <w:top w:val="single" w:sz="4" w:space="0" w:color="auto"/>
              <w:left w:val="single" w:sz="4" w:space="0" w:color="auto"/>
              <w:bottom w:val="single" w:sz="4" w:space="0" w:color="auto"/>
              <w:right w:val="single" w:sz="4" w:space="0" w:color="auto"/>
            </w:tcBorders>
          </w:tcPr>
          <w:p w14:paraId="37BAC38F" w14:textId="77777777" w:rsidR="00EF73A2" w:rsidRPr="00772A66" w:rsidRDefault="00EF73A2" w:rsidP="00EF73A2">
            <w:pPr>
              <w:rPr>
                <w:rFonts w:ascii="Arial" w:hAnsi="Arial" w:cs="Arial"/>
                <w:sz w:val="20"/>
                <w:szCs w:val="20"/>
                <w:lang w:val="sr-Latn-CS"/>
              </w:rPr>
            </w:pPr>
            <w:r w:rsidRPr="00772A66">
              <w:rPr>
                <w:rFonts w:ascii="Arial" w:hAnsi="Arial" w:cs="Arial"/>
                <w:sz w:val="20"/>
                <w:szCs w:val="20"/>
                <w:lang w:val="sr-Latn-CS"/>
              </w:rPr>
              <w:t>Стање</w:t>
            </w:r>
            <w:r w:rsidRPr="00772A66">
              <w:rPr>
                <w:rFonts w:ascii="Arial" w:hAnsi="Arial" w:cs="Arial"/>
                <w:sz w:val="20"/>
                <w:szCs w:val="20"/>
                <w:lang w:val="sr-Cyrl-RS"/>
              </w:rPr>
              <w:t xml:space="preserve"> </w:t>
            </w:r>
            <w:r w:rsidRPr="00772A66">
              <w:rPr>
                <w:rFonts w:ascii="Arial" w:hAnsi="Arial" w:cs="Arial"/>
                <w:sz w:val="20"/>
                <w:szCs w:val="20"/>
                <w:lang w:val="sr-Latn-CS"/>
              </w:rPr>
              <w:t>на дан 31.12.201</w:t>
            </w:r>
            <w:r w:rsidRPr="00772A66">
              <w:rPr>
                <w:rFonts w:ascii="Arial" w:hAnsi="Arial" w:cs="Arial"/>
                <w:sz w:val="20"/>
                <w:szCs w:val="20"/>
                <w:lang w:val="sr-Cyrl-RS"/>
              </w:rPr>
              <w:t>7</w:t>
            </w:r>
            <w:r w:rsidRPr="00772A66">
              <w:rPr>
                <w:rFonts w:ascii="Arial" w:hAnsi="Arial" w:cs="Arial"/>
                <w:sz w:val="20"/>
                <w:szCs w:val="20"/>
                <w:lang w:val="sr-Latn-CS"/>
              </w:rPr>
              <w:t>.</w:t>
            </w:r>
          </w:p>
        </w:tc>
        <w:tc>
          <w:tcPr>
            <w:tcW w:w="3703" w:type="dxa"/>
            <w:tcBorders>
              <w:top w:val="single" w:sz="4" w:space="0" w:color="auto"/>
              <w:left w:val="single" w:sz="4" w:space="0" w:color="auto"/>
              <w:bottom w:val="single" w:sz="4" w:space="0" w:color="auto"/>
              <w:right w:val="single" w:sz="4" w:space="0" w:color="auto"/>
            </w:tcBorders>
          </w:tcPr>
          <w:p w14:paraId="12ED198C" w14:textId="77777777" w:rsidR="00EF73A2" w:rsidRPr="00772A66" w:rsidRDefault="00EF73A2" w:rsidP="00EF73A2">
            <w:pPr>
              <w:rPr>
                <w:rFonts w:ascii="Arial" w:hAnsi="Arial" w:cs="Arial"/>
                <w:sz w:val="20"/>
                <w:szCs w:val="20"/>
              </w:rPr>
            </w:pPr>
            <w:r w:rsidRPr="00772A66">
              <w:rPr>
                <w:rFonts w:ascii="Arial" w:hAnsi="Arial" w:cs="Arial"/>
                <w:sz w:val="20"/>
                <w:szCs w:val="20"/>
                <w:lang w:val="sr-Latn-CS"/>
              </w:rPr>
              <w:t>Стручна спрема запослених</w:t>
            </w:r>
          </w:p>
        </w:tc>
      </w:tr>
      <w:tr w:rsidR="00772A66" w:rsidRPr="00772A66" w14:paraId="667D30C6" w14:textId="77777777" w:rsidTr="00F20C6E">
        <w:tc>
          <w:tcPr>
            <w:tcW w:w="858" w:type="dxa"/>
            <w:tcBorders>
              <w:top w:val="single" w:sz="4" w:space="0" w:color="auto"/>
              <w:left w:val="single" w:sz="4" w:space="0" w:color="auto"/>
              <w:bottom w:val="single" w:sz="4" w:space="0" w:color="auto"/>
              <w:right w:val="single" w:sz="4" w:space="0" w:color="auto"/>
            </w:tcBorders>
          </w:tcPr>
          <w:p w14:paraId="08A45F6E" w14:textId="77777777" w:rsidR="00EF73A2" w:rsidRPr="00772A66" w:rsidRDefault="00EF73A2" w:rsidP="00EF73A2">
            <w:pPr>
              <w:rPr>
                <w:rFonts w:ascii="Arial" w:hAnsi="Arial" w:cs="Arial"/>
                <w:sz w:val="20"/>
                <w:szCs w:val="20"/>
                <w:lang w:val="sr-Cyrl-RS"/>
              </w:rPr>
            </w:pPr>
            <w:r w:rsidRPr="00772A66">
              <w:rPr>
                <w:rFonts w:ascii="Arial" w:hAnsi="Arial" w:cs="Arial"/>
                <w:sz w:val="20"/>
                <w:szCs w:val="20"/>
                <w:lang w:val="sr-Latn-CS"/>
              </w:rPr>
              <w:t>1.</w:t>
            </w:r>
          </w:p>
        </w:tc>
        <w:tc>
          <w:tcPr>
            <w:tcW w:w="2210" w:type="dxa"/>
            <w:tcBorders>
              <w:top w:val="single" w:sz="4" w:space="0" w:color="auto"/>
              <w:left w:val="single" w:sz="4" w:space="0" w:color="auto"/>
              <w:bottom w:val="single" w:sz="4" w:space="0" w:color="auto"/>
              <w:right w:val="single" w:sz="4" w:space="0" w:color="auto"/>
            </w:tcBorders>
          </w:tcPr>
          <w:p w14:paraId="24EDB3CA" w14:textId="77777777" w:rsidR="00EF73A2" w:rsidRPr="00772A66" w:rsidRDefault="00EF73A2" w:rsidP="00EF73A2">
            <w:pPr>
              <w:rPr>
                <w:rFonts w:ascii="Arial" w:hAnsi="Arial" w:cs="Arial"/>
                <w:sz w:val="20"/>
                <w:szCs w:val="20"/>
                <w:lang w:val="sr-Latn-CS"/>
              </w:rPr>
            </w:pPr>
            <w:r w:rsidRPr="00772A66">
              <w:rPr>
                <w:rFonts w:ascii="Arial" w:hAnsi="Arial" w:cs="Arial"/>
                <w:sz w:val="20"/>
                <w:szCs w:val="20"/>
                <w:lang w:val="sr-Cyrl-RS"/>
              </w:rPr>
              <w:t>Вођа</w:t>
            </w:r>
            <w:r w:rsidRPr="00772A66">
              <w:rPr>
                <w:rFonts w:ascii="Arial" w:hAnsi="Arial" w:cs="Arial"/>
                <w:sz w:val="20"/>
                <w:szCs w:val="20"/>
                <w:lang w:val="sr-Latn-CS"/>
              </w:rPr>
              <w:t xml:space="preserve"> Заједнице</w:t>
            </w:r>
            <w:r w:rsidRPr="00772A66">
              <w:rPr>
                <w:rFonts w:ascii="Arial" w:hAnsi="Arial" w:cs="Arial"/>
                <w:sz w:val="20"/>
                <w:szCs w:val="20"/>
                <w:lang w:val="sr-Cyrl-RS"/>
              </w:rPr>
              <w:t xml:space="preserve"> </w:t>
            </w:r>
            <w:r w:rsidRPr="00772A66">
              <w:rPr>
                <w:rFonts w:ascii="Arial" w:hAnsi="Arial" w:cs="Arial"/>
                <w:sz w:val="20"/>
                <w:szCs w:val="20"/>
                <w:lang w:val="sr-Latn-CS"/>
              </w:rPr>
              <w:t>младих</w:t>
            </w:r>
          </w:p>
        </w:tc>
        <w:tc>
          <w:tcPr>
            <w:tcW w:w="1596" w:type="dxa"/>
            <w:tcBorders>
              <w:top w:val="single" w:sz="4" w:space="0" w:color="auto"/>
              <w:left w:val="single" w:sz="4" w:space="0" w:color="auto"/>
              <w:bottom w:val="single" w:sz="4" w:space="0" w:color="auto"/>
              <w:right w:val="single" w:sz="4" w:space="0" w:color="auto"/>
            </w:tcBorders>
          </w:tcPr>
          <w:p w14:paraId="4E170208" w14:textId="77777777" w:rsidR="00EF73A2" w:rsidRPr="00772A66" w:rsidRDefault="00EF73A2" w:rsidP="00EF73A2">
            <w:pPr>
              <w:rPr>
                <w:rFonts w:ascii="Arial" w:hAnsi="Arial" w:cs="Arial"/>
                <w:sz w:val="20"/>
                <w:szCs w:val="20"/>
                <w:lang w:val="sr-Latn-CS"/>
              </w:rPr>
            </w:pPr>
            <w:r w:rsidRPr="00772A66">
              <w:rPr>
                <w:rFonts w:ascii="Arial" w:hAnsi="Arial" w:cs="Arial"/>
                <w:sz w:val="20"/>
                <w:szCs w:val="20"/>
                <w:lang w:val="sr-Latn-CS"/>
              </w:rPr>
              <w:t>1</w:t>
            </w:r>
          </w:p>
        </w:tc>
        <w:tc>
          <w:tcPr>
            <w:tcW w:w="1461" w:type="dxa"/>
            <w:tcBorders>
              <w:top w:val="single" w:sz="4" w:space="0" w:color="auto"/>
              <w:left w:val="single" w:sz="4" w:space="0" w:color="auto"/>
              <w:bottom w:val="single" w:sz="4" w:space="0" w:color="auto"/>
              <w:right w:val="single" w:sz="4" w:space="0" w:color="auto"/>
            </w:tcBorders>
          </w:tcPr>
          <w:p w14:paraId="63B5C8D7" w14:textId="77777777" w:rsidR="00EF73A2" w:rsidRPr="00772A66" w:rsidRDefault="00EF73A2" w:rsidP="00EF73A2">
            <w:pPr>
              <w:rPr>
                <w:rFonts w:ascii="Arial" w:hAnsi="Arial" w:cs="Arial"/>
                <w:sz w:val="20"/>
                <w:szCs w:val="20"/>
                <w:lang w:val="sr-Latn-CS"/>
              </w:rPr>
            </w:pPr>
            <w:r w:rsidRPr="00772A66">
              <w:rPr>
                <w:rFonts w:ascii="Arial" w:hAnsi="Arial" w:cs="Arial"/>
                <w:sz w:val="20"/>
                <w:szCs w:val="20"/>
                <w:lang w:val="sr-Latn-CS"/>
              </w:rPr>
              <w:t>1</w:t>
            </w:r>
          </w:p>
        </w:tc>
        <w:tc>
          <w:tcPr>
            <w:tcW w:w="3703" w:type="dxa"/>
            <w:tcBorders>
              <w:top w:val="single" w:sz="4" w:space="0" w:color="auto"/>
              <w:left w:val="single" w:sz="4" w:space="0" w:color="auto"/>
              <w:bottom w:val="single" w:sz="4" w:space="0" w:color="auto"/>
              <w:right w:val="single" w:sz="4" w:space="0" w:color="auto"/>
            </w:tcBorders>
          </w:tcPr>
          <w:p w14:paraId="4FE6DB70" w14:textId="77777777" w:rsidR="00EF73A2" w:rsidRPr="00772A66" w:rsidRDefault="00EF73A2" w:rsidP="00EF73A2">
            <w:pPr>
              <w:rPr>
                <w:rFonts w:ascii="Arial" w:hAnsi="Arial" w:cs="Arial"/>
                <w:sz w:val="20"/>
                <w:szCs w:val="20"/>
                <w:lang w:val="ru-RU"/>
              </w:rPr>
            </w:pPr>
            <w:r w:rsidRPr="00772A66">
              <w:rPr>
                <w:rFonts w:ascii="Arial" w:hAnsi="Arial" w:cs="Arial"/>
                <w:sz w:val="20"/>
                <w:szCs w:val="20"/>
                <w:lang w:val="sr-Latn-CS"/>
              </w:rPr>
              <w:t>ВСС – дипл.професор разредне наставе</w:t>
            </w:r>
          </w:p>
        </w:tc>
      </w:tr>
      <w:tr w:rsidR="00772A66" w:rsidRPr="00772A66" w14:paraId="78336EFE" w14:textId="77777777" w:rsidTr="00F20C6E">
        <w:tc>
          <w:tcPr>
            <w:tcW w:w="858" w:type="dxa"/>
            <w:tcBorders>
              <w:top w:val="single" w:sz="4" w:space="0" w:color="auto"/>
              <w:left w:val="single" w:sz="4" w:space="0" w:color="auto"/>
              <w:bottom w:val="single" w:sz="4" w:space="0" w:color="auto"/>
              <w:right w:val="single" w:sz="4" w:space="0" w:color="auto"/>
            </w:tcBorders>
          </w:tcPr>
          <w:p w14:paraId="6BC51B01" w14:textId="77777777" w:rsidR="00EF73A2" w:rsidRPr="00772A66" w:rsidRDefault="00EF73A2" w:rsidP="00EF73A2">
            <w:pPr>
              <w:rPr>
                <w:rFonts w:ascii="Arial" w:hAnsi="Arial" w:cs="Arial"/>
                <w:sz w:val="20"/>
                <w:szCs w:val="20"/>
                <w:lang w:val="sr-Latn-CS"/>
              </w:rPr>
            </w:pPr>
            <w:r w:rsidRPr="00772A66">
              <w:rPr>
                <w:rFonts w:ascii="Arial" w:hAnsi="Arial" w:cs="Arial"/>
                <w:sz w:val="20"/>
                <w:szCs w:val="20"/>
                <w:lang w:val="sr-Latn-CS"/>
              </w:rPr>
              <w:t>2.</w:t>
            </w:r>
          </w:p>
        </w:tc>
        <w:tc>
          <w:tcPr>
            <w:tcW w:w="2210" w:type="dxa"/>
            <w:tcBorders>
              <w:top w:val="single" w:sz="4" w:space="0" w:color="auto"/>
              <w:left w:val="single" w:sz="4" w:space="0" w:color="auto"/>
              <w:bottom w:val="single" w:sz="4" w:space="0" w:color="auto"/>
              <w:right w:val="single" w:sz="4" w:space="0" w:color="auto"/>
            </w:tcBorders>
          </w:tcPr>
          <w:p w14:paraId="03A9F7F8" w14:textId="77777777" w:rsidR="00EF73A2" w:rsidRPr="00772A66" w:rsidRDefault="00EF73A2" w:rsidP="00EF73A2">
            <w:pPr>
              <w:rPr>
                <w:rFonts w:ascii="Arial" w:hAnsi="Arial" w:cs="Arial"/>
                <w:sz w:val="20"/>
                <w:szCs w:val="20"/>
                <w:lang w:val="sr-Latn-CS"/>
              </w:rPr>
            </w:pPr>
            <w:r w:rsidRPr="00772A66">
              <w:rPr>
                <w:rFonts w:ascii="Arial" w:hAnsi="Arial" w:cs="Arial"/>
                <w:sz w:val="20"/>
                <w:szCs w:val="20"/>
                <w:lang w:val="sr-Latn-CS"/>
              </w:rPr>
              <w:t>Едукатор у Заједници младих</w:t>
            </w:r>
          </w:p>
        </w:tc>
        <w:tc>
          <w:tcPr>
            <w:tcW w:w="1596" w:type="dxa"/>
            <w:tcBorders>
              <w:top w:val="single" w:sz="4" w:space="0" w:color="auto"/>
              <w:left w:val="single" w:sz="4" w:space="0" w:color="auto"/>
              <w:bottom w:val="single" w:sz="4" w:space="0" w:color="auto"/>
              <w:right w:val="single" w:sz="4" w:space="0" w:color="auto"/>
            </w:tcBorders>
          </w:tcPr>
          <w:p w14:paraId="2A9A8949" w14:textId="77777777" w:rsidR="00EF73A2" w:rsidRPr="00772A66" w:rsidRDefault="00EF73A2" w:rsidP="00EF73A2">
            <w:pPr>
              <w:rPr>
                <w:rFonts w:ascii="Arial" w:hAnsi="Arial" w:cs="Arial"/>
                <w:sz w:val="20"/>
                <w:szCs w:val="20"/>
                <w:lang w:val="sr-Latn-CS"/>
              </w:rPr>
            </w:pPr>
            <w:r w:rsidRPr="00772A66">
              <w:rPr>
                <w:rFonts w:ascii="Arial" w:hAnsi="Arial" w:cs="Arial"/>
                <w:sz w:val="20"/>
                <w:szCs w:val="20"/>
                <w:lang w:val="sr-Latn-CS"/>
              </w:rPr>
              <w:t>4</w:t>
            </w:r>
          </w:p>
        </w:tc>
        <w:tc>
          <w:tcPr>
            <w:tcW w:w="1461" w:type="dxa"/>
            <w:tcBorders>
              <w:top w:val="single" w:sz="4" w:space="0" w:color="auto"/>
              <w:left w:val="single" w:sz="4" w:space="0" w:color="auto"/>
              <w:bottom w:val="single" w:sz="4" w:space="0" w:color="auto"/>
              <w:right w:val="single" w:sz="4" w:space="0" w:color="auto"/>
            </w:tcBorders>
          </w:tcPr>
          <w:p w14:paraId="05918519" w14:textId="77777777" w:rsidR="00EF73A2" w:rsidRPr="00772A66" w:rsidRDefault="00EF73A2" w:rsidP="00EF73A2">
            <w:pPr>
              <w:rPr>
                <w:rFonts w:ascii="Arial" w:hAnsi="Arial" w:cs="Arial"/>
                <w:sz w:val="20"/>
                <w:szCs w:val="20"/>
                <w:lang w:val="sr-Latn-CS"/>
              </w:rPr>
            </w:pPr>
            <w:r w:rsidRPr="00772A66">
              <w:rPr>
                <w:rFonts w:ascii="Arial" w:hAnsi="Arial" w:cs="Arial"/>
                <w:sz w:val="20"/>
                <w:szCs w:val="20"/>
                <w:lang w:val="sr-Latn-CS"/>
              </w:rPr>
              <w:t>4</w:t>
            </w:r>
          </w:p>
        </w:tc>
        <w:tc>
          <w:tcPr>
            <w:tcW w:w="3703" w:type="dxa"/>
            <w:tcBorders>
              <w:top w:val="single" w:sz="4" w:space="0" w:color="auto"/>
              <w:left w:val="single" w:sz="4" w:space="0" w:color="auto"/>
              <w:bottom w:val="single" w:sz="4" w:space="0" w:color="auto"/>
              <w:right w:val="single" w:sz="4" w:space="0" w:color="auto"/>
            </w:tcBorders>
          </w:tcPr>
          <w:p w14:paraId="3AABBFD0" w14:textId="77777777" w:rsidR="00EF73A2" w:rsidRPr="00772A66" w:rsidRDefault="00EF73A2" w:rsidP="00EF73A2">
            <w:pPr>
              <w:rPr>
                <w:rFonts w:ascii="Arial" w:hAnsi="Arial" w:cs="Arial"/>
                <w:sz w:val="20"/>
                <w:szCs w:val="20"/>
                <w:lang w:val="sr-Cyrl-RS"/>
              </w:rPr>
            </w:pPr>
            <w:r w:rsidRPr="00772A66">
              <w:rPr>
                <w:rFonts w:ascii="Arial" w:hAnsi="Arial" w:cs="Arial"/>
                <w:sz w:val="20"/>
                <w:szCs w:val="20"/>
                <w:lang w:val="sr-Latn-CS"/>
              </w:rPr>
              <w:t xml:space="preserve">1. ВСС – </w:t>
            </w:r>
            <w:r w:rsidRPr="00772A66">
              <w:rPr>
                <w:rFonts w:ascii="Arial" w:hAnsi="Arial" w:cs="Arial"/>
                <w:sz w:val="20"/>
                <w:szCs w:val="20"/>
                <w:lang w:val="sr-Cyrl-RS"/>
              </w:rPr>
              <w:t>дипл. васпитач предшколске установе</w:t>
            </w:r>
          </w:p>
          <w:p w14:paraId="69EA5D16" w14:textId="77777777" w:rsidR="00EF73A2" w:rsidRPr="00772A66" w:rsidRDefault="00EF73A2" w:rsidP="00EF73A2">
            <w:pPr>
              <w:rPr>
                <w:rFonts w:ascii="Arial" w:hAnsi="Arial" w:cs="Arial"/>
                <w:sz w:val="20"/>
                <w:szCs w:val="20"/>
                <w:lang w:val="sr-Cyrl-RS"/>
              </w:rPr>
            </w:pPr>
            <w:r w:rsidRPr="00772A66">
              <w:rPr>
                <w:rFonts w:ascii="Arial" w:hAnsi="Arial" w:cs="Arial"/>
                <w:sz w:val="20"/>
                <w:szCs w:val="20"/>
                <w:lang w:val="sr-Latn-CS"/>
              </w:rPr>
              <w:t xml:space="preserve">2. ВСС –  </w:t>
            </w:r>
            <w:r w:rsidRPr="00772A66">
              <w:rPr>
                <w:rFonts w:ascii="Arial" w:hAnsi="Arial" w:cs="Arial"/>
                <w:sz w:val="20"/>
                <w:szCs w:val="20"/>
                <w:lang w:val="sr-Cyrl-RS"/>
              </w:rPr>
              <w:t>дипл. васпитач предшколске установе</w:t>
            </w:r>
            <w:r w:rsidRPr="00772A66">
              <w:rPr>
                <w:rFonts w:ascii="Arial" w:hAnsi="Arial" w:cs="Arial"/>
                <w:sz w:val="20"/>
                <w:szCs w:val="20"/>
                <w:lang w:val="sr-Latn-CS"/>
              </w:rPr>
              <w:t xml:space="preserve"> </w:t>
            </w:r>
          </w:p>
          <w:p w14:paraId="5F01FC9E" w14:textId="77777777" w:rsidR="00EF73A2" w:rsidRPr="00772A66" w:rsidRDefault="00EF73A2" w:rsidP="00EF73A2">
            <w:pPr>
              <w:rPr>
                <w:rFonts w:ascii="Arial" w:hAnsi="Arial" w:cs="Arial"/>
                <w:sz w:val="20"/>
                <w:szCs w:val="20"/>
                <w:lang w:val="sr-Latn-CS"/>
              </w:rPr>
            </w:pPr>
            <w:r w:rsidRPr="00772A66">
              <w:rPr>
                <w:rFonts w:ascii="Arial" w:hAnsi="Arial" w:cs="Arial"/>
                <w:sz w:val="20"/>
                <w:szCs w:val="20"/>
                <w:lang w:val="sr-Latn-CS"/>
              </w:rPr>
              <w:t xml:space="preserve">3. ВСС – </w:t>
            </w:r>
            <w:r w:rsidRPr="00772A66">
              <w:rPr>
                <w:rFonts w:ascii="Arial" w:hAnsi="Arial" w:cs="Arial"/>
                <w:sz w:val="20"/>
                <w:szCs w:val="20"/>
                <w:lang w:val="sr-Cyrl-ME"/>
              </w:rPr>
              <w:t xml:space="preserve">дипл. психолог </w:t>
            </w:r>
          </w:p>
          <w:p w14:paraId="6A451B41" w14:textId="77777777" w:rsidR="00EF73A2" w:rsidRPr="00772A66" w:rsidRDefault="00EF73A2" w:rsidP="00EF73A2">
            <w:pPr>
              <w:rPr>
                <w:rFonts w:ascii="Arial" w:hAnsi="Arial" w:cs="Arial"/>
                <w:sz w:val="20"/>
                <w:szCs w:val="20"/>
                <w:lang w:val="sr-Cyrl-RS"/>
              </w:rPr>
            </w:pPr>
            <w:r w:rsidRPr="00772A66">
              <w:rPr>
                <w:rFonts w:ascii="Arial" w:hAnsi="Arial" w:cs="Arial"/>
                <w:sz w:val="20"/>
                <w:szCs w:val="20"/>
                <w:lang w:val="sr-Latn-CS"/>
              </w:rPr>
              <w:t>4. В</w:t>
            </w:r>
            <w:r w:rsidRPr="00772A66">
              <w:rPr>
                <w:rFonts w:ascii="Arial" w:hAnsi="Arial" w:cs="Arial"/>
                <w:sz w:val="20"/>
                <w:szCs w:val="20"/>
                <w:lang w:val="sr-Cyrl-RS"/>
              </w:rPr>
              <w:t>С</w:t>
            </w:r>
            <w:r w:rsidRPr="00772A66">
              <w:rPr>
                <w:rFonts w:ascii="Arial" w:hAnsi="Arial" w:cs="Arial"/>
                <w:sz w:val="20"/>
                <w:szCs w:val="20"/>
                <w:lang w:val="sr-Latn-CS"/>
              </w:rPr>
              <w:t>С</w:t>
            </w:r>
            <w:r w:rsidRPr="00772A66">
              <w:rPr>
                <w:rFonts w:ascii="Arial" w:hAnsi="Arial" w:cs="Arial"/>
                <w:sz w:val="20"/>
                <w:szCs w:val="20"/>
                <w:lang w:val="sr-Cyrl-RS"/>
              </w:rPr>
              <w:t xml:space="preserve"> – дипл. социјални радник </w:t>
            </w:r>
          </w:p>
        </w:tc>
      </w:tr>
      <w:tr w:rsidR="00772A66" w:rsidRPr="00772A66" w14:paraId="0224AEF8" w14:textId="77777777" w:rsidTr="00F20C6E">
        <w:tc>
          <w:tcPr>
            <w:tcW w:w="858" w:type="dxa"/>
            <w:tcBorders>
              <w:top w:val="single" w:sz="4" w:space="0" w:color="auto"/>
              <w:left w:val="single" w:sz="4" w:space="0" w:color="auto"/>
              <w:bottom w:val="single" w:sz="4" w:space="0" w:color="auto"/>
              <w:right w:val="single" w:sz="4" w:space="0" w:color="auto"/>
            </w:tcBorders>
          </w:tcPr>
          <w:p w14:paraId="6835F311" w14:textId="77777777" w:rsidR="00EF73A2" w:rsidRPr="00772A66" w:rsidRDefault="00EF73A2" w:rsidP="00EF73A2">
            <w:pPr>
              <w:rPr>
                <w:rFonts w:ascii="Arial" w:hAnsi="Arial" w:cs="Arial"/>
                <w:sz w:val="20"/>
                <w:szCs w:val="20"/>
                <w:lang w:val="sr-Latn-CS"/>
              </w:rPr>
            </w:pPr>
            <w:r w:rsidRPr="00772A66">
              <w:rPr>
                <w:rFonts w:ascii="Arial" w:hAnsi="Arial" w:cs="Arial"/>
                <w:sz w:val="20"/>
                <w:szCs w:val="20"/>
                <w:lang w:val="sr-Latn-CS"/>
              </w:rPr>
              <w:t>3.</w:t>
            </w:r>
          </w:p>
        </w:tc>
        <w:tc>
          <w:tcPr>
            <w:tcW w:w="2210" w:type="dxa"/>
            <w:tcBorders>
              <w:top w:val="single" w:sz="4" w:space="0" w:color="auto"/>
              <w:left w:val="single" w:sz="4" w:space="0" w:color="auto"/>
              <w:bottom w:val="single" w:sz="4" w:space="0" w:color="auto"/>
              <w:right w:val="single" w:sz="4" w:space="0" w:color="auto"/>
            </w:tcBorders>
          </w:tcPr>
          <w:p w14:paraId="78BAC97C" w14:textId="77777777" w:rsidR="00EF73A2" w:rsidRPr="00772A66" w:rsidRDefault="00EF73A2" w:rsidP="00EF73A2">
            <w:pPr>
              <w:rPr>
                <w:rFonts w:ascii="Arial" w:hAnsi="Arial" w:cs="Arial"/>
                <w:sz w:val="20"/>
                <w:szCs w:val="20"/>
                <w:lang w:val="sr-Cyrl-RS"/>
              </w:rPr>
            </w:pPr>
            <w:r w:rsidRPr="00772A66">
              <w:rPr>
                <w:rFonts w:ascii="Arial" w:hAnsi="Arial" w:cs="Arial"/>
                <w:sz w:val="20"/>
                <w:szCs w:val="20"/>
                <w:lang w:val="sr-Latn-CS"/>
              </w:rPr>
              <w:t>Куварица у З</w:t>
            </w:r>
            <w:r w:rsidRPr="00772A66">
              <w:rPr>
                <w:rFonts w:ascii="Arial" w:hAnsi="Arial" w:cs="Arial"/>
                <w:sz w:val="20"/>
                <w:szCs w:val="20"/>
                <w:lang w:val="sr-Cyrl-RS"/>
              </w:rPr>
              <w:t>М (пола радног времена)</w:t>
            </w:r>
          </w:p>
        </w:tc>
        <w:tc>
          <w:tcPr>
            <w:tcW w:w="1596" w:type="dxa"/>
            <w:tcBorders>
              <w:top w:val="single" w:sz="4" w:space="0" w:color="auto"/>
              <w:left w:val="single" w:sz="4" w:space="0" w:color="auto"/>
              <w:bottom w:val="single" w:sz="4" w:space="0" w:color="auto"/>
              <w:right w:val="single" w:sz="4" w:space="0" w:color="auto"/>
            </w:tcBorders>
          </w:tcPr>
          <w:p w14:paraId="30D092FB" w14:textId="77777777" w:rsidR="00EF73A2" w:rsidRPr="00772A66" w:rsidRDefault="00EF73A2" w:rsidP="00EF73A2">
            <w:pPr>
              <w:rPr>
                <w:rFonts w:ascii="Arial" w:hAnsi="Arial" w:cs="Arial"/>
                <w:sz w:val="20"/>
                <w:szCs w:val="20"/>
                <w:lang w:val="sr-Latn-CS"/>
              </w:rPr>
            </w:pPr>
            <w:r w:rsidRPr="00772A66">
              <w:rPr>
                <w:rFonts w:ascii="Arial" w:hAnsi="Arial" w:cs="Arial"/>
                <w:sz w:val="20"/>
                <w:szCs w:val="20"/>
                <w:lang w:val="sr-Latn-CS"/>
              </w:rPr>
              <w:t>1</w:t>
            </w:r>
          </w:p>
        </w:tc>
        <w:tc>
          <w:tcPr>
            <w:tcW w:w="1461" w:type="dxa"/>
            <w:tcBorders>
              <w:top w:val="single" w:sz="4" w:space="0" w:color="auto"/>
              <w:left w:val="single" w:sz="4" w:space="0" w:color="auto"/>
              <w:bottom w:val="single" w:sz="4" w:space="0" w:color="auto"/>
              <w:right w:val="single" w:sz="4" w:space="0" w:color="auto"/>
            </w:tcBorders>
          </w:tcPr>
          <w:p w14:paraId="4CA3879E" w14:textId="77777777" w:rsidR="00EF73A2" w:rsidRPr="00772A66" w:rsidRDefault="00EF73A2" w:rsidP="00EF73A2">
            <w:pPr>
              <w:rPr>
                <w:rFonts w:ascii="Arial" w:hAnsi="Arial" w:cs="Arial"/>
                <w:sz w:val="20"/>
                <w:szCs w:val="20"/>
                <w:lang w:val="sr-Latn-CS"/>
              </w:rPr>
            </w:pPr>
            <w:r w:rsidRPr="00772A66">
              <w:rPr>
                <w:rFonts w:ascii="Arial" w:hAnsi="Arial" w:cs="Arial"/>
                <w:sz w:val="20"/>
                <w:szCs w:val="20"/>
                <w:lang w:val="sr-Latn-CS"/>
              </w:rPr>
              <w:t>1</w:t>
            </w:r>
          </w:p>
        </w:tc>
        <w:tc>
          <w:tcPr>
            <w:tcW w:w="3703" w:type="dxa"/>
            <w:tcBorders>
              <w:top w:val="single" w:sz="4" w:space="0" w:color="auto"/>
              <w:left w:val="single" w:sz="4" w:space="0" w:color="auto"/>
              <w:bottom w:val="single" w:sz="4" w:space="0" w:color="auto"/>
              <w:right w:val="single" w:sz="4" w:space="0" w:color="auto"/>
            </w:tcBorders>
          </w:tcPr>
          <w:p w14:paraId="38968979" w14:textId="77777777" w:rsidR="00EF73A2" w:rsidRPr="00772A66" w:rsidRDefault="00EF73A2" w:rsidP="00EF73A2">
            <w:pPr>
              <w:rPr>
                <w:rFonts w:ascii="Arial" w:hAnsi="Arial" w:cs="Arial"/>
                <w:sz w:val="20"/>
                <w:szCs w:val="20"/>
              </w:rPr>
            </w:pPr>
            <w:r w:rsidRPr="00772A66">
              <w:rPr>
                <w:rFonts w:ascii="Arial" w:hAnsi="Arial" w:cs="Arial"/>
                <w:sz w:val="20"/>
                <w:szCs w:val="20"/>
                <w:lang w:val="sr-Latn-CS"/>
              </w:rPr>
              <w:t>ССС - Куварски техничар</w:t>
            </w:r>
          </w:p>
        </w:tc>
      </w:tr>
    </w:tbl>
    <w:p w14:paraId="5459028F" w14:textId="77777777" w:rsidR="00746E17" w:rsidRPr="00772A66" w:rsidRDefault="00746E17" w:rsidP="000A4EAF">
      <w:pPr>
        <w:pStyle w:val="NormalWeb"/>
        <w:jc w:val="both"/>
        <w:rPr>
          <w:rFonts w:ascii="Arial" w:hAnsi="Arial" w:cs="Arial"/>
          <w:b/>
          <w:sz w:val="22"/>
          <w:szCs w:val="22"/>
          <w:lang w:val="sr-Cyrl-RS"/>
        </w:rPr>
      </w:pPr>
      <w:r w:rsidRPr="00772A66">
        <w:rPr>
          <w:rFonts w:ascii="Arial" w:hAnsi="Arial" w:cs="Arial"/>
          <w:b/>
          <w:sz w:val="22"/>
          <w:szCs w:val="22"/>
          <w:lang w:val="sr-Latn-CS"/>
        </w:rPr>
        <w:t>8.2.3. Прoстoр и oпрeмa</w:t>
      </w:r>
    </w:p>
    <w:p w14:paraId="75C41711" w14:textId="77777777" w:rsidR="006B3D2F" w:rsidRPr="00772A66" w:rsidRDefault="00962FCE" w:rsidP="006B3D2F">
      <w:pPr>
        <w:pStyle w:val="NormalWeb"/>
        <w:jc w:val="both"/>
        <w:rPr>
          <w:rFonts w:ascii="Arial" w:hAnsi="Arial" w:cs="Arial"/>
          <w:sz w:val="22"/>
          <w:szCs w:val="22"/>
          <w:lang w:val="sr-Cyrl-RS"/>
        </w:rPr>
      </w:pPr>
      <w:r w:rsidRPr="00772A66">
        <w:rPr>
          <w:rFonts w:ascii="Arial" w:hAnsi="Arial" w:cs="Arial"/>
          <w:sz w:val="22"/>
          <w:szCs w:val="22"/>
          <w:lang w:val="sr-Cyrl-RS"/>
        </w:rPr>
        <w:t>Заједница младих своју делатност остварује у новом објекту, површине  320 квадратних метара. Кућа се налази 2 км удаљена од центра града, а 5 км од СОС Дечијег села, у градској средини са добро развијеном инфраструктуром и добрим саобраћајним везама. Структуру куће чине: просторија за рад запослених у Заједници младих, 9 спаваћих соба, две дневне собе са кухињом и трпезаријом, 4 купатила, 4 тоалета, две оставе, вешерница и котларница. У дворишту куће је летњиковац, помоћни објекат за огрев и надстрешница за возило.</w:t>
      </w:r>
      <w:r w:rsidR="0013547F" w:rsidRPr="00772A66">
        <w:rPr>
          <w:rFonts w:ascii="Arial" w:hAnsi="Arial" w:cs="Arial"/>
          <w:sz w:val="22"/>
          <w:szCs w:val="22"/>
          <w:lang w:val="sr-Cyrl-RS"/>
        </w:rPr>
        <w:t xml:space="preserve">. </w:t>
      </w:r>
      <w:r w:rsidR="006B3D2F" w:rsidRPr="00772A66">
        <w:rPr>
          <w:rFonts w:ascii="Arial" w:hAnsi="Arial" w:cs="Arial"/>
          <w:sz w:val="22"/>
          <w:szCs w:val="22"/>
          <w:lang w:val="sr-Cyrl-RS"/>
        </w:rPr>
        <w:t xml:space="preserve">   </w:t>
      </w:r>
    </w:p>
    <w:p w14:paraId="7EB5E653" w14:textId="64E3938E" w:rsidR="004B6484" w:rsidRPr="00772A66" w:rsidRDefault="004B6484" w:rsidP="004B6484">
      <w:pPr>
        <w:pStyle w:val="NormalWeb"/>
        <w:jc w:val="both"/>
        <w:rPr>
          <w:rFonts w:ascii="Arial" w:hAnsi="Arial" w:cs="Arial"/>
          <w:sz w:val="22"/>
          <w:szCs w:val="22"/>
          <w:lang w:val="sr-Cyrl-RS"/>
        </w:rPr>
      </w:pPr>
      <w:r w:rsidRPr="00772A66">
        <w:rPr>
          <w:rFonts w:ascii="Arial" w:hAnsi="Arial" w:cs="Arial"/>
          <w:sz w:val="22"/>
          <w:szCs w:val="22"/>
          <w:lang w:val="sr-Cyrl-RS"/>
        </w:rPr>
        <w:lastRenderedPageBreak/>
        <w:t xml:space="preserve">Структуру куће чине: просторија за рад запослених у Заједници младих са купатилом, 9 спаваћих соба, две дневне собе са кухињом и трпезаријом, 4 купатила, 4 тоалета, две оставе, вешерница и котларница. У дворишту куће је летњиковац, помоћни објекат за огрев и надстрешница за возило. </w:t>
      </w:r>
      <w:r w:rsidR="000B7C72">
        <w:rPr>
          <w:rFonts w:ascii="Arial" w:hAnsi="Arial" w:cs="Arial"/>
          <w:sz w:val="22"/>
          <w:szCs w:val="22"/>
          <w:lang w:val="sr-Cyrl-RS"/>
        </w:rPr>
        <w:t>Т</w:t>
      </w:r>
      <w:r w:rsidRPr="00772A66">
        <w:rPr>
          <w:rFonts w:ascii="Arial" w:hAnsi="Arial" w:cs="Arial"/>
          <w:sz w:val="22"/>
          <w:szCs w:val="22"/>
          <w:lang w:val="sr-Cyrl-RS"/>
        </w:rPr>
        <w:t>оком 2017. године замењене туш кабине у сва четири купатила, тј. избачене туш каде, а нове озидане. На тај начин решени су водоинсталатерски проблеми.  Грејање куће је обезбеђено котлом на пелет, као и грејање воде (бојлер од 500 литара смештен у котларници). Соларни панели још увек нису у фукцији, јер се често јављала грешка на контролној табли и сервисер је после неколико интервенција предложио замену бојлера, који не одговара овом систему. Цена новог бојлера од стране фирме која је уградила је процењена на више од 100.000,00 РСД. Међутим, други мајстори су проценили да није потребно променити бојлер, већ само један део у котлу који није скуп, па је одлучено да пре завршетка зиме то буде и реализовано, како би се остварила значајна уштеда пелета, када је грејање воде у питању.</w:t>
      </w:r>
    </w:p>
    <w:p w14:paraId="235207CC" w14:textId="32DA03AA" w:rsidR="00385205" w:rsidRPr="00772A66" w:rsidRDefault="004B6484" w:rsidP="00960028">
      <w:pPr>
        <w:pStyle w:val="NormalWeb"/>
        <w:jc w:val="both"/>
        <w:rPr>
          <w:rFonts w:ascii="Arial" w:hAnsi="Arial" w:cs="Arial"/>
          <w:lang w:val="sr-Cyrl-RS"/>
        </w:rPr>
      </w:pPr>
      <w:r w:rsidRPr="00772A66">
        <w:rPr>
          <w:rFonts w:ascii="Arial" w:hAnsi="Arial" w:cs="Arial"/>
          <w:sz w:val="22"/>
          <w:szCs w:val="22"/>
          <w:lang w:val="sr-Cyrl-RS"/>
        </w:rPr>
        <w:t xml:space="preserve">Тренутно у Кући за младе станује 13 младих, (7 девојака и 6 младића). Собе су опремљене креветима, ормарима, радним (компјутерским) столовима и рачунарима.    </w:t>
      </w:r>
      <w:r w:rsidRPr="000B7C72">
        <w:rPr>
          <w:rFonts w:ascii="Arial" w:hAnsi="Arial" w:cs="Arial"/>
          <w:strike/>
          <w:sz w:val="22"/>
          <w:szCs w:val="22"/>
          <w:lang w:val="sr-Cyrl-RS"/>
        </w:rPr>
        <w:t xml:space="preserve"> </w:t>
      </w:r>
      <w:r w:rsidR="00960028" w:rsidRPr="00772A66">
        <w:rPr>
          <w:rFonts w:ascii="Arial" w:hAnsi="Arial" w:cs="Arial"/>
          <w:lang w:val="sr-Cyrl-RS"/>
        </w:rPr>
        <w:t xml:space="preserve">    </w:t>
      </w:r>
    </w:p>
    <w:p w14:paraId="1D01EA83" w14:textId="77777777" w:rsidR="00962FCE" w:rsidRPr="000B7C72" w:rsidRDefault="00960028" w:rsidP="000A4EAF">
      <w:pPr>
        <w:pStyle w:val="NormalWeb"/>
        <w:jc w:val="both"/>
        <w:rPr>
          <w:rFonts w:ascii="Arial" w:hAnsi="Arial" w:cs="Arial"/>
          <w:sz w:val="22"/>
          <w:szCs w:val="22"/>
          <w:lang w:val="sr-Cyrl-RS"/>
        </w:rPr>
      </w:pPr>
      <w:r w:rsidRPr="000B7C72">
        <w:rPr>
          <w:rFonts w:ascii="Arial" w:hAnsi="Arial" w:cs="Arial"/>
          <w:sz w:val="22"/>
          <w:szCs w:val="22"/>
          <w:lang w:val="sr-Cyrl-RS"/>
        </w:rPr>
        <w:t>ЗМ користи путничко возило ,,Шкода Фабиа“, које се редовно одржава и сервисира. За потребе ЗМ коришћена су и комби возила СОС Дечијег села (излети и веће набавке).</w:t>
      </w:r>
    </w:p>
    <w:p w14:paraId="6D8E6F6A" w14:textId="77777777" w:rsidR="00746E17" w:rsidRPr="00772A66" w:rsidRDefault="00130875" w:rsidP="000A4EAF">
      <w:pPr>
        <w:pStyle w:val="NormalWeb"/>
        <w:jc w:val="both"/>
        <w:rPr>
          <w:rFonts w:ascii="Arial" w:hAnsi="Arial" w:cs="Arial"/>
          <w:b/>
          <w:lang w:val="sr-Latn-CS"/>
        </w:rPr>
      </w:pPr>
      <w:r w:rsidRPr="00772A66">
        <w:rPr>
          <w:rFonts w:ascii="Arial" w:hAnsi="Arial" w:cs="Arial"/>
          <w:b/>
          <w:lang w:val="sr-Latn-CS"/>
        </w:rPr>
        <w:t xml:space="preserve">8. 3 Oргaнизaциja рaдa </w:t>
      </w:r>
      <w:r w:rsidR="00746E17" w:rsidRPr="00772A66">
        <w:rPr>
          <w:rFonts w:ascii="Arial" w:hAnsi="Arial" w:cs="Arial"/>
          <w:b/>
          <w:lang w:val="sr-Latn-CS"/>
        </w:rPr>
        <w:t>у З</w:t>
      </w:r>
      <w:r w:rsidR="006834CB" w:rsidRPr="00772A66">
        <w:rPr>
          <w:rFonts w:ascii="Arial" w:hAnsi="Arial" w:cs="Arial"/>
          <w:b/>
          <w:lang w:val="sr-Cyrl-RS"/>
        </w:rPr>
        <w:t>аједници младих</w:t>
      </w:r>
    </w:p>
    <w:p w14:paraId="0C552ED2" w14:textId="77777777" w:rsidR="00EF73A2" w:rsidRPr="00772A66" w:rsidRDefault="00EF73A2" w:rsidP="00EF73A2">
      <w:pPr>
        <w:pStyle w:val="BodyText"/>
        <w:rPr>
          <w:rFonts w:ascii="Arial" w:hAnsi="Arial" w:cs="Arial"/>
          <w:sz w:val="22"/>
          <w:szCs w:val="22"/>
          <w:lang w:val="sr-Cyrl-ME"/>
        </w:rPr>
      </w:pPr>
      <w:r w:rsidRPr="00772A66">
        <w:rPr>
          <w:rFonts w:ascii="Arial" w:hAnsi="Arial" w:cs="Arial"/>
          <w:sz w:val="22"/>
          <w:szCs w:val="22"/>
          <w:lang w:val="sr-Cyrl-ME"/>
        </w:rPr>
        <w:t xml:space="preserve">Стручни тим Заједнице младих чине вођа ЗМ и четири едукатора/ васпитача (2 едукатора женског и 2 едукатора мушког пола), који обезбеђују непрекидну бригу и подршку младима. Радним временом </w:t>
      </w:r>
      <w:r w:rsidRPr="00772A66">
        <w:rPr>
          <w:rFonts w:ascii="Arial" w:hAnsi="Arial" w:cs="Arial"/>
          <w:sz w:val="22"/>
          <w:szCs w:val="22"/>
          <w:lang w:val="sr-Cyrl-ME"/>
        </w:rPr>
        <w:lastRenderedPageBreak/>
        <w:t xml:space="preserve">едукатора обезбеђено је непрекидно присуство запослених у Кући за младе од 24 часа, 7 дана у недељи.  Рад је организован у сменама, дневним у периоду 8-20 часова и ноћним, у периоду од 20 до 8 часова следећег дана. После ноћне смене едукатор је слободан наредних 48 сати. Када је неко од едукатора одсутан због годишњег одмора или боловања, долази до промене радног времена и тада нема преклапања смена вође ЗМ и едукатора, како би се обезбедио прописан број радних сати запослених. </w:t>
      </w:r>
    </w:p>
    <w:p w14:paraId="3AF1E4C3" w14:textId="77777777" w:rsidR="00EF73A2" w:rsidRPr="00772A66" w:rsidRDefault="00EF73A2" w:rsidP="00EF73A2">
      <w:pPr>
        <w:pStyle w:val="BodyText"/>
        <w:rPr>
          <w:rFonts w:ascii="Arial" w:hAnsi="Arial" w:cs="Arial"/>
          <w:sz w:val="22"/>
          <w:szCs w:val="22"/>
          <w:lang w:val="sr-Cyrl-ME"/>
        </w:rPr>
      </w:pPr>
    </w:p>
    <w:p w14:paraId="6CE1E8B3" w14:textId="77777777" w:rsidR="00EF73A2" w:rsidRPr="00772A66" w:rsidRDefault="00EF73A2" w:rsidP="00EF73A2">
      <w:pPr>
        <w:pStyle w:val="BodyText"/>
        <w:rPr>
          <w:rFonts w:ascii="Arial" w:hAnsi="Arial" w:cs="Arial"/>
          <w:sz w:val="22"/>
          <w:szCs w:val="22"/>
          <w:lang w:val="sr-Cyrl-ME"/>
        </w:rPr>
      </w:pPr>
      <w:r w:rsidRPr="00772A66">
        <w:rPr>
          <w:rFonts w:ascii="Arial" w:hAnsi="Arial" w:cs="Arial"/>
          <w:sz w:val="22"/>
          <w:szCs w:val="22"/>
          <w:lang w:val="sr-Cyrl-ME"/>
        </w:rPr>
        <w:t xml:space="preserve">Едукатори и Вођа ЗМ дају подршку младима у организовању свакодневног живота, учествују у васпитању, образовању, слободном времену, стицању животних вештина, процесу осамостаљивања, запошљавању и стамбеном збрињавању младих. Главна лица за бригу, која су именована за 3 до 8 младих у ЗМ и СИЛ програму, уједно су и водитељи случаја, воде процес индивидуалног развојног планирања, прате правдање утрошеног новца, здравствени статус младих, реализују програме за полусамостално живљење, сарађују са потенцијалним послодавцима, организацијама и институцијама из области образовања, културе и спорта. Стручни тим ЗМ сарађује са стручним тимом СОС Дечијег села, одржава контакте и сарадњу са центрима за социјални рад, другим установана и сродницима, организује мере и активности за младе који имају тешкоће у развоју, социјалном понашању и школи, усмеравају или организују одређене слободне активности, учествују у пружању помоћи младима код професионалног опредељења и избору факултета и занимања, сарађују са наставницима и психо-педагошким службама у школама, воде прописане евиденције и документацију и раде на свом стручном усавршавању. Дежурни едукатор за време своје смене поједнако брине и има одговорност за све младе који су смештени у Заједници младих, без обзира на то да ли је некоме главно лице за бригу. </w:t>
      </w:r>
    </w:p>
    <w:p w14:paraId="31A90F64" w14:textId="77777777" w:rsidR="00EF73A2" w:rsidRPr="00772A66" w:rsidRDefault="00EF73A2" w:rsidP="00EF73A2">
      <w:pPr>
        <w:pStyle w:val="BodyText"/>
        <w:rPr>
          <w:rFonts w:ascii="Arial" w:hAnsi="Arial" w:cs="Arial"/>
          <w:sz w:val="22"/>
          <w:szCs w:val="22"/>
          <w:lang w:val="sr-Cyrl-ME"/>
        </w:rPr>
      </w:pPr>
    </w:p>
    <w:p w14:paraId="3DC04C9D" w14:textId="77777777" w:rsidR="00EF73A2" w:rsidRPr="00772A66" w:rsidRDefault="00EF73A2" w:rsidP="00EF73A2">
      <w:pPr>
        <w:pStyle w:val="BodyText"/>
        <w:rPr>
          <w:rFonts w:ascii="Arial" w:hAnsi="Arial" w:cs="Arial"/>
          <w:sz w:val="22"/>
          <w:szCs w:val="22"/>
          <w:lang w:val="sr-Cyrl-ME"/>
        </w:rPr>
      </w:pPr>
      <w:r w:rsidRPr="00772A66">
        <w:rPr>
          <w:rFonts w:ascii="Arial" w:hAnsi="Arial" w:cs="Arial"/>
          <w:sz w:val="22"/>
          <w:szCs w:val="22"/>
          <w:lang w:val="sr-Cyrl-ME"/>
        </w:rPr>
        <w:t xml:space="preserve">Вођа Заједнице младих учествује у раду стручног тима СОС Дечијег села, одржава редовни контакт са директором СОС Дечијег села и редовно је информише о свим текућим дешавањима у Заједници младих, путем месечних извештаја и на састанцима стручног тима, сваког првог радног дана у седмици. У контактима са сарадником за рад са младима СОС Дечијег села разговара о свим питањима и проблемима у Заједници младих. Такође, сарадња је редовна и континуирана и са психологом, педагогом, социјалним радником, који су уједно и саветници породица, рачуновођом, правником и координатором за спонзоршип у СОС Дечијем селу Краљево. </w:t>
      </w:r>
    </w:p>
    <w:p w14:paraId="15480259" w14:textId="77777777" w:rsidR="00EF73A2" w:rsidRPr="00772A66" w:rsidRDefault="00EF73A2" w:rsidP="00EF73A2">
      <w:pPr>
        <w:pStyle w:val="BodyText"/>
        <w:rPr>
          <w:rFonts w:ascii="Arial" w:hAnsi="Arial" w:cs="Arial"/>
          <w:sz w:val="22"/>
          <w:szCs w:val="22"/>
          <w:lang w:val="sr-Cyrl-ME"/>
        </w:rPr>
      </w:pPr>
      <w:r w:rsidRPr="00772A66">
        <w:rPr>
          <w:rFonts w:ascii="Arial" w:hAnsi="Arial" w:cs="Arial"/>
          <w:sz w:val="22"/>
          <w:szCs w:val="22"/>
          <w:lang w:val="sr-Cyrl-ME"/>
        </w:rPr>
        <w:t>На свака два месеца се организују састанци стручних тимова из Заједнице младих и СОС Дечијег села. На састанцима се разматрају сва питања од значаја за младе из ЗМ, као и текуће ствари које се односе и на СОС Дечије село и Заједницу младих.</w:t>
      </w:r>
    </w:p>
    <w:p w14:paraId="068EC59C" w14:textId="77777777" w:rsidR="00EF73A2" w:rsidRPr="00772A66" w:rsidRDefault="00EF73A2" w:rsidP="00EF73A2">
      <w:pPr>
        <w:pStyle w:val="BodyText"/>
        <w:rPr>
          <w:rFonts w:ascii="Arial" w:hAnsi="Arial" w:cs="Arial"/>
          <w:sz w:val="22"/>
          <w:szCs w:val="22"/>
          <w:lang w:val="sr-Cyrl-ME"/>
        </w:rPr>
      </w:pPr>
      <w:r w:rsidRPr="00772A66">
        <w:rPr>
          <w:rFonts w:ascii="Arial" w:hAnsi="Arial" w:cs="Arial"/>
          <w:sz w:val="22"/>
          <w:szCs w:val="22"/>
          <w:lang w:val="sr-Cyrl-ME"/>
        </w:rPr>
        <w:t xml:space="preserve"> </w:t>
      </w:r>
    </w:p>
    <w:p w14:paraId="2E3FAAC5" w14:textId="77777777" w:rsidR="00EF73A2" w:rsidRPr="00772A66" w:rsidRDefault="00EF73A2" w:rsidP="00EF73A2">
      <w:pPr>
        <w:pStyle w:val="BodyText"/>
        <w:rPr>
          <w:rFonts w:ascii="Arial" w:hAnsi="Arial" w:cs="Arial"/>
          <w:sz w:val="22"/>
          <w:szCs w:val="22"/>
          <w:lang w:val="sr-Cyrl-ME"/>
        </w:rPr>
      </w:pPr>
      <w:r w:rsidRPr="00772A66">
        <w:rPr>
          <w:rFonts w:ascii="Arial" w:hAnsi="Arial" w:cs="Arial"/>
          <w:sz w:val="22"/>
          <w:szCs w:val="22"/>
          <w:lang w:val="sr-Cyrl-ME"/>
        </w:rPr>
        <w:t>Основни елементи свакодневног живота у Заједници младих као што су исхрана, дневни ред и одржавање хигијене простора, организовани су у складу са ритмом живота у Заједници младих. Свакодневно функционисање ЗМ се заснива на правилнику о функционисању ЗМ који је дефинисан од стране запослених у ЗМ од самог почетка рада, и одобрен од стране директора СОС Дечијег села.</w:t>
      </w:r>
    </w:p>
    <w:p w14:paraId="5B870AC7" w14:textId="77777777" w:rsidR="00C060CC" w:rsidRPr="00772A66" w:rsidRDefault="00C060CC" w:rsidP="00C060CC">
      <w:pPr>
        <w:pStyle w:val="BodyText"/>
        <w:rPr>
          <w:rFonts w:ascii="Arial" w:hAnsi="Arial" w:cs="Arial"/>
          <w:b/>
          <w:sz w:val="22"/>
          <w:szCs w:val="22"/>
          <w:lang w:val="sr-Cyrl-RS"/>
        </w:rPr>
      </w:pPr>
      <w:r w:rsidRPr="00772A66">
        <w:rPr>
          <w:rFonts w:ascii="Arial" w:hAnsi="Arial" w:cs="Arial"/>
          <w:b/>
          <w:sz w:val="22"/>
          <w:szCs w:val="22"/>
          <w:lang w:val="pl-PL"/>
        </w:rPr>
        <w:t xml:space="preserve">    </w:t>
      </w:r>
    </w:p>
    <w:p w14:paraId="30A50768" w14:textId="77777777" w:rsidR="00CF1826" w:rsidRDefault="00CF1826" w:rsidP="000A4EAF">
      <w:pPr>
        <w:pStyle w:val="BodyText"/>
        <w:rPr>
          <w:rFonts w:ascii="Arial" w:hAnsi="Arial" w:cs="Arial"/>
          <w:b/>
          <w:iCs/>
          <w:sz w:val="22"/>
          <w:szCs w:val="22"/>
          <w:lang w:val="sr-Cyrl-RS"/>
        </w:rPr>
      </w:pPr>
    </w:p>
    <w:p w14:paraId="4619E7D0" w14:textId="77777777" w:rsidR="00CF1826" w:rsidRDefault="00CF1826" w:rsidP="000A4EAF">
      <w:pPr>
        <w:pStyle w:val="BodyText"/>
        <w:rPr>
          <w:rFonts w:ascii="Arial" w:hAnsi="Arial" w:cs="Arial"/>
          <w:b/>
          <w:iCs/>
          <w:sz w:val="22"/>
          <w:szCs w:val="22"/>
          <w:lang w:val="sr-Cyrl-RS"/>
        </w:rPr>
      </w:pPr>
    </w:p>
    <w:p w14:paraId="66B54B82" w14:textId="77777777" w:rsidR="00746E17" w:rsidRPr="00772A66" w:rsidRDefault="00746E17" w:rsidP="000A4EAF">
      <w:pPr>
        <w:pStyle w:val="BodyText"/>
        <w:rPr>
          <w:rFonts w:ascii="Arial" w:hAnsi="Arial" w:cs="Arial"/>
          <w:b/>
          <w:sz w:val="22"/>
          <w:szCs w:val="22"/>
          <w:lang w:val="pl-PL"/>
        </w:rPr>
      </w:pPr>
      <w:r w:rsidRPr="00772A66">
        <w:rPr>
          <w:rFonts w:ascii="Arial" w:hAnsi="Arial" w:cs="Arial"/>
          <w:b/>
          <w:iCs/>
          <w:sz w:val="22"/>
          <w:szCs w:val="22"/>
          <w:lang w:val="pl-PL"/>
        </w:rPr>
        <w:t>Прописи  и структура вођења СОС Заједнице младих</w:t>
      </w:r>
    </w:p>
    <w:p w14:paraId="541EA48D" w14:textId="77777777" w:rsidR="00746E17" w:rsidRPr="00772A66" w:rsidRDefault="00746E17" w:rsidP="000A4EAF">
      <w:pPr>
        <w:pStyle w:val="BodyText"/>
        <w:ind w:firstLine="720"/>
        <w:rPr>
          <w:rFonts w:ascii="Arial" w:hAnsi="Arial" w:cs="Arial"/>
          <w:sz w:val="22"/>
          <w:szCs w:val="22"/>
          <w:lang w:val="pl-PL"/>
        </w:rPr>
      </w:pPr>
    </w:p>
    <w:p w14:paraId="369B8566" w14:textId="77777777" w:rsidR="00677C85" w:rsidRPr="00772A66" w:rsidRDefault="00677C85" w:rsidP="00677C85">
      <w:pPr>
        <w:pStyle w:val="BodyText"/>
        <w:tabs>
          <w:tab w:val="left" w:pos="1058"/>
        </w:tabs>
        <w:overflowPunct w:val="0"/>
        <w:autoSpaceDE w:val="0"/>
        <w:autoSpaceDN w:val="0"/>
        <w:adjustRightInd w:val="0"/>
        <w:textAlignment w:val="baseline"/>
        <w:rPr>
          <w:rFonts w:ascii="Arial" w:hAnsi="Arial" w:cs="Arial"/>
          <w:sz w:val="22"/>
          <w:szCs w:val="22"/>
          <w:lang w:val="sr-Cyrl-ME"/>
        </w:rPr>
      </w:pPr>
      <w:r w:rsidRPr="00772A66">
        <w:rPr>
          <w:rFonts w:ascii="Arial" w:hAnsi="Arial" w:cs="Arial"/>
          <w:sz w:val="22"/>
          <w:szCs w:val="22"/>
          <w:lang w:val="sr-Cyrl-ME"/>
        </w:rPr>
        <w:t xml:space="preserve">Организација рада, дневна динамика, обавезе и одржавање хигијене простора дефинисани су кућним редом Заједнице младих. Правила су </w:t>
      </w:r>
      <w:r w:rsidRPr="00772A66">
        <w:rPr>
          <w:rFonts w:ascii="Arial" w:hAnsi="Arial" w:cs="Arial"/>
          <w:sz w:val="22"/>
          <w:szCs w:val="22"/>
          <w:lang w:val="sr-Cyrl-ME"/>
        </w:rPr>
        <w:lastRenderedPageBreak/>
        <w:t xml:space="preserve">подложна мењању и модификацији, што се дефинише, договара и одлучује после заједничких састанака запослених са младима, којих је у претходној години било 3. На састанцима, млади предлажу, а затим се о томе дискутује и на крају доносе закључци. </w:t>
      </w:r>
    </w:p>
    <w:p w14:paraId="07595B2C" w14:textId="77777777" w:rsidR="00677C85" w:rsidRPr="00772A66" w:rsidRDefault="00677C85" w:rsidP="00677C85">
      <w:pPr>
        <w:pStyle w:val="BodyText"/>
        <w:tabs>
          <w:tab w:val="left" w:pos="1058"/>
        </w:tabs>
        <w:overflowPunct w:val="0"/>
        <w:autoSpaceDE w:val="0"/>
        <w:autoSpaceDN w:val="0"/>
        <w:adjustRightInd w:val="0"/>
        <w:textAlignment w:val="baseline"/>
        <w:rPr>
          <w:rFonts w:ascii="Arial" w:hAnsi="Arial" w:cs="Arial"/>
          <w:sz w:val="22"/>
          <w:szCs w:val="22"/>
          <w:lang w:val="sr-Cyrl-ME"/>
        </w:rPr>
      </w:pPr>
      <w:r w:rsidRPr="00772A66">
        <w:rPr>
          <w:rFonts w:ascii="Arial" w:hAnsi="Arial" w:cs="Arial"/>
          <w:sz w:val="22"/>
          <w:szCs w:val="22"/>
          <w:lang w:val="sr-Cyrl-ME"/>
        </w:rPr>
        <w:t xml:space="preserve">Оно што није подложно промени то су правила које подразумевају строгу забрану а односи се на: конзумирање алкохола, цигарета и психоактивних супстанци, виђање са другим лицима без дозволе запослених, изласци ноћу без знања и дозволе, вербални и други конфликти са запосленима или комшијама ЗМ. Поред ових правила, постоји и документ у којем су дефинисана негативна понашања и последице, као и позитивна понашања и награде. Током 2017 године, као и до сада, негативна понашања су била, недолажење у договорено време (ноћни изласци), ненаменско коришћење новчаних средстава, и понашање у вези са изостајањем са редовне наставе. У складу са правилима о негативном понашању и протоколу о примени педагошких мера у ЗМ, предузете су адекватне мере и индивидуални рад са младима, а односиле су се на спровођење индивиуалних разговора са младима, а којима су претходили састанци едукатора како би се боље сагледала ситуација. Кршење правила се углавном јавља као продукт преиспитивања личних граница, из страха и забринутости за осамостаљивање, интеграције идентитета, те се интервенције у раду са младима усмеравају у правцу јачања унутрашњих потенцијала. </w:t>
      </w:r>
    </w:p>
    <w:p w14:paraId="0A0B548B" w14:textId="77777777" w:rsidR="0011401C" w:rsidRPr="00772A66" w:rsidRDefault="00677C85" w:rsidP="00677C85">
      <w:pPr>
        <w:pStyle w:val="BodyText"/>
        <w:tabs>
          <w:tab w:val="left" w:pos="1058"/>
        </w:tabs>
        <w:overflowPunct w:val="0"/>
        <w:autoSpaceDE w:val="0"/>
        <w:autoSpaceDN w:val="0"/>
        <w:adjustRightInd w:val="0"/>
        <w:textAlignment w:val="baseline"/>
        <w:rPr>
          <w:rFonts w:ascii="Arial" w:hAnsi="Arial" w:cs="Arial"/>
          <w:sz w:val="22"/>
          <w:szCs w:val="22"/>
          <w:lang w:val="sr-Cyrl-ME"/>
        </w:rPr>
      </w:pPr>
      <w:r w:rsidRPr="00772A66">
        <w:rPr>
          <w:rFonts w:ascii="Arial" w:hAnsi="Arial" w:cs="Arial"/>
          <w:sz w:val="22"/>
          <w:szCs w:val="22"/>
          <w:lang w:val="sr-Cyrl-ME"/>
        </w:rPr>
        <w:t xml:space="preserve">За младе који су прекршили Политику заштите дечијих права, поступљено према протоколу. Код једне малолетне младе особе, крајем године, у школи су пронађене психоактивне супстанце, наког чега је приведен у ПУ. Процес је покренут због кривичног дела „Неовлашћена производња и стављање у промет опојних дрога“. Исход зависи од Вишег суда у Краљеву и даљег ангажовања упутног центра, с обзиром на то, да је из те средње школе исписан, а ниједна друга не жели да га прихвати. </w:t>
      </w:r>
    </w:p>
    <w:p w14:paraId="6FB71CC1" w14:textId="77777777" w:rsidR="00876FD1" w:rsidRPr="00772A66" w:rsidRDefault="0011401C" w:rsidP="007E34C6">
      <w:pPr>
        <w:pStyle w:val="BodyText"/>
        <w:tabs>
          <w:tab w:val="left" w:pos="1058"/>
        </w:tabs>
        <w:overflowPunct w:val="0"/>
        <w:autoSpaceDE w:val="0"/>
        <w:autoSpaceDN w:val="0"/>
        <w:adjustRightInd w:val="0"/>
        <w:textAlignment w:val="baseline"/>
        <w:rPr>
          <w:rFonts w:ascii="Arial" w:hAnsi="Arial" w:cs="Arial"/>
          <w:sz w:val="22"/>
          <w:szCs w:val="22"/>
          <w:lang w:val="sr-Cyrl-ME"/>
        </w:rPr>
      </w:pPr>
      <w:r w:rsidRPr="00772A66">
        <w:rPr>
          <w:rFonts w:ascii="Arial" w:hAnsi="Arial" w:cs="Arial"/>
          <w:sz w:val="22"/>
          <w:szCs w:val="22"/>
          <w:lang w:val="sr-Cyrl-ME"/>
        </w:rPr>
        <w:lastRenderedPageBreak/>
        <w:t xml:space="preserve">Иако је било различитих ситуација у којима су млади показивали тенденцију негативног понашања било је ситуација у којима су </w:t>
      </w:r>
      <w:r w:rsidR="00677C85" w:rsidRPr="00772A66">
        <w:rPr>
          <w:rFonts w:ascii="Arial" w:hAnsi="Arial" w:cs="Arial"/>
          <w:sz w:val="22"/>
          <w:szCs w:val="22"/>
          <w:lang w:val="sr-Cyrl-ME"/>
        </w:rPr>
        <w:t xml:space="preserve"> награђивани за позитивна понашања, симболично кроз поклоне</w:t>
      </w:r>
      <w:r w:rsidRPr="00772A66">
        <w:rPr>
          <w:rFonts w:ascii="Arial" w:hAnsi="Arial" w:cs="Arial"/>
          <w:sz w:val="22"/>
          <w:szCs w:val="22"/>
          <w:lang w:val="sr-Cyrl-ME"/>
        </w:rPr>
        <w:t>, али значајно као мотивација</w:t>
      </w:r>
      <w:r w:rsidR="00677C85" w:rsidRPr="00772A66">
        <w:rPr>
          <w:rFonts w:ascii="Arial" w:hAnsi="Arial" w:cs="Arial"/>
          <w:sz w:val="22"/>
          <w:szCs w:val="22"/>
          <w:lang w:val="sr-Cyrl-ME"/>
        </w:rPr>
        <w:t xml:space="preserve"> ( козметика, одласци на културна дешавања, ноћење ван ЗМ, књиге и рачунарска опрема).</w:t>
      </w:r>
    </w:p>
    <w:p w14:paraId="5ED70429" w14:textId="77777777" w:rsidR="00876FD1" w:rsidRPr="00772A66" w:rsidRDefault="00876FD1" w:rsidP="00876FD1">
      <w:pPr>
        <w:pStyle w:val="NormalWeb"/>
        <w:jc w:val="both"/>
        <w:rPr>
          <w:rFonts w:ascii="Arial" w:hAnsi="Arial" w:cs="Arial"/>
          <w:sz w:val="22"/>
          <w:szCs w:val="22"/>
          <w:lang w:val="sr-Latn-CS"/>
        </w:rPr>
      </w:pPr>
      <w:r w:rsidRPr="00772A66">
        <w:rPr>
          <w:rFonts w:ascii="Arial" w:hAnsi="Arial" w:cs="Arial"/>
          <w:b/>
          <w:sz w:val="22"/>
          <w:szCs w:val="22"/>
          <w:lang w:val="sr-Latn-CS"/>
        </w:rPr>
        <w:t>Административне и логистичке послове за Заједницу</w:t>
      </w:r>
      <w:r w:rsidRPr="00772A66">
        <w:rPr>
          <w:rFonts w:ascii="Arial" w:hAnsi="Arial" w:cs="Arial"/>
          <w:b/>
          <w:lang w:val="sr-Latn-CS"/>
        </w:rPr>
        <w:t xml:space="preserve"> </w:t>
      </w:r>
      <w:r w:rsidRPr="00772A66">
        <w:rPr>
          <w:rFonts w:ascii="Arial" w:hAnsi="Arial" w:cs="Arial"/>
          <w:sz w:val="22"/>
          <w:szCs w:val="22"/>
          <w:lang w:val="sr-Latn-CS"/>
        </w:rPr>
        <w:t xml:space="preserve">обављала је административна служба Дечијег села. </w:t>
      </w:r>
    </w:p>
    <w:p w14:paraId="79C77008" w14:textId="77777777" w:rsidR="00876FD1" w:rsidRPr="00772A66" w:rsidRDefault="00876FD1" w:rsidP="00876FD1">
      <w:pPr>
        <w:pStyle w:val="NormalWeb"/>
        <w:jc w:val="both"/>
        <w:rPr>
          <w:rFonts w:ascii="Arial" w:hAnsi="Arial" w:cs="Arial"/>
          <w:b/>
          <w:lang w:val="sr-Latn-CS"/>
        </w:rPr>
      </w:pPr>
      <w:r w:rsidRPr="00772A66">
        <w:rPr>
          <w:rFonts w:ascii="Arial" w:hAnsi="Arial" w:cs="Arial"/>
          <w:b/>
          <w:lang w:val="sr-Latn-CS"/>
        </w:rPr>
        <w:t>3.6.</w:t>
      </w:r>
      <w:r w:rsidRPr="00772A66">
        <w:rPr>
          <w:rFonts w:ascii="Arial" w:hAnsi="Arial" w:cs="Arial"/>
          <w:b/>
          <w:lang w:val="sr-Latn-CS"/>
        </w:rPr>
        <w:tab/>
        <w:t xml:space="preserve">Стручни рад </w:t>
      </w:r>
    </w:p>
    <w:p w14:paraId="7321EC9F" w14:textId="6ADEF7E4" w:rsidR="00876FD1" w:rsidRPr="00772A66" w:rsidRDefault="00876FD1" w:rsidP="00876FD1">
      <w:pPr>
        <w:pStyle w:val="NormalWeb"/>
        <w:jc w:val="both"/>
        <w:rPr>
          <w:rFonts w:ascii="Arial" w:hAnsi="Arial" w:cs="Arial"/>
          <w:sz w:val="22"/>
          <w:szCs w:val="22"/>
          <w:lang w:val="sr-Cyrl-RS"/>
        </w:rPr>
      </w:pPr>
      <w:r w:rsidRPr="00772A66">
        <w:rPr>
          <w:rFonts w:ascii="Arial" w:hAnsi="Arial" w:cs="Arial"/>
          <w:sz w:val="22"/>
          <w:szCs w:val="22"/>
          <w:lang w:val="sr-Latn-CS"/>
        </w:rPr>
        <w:t>У стручном раду ЗМ примењивани су Правилник о смештају, премештају и отпусту деце, и планови и програми рада, а он се огледао у сарадњи са стручним тимом и директором ДС (састанци једном у два месеца), као и са спољним сарадницима. Стручна подршка је значајна у свим фазама бриге у СОС Дечијем селу. У делу рада Заједнице младих односи се на правовремену и адекватну припрему младе особе, најпре у фази преласка у Заједницу младих, која се реализује кроз различите активности усмерене на младу особу, хранитељицу и комплетну СОС породицу. Затим се стручна подршка наставља у раду са младима током смештаја у Заједници младих, као међу фази, која подразумева и припрему младих за трећу фазу бриге, а то је</w:t>
      </w:r>
      <w:r w:rsidR="0022306B" w:rsidRPr="00772A66">
        <w:rPr>
          <w:rFonts w:ascii="Arial" w:hAnsi="Arial" w:cs="Arial"/>
          <w:sz w:val="22"/>
          <w:szCs w:val="22"/>
          <w:lang w:val="sr-Latn-CS"/>
        </w:rPr>
        <w:t xml:space="preserve"> програм полусамосталног жи</w:t>
      </w:r>
      <w:r w:rsidR="0022306B" w:rsidRPr="00772A66">
        <w:rPr>
          <w:rFonts w:ascii="Arial" w:hAnsi="Arial" w:cs="Arial"/>
          <w:sz w:val="22"/>
          <w:szCs w:val="22"/>
          <w:lang w:val="sr-Cyrl-RS"/>
        </w:rPr>
        <w:t>вота</w:t>
      </w:r>
      <w:r w:rsidRPr="00772A66">
        <w:rPr>
          <w:rFonts w:ascii="Arial" w:hAnsi="Arial" w:cs="Arial"/>
          <w:sz w:val="22"/>
          <w:szCs w:val="22"/>
          <w:lang w:val="sr-Latn-CS"/>
        </w:rPr>
        <w:t>. То је корак ка потпуном осамостаљивању младих или завршна фаза СОС бриге. Основни циљеви ове фазе су да, до краја овог програма, млада особа буде спремна да одговорно управља својим животом, да самостално живи, склопи уговор за трајније решавање стамбеног питања, нађе запослење, односно извор прихода и буде користан члан друштва.</w:t>
      </w:r>
      <w:r w:rsidR="002B3F3C" w:rsidRPr="00772A66">
        <w:rPr>
          <w:rFonts w:ascii="Arial" w:hAnsi="Arial" w:cs="Arial"/>
          <w:sz w:val="22"/>
          <w:szCs w:val="22"/>
          <w:lang w:val="sr-Cyrl-RS"/>
        </w:rPr>
        <w:t xml:space="preserve">   </w:t>
      </w:r>
      <w:r w:rsidRPr="00772A66">
        <w:rPr>
          <w:rFonts w:ascii="Arial" w:hAnsi="Arial" w:cs="Arial"/>
          <w:sz w:val="22"/>
          <w:szCs w:val="22"/>
          <w:lang w:val="sr-Cyrl-RS"/>
        </w:rPr>
        <w:t xml:space="preserve"> </w:t>
      </w:r>
      <w:r w:rsidRPr="00772A66">
        <w:rPr>
          <w:rFonts w:ascii="Arial" w:hAnsi="Arial" w:cs="Arial"/>
          <w:sz w:val="22"/>
          <w:szCs w:val="22"/>
          <w:lang w:val="sr-Latn-CS"/>
        </w:rPr>
        <w:t xml:space="preserve">У рад са младима је био укључен психолог СОС Дечијег села, за превазилажење потешкоћа и адолесцентних криза, </w:t>
      </w:r>
      <w:r w:rsidRPr="00772A66">
        <w:rPr>
          <w:rFonts w:ascii="Arial" w:hAnsi="Arial" w:cs="Arial"/>
          <w:sz w:val="22"/>
          <w:szCs w:val="22"/>
          <w:lang w:val="sr-Latn-CS"/>
        </w:rPr>
        <w:lastRenderedPageBreak/>
        <w:t>у циљу подршке младима у сегменту формирања идентитета, јачања самопоуздања и мотивације за постигнућима, а највише у делу планирања будућности. Према процени психолога, за две младе особе био укључен и спољни сарадници / психијатар</w:t>
      </w:r>
      <w:r w:rsidRPr="00772A66">
        <w:rPr>
          <w:rFonts w:ascii="Arial" w:hAnsi="Arial" w:cs="Arial"/>
          <w:sz w:val="22"/>
          <w:szCs w:val="22"/>
          <w:lang w:val="sr-Cyrl-RS"/>
        </w:rPr>
        <w:t>,</w:t>
      </w:r>
      <w:r w:rsidRPr="00772A66">
        <w:rPr>
          <w:rFonts w:ascii="Arial" w:hAnsi="Arial" w:cs="Arial"/>
          <w:sz w:val="22"/>
          <w:szCs w:val="22"/>
          <w:lang w:val="sr-Latn-CS"/>
        </w:rPr>
        <w:t xml:space="preserve"> </w:t>
      </w:r>
      <w:r w:rsidRPr="00772A66">
        <w:rPr>
          <w:rFonts w:ascii="Arial" w:hAnsi="Arial" w:cs="Arial"/>
          <w:sz w:val="22"/>
          <w:szCs w:val="22"/>
          <w:lang w:val="sr-Cyrl-RS"/>
        </w:rPr>
        <w:t>клинички психолог</w:t>
      </w:r>
      <w:r w:rsidRPr="00772A66">
        <w:rPr>
          <w:rFonts w:ascii="Arial" w:hAnsi="Arial" w:cs="Arial"/>
          <w:sz w:val="22"/>
          <w:szCs w:val="22"/>
          <w:lang w:val="sr-Latn-CS"/>
        </w:rPr>
        <w:t>.</w:t>
      </w:r>
    </w:p>
    <w:p w14:paraId="777F8A91" w14:textId="77777777" w:rsidR="00876FD1" w:rsidRPr="00772A66" w:rsidRDefault="00876FD1" w:rsidP="00876FD1">
      <w:pPr>
        <w:pStyle w:val="NormalWeb"/>
        <w:jc w:val="both"/>
        <w:rPr>
          <w:rFonts w:ascii="Arial" w:hAnsi="Arial" w:cs="Arial"/>
          <w:sz w:val="22"/>
          <w:szCs w:val="22"/>
          <w:lang w:val="sr-Latn-CS"/>
        </w:rPr>
      </w:pPr>
      <w:r w:rsidRPr="00772A66">
        <w:rPr>
          <w:rFonts w:ascii="Arial" w:hAnsi="Arial" w:cs="Arial"/>
          <w:sz w:val="22"/>
          <w:szCs w:val="22"/>
          <w:lang w:val="sr-Latn-CS"/>
        </w:rPr>
        <w:t>У домену подршке младима који су били у припреми за прелазак у ЗМ, а затим су и прешли, значајна је сарадња са сарадником за рад са младима. Направљен је план активности, радионичарског и индивидуалног рада, посета и боравка у ЗМ и сл.</w:t>
      </w:r>
    </w:p>
    <w:p w14:paraId="72F3D1C9" w14:textId="77777777" w:rsidR="00754589" w:rsidRPr="00772A66" w:rsidRDefault="00876FD1" w:rsidP="003767BE">
      <w:pPr>
        <w:pStyle w:val="NormalWeb"/>
        <w:jc w:val="both"/>
        <w:rPr>
          <w:rFonts w:ascii="Arial" w:hAnsi="Arial" w:cs="Arial"/>
          <w:b/>
          <w:sz w:val="22"/>
          <w:szCs w:val="22"/>
          <w:lang w:val="sr-Cyrl-RS"/>
        </w:rPr>
      </w:pPr>
      <w:r w:rsidRPr="00772A66">
        <w:rPr>
          <w:rFonts w:ascii="Arial" w:hAnsi="Arial" w:cs="Arial"/>
          <w:sz w:val="22"/>
          <w:szCs w:val="22"/>
          <w:lang w:val="sr-Latn-CS"/>
        </w:rPr>
        <w:t xml:space="preserve">Супервизор/ </w:t>
      </w:r>
      <w:r w:rsidR="001915E4" w:rsidRPr="00772A66">
        <w:rPr>
          <w:rFonts w:ascii="Arial" w:hAnsi="Arial" w:cs="Arial"/>
          <w:sz w:val="22"/>
          <w:szCs w:val="22"/>
          <w:lang w:val="sr-Cyrl-RS"/>
        </w:rPr>
        <w:t>специјалиста клиничке психологије</w:t>
      </w:r>
      <w:r w:rsidRPr="00772A66">
        <w:rPr>
          <w:rFonts w:ascii="Arial" w:hAnsi="Arial" w:cs="Arial"/>
          <w:sz w:val="22"/>
          <w:szCs w:val="22"/>
          <w:lang w:val="sr-Latn-CS"/>
        </w:rPr>
        <w:t xml:space="preserve"> </w:t>
      </w:r>
      <w:r w:rsidR="001915E4" w:rsidRPr="00772A66">
        <w:rPr>
          <w:rFonts w:ascii="Arial" w:hAnsi="Arial" w:cs="Arial"/>
          <w:sz w:val="22"/>
          <w:szCs w:val="22"/>
          <w:lang w:val="sr-Latn-CS"/>
        </w:rPr>
        <w:t>одржава</w:t>
      </w:r>
      <w:r w:rsidRPr="00772A66">
        <w:rPr>
          <w:rFonts w:ascii="Arial" w:hAnsi="Arial" w:cs="Arial"/>
          <w:sz w:val="22"/>
          <w:szCs w:val="22"/>
          <w:lang w:val="sr-Latn-CS"/>
        </w:rPr>
        <w:t xml:space="preserve"> редовне групне и  индивидуалне супервизије сваког месеца за стручни тим Заједнице младих, у смеру подизања квалитета бриге о младима и бољег разумевања адолесцентног периода кроз који пролазе, али и као мера превенције синдрома сагоревања. Индивидуалне супервизије ће и даље пратити потребе запосленог и бити усмерене на јачање личних потенцијала, разумевање појединих понашања, преузимање одговорности и превазилажење потешкоћа у раду. Акценат ће бити стављен и на подршку едукаторима у избору правих и што конкретнијих активности са младима у периоду преласка из ЗМ у трећи вид бриге (ППСЖ) и усмеравање у раду, како би планови били што јаснији и предвидиви и на тај начин се смањио степен несигурности и анксиозности код младих</w:t>
      </w:r>
      <w:r w:rsidRPr="00772A66">
        <w:rPr>
          <w:rFonts w:ascii="Arial" w:hAnsi="Arial" w:cs="Arial"/>
          <w:b/>
          <w:sz w:val="22"/>
          <w:szCs w:val="22"/>
          <w:lang w:val="sr-Latn-CS"/>
        </w:rPr>
        <w:t>.</w:t>
      </w:r>
      <w:r w:rsidR="00754589" w:rsidRPr="00772A66">
        <w:rPr>
          <w:rFonts w:ascii="Arial" w:hAnsi="Arial" w:cs="Arial"/>
          <w:b/>
          <w:sz w:val="22"/>
          <w:szCs w:val="22"/>
          <w:lang w:val="sr-Cyrl-RS"/>
        </w:rPr>
        <w:t xml:space="preserve">   </w:t>
      </w:r>
    </w:p>
    <w:p w14:paraId="0EC408A1" w14:textId="77777777" w:rsidR="005A16F6" w:rsidRPr="00772A66" w:rsidRDefault="001938D6" w:rsidP="003767BE">
      <w:pPr>
        <w:pStyle w:val="NormalWeb"/>
        <w:jc w:val="both"/>
        <w:rPr>
          <w:rFonts w:ascii="Arial" w:hAnsi="Arial" w:cs="Arial"/>
          <w:b/>
          <w:sz w:val="22"/>
          <w:szCs w:val="22"/>
          <w:lang w:val="sr-Cyrl-RS"/>
        </w:rPr>
      </w:pPr>
      <w:r w:rsidRPr="00772A66">
        <w:rPr>
          <w:rFonts w:ascii="Arial" w:hAnsi="Arial" w:cs="Arial"/>
          <w:sz w:val="22"/>
          <w:szCs w:val="22"/>
          <w:lang w:val="sr-Latn-CS"/>
        </w:rPr>
        <w:t>Повремено се указал</w:t>
      </w:r>
      <w:r w:rsidRPr="00772A66">
        <w:rPr>
          <w:rFonts w:ascii="Arial" w:hAnsi="Arial" w:cs="Arial"/>
          <w:sz w:val="22"/>
          <w:szCs w:val="22"/>
          <w:lang w:val="sr-Cyrl-RS"/>
        </w:rPr>
        <w:t>а</w:t>
      </w:r>
      <w:r w:rsidRPr="00772A66">
        <w:rPr>
          <w:rFonts w:ascii="Arial" w:hAnsi="Arial" w:cs="Arial"/>
          <w:sz w:val="22"/>
          <w:szCs w:val="22"/>
          <w:lang w:val="sr-Latn-CS"/>
        </w:rPr>
        <w:t xml:space="preserve"> потреб</w:t>
      </w:r>
      <w:r w:rsidRPr="00772A66">
        <w:rPr>
          <w:rFonts w:ascii="Arial" w:hAnsi="Arial" w:cs="Arial"/>
          <w:sz w:val="22"/>
          <w:szCs w:val="22"/>
          <w:lang w:val="sr-Cyrl-RS"/>
        </w:rPr>
        <w:t>а</w:t>
      </w:r>
      <w:r w:rsidR="00876FD1" w:rsidRPr="00772A66">
        <w:rPr>
          <w:rFonts w:ascii="Arial" w:hAnsi="Arial" w:cs="Arial"/>
          <w:sz w:val="22"/>
          <w:szCs w:val="22"/>
          <w:lang w:val="sr-Latn-CS"/>
        </w:rPr>
        <w:t xml:space="preserve"> за спровођењем индивидуалних разговора са младима, од стране чланова стручног тима и директора Дечијег села и тада су решавани и превазилажени  проблеми младих који су се односили на тешкоће адаптације, проблеме у понашању</w:t>
      </w:r>
      <w:r w:rsidR="00876FD1" w:rsidRPr="00772A66">
        <w:rPr>
          <w:rFonts w:ascii="Arial" w:hAnsi="Arial" w:cs="Arial"/>
          <w:b/>
          <w:sz w:val="22"/>
          <w:szCs w:val="22"/>
          <w:lang w:val="sr-Latn-CS"/>
        </w:rPr>
        <w:t xml:space="preserve">.  </w:t>
      </w:r>
    </w:p>
    <w:p w14:paraId="118BBEAA" w14:textId="77777777" w:rsidR="00746E17" w:rsidRPr="00772A66" w:rsidRDefault="00746E17" w:rsidP="005A16F6">
      <w:pPr>
        <w:pStyle w:val="NormalWeb"/>
        <w:jc w:val="both"/>
        <w:rPr>
          <w:rFonts w:ascii="Arial" w:hAnsi="Arial" w:cs="Arial"/>
          <w:sz w:val="22"/>
          <w:szCs w:val="22"/>
          <w:lang w:val="sr-Latn-CS"/>
        </w:rPr>
      </w:pPr>
      <w:r w:rsidRPr="00772A66">
        <w:rPr>
          <w:rFonts w:ascii="Arial" w:hAnsi="Arial" w:cs="Arial"/>
          <w:b/>
          <w:lang w:val="sr-Latn-CS"/>
        </w:rPr>
        <w:lastRenderedPageBreak/>
        <w:t>8.4.  Рeaлизaциja зaдaтaкa ЗM</w:t>
      </w:r>
    </w:p>
    <w:p w14:paraId="391E3FBF" w14:textId="77777777" w:rsidR="00746E17" w:rsidRPr="00772A66" w:rsidRDefault="00746E17" w:rsidP="002860FC">
      <w:pPr>
        <w:pStyle w:val="NormalWeb"/>
        <w:numPr>
          <w:ilvl w:val="2"/>
          <w:numId w:val="11"/>
        </w:numPr>
        <w:ind w:hanging="1080"/>
        <w:jc w:val="both"/>
        <w:rPr>
          <w:rFonts w:ascii="Arial" w:hAnsi="Arial" w:cs="Arial"/>
          <w:sz w:val="22"/>
          <w:szCs w:val="22"/>
          <w:lang w:val="sr-Latn-CS"/>
        </w:rPr>
      </w:pPr>
      <w:r w:rsidRPr="00772A66">
        <w:rPr>
          <w:rFonts w:ascii="Arial" w:hAnsi="Arial" w:cs="Arial"/>
          <w:b/>
          <w:sz w:val="22"/>
          <w:szCs w:val="22"/>
          <w:lang w:val="sr-Latn-CS"/>
        </w:rPr>
        <w:t>Социјално –</w:t>
      </w:r>
      <w:r w:rsidR="00816EAB" w:rsidRPr="00772A66">
        <w:rPr>
          <w:rFonts w:ascii="Arial" w:hAnsi="Arial" w:cs="Arial"/>
          <w:b/>
          <w:sz w:val="22"/>
          <w:szCs w:val="22"/>
          <w:lang w:val="sr-Cyrl-RS"/>
        </w:rPr>
        <w:t xml:space="preserve"> </w:t>
      </w:r>
      <w:r w:rsidRPr="00772A66">
        <w:rPr>
          <w:rFonts w:ascii="Arial" w:hAnsi="Arial" w:cs="Arial"/>
          <w:b/>
          <w:sz w:val="22"/>
          <w:szCs w:val="22"/>
          <w:lang w:val="sr-Latn-CS"/>
        </w:rPr>
        <w:t xml:space="preserve">заштитна </w:t>
      </w:r>
      <w:r w:rsidRPr="00772A66">
        <w:rPr>
          <w:rFonts w:ascii="Arial" w:hAnsi="Arial" w:cs="Arial"/>
          <w:b/>
          <w:sz w:val="22"/>
          <w:szCs w:val="22"/>
          <w:lang w:val="sr-Cyrl-RS"/>
        </w:rPr>
        <w:t>подршка</w:t>
      </w:r>
    </w:p>
    <w:p w14:paraId="588060DF" w14:textId="77777777" w:rsidR="00816EAB" w:rsidRPr="00772A66" w:rsidRDefault="00816EAB" w:rsidP="002860FC">
      <w:pPr>
        <w:pStyle w:val="BodyText"/>
        <w:numPr>
          <w:ilvl w:val="12"/>
          <w:numId w:val="11"/>
        </w:numPr>
        <w:tabs>
          <w:tab w:val="clear" w:pos="360"/>
          <w:tab w:val="num" w:pos="0"/>
        </w:tabs>
        <w:rPr>
          <w:rFonts w:ascii="Arial" w:hAnsi="Arial" w:cs="Arial"/>
          <w:sz w:val="22"/>
          <w:szCs w:val="22"/>
          <w:lang w:val="sr-Cyrl-RS"/>
        </w:rPr>
      </w:pPr>
    </w:p>
    <w:p w14:paraId="501126B9" w14:textId="4812F872" w:rsidR="00A2350E" w:rsidRPr="00772A66" w:rsidRDefault="00A2350E" w:rsidP="00A2350E">
      <w:pPr>
        <w:pStyle w:val="BodyText"/>
        <w:numPr>
          <w:ilvl w:val="12"/>
          <w:numId w:val="0"/>
        </w:numPr>
        <w:rPr>
          <w:rFonts w:ascii="Arial" w:hAnsi="Arial" w:cs="Arial"/>
          <w:sz w:val="22"/>
          <w:szCs w:val="22"/>
          <w:lang w:val="sr-Cyrl-RS"/>
        </w:rPr>
      </w:pPr>
      <w:r w:rsidRPr="00772A66">
        <w:rPr>
          <w:rFonts w:ascii="Arial" w:hAnsi="Arial" w:cs="Arial"/>
          <w:sz w:val="22"/>
          <w:szCs w:val="22"/>
          <w:lang w:val="sr-Cyrl-RS"/>
        </w:rPr>
        <w:t>Кућа за младе, која је прилагођена потребама младих, урађена типски и по изгледу подсећа на породичне куће у СОС Дечијем селу, изграђена је крајем 2012, а усељена почетком 2013. године. Захваљујући овој  донацији господина Миодрага Костића и МК Групе створени су добри услови за сигуран, удобан и здрав живот укућана. У оквиру буџета који примају млади у ЗМ подмирују се потребе: куповина и припремање хране, лична хигијена, одећа, обућа, школске потребе, џепарац, књиге и остали трошкови. Што се тиче одржавања куће, комуналних трошкова, персоналних трошкова запослених, укључујући и обуке и трошкове додатних активности младих (летовање, обуке и др.) су финансирани из донаторских средстава. На крају сваког месеца млади и едукатори анализирају рачуне за трошкове из буџета и на тај начин се врши контрола квалитета исхране, одеће и подмиривања осталих потреба младих.</w:t>
      </w:r>
    </w:p>
    <w:p w14:paraId="3D076DA2" w14:textId="77777777" w:rsidR="00A2350E" w:rsidRPr="00772A66" w:rsidRDefault="00A2350E" w:rsidP="00A2350E">
      <w:pPr>
        <w:pStyle w:val="BodyText"/>
        <w:numPr>
          <w:ilvl w:val="12"/>
          <w:numId w:val="0"/>
        </w:numPr>
        <w:rPr>
          <w:rFonts w:ascii="Arial" w:hAnsi="Arial" w:cs="Arial"/>
          <w:sz w:val="22"/>
          <w:szCs w:val="22"/>
          <w:lang w:val="sr-Cyrl-RS"/>
        </w:rPr>
      </w:pPr>
      <w:r w:rsidRPr="00772A66">
        <w:rPr>
          <w:rFonts w:ascii="Arial" w:hAnsi="Arial" w:cs="Arial"/>
          <w:sz w:val="22"/>
          <w:szCs w:val="22"/>
          <w:lang w:val="sr-Cyrl-RS"/>
        </w:rPr>
        <w:t xml:space="preserve"> Главно лице за бригу / водитељ случаја за поједине младе особе у ЗМ и СИЛ програму, заједно са вођом ЗМ и младима планира активности и прати њихову реализацију. Редовно се спроводе консултације са породичним саветницима и стручним тимовима ЗМ и ДС. Сарадња са разредним старешинама и психо-педагошким службама у школи је континуирана, брине се о младима када су болесни, одлази се са њима  на прегледе, како педијатријске, тако и специјалистичке, а контролише се и примена терапија.</w:t>
      </w:r>
    </w:p>
    <w:p w14:paraId="6105C54E" w14:textId="77777777" w:rsidR="00A2350E" w:rsidRPr="00772A66" w:rsidRDefault="00A2350E" w:rsidP="00A2350E">
      <w:pPr>
        <w:pStyle w:val="BodyText"/>
        <w:numPr>
          <w:ilvl w:val="12"/>
          <w:numId w:val="0"/>
        </w:numPr>
        <w:rPr>
          <w:rFonts w:ascii="Arial" w:hAnsi="Arial" w:cs="Arial"/>
          <w:sz w:val="22"/>
          <w:szCs w:val="22"/>
          <w:lang w:val="sr-Cyrl-RS"/>
        </w:rPr>
      </w:pPr>
      <w:r w:rsidRPr="00772A66">
        <w:rPr>
          <w:rFonts w:ascii="Arial" w:hAnsi="Arial" w:cs="Arial"/>
          <w:sz w:val="22"/>
          <w:szCs w:val="22"/>
          <w:lang w:val="sr-Cyrl-RS"/>
        </w:rPr>
        <w:t xml:space="preserve"> Значајна је сарадња са упутним центрима за социјални рад, као и редовно шестомесечно извештавање, али и ванредно када се промени статус младе особе (образовни, здравствени, понашајни и сл.). Сарадња </w:t>
      </w:r>
      <w:r w:rsidRPr="00772A66">
        <w:rPr>
          <w:rFonts w:ascii="Arial" w:hAnsi="Arial" w:cs="Arial"/>
          <w:sz w:val="22"/>
          <w:szCs w:val="22"/>
          <w:lang w:val="sr-Cyrl-RS"/>
        </w:rPr>
        <w:lastRenderedPageBreak/>
        <w:t xml:space="preserve">и подршка центара се одвија од припреме деце за прелазак из СОС породице у ЗМ, као и у праћењу и стручној подршци младима у ЗМ и у Програму полусамосталног живота. На основу детаљних упитника и дубинских процена за младе су се израђивали индивидуални развојни планови са дугорочним, средњорочним и краткорочним смарт циљевима који су подразумевали конкретизоване активности са мерама, индикаторима и временским оквиром. Уколико су могућности то дозвољавале, састанцима поводом ИРП-а присуствовали су и тимови из упутних центара. Осталима, који нису били у прилици да дођу, планови су се слали службеним путем. </w:t>
      </w:r>
    </w:p>
    <w:p w14:paraId="356F18EE" w14:textId="77777777" w:rsidR="0083437A" w:rsidRPr="00772A66" w:rsidRDefault="0083437A" w:rsidP="0083437A">
      <w:pPr>
        <w:pStyle w:val="BodyText"/>
        <w:numPr>
          <w:ilvl w:val="12"/>
          <w:numId w:val="0"/>
        </w:numPr>
        <w:rPr>
          <w:rFonts w:ascii="Arial" w:hAnsi="Arial" w:cs="Arial"/>
          <w:sz w:val="22"/>
          <w:szCs w:val="22"/>
          <w:lang w:val="sr-Cyrl-RS"/>
        </w:rPr>
      </w:pPr>
      <w:r w:rsidRPr="00772A66">
        <w:rPr>
          <w:rFonts w:ascii="Arial" w:hAnsi="Arial" w:cs="Arial"/>
          <w:sz w:val="22"/>
          <w:szCs w:val="22"/>
          <w:lang w:val="sr-Cyrl-RS"/>
        </w:rPr>
        <w:t xml:space="preserve">. </w:t>
      </w:r>
    </w:p>
    <w:p w14:paraId="021C22E7" w14:textId="50687429" w:rsidR="0083437A" w:rsidRPr="00BB40D4" w:rsidRDefault="0083437A" w:rsidP="0083437A">
      <w:pPr>
        <w:pStyle w:val="BodyText"/>
        <w:numPr>
          <w:ilvl w:val="12"/>
          <w:numId w:val="0"/>
        </w:numPr>
        <w:rPr>
          <w:rFonts w:ascii="Arial" w:hAnsi="Arial" w:cs="Arial"/>
          <w:strike/>
          <w:color w:val="FF0000"/>
          <w:sz w:val="22"/>
          <w:szCs w:val="22"/>
          <w:lang w:val="sr-Cyrl-RS"/>
        </w:rPr>
      </w:pPr>
      <w:r w:rsidRPr="00772A66">
        <w:rPr>
          <w:rFonts w:ascii="Arial" w:hAnsi="Arial" w:cs="Arial"/>
          <w:sz w:val="22"/>
          <w:szCs w:val="22"/>
          <w:lang w:val="sr-Cyrl-RS"/>
        </w:rPr>
        <w:t>У досадашњим плановима</w:t>
      </w:r>
      <w:r w:rsidR="00BB40D4">
        <w:rPr>
          <w:rFonts w:ascii="Arial" w:hAnsi="Arial" w:cs="Arial"/>
          <w:sz w:val="22"/>
          <w:szCs w:val="22"/>
          <w:lang w:val="sr-Cyrl-RS"/>
        </w:rPr>
        <w:t>,</w:t>
      </w:r>
      <w:r w:rsidRPr="00772A66">
        <w:rPr>
          <w:rFonts w:ascii="Arial" w:hAnsi="Arial" w:cs="Arial"/>
          <w:sz w:val="22"/>
          <w:szCs w:val="22"/>
          <w:lang w:val="sr-Cyrl-RS"/>
        </w:rPr>
        <w:t xml:space="preserve"> акценат је стављен на циљеве који се односе на функционисање младих у Заједници, адаптацију, здравствени статус, професионално оспособљавање, припрему за полусамостално становање, слободно време и правни статус. </w:t>
      </w:r>
    </w:p>
    <w:p w14:paraId="0C73B37D" w14:textId="77777777" w:rsidR="0083437A" w:rsidRPr="00772A66" w:rsidRDefault="0083437A" w:rsidP="000A4EAF">
      <w:pPr>
        <w:pStyle w:val="BodyText"/>
        <w:numPr>
          <w:ilvl w:val="12"/>
          <w:numId w:val="0"/>
        </w:numPr>
        <w:rPr>
          <w:rFonts w:ascii="Arial" w:hAnsi="Arial" w:cs="Arial"/>
          <w:b/>
          <w:sz w:val="22"/>
          <w:szCs w:val="22"/>
          <w:lang w:val="sr-Cyrl-RS"/>
        </w:rPr>
      </w:pPr>
    </w:p>
    <w:p w14:paraId="4DB98566" w14:textId="77777777" w:rsidR="00746E17" w:rsidRPr="00772A66" w:rsidRDefault="00746E17" w:rsidP="000A4EAF">
      <w:pPr>
        <w:pStyle w:val="BodyText"/>
        <w:numPr>
          <w:ilvl w:val="12"/>
          <w:numId w:val="0"/>
        </w:numPr>
        <w:rPr>
          <w:rFonts w:ascii="Arial" w:hAnsi="Arial" w:cs="Arial"/>
          <w:b/>
          <w:sz w:val="22"/>
          <w:szCs w:val="22"/>
          <w:lang w:val="sr-Cyrl-RS"/>
        </w:rPr>
      </w:pPr>
      <w:r w:rsidRPr="00772A66">
        <w:rPr>
          <w:rFonts w:ascii="Arial" w:hAnsi="Arial" w:cs="Arial"/>
          <w:b/>
          <w:sz w:val="22"/>
          <w:szCs w:val="22"/>
          <w:lang w:val="sr-Cyrl-RS"/>
        </w:rPr>
        <w:t>Стручна подршка</w:t>
      </w:r>
    </w:p>
    <w:p w14:paraId="613F735C" w14:textId="77777777" w:rsidR="00746E17" w:rsidRPr="00772A66" w:rsidRDefault="00746E17" w:rsidP="000A4EAF">
      <w:pPr>
        <w:pStyle w:val="BodyText"/>
        <w:numPr>
          <w:ilvl w:val="12"/>
          <w:numId w:val="0"/>
        </w:numPr>
        <w:rPr>
          <w:rFonts w:ascii="Arial" w:hAnsi="Arial" w:cs="Arial"/>
          <w:sz w:val="22"/>
          <w:szCs w:val="22"/>
          <w:lang w:val="sr-Cyrl-RS"/>
        </w:rPr>
      </w:pPr>
    </w:p>
    <w:p w14:paraId="5A396EC1" w14:textId="77777777" w:rsidR="005B2CA1" w:rsidRPr="00772A66" w:rsidRDefault="005B2CA1" w:rsidP="005B2CA1">
      <w:pPr>
        <w:jc w:val="both"/>
        <w:rPr>
          <w:rFonts w:ascii="Arial" w:hAnsi="Arial" w:cs="Arial"/>
          <w:sz w:val="22"/>
          <w:szCs w:val="22"/>
          <w:lang w:val="sr-Cyrl-RS"/>
        </w:rPr>
      </w:pPr>
      <w:r w:rsidRPr="00772A66">
        <w:rPr>
          <w:rFonts w:ascii="Arial" w:hAnsi="Arial" w:cs="Arial"/>
          <w:sz w:val="22"/>
          <w:szCs w:val="22"/>
          <w:lang w:val="sr-Cyrl-RS"/>
        </w:rPr>
        <w:t xml:space="preserve">Стручна подршка је значајна у свим фазама бриге у СОС Дечијем селу. У делу рада Заједнице младих односи се на правовремену и адекватну припрему младе особе, најпре у фази преласка у Заједницу младих, која се реализује кроз различите активности усмерене на младу особу, хранитељицу и комплетну СОС породицу. Затим се стручна подршка наставља у раду са младима током смештаја у Заједници младих, као међу фази, која подразумева и припрему младих за трећу фазу бриге, а то је програм полусамосталног живљења. То је корак ка потпуном осамостаљивању младих или завршна фаза СОС бриге. Основни циљеви ове фазе су да, до краја овог програма, млада особа буде спремна да одговорно управља својим животом, да самостално живи, </w:t>
      </w:r>
      <w:r w:rsidRPr="00772A66">
        <w:rPr>
          <w:rFonts w:ascii="Arial" w:hAnsi="Arial" w:cs="Arial"/>
          <w:sz w:val="22"/>
          <w:szCs w:val="22"/>
          <w:lang w:val="sr-Cyrl-RS"/>
        </w:rPr>
        <w:lastRenderedPageBreak/>
        <w:t>склопи уговор за трајније решавање стамбеног питања, нађе запослење, односно извор прихода и буде користан члан друштва.</w:t>
      </w:r>
    </w:p>
    <w:p w14:paraId="685AD640" w14:textId="77777777" w:rsidR="005B2CA1" w:rsidRPr="00772A66" w:rsidRDefault="005B2CA1" w:rsidP="005B2CA1">
      <w:pPr>
        <w:jc w:val="both"/>
        <w:rPr>
          <w:rFonts w:ascii="Arial" w:hAnsi="Arial" w:cs="Arial"/>
          <w:sz w:val="22"/>
          <w:szCs w:val="22"/>
          <w:lang w:val="sr-Cyrl-RS"/>
        </w:rPr>
      </w:pPr>
      <w:r w:rsidRPr="00772A66">
        <w:rPr>
          <w:rFonts w:ascii="Arial" w:hAnsi="Arial" w:cs="Arial"/>
          <w:sz w:val="22"/>
          <w:szCs w:val="22"/>
          <w:lang w:val="sr-Cyrl-RS"/>
        </w:rPr>
        <w:t>Прављене плана активности са младима током припреме за прелазак у СИЛ програм почиње две године пре самог конкурисања, а интезивно једну годину пред прелазак. Овај прелазак је дефинисан на основу индивидуалног развојног плана, израђеног након процене потреба и слабости, на којима треба радити, како би се унапредио квалитет живота младе особе. Током рада на дубинској процени, главно лице за бригу ће податке прикупљати из разговора са младом особом, СОС мамом, разредним старешином, психологом, педијатром, тренером и осталим особама које су укључене у њен живот. На основу дубинске процене конкретизују се циљеви, које прате активности, индикатори процене успешности, одговорне особе и временски оквири. Процена успешности се врши на сваких 6 месеци, када је могуће и променити, али и додати нове циљеве и активности за које се током времена укаже потреба. У случају да актуелности то захтевају, процена ће се урадити након 3 месеца. Пажња, као и инте</w:t>
      </w:r>
      <w:r w:rsidR="00BB40D4">
        <w:rPr>
          <w:rFonts w:ascii="Arial" w:hAnsi="Arial" w:cs="Arial"/>
          <w:sz w:val="22"/>
          <w:szCs w:val="22"/>
          <w:lang w:val="sr-Cyrl-RS"/>
        </w:rPr>
        <w:t>н</w:t>
      </w:r>
      <w:r w:rsidRPr="00772A66">
        <w:rPr>
          <w:rFonts w:ascii="Arial" w:hAnsi="Arial" w:cs="Arial"/>
          <w:sz w:val="22"/>
          <w:szCs w:val="22"/>
          <w:lang w:val="sr-Cyrl-RS"/>
        </w:rPr>
        <w:t>зивне активности су усмерене на проналазак запослења, даље образовање, као и на активности којима се младима помаже да боље разумеју и прилагоде се реалности живота ван СОС Дечијег села. Пруж</w:t>
      </w:r>
      <w:r w:rsidR="00BB40D4">
        <w:rPr>
          <w:rFonts w:ascii="Arial" w:hAnsi="Arial" w:cs="Arial"/>
          <w:sz w:val="22"/>
          <w:szCs w:val="22"/>
          <w:lang w:val="sr-Cyrl-RS"/>
        </w:rPr>
        <w:t>а</w:t>
      </w:r>
      <w:r w:rsidRPr="00772A66">
        <w:rPr>
          <w:rFonts w:ascii="Arial" w:hAnsi="Arial" w:cs="Arial"/>
          <w:sz w:val="22"/>
          <w:szCs w:val="22"/>
          <w:lang w:val="sr-Cyrl-RS"/>
        </w:rPr>
        <w:t xml:space="preserve"> им се информације и помоћ у одабиру факултета, као и директно вођење у процесу проналаска запослења за оне који конкуришу за трећи вид бриге као запослени.</w:t>
      </w:r>
    </w:p>
    <w:p w14:paraId="7FDA43EA" w14:textId="77777777" w:rsidR="005B2CA1" w:rsidRPr="00772A66" w:rsidRDefault="005B2CA1" w:rsidP="005B2CA1">
      <w:pPr>
        <w:jc w:val="both"/>
        <w:rPr>
          <w:rFonts w:ascii="Arial" w:hAnsi="Arial" w:cs="Arial"/>
          <w:sz w:val="22"/>
          <w:szCs w:val="22"/>
          <w:lang w:val="sr-Cyrl-RS"/>
        </w:rPr>
      </w:pPr>
      <w:r w:rsidRPr="00772A66">
        <w:rPr>
          <w:rFonts w:ascii="Arial" w:hAnsi="Arial" w:cs="Arial"/>
          <w:sz w:val="22"/>
          <w:szCs w:val="22"/>
          <w:lang w:val="sr-Cyrl-RS"/>
        </w:rPr>
        <w:t>У рад са младима укључен</w:t>
      </w:r>
      <w:r w:rsidR="00BB40D4">
        <w:rPr>
          <w:rFonts w:ascii="Arial" w:hAnsi="Arial" w:cs="Arial"/>
          <w:sz w:val="22"/>
          <w:szCs w:val="22"/>
          <w:lang w:val="sr-Cyrl-RS"/>
        </w:rPr>
        <w:t xml:space="preserve"> је</w:t>
      </w:r>
      <w:r w:rsidRPr="00772A66">
        <w:rPr>
          <w:rFonts w:ascii="Arial" w:hAnsi="Arial" w:cs="Arial"/>
          <w:sz w:val="22"/>
          <w:szCs w:val="22"/>
          <w:lang w:val="sr-Cyrl-RS"/>
        </w:rPr>
        <w:t xml:space="preserve"> и сарадник за рад са младима, а посебно психолог СОС Дечијег села, за превазилажење потешкоћа и адолесцентних криза, у циљу подршке младима у сегменту формирања идентитета и јачања самопоуздања. За радионичарски део и индивидуална тестирања задужен</w:t>
      </w:r>
      <w:r w:rsidR="00BB40D4">
        <w:rPr>
          <w:rFonts w:ascii="Arial" w:hAnsi="Arial" w:cs="Arial"/>
          <w:sz w:val="22"/>
          <w:szCs w:val="22"/>
          <w:lang w:val="sr-Cyrl-RS"/>
        </w:rPr>
        <w:t xml:space="preserve"> је</w:t>
      </w:r>
      <w:r w:rsidRPr="00772A66">
        <w:rPr>
          <w:rFonts w:ascii="Arial" w:hAnsi="Arial" w:cs="Arial"/>
          <w:sz w:val="22"/>
          <w:szCs w:val="22"/>
          <w:lang w:val="sr-Cyrl-RS"/>
        </w:rPr>
        <w:t xml:space="preserve"> психолог/едукатор у ЗМ. Према процени психолога ДС,  укључени</w:t>
      </w:r>
      <w:r w:rsidR="00BB40D4">
        <w:rPr>
          <w:rFonts w:ascii="Arial" w:hAnsi="Arial" w:cs="Arial"/>
          <w:sz w:val="22"/>
          <w:szCs w:val="22"/>
          <w:lang w:val="sr-Cyrl-RS"/>
        </w:rPr>
        <w:t xml:space="preserve"> су</w:t>
      </w:r>
      <w:r w:rsidRPr="00772A66">
        <w:rPr>
          <w:rFonts w:ascii="Arial" w:hAnsi="Arial" w:cs="Arial"/>
          <w:sz w:val="22"/>
          <w:szCs w:val="22"/>
          <w:lang w:val="sr-Cyrl-RS"/>
        </w:rPr>
        <w:t xml:space="preserve"> и спољни сарадници/терапеути.</w:t>
      </w:r>
    </w:p>
    <w:p w14:paraId="736C7312" w14:textId="77777777" w:rsidR="0090268A" w:rsidRPr="00772A66" w:rsidRDefault="0090268A" w:rsidP="005B2CA1">
      <w:pPr>
        <w:jc w:val="both"/>
        <w:rPr>
          <w:rFonts w:ascii="Arial" w:hAnsi="Arial" w:cs="Arial"/>
          <w:sz w:val="22"/>
          <w:szCs w:val="22"/>
          <w:lang w:val="sr-Cyrl-RS"/>
        </w:rPr>
      </w:pPr>
      <w:r w:rsidRPr="00772A66">
        <w:rPr>
          <w:rFonts w:ascii="Arial" w:hAnsi="Arial" w:cs="Arial"/>
          <w:sz w:val="22"/>
          <w:szCs w:val="22"/>
          <w:lang w:val="sr-Cyrl-RS"/>
        </w:rPr>
        <w:t xml:space="preserve"> </w:t>
      </w:r>
    </w:p>
    <w:p w14:paraId="22877E8A" w14:textId="77777777" w:rsidR="005B2CA1" w:rsidRPr="00772A66" w:rsidRDefault="00BB40D4" w:rsidP="005B2CA1">
      <w:pPr>
        <w:jc w:val="both"/>
        <w:rPr>
          <w:rFonts w:ascii="Arial" w:hAnsi="Arial" w:cs="Arial"/>
          <w:sz w:val="22"/>
          <w:szCs w:val="22"/>
          <w:lang w:val="sr-Cyrl-RS"/>
        </w:rPr>
      </w:pPr>
      <w:r>
        <w:rPr>
          <w:rFonts w:ascii="Arial" w:hAnsi="Arial" w:cs="Arial"/>
          <w:sz w:val="22"/>
          <w:szCs w:val="22"/>
          <w:lang w:val="sr-Cyrl-RS"/>
        </w:rPr>
        <w:lastRenderedPageBreak/>
        <w:t>У</w:t>
      </w:r>
      <w:r w:rsidR="0022306B" w:rsidRPr="00772A66">
        <w:rPr>
          <w:rFonts w:ascii="Arial" w:hAnsi="Arial" w:cs="Arial"/>
          <w:sz w:val="22"/>
          <w:szCs w:val="22"/>
          <w:lang w:val="sr-Cyrl-RS"/>
        </w:rPr>
        <w:t xml:space="preserve"> првој половини године редовне супервизиске састанке је водио </w:t>
      </w:r>
      <w:r w:rsidR="005B2CA1" w:rsidRPr="00772A66">
        <w:rPr>
          <w:rFonts w:ascii="Arial" w:hAnsi="Arial" w:cs="Arial"/>
          <w:sz w:val="22"/>
          <w:szCs w:val="22"/>
          <w:lang w:val="sr-Cyrl-RS"/>
        </w:rPr>
        <w:t xml:space="preserve"> гешталт психотерапеут, а затим и </w:t>
      </w:r>
      <w:r w:rsidR="000E2C85" w:rsidRPr="00772A66">
        <w:rPr>
          <w:rFonts w:ascii="Arial" w:hAnsi="Arial" w:cs="Arial"/>
          <w:sz w:val="22"/>
          <w:szCs w:val="22"/>
          <w:lang w:val="sr-Cyrl-RS"/>
        </w:rPr>
        <w:t>спец.</w:t>
      </w:r>
      <w:r>
        <w:rPr>
          <w:rFonts w:ascii="Arial" w:hAnsi="Arial" w:cs="Arial"/>
          <w:sz w:val="22"/>
          <w:szCs w:val="22"/>
          <w:lang w:val="sr-Cyrl-RS"/>
        </w:rPr>
        <w:t xml:space="preserve"> к</w:t>
      </w:r>
      <w:r w:rsidR="000E2C85" w:rsidRPr="00772A66">
        <w:rPr>
          <w:rFonts w:ascii="Arial" w:hAnsi="Arial" w:cs="Arial"/>
          <w:sz w:val="22"/>
          <w:szCs w:val="22"/>
          <w:lang w:val="sr-Cyrl-RS"/>
        </w:rPr>
        <w:t>линичке психологије</w:t>
      </w:r>
      <w:r w:rsidR="0022306B" w:rsidRPr="00772A66">
        <w:rPr>
          <w:rFonts w:ascii="Arial" w:hAnsi="Arial" w:cs="Arial"/>
          <w:sz w:val="22"/>
          <w:szCs w:val="22"/>
          <w:lang w:val="sr-Cyrl-RS"/>
        </w:rPr>
        <w:t>. Групна и индивидуална</w:t>
      </w:r>
      <w:r w:rsidR="005B2CA1" w:rsidRPr="00772A66">
        <w:rPr>
          <w:rFonts w:ascii="Arial" w:hAnsi="Arial" w:cs="Arial"/>
          <w:sz w:val="22"/>
          <w:szCs w:val="22"/>
          <w:lang w:val="sr-Cyrl-RS"/>
        </w:rPr>
        <w:t xml:space="preserve"> супервизије </w:t>
      </w:r>
      <w:r w:rsidR="0022306B" w:rsidRPr="00772A66">
        <w:rPr>
          <w:rFonts w:ascii="Arial" w:hAnsi="Arial" w:cs="Arial"/>
          <w:sz w:val="22"/>
          <w:szCs w:val="22"/>
          <w:lang w:val="sr-Cyrl-RS"/>
        </w:rPr>
        <w:t>за стручни тим Заједнице младих је одржавана редовно сваког месеца</w:t>
      </w:r>
      <w:r w:rsidR="005B2CA1" w:rsidRPr="00772A66">
        <w:rPr>
          <w:rFonts w:ascii="Arial" w:hAnsi="Arial" w:cs="Arial"/>
          <w:sz w:val="22"/>
          <w:szCs w:val="22"/>
          <w:lang w:val="sr-Cyrl-RS"/>
        </w:rPr>
        <w:t xml:space="preserve"> у смеру подизања квалитета бриге о младима и бољег разумевања адолесцентног периода кроз који пролазе, али и као мера превенције синдрома сагоревања. Индивидуалне супервизије су пратиле потребе запосленог и биле усмерене на јачање личних потенцијала, разумевање појединих понашања, преузимање одговорности, превазилажење потешкоћа у раду и постављање личних граница. Акценат је стављен и на подршку едукаторима у избору правих и што конкретнијих активности са младима у периоду преласка из ЗМ у трећи вид бриге (ППСЖ) и усмеравање у раду, како би планови били што јаснији и предвидиви и на тај начин се смањио степен несигурности и анксиозности код младих. </w:t>
      </w:r>
    </w:p>
    <w:p w14:paraId="430E377E" w14:textId="77777777" w:rsidR="005B2CA1" w:rsidRPr="00772A66" w:rsidRDefault="005B2CA1" w:rsidP="005B2CA1">
      <w:pPr>
        <w:jc w:val="both"/>
        <w:rPr>
          <w:rFonts w:ascii="Arial" w:hAnsi="Arial" w:cs="Arial"/>
          <w:sz w:val="22"/>
          <w:szCs w:val="22"/>
          <w:lang w:val="sr-Cyrl-RS"/>
        </w:rPr>
      </w:pPr>
      <w:r w:rsidRPr="00772A66">
        <w:rPr>
          <w:rFonts w:ascii="Arial" w:hAnsi="Arial" w:cs="Arial"/>
          <w:sz w:val="22"/>
          <w:szCs w:val="22"/>
          <w:lang w:val="sr-Cyrl-RS"/>
        </w:rPr>
        <w:t>Од августа 2017. године, промењен је супервизор</w:t>
      </w:r>
      <w:r w:rsidR="00BB40D4">
        <w:rPr>
          <w:rFonts w:ascii="Arial" w:hAnsi="Arial" w:cs="Arial"/>
          <w:sz w:val="22"/>
          <w:szCs w:val="22"/>
          <w:lang w:val="sr-Cyrl-RS"/>
        </w:rPr>
        <w:t xml:space="preserve">, </w:t>
      </w:r>
      <w:r w:rsidRPr="00772A66">
        <w:rPr>
          <w:rFonts w:ascii="Arial" w:hAnsi="Arial" w:cs="Arial"/>
          <w:sz w:val="22"/>
          <w:szCs w:val="22"/>
          <w:lang w:val="sr-Cyrl-RS"/>
        </w:rPr>
        <w:t xml:space="preserve">када су  устаљени термини за групне и индивидуалне супервизије. Рађено је на грађењу и оснаживању тима, тимских односа и поштовања тимских договора, с обзиром на промене које су се догодиле у саставу тима и дужег одсуствовања једног едукатора због боловања. Такође, рађено је на јачању личних снага запослених у раду са адолесцентима, успостављање и одржавање граница са младима, однос помагања, подршке и презаштићивања, рад на прихватању критике, рад са младима који имају гранични поремећај личности, затим нарцисоидне тенденције код младих и подршка младима у процесу осамостаљивања. </w:t>
      </w:r>
    </w:p>
    <w:p w14:paraId="1373C1EE" w14:textId="77777777" w:rsidR="005B2CA1" w:rsidRPr="00772A66" w:rsidRDefault="005B2CA1" w:rsidP="005B2CA1">
      <w:pPr>
        <w:jc w:val="both"/>
        <w:rPr>
          <w:rFonts w:ascii="Arial" w:hAnsi="Arial" w:cs="Arial"/>
          <w:sz w:val="22"/>
          <w:szCs w:val="22"/>
          <w:lang w:val="sr-Cyrl-RS"/>
        </w:rPr>
      </w:pPr>
    </w:p>
    <w:p w14:paraId="5AE3832D" w14:textId="77777777" w:rsidR="00B05B94" w:rsidRPr="00772A66" w:rsidRDefault="005B2CA1" w:rsidP="005B2CA1">
      <w:pPr>
        <w:jc w:val="both"/>
        <w:rPr>
          <w:rFonts w:ascii="Arial" w:hAnsi="Arial" w:cs="Arial"/>
          <w:b/>
          <w:sz w:val="22"/>
          <w:szCs w:val="22"/>
          <w:lang w:val="sr-Latn-RS"/>
        </w:rPr>
      </w:pPr>
      <w:r w:rsidRPr="00772A66">
        <w:rPr>
          <w:rFonts w:ascii="Arial" w:hAnsi="Arial" w:cs="Arial"/>
          <w:sz w:val="22"/>
          <w:szCs w:val="22"/>
          <w:lang w:val="sr-Cyrl-RS"/>
        </w:rPr>
        <w:t xml:space="preserve">Тешкоће и изазови на које се наилазило током 2017. године у раду са младима су:  немогућност каналисања емоција, напади беса, вербална и физичка агресија, пасивна агресија, суицидна размишљања, дестабилизација односа у сиблинг и сродничким релацијама, </w:t>
      </w:r>
      <w:r w:rsidRPr="00772A66">
        <w:rPr>
          <w:rFonts w:ascii="Arial" w:hAnsi="Arial" w:cs="Arial"/>
          <w:sz w:val="22"/>
          <w:szCs w:val="22"/>
          <w:lang w:val="sr-Cyrl-RS"/>
        </w:rPr>
        <w:lastRenderedPageBreak/>
        <w:t xml:space="preserve">демотивисаност и апатично понашање, питање идентитета, немотивисаност за похађање наставе, курса језика, радне праксе и хонорарног запослења, неадекватне реакције на промене, конзумирање алкохола и психоактивних супстанци, страх од осамостаљивања и изласка из система и др.       </w:t>
      </w:r>
    </w:p>
    <w:p w14:paraId="652C4CA2" w14:textId="77777777" w:rsidR="00582978" w:rsidRPr="00772A66" w:rsidRDefault="00582978" w:rsidP="000A4EAF">
      <w:pPr>
        <w:jc w:val="both"/>
        <w:rPr>
          <w:rFonts w:ascii="Arial" w:hAnsi="Arial" w:cs="Arial"/>
          <w:b/>
          <w:sz w:val="22"/>
          <w:szCs w:val="22"/>
          <w:lang w:val="sr-Cyrl-RS"/>
        </w:rPr>
      </w:pPr>
    </w:p>
    <w:p w14:paraId="6F84C348" w14:textId="77777777" w:rsidR="00746E17" w:rsidRPr="00772A66" w:rsidRDefault="00746E17" w:rsidP="000A4EAF">
      <w:pPr>
        <w:jc w:val="both"/>
        <w:rPr>
          <w:rFonts w:ascii="Arial" w:hAnsi="Arial" w:cs="Arial"/>
          <w:b/>
          <w:sz w:val="22"/>
          <w:szCs w:val="22"/>
          <w:lang w:val="sr-Cyrl-RS"/>
        </w:rPr>
      </w:pPr>
      <w:r w:rsidRPr="00772A66">
        <w:rPr>
          <w:rFonts w:ascii="Arial" w:hAnsi="Arial" w:cs="Arial"/>
          <w:b/>
          <w:sz w:val="22"/>
          <w:szCs w:val="22"/>
          <w:lang w:val="sr-Cyrl-RS"/>
        </w:rPr>
        <w:t>8.4.</w:t>
      </w:r>
      <w:r w:rsidRPr="00772A66">
        <w:rPr>
          <w:rFonts w:ascii="Arial" w:hAnsi="Arial" w:cs="Arial"/>
          <w:b/>
          <w:sz w:val="22"/>
          <w:szCs w:val="22"/>
          <w:lang w:val="sr-Latn-CS"/>
        </w:rPr>
        <w:t xml:space="preserve">2. Здравствена </w:t>
      </w:r>
      <w:r w:rsidRPr="00772A66">
        <w:rPr>
          <w:rFonts w:ascii="Arial" w:hAnsi="Arial" w:cs="Arial"/>
          <w:b/>
          <w:sz w:val="22"/>
          <w:szCs w:val="22"/>
          <w:lang w:val="sr-Cyrl-RS"/>
        </w:rPr>
        <w:t>подршка</w:t>
      </w:r>
    </w:p>
    <w:p w14:paraId="53449897" w14:textId="77777777" w:rsidR="00582978" w:rsidRPr="00772A66" w:rsidRDefault="00746E17" w:rsidP="00582978">
      <w:pPr>
        <w:jc w:val="both"/>
        <w:rPr>
          <w:rFonts w:ascii="Arial" w:hAnsi="Arial" w:cs="Arial"/>
          <w:b/>
          <w:sz w:val="22"/>
          <w:szCs w:val="22"/>
          <w:lang w:val="sr-Cyrl-RS"/>
        </w:rPr>
      </w:pPr>
      <w:r w:rsidRPr="00772A66">
        <w:rPr>
          <w:rFonts w:ascii="Arial" w:hAnsi="Arial" w:cs="Arial"/>
          <w:b/>
          <w:sz w:val="22"/>
          <w:szCs w:val="22"/>
          <w:lang w:val="sr-Latn-CS"/>
        </w:rPr>
        <w:t xml:space="preserve"> </w:t>
      </w:r>
    </w:p>
    <w:p w14:paraId="099EC761" w14:textId="77777777" w:rsidR="00582978" w:rsidRPr="00772A66" w:rsidRDefault="00582978" w:rsidP="00582978">
      <w:pPr>
        <w:jc w:val="both"/>
        <w:rPr>
          <w:rFonts w:ascii="Arial" w:hAnsi="Arial" w:cs="Arial"/>
          <w:b/>
          <w:sz w:val="22"/>
          <w:szCs w:val="22"/>
          <w:lang w:val="sr-Cyrl-RS"/>
        </w:rPr>
      </w:pPr>
      <w:r w:rsidRPr="00772A66">
        <w:rPr>
          <w:rFonts w:ascii="Arial" w:hAnsi="Arial" w:cs="Arial"/>
          <w:sz w:val="22"/>
          <w:szCs w:val="22"/>
          <w:lang w:val="sr-Latn-CS"/>
        </w:rPr>
        <w:t xml:space="preserve">Здравствена подршка се односила на рад са младима који је био усмерен на едукацију о здравим стиловима живота, здравим животним навикама, развој физичког и менталног здравља, а реализована је кроз редовну процену циљева постављених у индивидуалним развојним плановима. Сви млади имају изабране лекаре и отворене здравствене картоне, а поједини и изабране лекаре специјалисте. Води се и редовна евиденција о истеку нових здравствених књижица, а овера се врши електронским путем, подсредством упутних центара за социјални рад из којих млади долазе. </w:t>
      </w:r>
    </w:p>
    <w:p w14:paraId="2B5384A5" w14:textId="77777777" w:rsidR="00582978" w:rsidRPr="00772A66" w:rsidRDefault="00582978" w:rsidP="00582978">
      <w:pPr>
        <w:jc w:val="both"/>
        <w:rPr>
          <w:rFonts w:ascii="Arial" w:hAnsi="Arial" w:cs="Arial"/>
          <w:sz w:val="22"/>
          <w:szCs w:val="22"/>
          <w:lang w:val="sr-Latn-CS"/>
        </w:rPr>
      </w:pPr>
      <w:r w:rsidRPr="00772A66">
        <w:rPr>
          <w:rFonts w:ascii="Arial" w:hAnsi="Arial" w:cs="Arial"/>
          <w:sz w:val="22"/>
          <w:szCs w:val="22"/>
          <w:lang w:val="sr-Latn-CS"/>
        </w:rPr>
        <w:t>Стручни тим Заједнице младих посебну пажњу је посвећивао здравственом статусу, где су се млади подстицали да одлазе код лекара када се укаже потреба за тим, а пратио се и здравствени статус и развој младих и водила уредна евиденција о томе, у дневнику рада Заједнице младих, свескама о битним догађајима за сваку младу особу и месечним извештајима. Са младима се радило индивидуално и саветодавно о здравим стиловима живота, правилној исхрани, промовисању и бављењу спортом, одржавању личне хигијене и хигијене простора, репродуктивном здрављу, полно преносивим болестима, зависностима од алкохола и психоактивних супстанци, али и  савременим болестима зависности (кладионице, интернет, компјутерске игрице...)</w:t>
      </w:r>
    </w:p>
    <w:p w14:paraId="3E146E75" w14:textId="77777777" w:rsidR="00582978" w:rsidRPr="00772A66" w:rsidRDefault="00582978" w:rsidP="00582978">
      <w:pPr>
        <w:jc w:val="both"/>
        <w:rPr>
          <w:rFonts w:ascii="Arial" w:hAnsi="Arial" w:cs="Arial"/>
          <w:sz w:val="22"/>
          <w:szCs w:val="22"/>
          <w:lang w:val="sr-Cyrl-RS"/>
        </w:rPr>
      </w:pPr>
      <w:r w:rsidRPr="00772A66">
        <w:rPr>
          <w:rFonts w:ascii="Arial" w:hAnsi="Arial" w:cs="Arial"/>
          <w:sz w:val="22"/>
          <w:szCs w:val="22"/>
          <w:lang w:val="sr-Latn-CS"/>
        </w:rPr>
        <w:t xml:space="preserve"> </w:t>
      </w:r>
    </w:p>
    <w:p w14:paraId="30DE410B" w14:textId="77777777" w:rsidR="00582978" w:rsidRPr="00772A66" w:rsidRDefault="00582978" w:rsidP="00582978">
      <w:pPr>
        <w:jc w:val="both"/>
        <w:rPr>
          <w:rFonts w:ascii="Arial" w:hAnsi="Arial" w:cs="Arial"/>
          <w:sz w:val="22"/>
          <w:szCs w:val="22"/>
          <w:lang w:val="sr-Latn-CS"/>
        </w:rPr>
      </w:pPr>
      <w:r w:rsidRPr="00772A66">
        <w:rPr>
          <w:rFonts w:ascii="Arial" w:hAnsi="Arial" w:cs="Arial"/>
          <w:sz w:val="22"/>
          <w:szCs w:val="22"/>
          <w:lang w:val="sr-Latn-CS"/>
        </w:rPr>
        <w:lastRenderedPageBreak/>
        <w:t>Млади су се интензивно пратили, а стручни тим ЗМ је био укључен у континуирани саветодавни рад са младима и стручњацима како би се препознало и адекватно одговорило на специфичне потребе сваке младе особе, с обзиром на то да је адолесценција, као период одрастања и сазревања младих особа, веома буран период, јер у том периоду млади истражују, тестирају, ризикују и уче.</w:t>
      </w:r>
    </w:p>
    <w:p w14:paraId="597201DC" w14:textId="77777777" w:rsidR="00BB40D4" w:rsidRDefault="00BB40D4" w:rsidP="00582978">
      <w:pPr>
        <w:jc w:val="both"/>
        <w:rPr>
          <w:rFonts w:ascii="Arial" w:hAnsi="Arial" w:cs="Arial"/>
          <w:sz w:val="22"/>
          <w:szCs w:val="22"/>
          <w:lang w:val="sr-Latn-CS"/>
        </w:rPr>
      </w:pPr>
    </w:p>
    <w:p w14:paraId="05BE3DFA" w14:textId="77777777" w:rsidR="00582978" w:rsidRPr="00772A66" w:rsidRDefault="00582978" w:rsidP="00582978">
      <w:pPr>
        <w:jc w:val="both"/>
        <w:rPr>
          <w:rFonts w:ascii="Arial" w:hAnsi="Arial" w:cs="Arial"/>
          <w:sz w:val="22"/>
          <w:szCs w:val="22"/>
          <w:lang w:val="sr-Latn-CS"/>
        </w:rPr>
      </w:pPr>
      <w:r w:rsidRPr="00772A66">
        <w:rPr>
          <w:rFonts w:ascii="Arial" w:hAnsi="Arial" w:cs="Arial"/>
          <w:sz w:val="22"/>
          <w:szCs w:val="22"/>
          <w:lang w:val="sr-Latn-CS"/>
        </w:rPr>
        <w:t xml:space="preserve">Током 2015. године један младић, тада средњошколац, сада студент, је због јаких болова у карличној кости и кичми упућен на Институт за реуматологију у Београду и тамо провео две недеље на испитивањима. Успостављена му је дијагноза М46 Spondylitis Ankylopoietica, која подразумева израслине на кичменом стубу и на карлици. Том приликом, преписана му је биолошка терапија Симпони, која подразумева примање инјекција једном месечно у наредних 36 месеци. Са применом терапије је почео у јулу 2015. године. Међутим, током 2017. због своје немарности и немотивисаности, али и одласка у иностранство, пропустио је неколико терапија и тако себе довео у стање нарушеног здравља. Иако од 15.11.2017. године он више није у бризи СОС Дечијег села, са главним лицем за бригу је посетио Институт за реуматологију у Београду и успео да избори наставак терапије, тако што је промењен лекар специјалиста и одржано ново заседање конзијума, на молбу едукатора. </w:t>
      </w:r>
    </w:p>
    <w:p w14:paraId="6E5C4642" w14:textId="77777777" w:rsidR="00582978" w:rsidRPr="00772A66" w:rsidRDefault="00582978" w:rsidP="00582978">
      <w:pPr>
        <w:jc w:val="both"/>
        <w:rPr>
          <w:rFonts w:ascii="Arial" w:hAnsi="Arial" w:cs="Arial"/>
          <w:sz w:val="22"/>
          <w:szCs w:val="22"/>
          <w:lang w:val="sr-Latn-CS"/>
        </w:rPr>
      </w:pPr>
      <w:r w:rsidRPr="00772A66">
        <w:rPr>
          <w:rFonts w:ascii="Arial" w:hAnsi="Arial" w:cs="Arial"/>
          <w:sz w:val="22"/>
          <w:szCs w:val="22"/>
          <w:lang w:val="sr-Latn-CS"/>
        </w:rPr>
        <w:t>Једна девојка је током 2017. године имала проблема са анемијом и мен</w:t>
      </w:r>
      <w:r w:rsidR="00BB40D4">
        <w:rPr>
          <w:rFonts w:ascii="Arial" w:hAnsi="Arial" w:cs="Arial"/>
          <w:sz w:val="22"/>
          <w:szCs w:val="22"/>
          <w:lang w:val="sr-Cyrl-RS"/>
        </w:rPr>
        <w:t>с</w:t>
      </w:r>
      <w:r w:rsidRPr="00772A66">
        <w:rPr>
          <w:rFonts w:ascii="Arial" w:hAnsi="Arial" w:cs="Arial"/>
          <w:sz w:val="22"/>
          <w:szCs w:val="22"/>
          <w:lang w:val="sr-Latn-CS"/>
        </w:rPr>
        <w:t xml:space="preserve">труалним циклусом, због чега је редовно одлазила на контроле код лекара специјалисте и узимала прописану терапију, док је друга имала здравствени проблем због чега је упућена на Институт за мајку, где је извршен преглед, урађена анализа крви и хормона, урађен ултра звук и преглед нутриционисте, где је добила савете за здраву и правилну исхрану. У 2018. години биће настављено праћење здравственог статуса. </w:t>
      </w:r>
    </w:p>
    <w:p w14:paraId="650032C8" w14:textId="77777777" w:rsidR="00BB40D4" w:rsidRDefault="00582978" w:rsidP="000A4EAF">
      <w:pPr>
        <w:jc w:val="both"/>
        <w:rPr>
          <w:rFonts w:ascii="Arial" w:hAnsi="Arial" w:cs="Arial"/>
          <w:sz w:val="22"/>
          <w:szCs w:val="22"/>
          <w:lang w:val="sr-Latn-CS"/>
        </w:rPr>
      </w:pPr>
      <w:r w:rsidRPr="00772A66">
        <w:rPr>
          <w:rFonts w:ascii="Arial" w:hAnsi="Arial" w:cs="Arial"/>
          <w:sz w:val="22"/>
          <w:szCs w:val="22"/>
          <w:lang w:val="sr-Latn-CS"/>
        </w:rPr>
        <w:lastRenderedPageBreak/>
        <w:t xml:space="preserve"> </w:t>
      </w:r>
    </w:p>
    <w:p w14:paraId="53A91692" w14:textId="77777777" w:rsidR="00CF21BA" w:rsidRPr="00BB40D4" w:rsidRDefault="00BB40D4" w:rsidP="000A4EAF">
      <w:pPr>
        <w:jc w:val="both"/>
        <w:rPr>
          <w:rFonts w:ascii="Arial" w:hAnsi="Arial" w:cs="Arial"/>
          <w:sz w:val="22"/>
          <w:szCs w:val="22"/>
          <w:lang w:val="sr-Latn-CS"/>
        </w:rPr>
      </w:pPr>
      <w:r>
        <w:rPr>
          <w:rFonts w:ascii="Arial" w:hAnsi="Arial" w:cs="Arial"/>
          <w:sz w:val="22"/>
          <w:szCs w:val="22"/>
          <w:lang w:val="sr-Cyrl-RS"/>
        </w:rPr>
        <w:t>У</w:t>
      </w:r>
      <w:r w:rsidR="00582978" w:rsidRPr="00772A66">
        <w:rPr>
          <w:rFonts w:ascii="Arial" w:hAnsi="Arial" w:cs="Arial"/>
          <w:sz w:val="22"/>
          <w:szCs w:val="22"/>
          <w:lang w:val="sr-Latn-CS"/>
        </w:rPr>
        <w:t xml:space="preserve"> Заједници младих се континуирано прати здравствени статус младих и обезбеђује се  потребна здравствена  документација.            </w:t>
      </w:r>
    </w:p>
    <w:p w14:paraId="18D3B8CE" w14:textId="77777777" w:rsidR="00CF21BA" w:rsidRPr="00772A66" w:rsidRDefault="00CF21BA" w:rsidP="000A4EAF">
      <w:pPr>
        <w:jc w:val="both"/>
        <w:rPr>
          <w:rFonts w:ascii="Arial" w:hAnsi="Arial" w:cs="Arial"/>
          <w:b/>
          <w:sz w:val="22"/>
          <w:szCs w:val="22"/>
          <w:lang w:val="sr-Cyrl-RS"/>
        </w:rPr>
      </w:pPr>
    </w:p>
    <w:p w14:paraId="0D65818B" w14:textId="77777777" w:rsidR="00582978" w:rsidRPr="00772A66" w:rsidRDefault="00582978" w:rsidP="000A4EAF">
      <w:pPr>
        <w:jc w:val="both"/>
        <w:rPr>
          <w:rFonts w:ascii="Arial" w:hAnsi="Arial" w:cs="Arial"/>
          <w:b/>
          <w:sz w:val="22"/>
          <w:szCs w:val="22"/>
          <w:lang w:val="sr-Cyrl-RS"/>
        </w:rPr>
      </w:pPr>
    </w:p>
    <w:p w14:paraId="0A2768A6" w14:textId="77777777" w:rsidR="00746E17" w:rsidRPr="00772A66" w:rsidRDefault="00FE7906" w:rsidP="000A4EAF">
      <w:pPr>
        <w:jc w:val="both"/>
        <w:rPr>
          <w:rFonts w:ascii="Arial" w:hAnsi="Arial" w:cs="Arial"/>
          <w:b/>
          <w:sz w:val="22"/>
          <w:szCs w:val="22"/>
          <w:lang w:val="sr-Cyrl-RS"/>
        </w:rPr>
      </w:pPr>
      <w:r w:rsidRPr="00772A66">
        <w:rPr>
          <w:rFonts w:ascii="Arial" w:hAnsi="Arial" w:cs="Arial"/>
          <w:b/>
          <w:sz w:val="22"/>
          <w:szCs w:val="22"/>
          <w:lang w:val="es-CR"/>
        </w:rPr>
        <w:t>8.4.</w:t>
      </w:r>
      <w:r w:rsidR="00746E17" w:rsidRPr="00772A66">
        <w:rPr>
          <w:rFonts w:ascii="Arial" w:hAnsi="Arial" w:cs="Arial"/>
          <w:b/>
          <w:sz w:val="22"/>
          <w:szCs w:val="22"/>
          <w:lang w:val="es-CR"/>
        </w:rPr>
        <w:t xml:space="preserve">3. Васпитно-образовна </w:t>
      </w:r>
      <w:r w:rsidR="00746E17" w:rsidRPr="00772A66">
        <w:rPr>
          <w:rFonts w:ascii="Arial" w:hAnsi="Arial" w:cs="Arial"/>
          <w:b/>
          <w:sz w:val="22"/>
          <w:szCs w:val="22"/>
          <w:lang w:val="sr-Cyrl-RS"/>
        </w:rPr>
        <w:t>подршка</w:t>
      </w:r>
    </w:p>
    <w:p w14:paraId="24E64FCB" w14:textId="77777777" w:rsidR="00CE01C2" w:rsidRPr="00772A66" w:rsidRDefault="00CE01C2" w:rsidP="00CE01C2">
      <w:pPr>
        <w:jc w:val="both"/>
        <w:outlineLvl w:val="0"/>
        <w:rPr>
          <w:rFonts w:ascii="Arial" w:hAnsi="Arial" w:cs="Arial"/>
          <w:sz w:val="22"/>
          <w:szCs w:val="22"/>
          <w:lang w:val="sr-Cyrl-RS"/>
        </w:rPr>
      </w:pPr>
    </w:p>
    <w:p w14:paraId="328FEE05" w14:textId="77777777" w:rsidR="00CE01C2" w:rsidRPr="00772A66" w:rsidRDefault="00CE01C2" w:rsidP="00CE01C2">
      <w:pPr>
        <w:jc w:val="both"/>
        <w:outlineLvl w:val="0"/>
        <w:rPr>
          <w:rFonts w:ascii="Arial" w:hAnsi="Arial" w:cs="Arial"/>
          <w:sz w:val="22"/>
          <w:szCs w:val="22"/>
          <w:lang w:val="sr-Cyrl-RS"/>
        </w:rPr>
      </w:pPr>
      <w:r w:rsidRPr="00772A66">
        <w:rPr>
          <w:rFonts w:ascii="Arial" w:hAnsi="Arial" w:cs="Arial"/>
          <w:sz w:val="22"/>
          <w:szCs w:val="22"/>
          <w:lang w:val="sr-Cyrl-RS"/>
        </w:rPr>
        <w:t xml:space="preserve"> Васпитно – образовна подршка, поред васпитања, подразумевала је грађење позитивног односа према школи, изградњу радних навика и професионално оспособљавање, али и мотивисање младих који имају тешкоће у савладавању градива да заврше средњошколско образовање и да се стручно и професионално оспособе.</w:t>
      </w:r>
    </w:p>
    <w:p w14:paraId="56AB1666" w14:textId="77777777" w:rsidR="00CE01C2" w:rsidRPr="00772A66" w:rsidRDefault="00CE01C2" w:rsidP="00CE01C2">
      <w:pPr>
        <w:jc w:val="both"/>
        <w:outlineLvl w:val="0"/>
        <w:rPr>
          <w:rFonts w:ascii="Arial" w:hAnsi="Arial" w:cs="Arial"/>
          <w:sz w:val="22"/>
          <w:szCs w:val="22"/>
          <w:lang w:val="sr-Cyrl-RS"/>
        </w:rPr>
      </w:pPr>
    </w:p>
    <w:p w14:paraId="7C87260F" w14:textId="77777777" w:rsidR="00CE01C2" w:rsidRPr="00772A66" w:rsidRDefault="00CE01C2" w:rsidP="00CE01C2">
      <w:pPr>
        <w:jc w:val="both"/>
        <w:outlineLvl w:val="0"/>
        <w:rPr>
          <w:rFonts w:ascii="Arial" w:hAnsi="Arial" w:cs="Arial"/>
          <w:sz w:val="22"/>
          <w:szCs w:val="22"/>
          <w:lang w:val="sr-Cyrl-RS"/>
        </w:rPr>
      </w:pPr>
      <w:r w:rsidRPr="00772A66">
        <w:rPr>
          <w:rFonts w:ascii="Arial" w:hAnsi="Arial" w:cs="Arial"/>
          <w:sz w:val="22"/>
          <w:szCs w:val="22"/>
          <w:lang w:val="sr-Cyrl-RS"/>
        </w:rPr>
        <w:t>Главна лица за бригу су пратила редовност младих на настави и њихова постигнућа и сарађивали са разредним старешинама и психо-педагошком службом. Младима се пружала помоћ у учењу, у складу са индивидуалним могућностима и знањима које поседују едукатори. Помоћ се углавном односила на предмете као што су математика, психологија, српски и енглески језик и писање семинарских и матурских радова. Када је то било потребно, ангажовали су се и приватни професори као подршка у савладавању градива из стручних предмета. Кроз индивидуалан рад са младима је рађено на на писању радне биографије, кодексу понашања, припреми за интервју приликом запослења и активном тражењу запослења, док се кроз свакодневне активности и редовне разговоре са младима говорило о правилном чувању намирница, личној хигијени, али и хигијени простора и гардеробе. Са младима је рађено и кроз радионичарски рад, чији је циљ био пружање што више информација као превенција, јачање младих , али и повећање способности за  преузимање и ношење одговорности.</w:t>
      </w:r>
    </w:p>
    <w:p w14:paraId="67CC19F0" w14:textId="77777777" w:rsidR="00BB40D4" w:rsidRDefault="00BB40D4" w:rsidP="00CE01C2">
      <w:pPr>
        <w:jc w:val="both"/>
        <w:outlineLvl w:val="0"/>
        <w:rPr>
          <w:rFonts w:ascii="Arial" w:hAnsi="Arial" w:cs="Arial"/>
          <w:sz w:val="22"/>
          <w:szCs w:val="22"/>
          <w:lang w:val="sr-Cyrl-RS"/>
        </w:rPr>
      </w:pPr>
    </w:p>
    <w:p w14:paraId="1C0BFC35" w14:textId="77777777" w:rsidR="00CE01C2" w:rsidRPr="00772A66" w:rsidRDefault="00CE01C2" w:rsidP="00CE01C2">
      <w:pPr>
        <w:jc w:val="both"/>
        <w:outlineLvl w:val="0"/>
        <w:rPr>
          <w:rFonts w:ascii="Arial" w:hAnsi="Arial" w:cs="Arial"/>
          <w:sz w:val="22"/>
          <w:szCs w:val="22"/>
          <w:lang w:val="sr-Cyrl-RS"/>
        </w:rPr>
      </w:pPr>
      <w:r w:rsidRPr="00772A66">
        <w:rPr>
          <w:rFonts w:ascii="Arial" w:hAnsi="Arial" w:cs="Arial"/>
          <w:sz w:val="22"/>
          <w:szCs w:val="22"/>
          <w:lang w:val="sr-Cyrl-RS"/>
        </w:rPr>
        <w:t>За пет младих особа је започела припрема за прелазак у ППСЖ, од тога су четири девојке које планирају да наставе школовање у виду студирања и један младић</w:t>
      </w:r>
      <w:r w:rsidR="00BB40D4">
        <w:rPr>
          <w:rFonts w:ascii="Arial" w:hAnsi="Arial" w:cs="Arial"/>
          <w:sz w:val="22"/>
          <w:szCs w:val="22"/>
          <w:lang w:val="sr-Cyrl-RS"/>
        </w:rPr>
        <w:t>,</w:t>
      </w:r>
      <w:r w:rsidRPr="00772A66">
        <w:rPr>
          <w:rFonts w:ascii="Arial" w:hAnsi="Arial" w:cs="Arial"/>
          <w:sz w:val="22"/>
          <w:szCs w:val="22"/>
          <w:lang w:val="sr-Cyrl-RS"/>
        </w:rPr>
        <w:t xml:space="preserve"> који ће 1.</w:t>
      </w:r>
      <w:r w:rsidR="00BB40D4">
        <w:rPr>
          <w:rFonts w:ascii="Arial" w:hAnsi="Arial" w:cs="Arial"/>
          <w:sz w:val="22"/>
          <w:szCs w:val="22"/>
          <w:lang w:val="sr-Cyrl-RS"/>
        </w:rPr>
        <w:t xml:space="preserve"> </w:t>
      </w:r>
      <w:r w:rsidRPr="00772A66">
        <w:rPr>
          <w:rFonts w:ascii="Arial" w:hAnsi="Arial" w:cs="Arial"/>
          <w:sz w:val="22"/>
          <w:szCs w:val="22"/>
          <w:lang w:val="sr-Cyrl-RS"/>
        </w:rPr>
        <w:t>марта 2018. године</w:t>
      </w:r>
      <w:r w:rsidR="00BB40D4">
        <w:rPr>
          <w:rFonts w:ascii="Arial" w:hAnsi="Arial" w:cs="Arial"/>
          <w:sz w:val="22"/>
          <w:szCs w:val="22"/>
          <w:lang w:val="sr-Cyrl-RS"/>
        </w:rPr>
        <w:t>,</w:t>
      </w:r>
      <w:r w:rsidRPr="00772A66">
        <w:rPr>
          <w:rFonts w:ascii="Arial" w:hAnsi="Arial" w:cs="Arial"/>
          <w:sz w:val="22"/>
          <w:szCs w:val="22"/>
          <w:lang w:val="sr-Cyrl-RS"/>
        </w:rPr>
        <w:t xml:space="preserve"> почети са одлужењем војног рока, наког чега ће одлучити да ли ће конкурисати у СИЛ програм као запослен. За те младе су израђени индивидуални развојни планови, као и план припреме за прелазак у трећи корак бриге. Активности су се реализовале у складу за задатим роковима, а када је у питању само студирање, узета је најпре у обзир жеља младе особе, али су процењене и реалне могућности, па су у планове унете по 3 различите опције.  </w:t>
      </w:r>
    </w:p>
    <w:p w14:paraId="12D745F0" w14:textId="77777777" w:rsidR="00CE01C2" w:rsidRPr="00772A66" w:rsidRDefault="00CE01C2" w:rsidP="00CE01C2">
      <w:pPr>
        <w:jc w:val="both"/>
        <w:outlineLvl w:val="0"/>
        <w:rPr>
          <w:rFonts w:ascii="Arial" w:hAnsi="Arial" w:cs="Arial"/>
          <w:sz w:val="22"/>
          <w:szCs w:val="22"/>
          <w:lang w:val="sr-Cyrl-RS"/>
        </w:rPr>
      </w:pPr>
      <w:r w:rsidRPr="00772A66">
        <w:rPr>
          <w:rFonts w:ascii="Arial" w:hAnsi="Arial" w:cs="Arial"/>
          <w:sz w:val="22"/>
          <w:szCs w:val="22"/>
          <w:lang w:val="sr-Cyrl-RS"/>
        </w:rPr>
        <w:t xml:space="preserve">Са младима у Програму полусамосталног живота рађено је на јачању самопоуздања и мотивацији да не одустају од студирања, да излазе на испите и успешно уписују наредне године студија, а са младима који су на завршним годинама и апсолвенти, да полако студирање приводе крају и стекну диплому о завршеном високом образовању.                 </w:t>
      </w:r>
    </w:p>
    <w:p w14:paraId="67A2C301" w14:textId="77777777" w:rsidR="00CE01C2" w:rsidRPr="00772A66" w:rsidRDefault="00CE01C2" w:rsidP="00CE01C2">
      <w:pPr>
        <w:jc w:val="both"/>
        <w:outlineLvl w:val="0"/>
        <w:rPr>
          <w:rFonts w:ascii="Arial" w:hAnsi="Arial" w:cs="Arial"/>
          <w:sz w:val="22"/>
          <w:szCs w:val="22"/>
          <w:lang w:val="sr-Cyrl-RS"/>
        </w:rPr>
      </w:pPr>
    </w:p>
    <w:p w14:paraId="6A1FEDC1" w14:textId="77777777" w:rsidR="00CE01C2" w:rsidRPr="00772A66" w:rsidRDefault="00CE01C2" w:rsidP="00CE01C2">
      <w:pPr>
        <w:jc w:val="both"/>
        <w:outlineLvl w:val="0"/>
        <w:rPr>
          <w:rFonts w:ascii="Arial" w:hAnsi="Arial" w:cs="Arial"/>
          <w:sz w:val="22"/>
          <w:szCs w:val="22"/>
          <w:lang w:val="sr-Cyrl-RS"/>
        </w:rPr>
      </w:pPr>
      <w:r w:rsidRPr="00772A66">
        <w:rPr>
          <w:rFonts w:ascii="Arial" w:hAnsi="Arial" w:cs="Arial"/>
          <w:sz w:val="22"/>
          <w:szCs w:val="22"/>
          <w:lang w:val="sr-Cyrl-RS"/>
        </w:rPr>
        <w:t xml:space="preserve">Почетком 2017. године Фондација “Укључи се” је у партнетству са Министарством за рад, запошљавање, борачка и социјална питања, одржала последњу од 6 радионица у оквиру едукативног пројекта “Буди свој”. Радионице су се односиле на активности које су усмерене на психолошко и социјално оснаживање младих без родитељског старања, узраста од 15-25 година. Крајњи циљ едукације је био да, пружајући нове вештине и сазнања, овој групи пружи компаративну предност при запошљавању и самозапошљавању. Сам програм едукације састојао се из седам области (основе комуникационих вештина, различити типови комуникације, модели прилагођавања саговорнику, асертивна комуникација и управљање стресом, стицање самопоуздања кроз позитивну комуникацију, вештине јавног наступа и моћ позитивног </w:t>
      </w:r>
      <w:r w:rsidRPr="00772A66">
        <w:rPr>
          <w:rFonts w:ascii="Arial" w:hAnsi="Arial" w:cs="Arial"/>
          <w:sz w:val="22"/>
          <w:szCs w:val="22"/>
          <w:lang w:val="sr-Cyrl-RS"/>
        </w:rPr>
        <w:lastRenderedPageBreak/>
        <w:t>размишљања). Такође, приликом одржавања радионица, са младима је попуњен упитник о личним подацима, образовању и евентуалном радном искуству, који је потом унет у базу надлежног министарства, како би на једном месту имали прецизне информације о деци која напуштају систем социјалне заштите и којима се може понудити запослење код приватних послодаваца који су потписали Меморандум о сарадњи са Министарством за рад, запошљавање, борачка и социјална питања, а који се тиче запошљавања деце из поменуте социјалне категорије. На тај начин ће им бити омогућена лакша и извеснија будућност приликом изласка у полусамостални живот.</w:t>
      </w:r>
    </w:p>
    <w:p w14:paraId="674C69CA" w14:textId="253EB0F7" w:rsidR="00CE01C2" w:rsidRPr="000068B6" w:rsidRDefault="00CE01C2" w:rsidP="00CE01C2">
      <w:pPr>
        <w:jc w:val="both"/>
        <w:outlineLvl w:val="0"/>
        <w:rPr>
          <w:rFonts w:ascii="Arial" w:hAnsi="Arial" w:cs="Arial"/>
          <w:sz w:val="22"/>
          <w:szCs w:val="22"/>
          <w:lang w:val="sr-Cyrl-RS"/>
        </w:rPr>
      </w:pPr>
      <w:r w:rsidRPr="00772A66">
        <w:rPr>
          <w:rFonts w:ascii="Arial" w:hAnsi="Arial" w:cs="Arial"/>
          <w:sz w:val="22"/>
          <w:szCs w:val="22"/>
          <w:lang w:val="sr-Cyrl-RS"/>
        </w:rPr>
        <w:t>Компанија „Бајер“ је својом донацијом у 2017. години обезбедила курсеве за младе и то: курсеве језика (енглески и немачки), за једног асполвента курс „Adobe Illustrator” и студента на мастер студијама „Autodesk 3ds MAX Desidn”. Млади су успешно завршили курсеве, а четири младе особе ће наставити и у 2018. години са другим модулом немачког и енглеског језика.</w:t>
      </w:r>
      <w:r w:rsidRPr="00F205FA">
        <w:rPr>
          <w:rFonts w:ascii="Arial" w:hAnsi="Arial" w:cs="Arial"/>
          <w:color w:val="FF0000"/>
          <w:sz w:val="22"/>
          <w:szCs w:val="22"/>
          <w:lang w:val="sr-Cyrl-RS"/>
        </w:rPr>
        <w:t xml:space="preserve">.  </w:t>
      </w:r>
    </w:p>
    <w:p w14:paraId="79835CA5" w14:textId="77777777" w:rsidR="00BB40D4" w:rsidRDefault="00BB40D4" w:rsidP="00CE01C2">
      <w:pPr>
        <w:jc w:val="both"/>
        <w:outlineLvl w:val="0"/>
        <w:rPr>
          <w:rFonts w:ascii="Arial" w:hAnsi="Arial" w:cs="Arial"/>
          <w:sz w:val="22"/>
          <w:szCs w:val="22"/>
          <w:lang w:val="sr-Cyrl-RS"/>
        </w:rPr>
      </w:pPr>
    </w:p>
    <w:p w14:paraId="3F862638" w14:textId="77777777" w:rsidR="00EA1357" w:rsidRPr="00772A66" w:rsidRDefault="00CE01C2" w:rsidP="00CE01C2">
      <w:pPr>
        <w:jc w:val="both"/>
        <w:outlineLvl w:val="0"/>
        <w:rPr>
          <w:rFonts w:ascii="Arial" w:hAnsi="Arial" w:cs="Arial"/>
          <w:sz w:val="22"/>
          <w:szCs w:val="22"/>
          <w:lang w:val="sr-Cyrl-CS"/>
        </w:rPr>
      </w:pPr>
      <w:r w:rsidRPr="00772A66">
        <w:rPr>
          <w:rFonts w:ascii="Arial" w:hAnsi="Arial" w:cs="Arial"/>
          <w:sz w:val="22"/>
          <w:szCs w:val="22"/>
          <w:lang w:val="sr-Cyrl-RS"/>
        </w:rPr>
        <w:t xml:space="preserve">У јануару 2017. године потписан је споразум о сарадњи између СОС Дечијег села и Центра за социјални рад Краљево, у оквиру пројекта „Подршка младима у запошљавању – инвестиција у будућност“, који спроводи  Kinderperspectief i Rotary Zwolle из Холандије. Пројектом су предвиђени млади који су у процесу припреме за излазак из бриге, већ напустили систем заштите или потичу из социјално угрожених породица из општине Краљево и региона Западне Србије, у њиховом економском осамостаљивању. Дефинисан је акциони план са модулима и обукама, а предвиђен број младих је између 10 и 20. Оно што је актуелно је да је 12 младих током новембра 2017. године потписало уговор са послодавцима и сви су радно ангажовани у складу са степеном и врстом образовања. Од тог броја, троје младих из Заједнице младих и програма </w:t>
      </w:r>
      <w:r w:rsidRPr="00772A66">
        <w:rPr>
          <w:rFonts w:ascii="Arial" w:hAnsi="Arial" w:cs="Arial"/>
          <w:sz w:val="22"/>
          <w:szCs w:val="22"/>
          <w:lang w:val="sr-Cyrl-RS"/>
        </w:rPr>
        <w:lastRenderedPageBreak/>
        <w:t>полусамосталног живота је укључено у програм (један средњошколац – ванредни ученик завршне године и два апсолвента факултета). Радна ангажовања трају 5 месеци и млади за свој рад, поред стицања радних навика, искуства, теориских и практичних знања, добијају и новчану надокнаду. Фирме у којима су ангажовани млади из СОС Дечијег села су приватна предшколска установа (вртић „Искрица“), Јавно предузеће за уређивање грађевинског земљишта и фирма „Радијатор“ у Краљеву. Очекивани резултати пројекта су унапређење капацитета за запошљивост младих кроз укључивање у процес стицања практичних знања, стручне праксе, волонтирања и запослења. Девојка која ради у Јавном предузећу за уређивање грађевинског земљишта, самоиницијативно је започела, најпре са праксом, а затим и са хонорарним радом у штампарији „Рижа“ у Краљеву.</w:t>
      </w:r>
    </w:p>
    <w:p w14:paraId="18750AFD" w14:textId="77777777" w:rsidR="009C5447" w:rsidRPr="00772A66" w:rsidRDefault="009C5447" w:rsidP="000A4EAF">
      <w:pPr>
        <w:jc w:val="both"/>
        <w:rPr>
          <w:rFonts w:ascii="Arial" w:hAnsi="Arial" w:cs="Arial"/>
          <w:b/>
          <w:sz w:val="22"/>
          <w:szCs w:val="22"/>
          <w:lang w:val="sr-Cyrl-RS"/>
        </w:rPr>
      </w:pPr>
    </w:p>
    <w:p w14:paraId="5D333AD0" w14:textId="77777777" w:rsidR="00746E17" w:rsidRPr="00772A66" w:rsidRDefault="00746E17" w:rsidP="000A4EAF">
      <w:pPr>
        <w:jc w:val="both"/>
        <w:rPr>
          <w:rFonts w:ascii="Arial" w:hAnsi="Arial" w:cs="Arial"/>
          <w:b/>
          <w:sz w:val="22"/>
          <w:szCs w:val="22"/>
          <w:lang w:val="sr-Cyrl-RS"/>
        </w:rPr>
      </w:pPr>
      <w:r w:rsidRPr="00772A66">
        <w:rPr>
          <w:rFonts w:ascii="Arial" w:hAnsi="Arial" w:cs="Arial"/>
          <w:b/>
          <w:sz w:val="22"/>
          <w:szCs w:val="22"/>
          <w:lang w:val="sr-Latn-CS"/>
        </w:rPr>
        <w:t>Школе</w:t>
      </w:r>
      <w:r w:rsidRPr="00772A66">
        <w:rPr>
          <w:rFonts w:ascii="Arial" w:hAnsi="Arial" w:cs="Arial"/>
          <w:b/>
          <w:sz w:val="22"/>
          <w:szCs w:val="22"/>
          <w:lang w:val="sr-Cyrl-RS"/>
        </w:rPr>
        <w:t xml:space="preserve"> и факултети</w:t>
      </w:r>
      <w:r w:rsidR="00A32FE6" w:rsidRPr="00772A66">
        <w:rPr>
          <w:rFonts w:ascii="Arial" w:hAnsi="Arial" w:cs="Arial"/>
          <w:b/>
          <w:sz w:val="22"/>
          <w:szCs w:val="22"/>
          <w:lang w:val="sr-Cyrl-RS"/>
        </w:rPr>
        <w:t xml:space="preserve"> (</w:t>
      </w:r>
      <w:r w:rsidR="00202DE5" w:rsidRPr="00772A66">
        <w:rPr>
          <w:rFonts w:ascii="Arial" w:hAnsi="Arial" w:cs="Arial"/>
          <w:b/>
          <w:sz w:val="22"/>
          <w:szCs w:val="22"/>
          <w:lang w:val="sr-Cyrl-RS"/>
        </w:rPr>
        <w:t xml:space="preserve">стање на дан </w:t>
      </w:r>
      <w:r w:rsidR="00E9470D" w:rsidRPr="00772A66">
        <w:rPr>
          <w:rFonts w:ascii="Arial" w:hAnsi="Arial" w:cs="Arial"/>
          <w:b/>
          <w:sz w:val="22"/>
          <w:szCs w:val="22"/>
          <w:lang w:val="sr-Cyrl-RS"/>
        </w:rPr>
        <w:t>31.12.</w:t>
      </w:r>
      <w:r w:rsidR="009450EB" w:rsidRPr="00772A66">
        <w:rPr>
          <w:rFonts w:ascii="Arial" w:hAnsi="Arial" w:cs="Arial"/>
          <w:b/>
          <w:sz w:val="22"/>
          <w:szCs w:val="22"/>
          <w:lang w:val="sr-Cyrl-RS"/>
        </w:rPr>
        <w:t>201</w:t>
      </w:r>
      <w:r w:rsidR="006C40DE" w:rsidRPr="00772A66">
        <w:rPr>
          <w:rFonts w:ascii="Arial" w:hAnsi="Arial" w:cs="Arial"/>
          <w:b/>
          <w:sz w:val="22"/>
          <w:szCs w:val="22"/>
          <w:lang w:val="sr-Cyrl-RS"/>
        </w:rPr>
        <w:t>7</w:t>
      </w:r>
      <w:r w:rsidR="00A32FE6" w:rsidRPr="00772A66">
        <w:rPr>
          <w:rFonts w:ascii="Arial" w:hAnsi="Arial" w:cs="Arial"/>
          <w:b/>
          <w:sz w:val="22"/>
          <w:szCs w:val="22"/>
          <w:lang w:val="sr-Cyrl-RS"/>
        </w:rPr>
        <w:t>. године)</w:t>
      </w:r>
    </w:p>
    <w:p w14:paraId="11643287" w14:textId="77777777" w:rsidR="00746E17" w:rsidRPr="00772A66" w:rsidRDefault="00746E17" w:rsidP="000A4EAF">
      <w:pPr>
        <w:jc w:val="both"/>
        <w:rPr>
          <w:rFonts w:ascii="Arial" w:hAnsi="Arial" w:cs="Arial"/>
          <w:sz w:val="22"/>
          <w:szCs w:val="22"/>
          <w:lang w:val="sr-Latn-CS"/>
        </w:rPr>
      </w:pPr>
    </w:p>
    <w:p w14:paraId="4BF32D46" w14:textId="77777777" w:rsidR="0054782C" w:rsidRPr="00772A66" w:rsidRDefault="0054782C" w:rsidP="0054782C">
      <w:pPr>
        <w:jc w:val="both"/>
        <w:rPr>
          <w:rFonts w:ascii="Arial" w:hAnsi="Arial" w:cs="Arial"/>
          <w:sz w:val="22"/>
          <w:szCs w:val="22"/>
          <w:lang w:val="sr-Cyrl-RS"/>
        </w:rPr>
      </w:pPr>
      <w:r w:rsidRPr="00772A66">
        <w:rPr>
          <w:rFonts w:ascii="Arial" w:hAnsi="Arial" w:cs="Arial"/>
          <w:sz w:val="22"/>
          <w:szCs w:val="22"/>
          <w:lang w:val="sr-Cyrl-RS"/>
        </w:rPr>
        <w:t xml:space="preserve">У Заједници младих живи тренутно 13 младих особа, од тога 11 средњошколаца, један младић који је завршио Шумарску школу и чека одлазак на служење војног рока и један младић који је крајем 2017. године исписан из средње школе због дистрибуирања психоактивних супстанци у школи, а ниједна друга средња школа није желела да га прими. С обзиром на то да је у питању малолетно лице, за даље кораке биће задужен надлежни центар за социјални рад.    </w:t>
      </w:r>
    </w:p>
    <w:p w14:paraId="4B1CB42A" w14:textId="77777777" w:rsidR="00AA0DC0" w:rsidRPr="00772A66" w:rsidRDefault="00AA0DC0" w:rsidP="0054782C">
      <w:pPr>
        <w:jc w:val="both"/>
        <w:rPr>
          <w:rFonts w:ascii="Arial" w:hAnsi="Arial" w:cs="Arial"/>
          <w:sz w:val="22"/>
          <w:szCs w:val="22"/>
          <w:lang w:val="sr-Cyrl-RS"/>
        </w:rPr>
      </w:pPr>
    </w:p>
    <w:p w14:paraId="27389204" w14:textId="77777777" w:rsidR="00AA0DC0" w:rsidRPr="00772A66" w:rsidRDefault="0054782C" w:rsidP="000A4EAF">
      <w:pPr>
        <w:jc w:val="both"/>
        <w:rPr>
          <w:rFonts w:ascii="Arial" w:hAnsi="Arial" w:cs="Arial"/>
          <w:b/>
          <w:sz w:val="22"/>
          <w:szCs w:val="22"/>
          <w:lang w:val="sr-Cyrl-CS"/>
        </w:rPr>
      </w:pPr>
      <w:r w:rsidRPr="00772A66">
        <w:rPr>
          <w:rFonts w:ascii="Arial" w:hAnsi="Arial" w:cs="Arial"/>
          <w:sz w:val="22"/>
          <w:szCs w:val="22"/>
          <w:lang w:val="sr-Cyrl-RS"/>
        </w:rPr>
        <w:t xml:space="preserve">Три младе особе похађају МТШ „14. октобар“ (техничар за компјутерско управљање, инсталатер и бравар заваривач), две младе особе Шумарску школу (шумарски техничар и техничар пејзажне архитектуре), две у Економско-трговинској школи (службеник осигурања и трговински техничар), две у Пољопривредно-хемијској школи „ДР Ђорђе Радић“ </w:t>
      </w:r>
      <w:r w:rsidRPr="00772A66">
        <w:rPr>
          <w:rFonts w:ascii="Arial" w:hAnsi="Arial" w:cs="Arial"/>
          <w:sz w:val="22"/>
          <w:szCs w:val="22"/>
          <w:lang w:val="sr-Cyrl-RS"/>
        </w:rPr>
        <w:lastRenderedPageBreak/>
        <w:t xml:space="preserve">(техничар хортикултуре и пољопривредни техничар), једна девојка у Гимназији и један младић у ЕТСШ „Никола Тесла“ (возач моторних возила). Све средње школе се налазе у Краљеву. </w:t>
      </w:r>
      <w:r w:rsidRPr="00772A66">
        <w:rPr>
          <w:rFonts w:ascii="Arial" w:hAnsi="Arial" w:cs="Arial"/>
          <w:sz w:val="22"/>
          <w:szCs w:val="22"/>
          <w:lang w:val="sr-Cyrl-RS"/>
        </w:rPr>
        <w:tab/>
      </w:r>
    </w:p>
    <w:p w14:paraId="4046665D" w14:textId="77777777" w:rsidR="00AA0DC0" w:rsidRPr="00772A66" w:rsidRDefault="00AA0DC0" w:rsidP="000A4EAF">
      <w:pPr>
        <w:jc w:val="both"/>
        <w:rPr>
          <w:rFonts w:ascii="Arial" w:hAnsi="Arial" w:cs="Arial"/>
          <w:b/>
          <w:sz w:val="22"/>
          <w:szCs w:val="22"/>
          <w:lang w:val="sr-Cyrl-CS"/>
        </w:rPr>
      </w:pPr>
    </w:p>
    <w:p w14:paraId="67D1DF7D" w14:textId="77777777" w:rsidR="00053105" w:rsidRPr="00772A66" w:rsidRDefault="00053105" w:rsidP="00591E91">
      <w:pPr>
        <w:rPr>
          <w:rFonts w:ascii="Arial" w:hAnsi="Arial" w:cs="Arial"/>
          <w:b/>
          <w:lang w:val="sr-Cyrl-RS"/>
        </w:rPr>
      </w:pPr>
      <w:r w:rsidRPr="00772A66">
        <w:rPr>
          <w:rFonts w:ascii="Arial" w:hAnsi="Arial" w:cs="Arial"/>
          <w:b/>
          <w:lang w:val="sr-Cyrl-RS"/>
        </w:rPr>
        <w:t>Средње школе - ученици</w:t>
      </w:r>
    </w:p>
    <w:p w14:paraId="7977B937" w14:textId="77777777" w:rsidR="00053105" w:rsidRPr="00772A66" w:rsidRDefault="00053105" w:rsidP="00591E91">
      <w:pPr>
        <w:rPr>
          <w:rFonts w:ascii="Arial" w:hAnsi="Arial" w:cs="Arial"/>
          <w:b/>
          <w:lang w:val="sr-Cyrl-RS"/>
        </w:rPr>
      </w:pPr>
    </w:p>
    <w:tbl>
      <w:tblPr>
        <w:tblW w:w="10141" w:type="dxa"/>
        <w:tblLayout w:type="fixed"/>
        <w:tblLook w:val="0000" w:firstRow="0" w:lastRow="0" w:firstColumn="0" w:lastColumn="0" w:noHBand="0" w:noVBand="0"/>
      </w:tblPr>
      <w:tblGrid>
        <w:gridCol w:w="6314"/>
        <w:gridCol w:w="3827"/>
      </w:tblGrid>
      <w:tr w:rsidR="00772A66" w:rsidRPr="00772A66" w14:paraId="5238648D" w14:textId="77777777" w:rsidTr="00053105">
        <w:trPr>
          <w:trHeight w:val="279"/>
        </w:trPr>
        <w:tc>
          <w:tcPr>
            <w:tcW w:w="6314" w:type="dxa"/>
            <w:tcBorders>
              <w:top w:val="single" w:sz="4" w:space="0" w:color="000000"/>
              <w:left w:val="single" w:sz="4" w:space="0" w:color="000000"/>
              <w:bottom w:val="single" w:sz="4" w:space="0" w:color="000000"/>
            </w:tcBorders>
            <w:shd w:val="clear" w:color="auto" w:fill="auto"/>
          </w:tcPr>
          <w:p w14:paraId="01096806" w14:textId="77777777" w:rsidR="009A4F50" w:rsidRPr="00772A66" w:rsidRDefault="009A4F50" w:rsidP="009A4F50">
            <w:pPr>
              <w:suppressAutoHyphens/>
              <w:rPr>
                <w:rFonts w:ascii="Arial" w:hAnsi="Arial" w:cs="Arial"/>
                <w:b/>
                <w:lang w:val="sr-Cyrl-RS" w:eastAsia="ar-SA"/>
              </w:rPr>
            </w:pPr>
            <w:r w:rsidRPr="00772A66">
              <w:rPr>
                <w:rFonts w:ascii="Arial" w:hAnsi="Arial" w:cs="Arial"/>
                <w:b/>
                <w:lang w:val="sr-Latn-CS" w:eastAsia="ar-SA"/>
              </w:rPr>
              <w:t>Назив школе</w:t>
            </w:r>
            <w:r w:rsidRPr="00772A66">
              <w:rPr>
                <w:rFonts w:ascii="Arial" w:hAnsi="Arial" w:cs="Arial"/>
                <w:b/>
                <w:lang w:val="sr-Cyrl-RS" w:eastAsia="ar-SA"/>
              </w:rPr>
              <w:t xml:space="preserve"> </w:t>
            </w:r>
          </w:p>
          <w:p w14:paraId="60E8572A" w14:textId="77777777" w:rsidR="001E1F87" w:rsidRPr="00772A66" w:rsidRDefault="001E1F87" w:rsidP="009A4F50">
            <w:pPr>
              <w:suppressAutoHyphens/>
              <w:rPr>
                <w:rFonts w:ascii="Arial" w:hAnsi="Arial" w:cs="Arial"/>
                <w:b/>
                <w:lang w:val="sr-Cyrl-RS" w:eastAsia="ar-SA"/>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C64CDCF" w14:textId="77777777" w:rsidR="009A4F50" w:rsidRPr="00772A66" w:rsidRDefault="009A4F50" w:rsidP="009A4F50">
            <w:pPr>
              <w:suppressAutoHyphens/>
              <w:rPr>
                <w:rFonts w:ascii="Arial" w:hAnsi="Arial" w:cs="Arial"/>
                <w:lang w:eastAsia="ar-SA"/>
              </w:rPr>
            </w:pPr>
            <w:r w:rsidRPr="00772A66">
              <w:rPr>
                <w:rFonts w:ascii="Arial" w:hAnsi="Arial" w:cs="Arial"/>
                <w:b/>
                <w:lang w:val="sr-Latn-CS" w:eastAsia="ar-SA"/>
              </w:rPr>
              <w:t>Разред</w:t>
            </w:r>
          </w:p>
        </w:tc>
      </w:tr>
      <w:tr w:rsidR="00772A66" w:rsidRPr="00772A66" w14:paraId="11F44A63" w14:textId="77777777" w:rsidTr="00053105">
        <w:trPr>
          <w:trHeight w:val="893"/>
        </w:trPr>
        <w:tc>
          <w:tcPr>
            <w:tcW w:w="6314" w:type="dxa"/>
            <w:tcBorders>
              <w:top w:val="single" w:sz="4" w:space="0" w:color="000000"/>
              <w:left w:val="single" w:sz="4" w:space="0" w:color="000000"/>
              <w:bottom w:val="single" w:sz="4" w:space="0" w:color="000000"/>
            </w:tcBorders>
            <w:shd w:val="clear" w:color="auto" w:fill="auto"/>
          </w:tcPr>
          <w:p w14:paraId="587653B5" w14:textId="77777777" w:rsidR="009A4F50" w:rsidRPr="00772A66" w:rsidRDefault="009A4F50" w:rsidP="009A4F50">
            <w:pPr>
              <w:suppressAutoHyphens/>
              <w:rPr>
                <w:rFonts w:ascii="Arial" w:hAnsi="Arial" w:cs="Arial"/>
                <w:sz w:val="22"/>
                <w:szCs w:val="22"/>
                <w:lang w:val="sr-Cyrl-RS" w:eastAsia="ar-SA"/>
              </w:rPr>
            </w:pPr>
            <w:r w:rsidRPr="00772A66">
              <w:rPr>
                <w:rFonts w:ascii="Arial" w:hAnsi="Arial" w:cs="Arial"/>
                <w:sz w:val="22"/>
                <w:szCs w:val="22"/>
                <w:lang w:val="sr-Latn-CS" w:eastAsia="ar-SA"/>
              </w:rPr>
              <w:t>Шумарска школа</w:t>
            </w:r>
            <w:r w:rsidRPr="00772A66">
              <w:rPr>
                <w:rFonts w:ascii="Arial" w:hAnsi="Arial" w:cs="Arial"/>
                <w:sz w:val="22"/>
                <w:szCs w:val="22"/>
                <w:lang w:val="sr-Cyrl-RS" w:eastAsia="ar-SA"/>
              </w:rPr>
              <w:t xml:space="preserve"> Краљево:</w:t>
            </w:r>
          </w:p>
          <w:p w14:paraId="4E762277" w14:textId="77777777" w:rsidR="009A4F50" w:rsidRPr="00772A66" w:rsidRDefault="009A4F50" w:rsidP="00F271F0">
            <w:pPr>
              <w:numPr>
                <w:ilvl w:val="1"/>
                <w:numId w:val="26"/>
              </w:numPr>
              <w:suppressAutoHyphens/>
              <w:ind w:left="242" w:hanging="180"/>
              <w:rPr>
                <w:rFonts w:ascii="Arial" w:hAnsi="Arial" w:cs="Arial"/>
                <w:sz w:val="22"/>
                <w:szCs w:val="22"/>
                <w:lang w:val="sr-Cyrl-RS" w:eastAsia="ar-SA"/>
              </w:rPr>
            </w:pPr>
            <w:r w:rsidRPr="00772A66">
              <w:rPr>
                <w:rFonts w:ascii="Arial" w:hAnsi="Arial" w:cs="Arial"/>
                <w:sz w:val="22"/>
                <w:szCs w:val="22"/>
                <w:lang w:val="sr-Cyrl-ME" w:eastAsia="ar-SA"/>
              </w:rPr>
              <w:t xml:space="preserve">шумарски техничар и </w:t>
            </w:r>
          </w:p>
          <w:p w14:paraId="251515A9" w14:textId="77777777" w:rsidR="009A4F50" w:rsidRPr="00772A66" w:rsidRDefault="009A4F50" w:rsidP="00F271F0">
            <w:pPr>
              <w:numPr>
                <w:ilvl w:val="1"/>
                <w:numId w:val="26"/>
              </w:numPr>
              <w:suppressAutoHyphens/>
              <w:ind w:left="242" w:hanging="180"/>
              <w:rPr>
                <w:rFonts w:ascii="Arial" w:hAnsi="Arial" w:cs="Arial"/>
                <w:lang w:val="sr-Cyrl-RS" w:eastAsia="ar-SA"/>
              </w:rPr>
            </w:pPr>
            <w:r w:rsidRPr="00772A66">
              <w:rPr>
                <w:rFonts w:ascii="Arial" w:hAnsi="Arial" w:cs="Arial"/>
                <w:sz w:val="22"/>
                <w:szCs w:val="22"/>
                <w:lang w:val="sr-Cyrl-ME" w:eastAsia="ar-SA"/>
              </w:rPr>
              <w:t>техничар пејзажне архитектуре</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4ECB37C" w14:textId="77777777" w:rsidR="009A4F50" w:rsidRPr="00772A66" w:rsidRDefault="009A4F50" w:rsidP="009A4F50">
            <w:pPr>
              <w:suppressAutoHyphens/>
              <w:rPr>
                <w:rFonts w:ascii="Arial" w:hAnsi="Arial" w:cs="Arial"/>
                <w:lang w:val="sr-Cyrl-RS" w:eastAsia="ar-SA"/>
              </w:rPr>
            </w:pPr>
          </w:p>
          <w:p w14:paraId="77AE73A3" w14:textId="77777777" w:rsidR="009A4F50" w:rsidRPr="00772A66" w:rsidRDefault="009A4F50" w:rsidP="00F271F0">
            <w:pPr>
              <w:numPr>
                <w:ilvl w:val="1"/>
                <w:numId w:val="26"/>
              </w:numPr>
              <w:suppressAutoHyphens/>
              <w:ind w:left="110" w:hanging="90"/>
              <w:rPr>
                <w:rFonts w:ascii="Arial" w:hAnsi="Arial" w:cs="Arial"/>
                <w:sz w:val="22"/>
                <w:szCs w:val="22"/>
                <w:lang w:val="sr-Cyrl-RS" w:eastAsia="ar-SA"/>
              </w:rPr>
            </w:pPr>
            <w:r w:rsidRPr="00772A66">
              <w:rPr>
                <w:rFonts w:ascii="Arial" w:hAnsi="Arial" w:cs="Arial"/>
                <w:lang w:val="sr-Cyrl-RS" w:eastAsia="ar-SA"/>
              </w:rPr>
              <w:t xml:space="preserve"> </w:t>
            </w:r>
            <w:r w:rsidRPr="00772A66">
              <w:rPr>
                <w:rFonts w:ascii="Arial" w:hAnsi="Arial" w:cs="Arial"/>
                <w:sz w:val="22"/>
                <w:szCs w:val="22"/>
                <w:lang w:val="sr-Cyrl-RS" w:eastAsia="ar-SA"/>
              </w:rPr>
              <w:t>једна девојка је 2. година</w:t>
            </w:r>
          </w:p>
          <w:p w14:paraId="7A971B03" w14:textId="77777777" w:rsidR="009A4F50" w:rsidRPr="00772A66" w:rsidRDefault="009A4F50" w:rsidP="00F271F0">
            <w:pPr>
              <w:numPr>
                <w:ilvl w:val="1"/>
                <w:numId w:val="26"/>
              </w:numPr>
              <w:suppressAutoHyphens/>
              <w:ind w:left="110" w:hanging="90"/>
              <w:rPr>
                <w:rFonts w:ascii="Arial" w:hAnsi="Arial" w:cs="Arial"/>
                <w:lang w:val="sr-Cyrl-RS" w:eastAsia="ar-SA"/>
              </w:rPr>
            </w:pPr>
            <w:r w:rsidRPr="00772A66">
              <w:rPr>
                <w:rFonts w:ascii="Arial" w:hAnsi="Arial" w:cs="Arial"/>
                <w:sz w:val="22"/>
                <w:szCs w:val="22"/>
                <w:lang w:val="sr-Cyrl-RS" w:eastAsia="ar-SA"/>
              </w:rPr>
              <w:t xml:space="preserve"> једна девојка је 4. година</w:t>
            </w:r>
          </w:p>
        </w:tc>
      </w:tr>
      <w:tr w:rsidR="00772A66" w:rsidRPr="00772A66" w14:paraId="03EB5CAF" w14:textId="77777777" w:rsidTr="00053105">
        <w:trPr>
          <w:trHeight w:val="856"/>
        </w:trPr>
        <w:tc>
          <w:tcPr>
            <w:tcW w:w="6314" w:type="dxa"/>
            <w:tcBorders>
              <w:top w:val="single" w:sz="4" w:space="0" w:color="000000"/>
              <w:left w:val="single" w:sz="4" w:space="0" w:color="000000"/>
              <w:bottom w:val="single" w:sz="4" w:space="0" w:color="000000"/>
            </w:tcBorders>
            <w:shd w:val="clear" w:color="auto" w:fill="auto"/>
          </w:tcPr>
          <w:p w14:paraId="63D67B06" w14:textId="77777777" w:rsidR="009A4F50" w:rsidRPr="00772A66" w:rsidRDefault="009A4F50" w:rsidP="009A4F50">
            <w:pPr>
              <w:suppressAutoHyphens/>
              <w:rPr>
                <w:rFonts w:ascii="Arial" w:hAnsi="Arial" w:cs="Arial"/>
                <w:sz w:val="22"/>
                <w:szCs w:val="22"/>
                <w:lang w:val="sr-Cyrl-RS" w:eastAsia="ar-SA"/>
              </w:rPr>
            </w:pPr>
            <w:r w:rsidRPr="00772A66">
              <w:rPr>
                <w:rFonts w:ascii="Arial" w:hAnsi="Arial" w:cs="Arial"/>
                <w:sz w:val="22"/>
                <w:szCs w:val="22"/>
                <w:lang w:val="sr-Cyrl-ME" w:eastAsia="ar-SA"/>
              </w:rPr>
              <w:t>П</w:t>
            </w:r>
            <w:r w:rsidRPr="00772A66">
              <w:rPr>
                <w:rFonts w:ascii="Arial" w:hAnsi="Arial" w:cs="Arial"/>
                <w:sz w:val="22"/>
                <w:szCs w:val="22"/>
                <w:lang w:val="sr-Latn-CS" w:eastAsia="ar-SA"/>
              </w:rPr>
              <w:t>ољопривредн</w:t>
            </w:r>
            <w:r w:rsidRPr="00772A66">
              <w:rPr>
                <w:rFonts w:ascii="Arial" w:hAnsi="Arial" w:cs="Arial"/>
                <w:sz w:val="22"/>
                <w:szCs w:val="22"/>
                <w:lang w:val="sr-Cyrl-RS" w:eastAsia="ar-SA"/>
              </w:rPr>
              <w:t>о-хемијска</w:t>
            </w:r>
            <w:r w:rsidRPr="00772A66">
              <w:rPr>
                <w:rFonts w:ascii="Arial" w:hAnsi="Arial" w:cs="Arial"/>
                <w:sz w:val="22"/>
                <w:szCs w:val="22"/>
                <w:lang w:val="sr-Latn-CS" w:eastAsia="ar-SA"/>
              </w:rPr>
              <w:t xml:space="preserve"> школа</w:t>
            </w:r>
            <w:r w:rsidRPr="00772A66">
              <w:rPr>
                <w:rFonts w:ascii="Arial" w:hAnsi="Arial" w:cs="Arial"/>
                <w:sz w:val="22"/>
                <w:szCs w:val="22"/>
                <w:lang w:val="sr-Cyrl-RS" w:eastAsia="ar-SA"/>
              </w:rPr>
              <w:t xml:space="preserve"> „Др Ђорђе Радић“:</w:t>
            </w:r>
            <w:r w:rsidRPr="00772A66">
              <w:rPr>
                <w:rFonts w:ascii="Arial" w:hAnsi="Arial" w:cs="Arial"/>
                <w:sz w:val="22"/>
                <w:szCs w:val="22"/>
                <w:lang w:val="sr-Latn-CS" w:eastAsia="ar-SA"/>
              </w:rPr>
              <w:t xml:space="preserve"> </w:t>
            </w:r>
          </w:p>
          <w:p w14:paraId="363A84D3" w14:textId="77777777" w:rsidR="009A4F50" w:rsidRPr="00772A66" w:rsidRDefault="009A4F50" w:rsidP="00F271F0">
            <w:pPr>
              <w:numPr>
                <w:ilvl w:val="1"/>
                <w:numId w:val="26"/>
              </w:numPr>
              <w:suppressAutoHyphens/>
              <w:ind w:left="242" w:hanging="180"/>
              <w:rPr>
                <w:rFonts w:ascii="Arial" w:hAnsi="Arial" w:cs="Arial"/>
                <w:sz w:val="22"/>
                <w:szCs w:val="22"/>
                <w:lang w:val="sr-Cyrl-RS" w:eastAsia="ar-SA"/>
              </w:rPr>
            </w:pPr>
            <w:r w:rsidRPr="00772A66">
              <w:rPr>
                <w:rFonts w:ascii="Arial" w:hAnsi="Arial" w:cs="Arial"/>
                <w:sz w:val="22"/>
                <w:szCs w:val="22"/>
                <w:lang w:val="sr-Cyrl-RS" w:eastAsia="ar-SA"/>
              </w:rPr>
              <w:t>техничар хортикултуре,</w:t>
            </w:r>
          </w:p>
          <w:p w14:paraId="7E065EDA" w14:textId="77777777" w:rsidR="009A4F50" w:rsidRPr="00772A66" w:rsidRDefault="009A4F50" w:rsidP="00F271F0">
            <w:pPr>
              <w:numPr>
                <w:ilvl w:val="1"/>
                <w:numId w:val="26"/>
              </w:numPr>
              <w:suppressAutoHyphens/>
              <w:ind w:left="242" w:hanging="180"/>
              <w:rPr>
                <w:rFonts w:ascii="Arial" w:hAnsi="Arial" w:cs="Arial"/>
                <w:sz w:val="22"/>
                <w:szCs w:val="22"/>
                <w:lang w:val="sr-Cyrl-ME" w:eastAsia="ar-SA"/>
              </w:rPr>
            </w:pPr>
            <w:r w:rsidRPr="00772A66">
              <w:rPr>
                <w:rFonts w:ascii="Arial" w:hAnsi="Arial" w:cs="Arial"/>
                <w:sz w:val="22"/>
                <w:szCs w:val="22"/>
                <w:lang w:val="sr-Cyrl-RS" w:eastAsia="ar-SA"/>
              </w:rPr>
              <w:t>пољопривредни техничар</w:t>
            </w:r>
          </w:p>
          <w:p w14:paraId="5571C6FB" w14:textId="77777777" w:rsidR="001E1F87" w:rsidRPr="00772A66" w:rsidRDefault="001E1F87" w:rsidP="001E1F87">
            <w:pPr>
              <w:suppressAutoHyphens/>
              <w:ind w:left="242"/>
              <w:rPr>
                <w:rFonts w:ascii="Arial" w:hAnsi="Arial" w:cs="Arial"/>
                <w:sz w:val="22"/>
                <w:szCs w:val="22"/>
                <w:lang w:val="sr-Cyrl-ME" w:eastAsia="ar-SA"/>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8EB79B5" w14:textId="77777777" w:rsidR="009A4F50" w:rsidRPr="00772A66" w:rsidRDefault="009A4F50" w:rsidP="009A4F50">
            <w:pPr>
              <w:suppressAutoHyphens/>
              <w:rPr>
                <w:rFonts w:ascii="Arial" w:hAnsi="Arial" w:cs="Arial"/>
                <w:sz w:val="22"/>
                <w:szCs w:val="22"/>
                <w:lang w:val="sr-Cyrl-RS" w:eastAsia="ar-SA"/>
              </w:rPr>
            </w:pPr>
          </w:p>
          <w:p w14:paraId="4CA8C528" w14:textId="77777777" w:rsidR="009A4F50" w:rsidRPr="00772A66" w:rsidRDefault="00D475A4" w:rsidP="00F271F0">
            <w:pPr>
              <w:numPr>
                <w:ilvl w:val="1"/>
                <w:numId w:val="26"/>
              </w:numPr>
              <w:suppressAutoHyphens/>
              <w:ind w:left="110" w:hanging="90"/>
              <w:rPr>
                <w:rFonts w:ascii="Arial" w:hAnsi="Arial" w:cs="Arial"/>
                <w:sz w:val="22"/>
                <w:szCs w:val="22"/>
                <w:lang w:val="sr-Cyrl-RS" w:eastAsia="ar-SA"/>
              </w:rPr>
            </w:pPr>
            <w:r w:rsidRPr="00772A66">
              <w:rPr>
                <w:rFonts w:ascii="Arial" w:hAnsi="Arial" w:cs="Arial"/>
                <w:sz w:val="22"/>
                <w:szCs w:val="22"/>
                <w:lang w:val="sr-Cyrl-RS" w:eastAsia="ar-SA"/>
              </w:rPr>
              <w:t xml:space="preserve"> једна девојка је 3</w:t>
            </w:r>
            <w:r w:rsidR="009A4F50" w:rsidRPr="00772A66">
              <w:rPr>
                <w:rFonts w:ascii="Arial" w:hAnsi="Arial" w:cs="Arial"/>
                <w:sz w:val="22"/>
                <w:szCs w:val="22"/>
                <w:lang w:val="sr-Cyrl-RS" w:eastAsia="ar-SA"/>
              </w:rPr>
              <w:t xml:space="preserve">. година </w:t>
            </w:r>
          </w:p>
          <w:p w14:paraId="01A07669" w14:textId="77777777" w:rsidR="009A4F50" w:rsidRPr="00772A66" w:rsidRDefault="009A4F50" w:rsidP="00F271F0">
            <w:pPr>
              <w:numPr>
                <w:ilvl w:val="1"/>
                <w:numId w:val="26"/>
              </w:numPr>
              <w:suppressAutoHyphens/>
              <w:ind w:left="162" w:hanging="162"/>
              <w:rPr>
                <w:rFonts w:ascii="Arial" w:hAnsi="Arial" w:cs="Arial"/>
                <w:sz w:val="22"/>
                <w:szCs w:val="22"/>
                <w:lang w:val="sr-Cyrl-RS" w:eastAsia="ar-SA"/>
              </w:rPr>
            </w:pPr>
            <w:r w:rsidRPr="00772A66">
              <w:rPr>
                <w:rFonts w:ascii="Arial" w:hAnsi="Arial" w:cs="Arial"/>
                <w:sz w:val="22"/>
                <w:szCs w:val="22"/>
                <w:lang w:val="sr-Cyrl-RS" w:eastAsia="ar-SA"/>
              </w:rPr>
              <w:t>једна девојка је 3. година</w:t>
            </w:r>
          </w:p>
        </w:tc>
      </w:tr>
      <w:tr w:rsidR="00772A66" w:rsidRPr="00772A66" w14:paraId="39D39A90" w14:textId="77777777" w:rsidTr="00053105">
        <w:trPr>
          <w:trHeight w:val="655"/>
        </w:trPr>
        <w:tc>
          <w:tcPr>
            <w:tcW w:w="6314" w:type="dxa"/>
            <w:tcBorders>
              <w:top w:val="single" w:sz="4" w:space="0" w:color="000000"/>
              <w:left w:val="single" w:sz="4" w:space="0" w:color="000000"/>
              <w:bottom w:val="single" w:sz="4" w:space="0" w:color="auto"/>
            </w:tcBorders>
            <w:shd w:val="clear" w:color="auto" w:fill="auto"/>
          </w:tcPr>
          <w:p w14:paraId="774F6470" w14:textId="77777777" w:rsidR="009A4F50" w:rsidRPr="00772A66" w:rsidRDefault="009A4F50" w:rsidP="009A4F50">
            <w:pPr>
              <w:suppressAutoHyphens/>
              <w:rPr>
                <w:rFonts w:ascii="Arial" w:hAnsi="Arial" w:cs="Arial"/>
                <w:sz w:val="22"/>
                <w:szCs w:val="22"/>
                <w:lang w:val="sr-Cyrl-ME" w:eastAsia="ar-SA"/>
              </w:rPr>
            </w:pPr>
            <w:r w:rsidRPr="00772A66">
              <w:rPr>
                <w:rFonts w:ascii="Arial" w:hAnsi="Arial" w:cs="Arial"/>
                <w:sz w:val="22"/>
                <w:szCs w:val="22"/>
                <w:lang w:val="sr-Cyrl-ME" w:eastAsia="ar-SA"/>
              </w:rPr>
              <w:t>Гимназија Краљево</w:t>
            </w:r>
          </w:p>
          <w:p w14:paraId="3BCD113C" w14:textId="77777777" w:rsidR="009A4F50" w:rsidRPr="00772A66" w:rsidRDefault="009A4F50" w:rsidP="00F271F0">
            <w:pPr>
              <w:numPr>
                <w:ilvl w:val="1"/>
                <w:numId w:val="26"/>
              </w:numPr>
              <w:suppressAutoHyphens/>
              <w:ind w:left="251" w:hanging="180"/>
              <w:rPr>
                <w:rFonts w:ascii="Arial" w:hAnsi="Arial" w:cs="Arial"/>
                <w:sz w:val="22"/>
                <w:szCs w:val="22"/>
                <w:lang w:val="sr-Cyrl-ME" w:eastAsia="ar-SA"/>
              </w:rPr>
            </w:pPr>
            <w:r w:rsidRPr="00772A66">
              <w:rPr>
                <w:rFonts w:ascii="Arial" w:hAnsi="Arial" w:cs="Arial"/>
                <w:sz w:val="22"/>
                <w:szCs w:val="22"/>
                <w:lang w:val="sr-Cyrl-ME" w:eastAsia="ar-SA"/>
              </w:rPr>
              <w:t xml:space="preserve">друштвено-језички смер </w:t>
            </w:r>
          </w:p>
          <w:p w14:paraId="451AFEA4" w14:textId="77777777" w:rsidR="001E1F87" w:rsidRPr="00772A66" w:rsidRDefault="001E1F87" w:rsidP="001E1F87">
            <w:pPr>
              <w:suppressAutoHyphens/>
              <w:ind w:left="251"/>
              <w:rPr>
                <w:rFonts w:ascii="Arial" w:hAnsi="Arial" w:cs="Arial"/>
                <w:sz w:val="22"/>
                <w:szCs w:val="22"/>
                <w:lang w:val="sr-Cyrl-ME" w:eastAsia="ar-SA"/>
              </w:rPr>
            </w:pPr>
          </w:p>
        </w:tc>
        <w:tc>
          <w:tcPr>
            <w:tcW w:w="3827" w:type="dxa"/>
            <w:tcBorders>
              <w:top w:val="single" w:sz="4" w:space="0" w:color="000000"/>
              <w:left w:val="single" w:sz="4" w:space="0" w:color="000000"/>
              <w:bottom w:val="single" w:sz="4" w:space="0" w:color="auto"/>
              <w:right w:val="single" w:sz="4" w:space="0" w:color="000000"/>
            </w:tcBorders>
            <w:shd w:val="clear" w:color="auto" w:fill="auto"/>
          </w:tcPr>
          <w:p w14:paraId="37A7BD3C" w14:textId="77777777" w:rsidR="009A4F50" w:rsidRPr="00772A66" w:rsidRDefault="009A4F50" w:rsidP="009A4F50">
            <w:pPr>
              <w:suppressAutoHyphens/>
              <w:rPr>
                <w:rFonts w:ascii="Arial" w:hAnsi="Arial" w:cs="Arial"/>
                <w:sz w:val="22"/>
                <w:szCs w:val="22"/>
                <w:lang w:val="sr-Cyrl-ME" w:eastAsia="ar-SA"/>
              </w:rPr>
            </w:pPr>
          </w:p>
          <w:p w14:paraId="3913709A" w14:textId="77777777" w:rsidR="009A4F50" w:rsidRPr="00772A66" w:rsidRDefault="009A4F50" w:rsidP="00F271F0">
            <w:pPr>
              <w:numPr>
                <w:ilvl w:val="1"/>
                <w:numId w:val="26"/>
              </w:numPr>
              <w:suppressAutoHyphens/>
              <w:ind w:left="157" w:hanging="157"/>
              <w:rPr>
                <w:rFonts w:ascii="Arial" w:hAnsi="Arial" w:cs="Arial"/>
                <w:sz w:val="22"/>
                <w:szCs w:val="22"/>
                <w:lang w:eastAsia="ar-SA"/>
              </w:rPr>
            </w:pPr>
            <w:r w:rsidRPr="00772A66">
              <w:rPr>
                <w:rFonts w:ascii="Arial" w:hAnsi="Arial" w:cs="Arial"/>
                <w:sz w:val="22"/>
                <w:szCs w:val="22"/>
                <w:lang w:val="sr-Cyrl-ME" w:eastAsia="ar-SA"/>
              </w:rPr>
              <w:t>једна девојка је 4. година</w:t>
            </w:r>
          </w:p>
        </w:tc>
      </w:tr>
      <w:tr w:rsidR="00772A66" w:rsidRPr="00772A66" w14:paraId="3AA17A3C" w14:textId="77777777" w:rsidTr="00053105">
        <w:trPr>
          <w:trHeight w:val="604"/>
        </w:trPr>
        <w:tc>
          <w:tcPr>
            <w:tcW w:w="6314" w:type="dxa"/>
            <w:tcBorders>
              <w:top w:val="single" w:sz="4" w:space="0" w:color="auto"/>
              <w:left w:val="single" w:sz="4" w:space="0" w:color="000000"/>
              <w:bottom w:val="single" w:sz="4" w:space="0" w:color="000000"/>
            </w:tcBorders>
            <w:shd w:val="clear" w:color="auto" w:fill="auto"/>
          </w:tcPr>
          <w:p w14:paraId="05DD5F42" w14:textId="77777777" w:rsidR="009A4F50" w:rsidRPr="00772A66" w:rsidRDefault="009A4F50" w:rsidP="009A4F50">
            <w:pPr>
              <w:suppressAutoHyphens/>
              <w:rPr>
                <w:rFonts w:ascii="Arial" w:hAnsi="Arial" w:cs="Arial"/>
                <w:sz w:val="22"/>
                <w:szCs w:val="22"/>
                <w:lang w:val="sr-Cyrl-RS" w:eastAsia="ar-SA"/>
              </w:rPr>
            </w:pPr>
            <w:r w:rsidRPr="00772A66">
              <w:rPr>
                <w:rFonts w:ascii="Arial" w:hAnsi="Arial" w:cs="Arial"/>
                <w:sz w:val="22"/>
                <w:szCs w:val="22"/>
                <w:lang w:val="sr-Cyrl-ME" w:eastAsia="ar-SA"/>
              </w:rPr>
              <w:t>ЕТСШ</w:t>
            </w:r>
            <w:r w:rsidRPr="00772A66">
              <w:rPr>
                <w:rFonts w:ascii="Arial" w:hAnsi="Arial" w:cs="Arial"/>
                <w:sz w:val="22"/>
                <w:szCs w:val="22"/>
                <w:lang w:val="sr-Cyrl-RS" w:eastAsia="ar-SA"/>
              </w:rPr>
              <w:t xml:space="preserve"> „Никола Тесла“</w:t>
            </w:r>
          </w:p>
          <w:p w14:paraId="189C0B65" w14:textId="77777777" w:rsidR="009A4F50" w:rsidRPr="00772A66" w:rsidRDefault="009A4F50" w:rsidP="00F271F0">
            <w:pPr>
              <w:numPr>
                <w:ilvl w:val="1"/>
                <w:numId w:val="26"/>
              </w:numPr>
              <w:suppressAutoHyphens/>
              <w:ind w:left="251" w:hanging="180"/>
              <w:rPr>
                <w:rFonts w:ascii="Arial" w:hAnsi="Arial" w:cs="Arial"/>
                <w:sz w:val="22"/>
                <w:szCs w:val="22"/>
                <w:lang w:val="sr-Cyrl-ME" w:eastAsia="ar-SA"/>
              </w:rPr>
            </w:pPr>
            <w:r w:rsidRPr="00772A66">
              <w:rPr>
                <w:rFonts w:ascii="Arial" w:hAnsi="Arial" w:cs="Arial"/>
                <w:sz w:val="22"/>
                <w:szCs w:val="22"/>
                <w:lang w:val="sr-Cyrl-RS" w:eastAsia="ar-SA"/>
              </w:rPr>
              <w:t>смер возач моторних возила</w:t>
            </w:r>
          </w:p>
          <w:p w14:paraId="356DDFCF" w14:textId="77777777" w:rsidR="001E1F87" w:rsidRPr="00772A66" w:rsidRDefault="001E1F87" w:rsidP="001E1F87">
            <w:pPr>
              <w:suppressAutoHyphens/>
              <w:ind w:left="251"/>
              <w:rPr>
                <w:rFonts w:ascii="Arial" w:hAnsi="Arial" w:cs="Arial"/>
                <w:sz w:val="22"/>
                <w:szCs w:val="22"/>
                <w:lang w:val="sr-Cyrl-ME" w:eastAsia="ar-SA"/>
              </w:rPr>
            </w:pPr>
          </w:p>
        </w:tc>
        <w:tc>
          <w:tcPr>
            <w:tcW w:w="3827" w:type="dxa"/>
            <w:tcBorders>
              <w:top w:val="single" w:sz="4" w:space="0" w:color="auto"/>
              <w:left w:val="single" w:sz="4" w:space="0" w:color="000000"/>
              <w:bottom w:val="single" w:sz="4" w:space="0" w:color="000000"/>
              <w:right w:val="single" w:sz="4" w:space="0" w:color="000000"/>
            </w:tcBorders>
            <w:shd w:val="clear" w:color="auto" w:fill="auto"/>
          </w:tcPr>
          <w:p w14:paraId="532FD1EE" w14:textId="77777777" w:rsidR="009A4F50" w:rsidRPr="00772A66" w:rsidRDefault="009A4F50" w:rsidP="009A4F50">
            <w:pPr>
              <w:suppressAutoHyphens/>
              <w:ind w:left="157"/>
              <w:rPr>
                <w:rFonts w:ascii="Arial" w:hAnsi="Arial" w:cs="Arial"/>
                <w:sz w:val="22"/>
                <w:szCs w:val="22"/>
                <w:lang w:val="sr-Cyrl-ME" w:eastAsia="ar-SA"/>
              </w:rPr>
            </w:pPr>
          </w:p>
          <w:p w14:paraId="6C95671B" w14:textId="77777777" w:rsidR="009A4F50" w:rsidRPr="00772A66" w:rsidRDefault="009A4F50" w:rsidP="00F271F0">
            <w:pPr>
              <w:numPr>
                <w:ilvl w:val="1"/>
                <w:numId w:val="26"/>
              </w:numPr>
              <w:suppressAutoHyphens/>
              <w:ind w:left="157" w:hanging="157"/>
              <w:rPr>
                <w:rFonts w:ascii="Arial" w:hAnsi="Arial" w:cs="Arial"/>
                <w:sz w:val="22"/>
                <w:szCs w:val="22"/>
                <w:lang w:val="sr-Cyrl-ME" w:eastAsia="ar-SA"/>
              </w:rPr>
            </w:pPr>
            <w:r w:rsidRPr="00772A66">
              <w:rPr>
                <w:rFonts w:ascii="Arial" w:hAnsi="Arial" w:cs="Arial"/>
                <w:sz w:val="22"/>
                <w:szCs w:val="22"/>
                <w:lang w:val="sr-Cyrl-ME" w:eastAsia="ar-SA"/>
              </w:rPr>
              <w:t>један младић је 1. година</w:t>
            </w:r>
          </w:p>
        </w:tc>
      </w:tr>
      <w:tr w:rsidR="00772A66" w:rsidRPr="00772A66" w14:paraId="6D679861" w14:textId="77777777" w:rsidTr="00053105">
        <w:trPr>
          <w:trHeight w:val="854"/>
        </w:trPr>
        <w:tc>
          <w:tcPr>
            <w:tcW w:w="6314" w:type="dxa"/>
            <w:tcBorders>
              <w:top w:val="single" w:sz="4" w:space="0" w:color="auto"/>
              <w:left w:val="single" w:sz="4" w:space="0" w:color="000000"/>
              <w:bottom w:val="single" w:sz="4" w:space="0" w:color="000000"/>
            </w:tcBorders>
            <w:shd w:val="clear" w:color="auto" w:fill="auto"/>
          </w:tcPr>
          <w:p w14:paraId="5FDB1A59" w14:textId="77777777" w:rsidR="009A4F50" w:rsidRPr="00772A66" w:rsidRDefault="009A4F50" w:rsidP="009A4F50">
            <w:pPr>
              <w:suppressAutoHyphens/>
              <w:rPr>
                <w:rFonts w:ascii="Arial" w:hAnsi="Arial" w:cs="Arial"/>
                <w:sz w:val="22"/>
                <w:szCs w:val="22"/>
                <w:lang w:val="sr-Cyrl-ME" w:eastAsia="ar-SA"/>
              </w:rPr>
            </w:pPr>
            <w:r w:rsidRPr="00772A66">
              <w:rPr>
                <w:rFonts w:ascii="Arial" w:hAnsi="Arial" w:cs="Arial"/>
                <w:sz w:val="22"/>
                <w:szCs w:val="22"/>
                <w:lang w:val="sr-Cyrl-ME" w:eastAsia="ar-SA"/>
              </w:rPr>
              <w:t>Машинско техничка школа „14. октобар“, Краљево</w:t>
            </w:r>
          </w:p>
          <w:p w14:paraId="738EBE44" w14:textId="77777777" w:rsidR="009A4F50" w:rsidRPr="00772A66" w:rsidRDefault="009A4F50" w:rsidP="00F271F0">
            <w:pPr>
              <w:numPr>
                <w:ilvl w:val="1"/>
                <w:numId w:val="26"/>
              </w:numPr>
              <w:suppressAutoHyphens/>
              <w:ind w:left="238" w:hanging="180"/>
              <w:rPr>
                <w:rFonts w:ascii="Arial" w:hAnsi="Arial" w:cs="Arial"/>
                <w:sz w:val="22"/>
                <w:szCs w:val="22"/>
                <w:lang w:val="sr-Cyrl-ME" w:eastAsia="ar-SA"/>
              </w:rPr>
            </w:pPr>
            <w:r w:rsidRPr="00772A66">
              <w:rPr>
                <w:rFonts w:ascii="Arial" w:hAnsi="Arial" w:cs="Arial"/>
                <w:sz w:val="22"/>
                <w:szCs w:val="22"/>
                <w:lang w:val="sr-Cyrl-ME" w:eastAsia="ar-SA"/>
              </w:rPr>
              <w:t>аутомеханичар (исписан крајем дец. 2017.), чека се одлука ЦСР</w:t>
            </w:r>
          </w:p>
          <w:p w14:paraId="46263329" w14:textId="77777777" w:rsidR="009A4F50" w:rsidRPr="00772A66" w:rsidRDefault="009A4F50" w:rsidP="00F271F0">
            <w:pPr>
              <w:numPr>
                <w:ilvl w:val="1"/>
                <w:numId w:val="26"/>
              </w:numPr>
              <w:suppressAutoHyphens/>
              <w:ind w:left="238" w:hanging="180"/>
              <w:rPr>
                <w:rFonts w:ascii="Arial" w:hAnsi="Arial" w:cs="Arial"/>
                <w:sz w:val="22"/>
                <w:szCs w:val="22"/>
                <w:lang w:val="sr-Cyrl-ME" w:eastAsia="ar-SA"/>
              </w:rPr>
            </w:pPr>
            <w:r w:rsidRPr="00772A66">
              <w:rPr>
                <w:rFonts w:ascii="Arial" w:hAnsi="Arial" w:cs="Arial"/>
                <w:sz w:val="22"/>
                <w:szCs w:val="22"/>
                <w:lang w:val="sr-Cyrl-ME" w:eastAsia="ar-SA"/>
              </w:rPr>
              <w:t>инсталатер</w:t>
            </w:r>
          </w:p>
          <w:p w14:paraId="42857A7F" w14:textId="77777777" w:rsidR="009A4F50" w:rsidRPr="00772A66" w:rsidRDefault="009A4F50" w:rsidP="00F271F0">
            <w:pPr>
              <w:numPr>
                <w:ilvl w:val="1"/>
                <w:numId w:val="26"/>
              </w:numPr>
              <w:suppressAutoHyphens/>
              <w:ind w:left="238" w:hanging="180"/>
              <w:rPr>
                <w:rFonts w:ascii="Arial" w:hAnsi="Arial" w:cs="Arial"/>
                <w:sz w:val="22"/>
                <w:szCs w:val="22"/>
                <w:lang w:val="sr-Cyrl-ME" w:eastAsia="ar-SA"/>
              </w:rPr>
            </w:pPr>
            <w:r w:rsidRPr="00772A66">
              <w:rPr>
                <w:rFonts w:ascii="Arial" w:hAnsi="Arial" w:cs="Arial"/>
                <w:sz w:val="22"/>
                <w:szCs w:val="22"/>
                <w:lang w:val="sr-Cyrl-ME" w:eastAsia="ar-SA"/>
              </w:rPr>
              <w:t>бравар заваривач</w:t>
            </w:r>
          </w:p>
          <w:p w14:paraId="15B9225F" w14:textId="77777777" w:rsidR="009A4F50" w:rsidRPr="00772A66" w:rsidRDefault="009A4F50" w:rsidP="00F271F0">
            <w:pPr>
              <w:numPr>
                <w:ilvl w:val="1"/>
                <w:numId w:val="26"/>
              </w:numPr>
              <w:suppressAutoHyphens/>
              <w:ind w:left="238" w:hanging="180"/>
              <w:rPr>
                <w:rFonts w:ascii="Arial" w:hAnsi="Arial" w:cs="Arial"/>
                <w:sz w:val="22"/>
                <w:szCs w:val="22"/>
                <w:lang w:val="sr-Cyrl-ME" w:eastAsia="ar-SA"/>
              </w:rPr>
            </w:pPr>
            <w:r w:rsidRPr="00772A66">
              <w:rPr>
                <w:rFonts w:ascii="Arial" w:hAnsi="Arial" w:cs="Arial"/>
                <w:sz w:val="22"/>
                <w:szCs w:val="22"/>
                <w:lang w:val="sr-Cyrl-ME" w:eastAsia="ar-SA"/>
              </w:rPr>
              <w:t>техничар за компјутерско управљање</w:t>
            </w:r>
          </w:p>
          <w:p w14:paraId="7A684DE1" w14:textId="77777777" w:rsidR="001E1F87" w:rsidRPr="00772A66" w:rsidRDefault="001E1F87" w:rsidP="00535610">
            <w:pPr>
              <w:suppressAutoHyphens/>
              <w:ind w:left="238"/>
              <w:rPr>
                <w:rFonts w:ascii="Arial" w:hAnsi="Arial" w:cs="Arial"/>
                <w:sz w:val="22"/>
                <w:szCs w:val="22"/>
                <w:lang w:val="sr-Cyrl-ME" w:eastAsia="ar-SA"/>
              </w:rPr>
            </w:pPr>
          </w:p>
        </w:tc>
        <w:tc>
          <w:tcPr>
            <w:tcW w:w="3827" w:type="dxa"/>
            <w:tcBorders>
              <w:top w:val="single" w:sz="4" w:space="0" w:color="auto"/>
              <w:left w:val="single" w:sz="4" w:space="0" w:color="000000"/>
              <w:bottom w:val="single" w:sz="4" w:space="0" w:color="000000"/>
              <w:right w:val="single" w:sz="4" w:space="0" w:color="000000"/>
            </w:tcBorders>
            <w:shd w:val="clear" w:color="auto" w:fill="auto"/>
          </w:tcPr>
          <w:p w14:paraId="0E80B9DC" w14:textId="77777777" w:rsidR="009A4F50" w:rsidRPr="00772A66" w:rsidRDefault="009A4F50" w:rsidP="009A4F50">
            <w:pPr>
              <w:suppressAutoHyphens/>
              <w:rPr>
                <w:rFonts w:ascii="Arial" w:hAnsi="Arial" w:cs="Arial"/>
                <w:sz w:val="22"/>
                <w:szCs w:val="22"/>
                <w:lang w:val="sr-Cyrl-ME" w:eastAsia="ar-SA"/>
              </w:rPr>
            </w:pPr>
          </w:p>
          <w:p w14:paraId="7B66EFFB" w14:textId="77777777" w:rsidR="009A4F50" w:rsidRPr="00772A66" w:rsidRDefault="009A4F50" w:rsidP="009A4F50">
            <w:pPr>
              <w:suppressAutoHyphens/>
              <w:rPr>
                <w:rFonts w:ascii="Arial" w:hAnsi="Arial" w:cs="Arial"/>
                <w:sz w:val="22"/>
                <w:szCs w:val="22"/>
                <w:lang w:val="sr-Cyrl-ME" w:eastAsia="ar-SA"/>
              </w:rPr>
            </w:pPr>
            <w:r w:rsidRPr="00772A66">
              <w:rPr>
                <w:rFonts w:ascii="Arial" w:hAnsi="Arial" w:cs="Arial"/>
                <w:sz w:val="22"/>
                <w:szCs w:val="22"/>
                <w:lang w:val="sr-Cyrl-ME" w:eastAsia="ar-SA"/>
              </w:rPr>
              <w:t>1 младић је био друга година</w:t>
            </w:r>
          </w:p>
          <w:p w14:paraId="37115FD4" w14:textId="77777777" w:rsidR="009A4F50" w:rsidRPr="00772A66" w:rsidRDefault="009A4F50" w:rsidP="009A4F50">
            <w:pPr>
              <w:suppressAutoHyphens/>
              <w:rPr>
                <w:rFonts w:ascii="Arial" w:hAnsi="Arial" w:cs="Arial"/>
                <w:sz w:val="22"/>
                <w:szCs w:val="22"/>
                <w:lang w:val="sr-Cyrl-ME" w:eastAsia="ar-SA"/>
              </w:rPr>
            </w:pPr>
          </w:p>
          <w:p w14:paraId="3096145E" w14:textId="77777777" w:rsidR="009A4F50" w:rsidRPr="00772A66" w:rsidRDefault="009A4F50" w:rsidP="009A4F50">
            <w:pPr>
              <w:suppressAutoHyphens/>
              <w:rPr>
                <w:rFonts w:ascii="Arial" w:hAnsi="Arial" w:cs="Arial"/>
                <w:sz w:val="22"/>
                <w:szCs w:val="22"/>
                <w:lang w:val="sr-Cyrl-ME" w:eastAsia="ar-SA"/>
              </w:rPr>
            </w:pPr>
            <w:r w:rsidRPr="00772A66">
              <w:rPr>
                <w:rFonts w:ascii="Arial" w:hAnsi="Arial" w:cs="Arial"/>
                <w:sz w:val="22"/>
                <w:szCs w:val="22"/>
                <w:lang w:val="sr-Cyrl-ME" w:eastAsia="ar-SA"/>
              </w:rPr>
              <w:t>1 младић је 1. година</w:t>
            </w:r>
          </w:p>
          <w:p w14:paraId="08983783" w14:textId="77777777" w:rsidR="009A4F50" w:rsidRPr="00772A66" w:rsidRDefault="009A4F50" w:rsidP="009A4F50">
            <w:pPr>
              <w:suppressAutoHyphens/>
              <w:rPr>
                <w:rFonts w:ascii="Arial" w:hAnsi="Arial" w:cs="Arial"/>
                <w:sz w:val="22"/>
                <w:szCs w:val="22"/>
                <w:lang w:val="sr-Cyrl-ME" w:eastAsia="ar-SA"/>
              </w:rPr>
            </w:pPr>
            <w:r w:rsidRPr="00772A66">
              <w:rPr>
                <w:rFonts w:ascii="Arial" w:hAnsi="Arial" w:cs="Arial"/>
                <w:sz w:val="22"/>
                <w:szCs w:val="22"/>
                <w:lang w:val="sr-Cyrl-ME" w:eastAsia="ar-SA"/>
              </w:rPr>
              <w:t>1 младић је 2. година</w:t>
            </w:r>
          </w:p>
          <w:p w14:paraId="52965C81" w14:textId="77777777" w:rsidR="009A4F50" w:rsidRPr="00772A66" w:rsidRDefault="009A4F50" w:rsidP="009A4F50">
            <w:pPr>
              <w:suppressAutoHyphens/>
              <w:rPr>
                <w:rFonts w:ascii="Arial" w:hAnsi="Arial" w:cs="Arial"/>
                <w:sz w:val="22"/>
                <w:szCs w:val="22"/>
                <w:lang w:val="sr-Cyrl-ME" w:eastAsia="ar-SA"/>
              </w:rPr>
            </w:pPr>
            <w:r w:rsidRPr="00772A66">
              <w:rPr>
                <w:rFonts w:ascii="Arial" w:hAnsi="Arial" w:cs="Arial"/>
                <w:sz w:val="22"/>
                <w:szCs w:val="22"/>
                <w:lang w:val="sr-Cyrl-ME" w:eastAsia="ar-SA"/>
              </w:rPr>
              <w:t>1 младић је 1. година</w:t>
            </w:r>
          </w:p>
        </w:tc>
      </w:tr>
      <w:tr w:rsidR="009A4F50" w:rsidRPr="00772A66" w14:paraId="46702C54" w14:textId="77777777" w:rsidTr="00053105">
        <w:trPr>
          <w:trHeight w:val="893"/>
        </w:trPr>
        <w:tc>
          <w:tcPr>
            <w:tcW w:w="6314" w:type="dxa"/>
            <w:tcBorders>
              <w:top w:val="single" w:sz="4" w:space="0" w:color="000000"/>
              <w:left w:val="single" w:sz="4" w:space="0" w:color="000000"/>
              <w:bottom w:val="single" w:sz="4" w:space="0" w:color="000000"/>
            </w:tcBorders>
            <w:shd w:val="clear" w:color="auto" w:fill="auto"/>
          </w:tcPr>
          <w:p w14:paraId="3A4DA112" w14:textId="77777777" w:rsidR="009A4F50" w:rsidRPr="00772A66" w:rsidRDefault="009A4F50" w:rsidP="009A4F50">
            <w:pPr>
              <w:suppressAutoHyphens/>
              <w:snapToGrid w:val="0"/>
              <w:rPr>
                <w:rFonts w:ascii="Arial" w:hAnsi="Arial" w:cs="Arial"/>
                <w:sz w:val="22"/>
                <w:szCs w:val="22"/>
                <w:lang w:val="sr-Cyrl-ME" w:eastAsia="ar-SA"/>
              </w:rPr>
            </w:pPr>
            <w:r w:rsidRPr="00772A66">
              <w:rPr>
                <w:rFonts w:ascii="Arial" w:hAnsi="Arial" w:cs="Arial"/>
                <w:sz w:val="22"/>
                <w:szCs w:val="22"/>
                <w:lang w:val="sr-Cyrl-ME" w:eastAsia="ar-SA"/>
              </w:rPr>
              <w:t>Економско-трговинска школа, Краљево</w:t>
            </w:r>
          </w:p>
          <w:p w14:paraId="4F2915AA" w14:textId="77777777" w:rsidR="009A4F50" w:rsidRPr="00772A66" w:rsidRDefault="009A4F50" w:rsidP="00F271F0">
            <w:pPr>
              <w:numPr>
                <w:ilvl w:val="1"/>
                <w:numId w:val="26"/>
              </w:numPr>
              <w:suppressAutoHyphens/>
              <w:ind w:left="242" w:hanging="180"/>
              <w:rPr>
                <w:rFonts w:ascii="Arial" w:hAnsi="Arial" w:cs="Arial"/>
                <w:sz w:val="22"/>
                <w:szCs w:val="22"/>
                <w:lang w:val="sr-Cyrl-RS" w:eastAsia="ar-SA"/>
              </w:rPr>
            </w:pPr>
            <w:r w:rsidRPr="00772A66">
              <w:rPr>
                <w:rFonts w:ascii="Arial" w:hAnsi="Arial" w:cs="Arial"/>
                <w:sz w:val="22"/>
                <w:szCs w:val="22"/>
                <w:lang w:val="sr-Cyrl-RS" w:eastAsia="ar-SA"/>
              </w:rPr>
              <w:t xml:space="preserve">службеник осигурања </w:t>
            </w:r>
            <w:r w:rsidRPr="00772A66">
              <w:rPr>
                <w:rFonts w:ascii="Arial" w:hAnsi="Arial" w:cs="Arial"/>
                <w:sz w:val="22"/>
                <w:szCs w:val="22"/>
                <w:lang w:val="sr-Cyrl-ME" w:eastAsia="ar-SA"/>
              </w:rPr>
              <w:t xml:space="preserve">и </w:t>
            </w:r>
          </w:p>
          <w:p w14:paraId="76310AB3" w14:textId="77777777" w:rsidR="009A4F50" w:rsidRPr="00772A66" w:rsidRDefault="009A4F50" w:rsidP="00F271F0">
            <w:pPr>
              <w:numPr>
                <w:ilvl w:val="1"/>
                <w:numId w:val="26"/>
              </w:numPr>
              <w:suppressAutoHyphens/>
              <w:ind w:left="242" w:hanging="180"/>
              <w:rPr>
                <w:rFonts w:ascii="Arial" w:hAnsi="Arial" w:cs="Arial"/>
                <w:sz w:val="22"/>
                <w:szCs w:val="22"/>
                <w:lang w:val="sr-Cyrl-RS" w:eastAsia="ar-SA"/>
              </w:rPr>
            </w:pPr>
            <w:r w:rsidRPr="00772A66">
              <w:rPr>
                <w:rFonts w:ascii="Arial" w:hAnsi="Arial" w:cs="Arial"/>
                <w:sz w:val="22"/>
                <w:szCs w:val="22"/>
                <w:lang w:val="sr-Cyrl-ME" w:eastAsia="ar-SA"/>
              </w:rPr>
              <w:t xml:space="preserve">трговински техничар </w:t>
            </w:r>
          </w:p>
          <w:p w14:paraId="52745D1A" w14:textId="77777777" w:rsidR="001E1F87" w:rsidRPr="00772A66" w:rsidRDefault="001E1F87" w:rsidP="00535610">
            <w:pPr>
              <w:suppressAutoHyphens/>
              <w:ind w:left="242"/>
              <w:rPr>
                <w:rFonts w:ascii="Arial" w:hAnsi="Arial" w:cs="Arial"/>
                <w:sz w:val="22"/>
                <w:szCs w:val="22"/>
                <w:lang w:val="sr-Cyrl-RS" w:eastAsia="ar-SA"/>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52493D3" w14:textId="77777777" w:rsidR="009A4F50" w:rsidRPr="00772A66" w:rsidRDefault="009A4F50" w:rsidP="009A4F50">
            <w:pPr>
              <w:suppressAutoHyphens/>
              <w:snapToGrid w:val="0"/>
              <w:rPr>
                <w:rFonts w:ascii="Arial" w:hAnsi="Arial" w:cs="Arial"/>
                <w:sz w:val="22"/>
                <w:szCs w:val="22"/>
                <w:lang w:val="sr-Cyrl-ME" w:eastAsia="ar-SA"/>
              </w:rPr>
            </w:pPr>
          </w:p>
          <w:p w14:paraId="7747D646" w14:textId="77777777" w:rsidR="009A4F50" w:rsidRPr="00772A66" w:rsidRDefault="009A4F50" w:rsidP="00F271F0">
            <w:pPr>
              <w:numPr>
                <w:ilvl w:val="1"/>
                <w:numId w:val="26"/>
              </w:numPr>
              <w:suppressAutoHyphens/>
              <w:snapToGrid w:val="0"/>
              <w:ind w:left="162" w:hanging="180"/>
              <w:rPr>
                <w:rFonts w:ascii="Arial" w:hAnsi="Arial" w:cs="Arial"/>
                <w:sz w:val="22"/>
                <w:szCs w:val="22"/>
                <w:lang w:eastAsia="ar-SA"/>
              </w:rPr>
            </w:pPr>
            <w:r w:rsidRPr="00772A66">
              <w:rPr>
                <w:rFonts w:ascii="Arial" w:hAnsi="Arial" w:cs="Arial"/>
                <w:sz w:val="22"/>
                <w:szCs w:val="22"/>
                <w:lang w:val="sr-Cyrl-ME" w:eastAsia="ar-SA"/>
              </w:rPr>
              <w:t>једна девојка је 4. година</w:t>
            </w:r>
          </w:p>
          <w:p w14:paraId="19F4265B" w14:textId="77777777" w:rsidR="009A4F50" w:rsidRPr="00772A66" w:rsidRDefault="009A4F50" w:rsidP="00F271F0">
            <w:pPr>
              <w:numPr>
                <w:ilvl w:val="1"/>
                <w:numId w:val="26"/>
              </w:numPr>
              <w:suppressAutoHyphens/>
              <w:snapToGrid w:val="0"/>
              <w:ind w:left="162" w:hanging="162"/>
              <w:rPr>
                <w:rFonts w:ascii="Arial" w:hAnsi="Arial" w:cs="Arial"/>
                <w:sz w:val="22"/>
                <w:szCs w:val="22"/>
                <w:lang w:val="ru-RU" w:eastAsia="ar-SA"/>
              </w:rPr>
            </w:pPr>
            <w:r w:rsidRPr="00772A66">
              <w:rPr>
                <w:rFonts w:ascii="Arial" w:hAnsi="Arial" w:cs="Arial"/>
                <w:sz w:val="22"/>
                <w:szCs w:val="22"/>
                <w:lang w:val="sr-Cyrl-ME" w:eastAsia="ar-SA"/>
              </w:rPr>
              <w:t>једна девојка је 4. година</w:t>
            </w:r>
          </w:p>
        </w:tc>
      </w:tr>
    </w:tbl>
    <w:p w14:paraId="58615FFE" w14:textId="77777777" w:rsidR="00AA0DC0" w:rsidRPr="00772A66" w:rsidRDefault="00AA0DC0" w:rsidP="00053105">
      <w:pPr>
        <w:jc w:val="both"/>
        <w:rPr>
          <w:rFonts w:ascii="Arial" w:hAnsi="Arial" w:cs="Arial"/>
          <w:sz w:val="22"/>
          <w:szCs w:val="22"/>
          <w:lang w:val="sr-Cyrl-RS"/>
        </w:rPr>
      </w:pPr>
    </w:p>
    <w:p w14:paraId="697C79D3" w14:textId="5BA94F67" w:rsidR="009D7807" w:rsidRPr="00DC3BD8" w:rsidRDefault="00053105" w:rsidP="00DC3BD8">
      <w:pPr>
        <w:jc w:val="both"/>
        <w:rPr>
          <w:rFonts w:ascii="Arial" w:hAnsi="Arial" w:cs="Arial"/>
          <w:sz w:val="22"/>
          <w:szCs w:val="22"/>
          <w:lang w:val="sr-Cyrl-RS"/>
        </w:rPr>
      </w:pPr>
      <w:r w:rsidRPr="00772A66">
        <w:rPr>
          <w:rFonts w:ascii="Arial" w:hAnsi="Arial" w:cs="Arial"/>
          <w:sz w:val="22"/>
          <w:szCs w:val="22"/>
          <w:lang w:val="sr-Cyrl-RS"/>
        </w:rPr>
        <w:t xml:space="preserve">У програму полусамосталног живота је 11 студената, и то: 3 студента су на Високој школи техничких струковних студија у Чачку (два апсолвента на смеровима графичка техника и производни менаџмент и једна девојка трећа година на смеру производни менаџмент), 2 младе особе су на Високој машинској техничкој школи струковних студија у Трстенику (друга и трећа година на смеру инжењер у друмском саобраћају), 2 младића су </w:t>
      </w:r>
      <w:r w:rsidRPr="00772A66">
        <w:rPr>
          <w:rFonts w:ascii="Arial" w:hAnsi="Arial" w:cs="Arial"/>
          <w:sz w:val="22"/>
          <w:szCs w:val="22"/>
          <w:lang w:val="sr-Cyrl-RS"/>
        </w:rPr>
        <w:lastRenderedPageBreak/>
        <w:t>на Високој пословној школи струковних студија у Лесковцу (друга година на смеру туризам и угоститељство) и по једна девојка на Факултету примењених уметности у Београду (мастер студије графичког дизајна), четврта година на Природно-математичком факултету у Нишу (смер биологија), Пољопривредни факултет у Земуну (смер зоотехника) и Факултет спорта и физичког васпитања у Београду</w:t>
      </w:r>
    </w:p>
    <w:p w14:paraId="2C73C623" w14:textId="77777777" w:rsidR="009D7807" w:rsidRDefault="009D7807" w:rsidP="00591E91">
      <w:pPr>
        <w:rPr>
          <w:rFonts w:ascii="Arial" w:hAnsi="Arial" w:cs="Arial"/>
          <w:b/>
          <w:lang w:val="sr-Cyrl-RS"/>
        </w:rPr>
      </w:pPr>
    </w:p>
    <w:p w14:paraId="1F8CBFEC" w14:textId="77777777" w:rsidR="009A4F50" w:rsidRPr="00772A66" w:rsidRDefault="00900385" w:rsidP="00591E91">
      <w:pPr>
        <w:rPr>
          <w:rFonts w:ascii="Arial" w:hAnsi="Arial" w:cs="Arial"/>
          <w:b/>
          <w:lang w:val="sr-Cyrl-RS"/>
        </w:rPr>
      </w:pPr>
      <w:r w:rsidRPr="00772A66">
        <w:rPr>
          <w:rFonts w:ascii="Arial" w:hAnsi="Arial" w:cs="Arial"/>
          <w:b/>
          <w:lang w:val="sr-Cyrl-RS"/>
        </w:rPr>
        <w:t>Факу</w:t>
      </w:r>
      <w:r w:rsidR="00AA0DC0" w:rsidRPr="00772A66">
        <w:rPr>
          <w:rFonts w:ascii="Arial" w:hAnsi="Arial" w:cs="Arial"/>
          <w:b/>
          <w:lang w:val="sr-Cyrl-RS"/>
        </w:rPr>
        <w:t>лтети</w:t>
      </w:r>
    </w:p>
    <w:p w14:paraId="75AB921B" w14:textId="77777777" w:rsidR="00FD5388" w:rsidRPr="00772A66" w:rsidRDefault="00FD5388" w:rsidP="00591E91">
      <w:pPr>
        <w:rPr>
          <w:rFonts w:ascii="Arial" w:hAnsi="Arial" w:cs="Arial"/>
          <w:b/>
          <w:lang w:val="sr-Cyrl-RS"/>
        </w:rPr>
      </w:pPr>
    </w:p>
    <w:tbl>
      <w:tblPr>
        <w:tblpPr w:leftFromText="180" w:rightFromText="180" w:vertAnchor="text" w:horzAnchor="margin" w:tblpY="67"/>
        <w:tblW w:w="9648" w:type="dxa"/>
        <w:tblLayout w:type="fixed"/>
        <w:tblLook w:val="0000" w:firstRow="0" w:lastRow="0" w:firstColumn="0" w:lastColumn="0" w:noHBand="0" w:noVBand="0"/>
      </w:tblPr>
      <w:tblGrid>
        <w:gridCol w:w="4846"/>
        <w:gridCol w:w="1134"/>
        <w:gridCol w:w="3668"/>
      </w:tblGrid>
      <w:tr w:rsidR="00772A66" w:rsidRPr="00772A66" w14:paraId="21C5FEE8" w14:textId="77777777" w:rsidTr="00AA0DC0">
        <w:trPr>
          <w:trHeight w:val="146"/>
        </w:trPr>
        <w:tc>
          <w:tcPr>
            <w:tcW w:w="4846" w:type="dxa"/>
            <w:tcBorders>
              <w:top w:val="single" w:sz="4" w:space="0" w:color="000000"/>
              <w:left w:val="single" w:sz="4" w:space="0" w:color="000000"/>
              <w:bottom w:val="single" w:sz="4" w:space="0" w:color="000000"/>
            </w:tcBorders>
            <w:shd w:val="clear" w:color="auto" w:fill="auto"/>
          </w:tcPr>
          <w:p w14:paraId="5210F9B0" w14:textId="77777777" w:rsidR="00AA0DC0" w:rsidRPr="00772A66" w:rsidRDefault="00AA0DC0" w:rsidP="00AA0DC0">
            <w:pPr>
              <w:suppressAutoHyphens/>
              <w:rPr>
                <w:rFonts w:ascii="Arial" w:hAnsi="Arial" w:cs="Arial"/>
                <w:b/>
                <w:lang w:val="sr-Cyrl-CS" w:eastAsia="ar-SA"/>
              </w:rPr>
            </w:pPr>
            <w:r w:rsidRPr="00772A66">
              <w:rPr>
                <w:rFonts w:ascii="Arial" w:hAnsi="Arial" w:cs="Arial"/>
                <w:b/>
                <w:lang w:val="sr-Cyrl-CS" w:eastAsia="ar-SA"/>
              </w:rPr>
              <w:t>Назив факултета</w:t>
            </w:r>
          </w:p>
        </w:tc>
        <w:tc>
          <w:tcPr>
            <w:tcW w:w="1134" w:type="dxa"/>
            <w:tcBorders>
              <w:top w:val="single" w:sz="4" w:space="0" w:color="000000"/>
              <w:left w:val="single" w:sz="4" w:space="0" w:color="000000"/>
              <w:bottom w:val="single" w:sz="4" w:space="0" w:color="000000"/>
            </w:tcBorders>
            <w:shd w:val="clear" w:color="auto" w:fill="auto"/>
          </w:tcPr>
          <w:p w14:paraId="7047B3B8" w14:textId="77777777" w:rsidR="00AA0DC0" w:rsidRPr="00772A66" w:rsidRDefault="00AA0DC0" w:rsidP="00AA0DC0">
            <w:pPr>
              <w:suppressAutoHyphens/>
              <w:rPr>
                <w:rFonts w:ascii="Arial" w:hAnsi="Arial" w:cs="Arial"/>
                <w:b/>
                <w:lang w:val="sr-Cyrl-CS" w:eastAsia="ar-SA"/>
              </w:rPr>
            </w:pPr>
            <w:r w:rsidRPr="00772A66">
              <w:rPr>
                <w:rFonts w:ascii="Arial" w:hAnsi="Arial" w:cs="Arial"/>
                <w:b/>
                <w:lang w:val="sr-Cyrl-CS" w:eastAsia="ar-SA"/>
              </w:rPr>
              <w:t>Млади</w:t>
            </w:r>
          </w:p>
        </w:tc>
        <w:tc>
          <w:tcPr>
            <w:tcW w:w="3668" w:type="dxa"/>
            <w:tcBorders>
              <w:top w:val="single" w:sz="4" w:space="0" w:color="000000"/>
              <w:left w:val="single" w:sz="4" w:space="0" w:color="000000"/>
              <w:bottom w:val="single" w:sz="4" w:space="0" w:color="000000"/>
              <w:right w:val="single" w:sz="4" w:space="0" w:color="000000"/>
            </w:tcBorders>
            <w:shd w:val="clear" w:color="auto" w:fill="auto"/>
          </w:tcPr>
          <w:p w14:paraId="09C6916F" w14:textId="77777777" w:rsidR="00AA0DC0" w:rsidRPr="00772A66" w:rsidRDefault="00AA0DC0" w:rsidP="00AA0DC0">
            <w:pPr>
              <w:suppressAutoHyphens/>
              <w:rPr>
                <w:rFonts w:ascii="Arial" w:hAnsi="Arial" w:cs="Arial"/>
                <w:lang w:eastAsia="ar-SA"/>
              </w:rPr>
            </w:pPr>
            <w:r w:rsidRPr="00772A66">
              <w:rPr>
                <w:rFonts w:ascii="Arial" w:hAnsi="Arial" w:cs="Arial"/>
                <w:b/>
                <w:lang w:val="sr-Cyrl-CS" w:eastAsia="ar-SA"/>
              </w:rPr>
              <w:t>Буџет/самофинасирање</w:t>
            </w:r>
          </w:p>
        </w:tc>
      </w:tr>
      <w:tr w:rsidR="00772A66" w:rsidRPr="00772A66" w14:paraId="48EB8EBD" w14:textId="77777777" w:rsidTr="00AA0DC0">
        <w:trPr>
          <w:trHeight w:val="1334"/>
        </w:trPr>
        <w:tc>
          <w:tcPr>
            <w:tcW w:w="4846" w:type="dxa"/>
            <w:tcBorders>
              <w:top w:val="single" w:sz="4" w:space="0" w:color="000000"/>
              <w:left w:val="single" w:sz="4" w:space="0" w:color="000000"/>
              <w:bottom w:val="single" w:sz="4" w:space="0" w:color="000000"/>
            </w:tcBorders>
            <w:shd w:val="clear" w:color="auto" w:fill="auto"/>
          </w:tcPr>
          <w:p w14:paraId="43D0CADF" w14:textId="77777777" w:rsidR="00AA0DC0" w:rsidRPr="00772A66" w:rsidRDefault="00AA0DC0" w:rsidP="00AA0DC0">
            <w:pPr>
              <w:suppressAutoHyphens/>
              <w:rPr>
                <w:rFonts w:ascii="Arial" w:hAnsi="Arial" w:cs="Arial"/>
                <w:sz w:val="22"/>
                <w:szCs w:val="22"/>
                <w:lang w:val="sr-Cyrl-ME" w:eastAsia="ar-SA"/>
              </w:rPr>
            </w:pPr>
            <w:r w:rsidRPr="00772A66">
              <w:rPr>
                <w:rFonts w:ascii="Arial" w:hAnsi="Arial" w:cs="Arial"/>
                <w:sz w:val="22"/>
                <w:szCs w:val="22"/>
                <w:lang w:val="sr-Cyrl-CS" w:eastAsia="ar-SA"/>
              </w:rPr>
              <w:t>Висока школа техничких струковних студија, Чачак</w:t>
            </w:r>
            <w:r w:rsidRPr="00772A66">
              <w:rPr>
                <w:rFonts w:ascii="Arial" w:hAnsi="Arial" w:cs="Arial"/>
                <w:sz w:val="22"/>
                <w:szCs w:val="22"/>
                <w:lang w:val="sr-Cyrl-ME" w:eastAsia="ar-SA"/>
              </w:rPr>
              <w:t>:</w:t>
            </w:r>
          </w:p>
          <w:p w14:paraId="3C039684" w14:textId="77777777" w:rsidR="00AA0DC0" w:rsidRPr="00772A66" w:rsidRDefault="00AA0DC0" w:rsidP="00F271F0">
            <w:pPr>
              <w:numPr>
                <w:ilvl w:val="1"/>
                <w:numId w:val="26"/>
              </w:numPr>
              <w:tabs>
                <w:tab w:val="left" w:pos="170"/>
              </w:tabs>
              <w:suppressAutoHyphens/>
              <w:ind w:left="170" w:hanging="170"/>
              <w:rPr>
                <w:rFonts w:ascii="Arial" w:hAnsi="Arial" w:cs="Arial"/>
                <w:sz w:val="22"/>
                <w:szCs w:val="22"/>
                <w:lang w:val="sr-Cyrl-ME" w:eastAsia="ar-SA"/>
              </w:rPr>
            </w:pPr>
            <w:r w:rsidRPr="00772A66">
              <w:rPr>
                <w:rFonts w:ascii="Arial" w:hAnsi="Arial" w:cs="Arial"/>
                <w:sz w:val="22"/>
                <w:szCs w:val="22"/>
                <w:lang w:val="sr-Cyrl-ME" w:eastAsia="ar-SA"/>
              </w:rPr>
              <w:t>Графичка техника (апсолвент)</w:t>
            </w:r>
          </w:p>
          <w:p w14:paraId="70B2270F" w14:textId="77777777" w:rsidR="00AA0DC0" w:rsidRPr="00772A66" w:rsidRDefault="00AA0DC0" w:rsidP="00F271F0">
            <w:pPr>
              <w:numPr>
                <w:ilvl w:val="1"/>
                <w:numId w:val="26"/>
              </w:numPr>
              <w:tabs>
                <w:tab w:val="left" w:pos="170"/>
              </w:tabs>
              <w:suppressAutoHyphens/>
              <w:ind w:left="170" w:hanging="170"/>
              <w:rPr>
                <w:rFonts w:ascii="Arial" w:hAnsi="Arial" w:cs="Arial"/>
                <w:sz w:val="22"/>
                <w:szCs w:val="22"/>
                <w:lang w:val="sr-Cyrl-ME" w:eastAsia="ar-SA"/>
              </w:rPr>
            </w:pPr>
            <w:r w:rsidRPr="00772A66">
              <w:rPr>
                <w:rFonts w:ascii="Arial" w:hAnsi="Arial" w:cs="Arial"/>
                <w:sz w:val="22"/>
                <w:szCs w:val="22"/>
                <w:lang w:val="sr-Cyrl-ME" w:eastAsia="ar-SA"/>
              </w:rPr>
              <w:t>Графичка техника (апсолвент)</w:t>
            </w:r>
          </w:p>
          <w:p w14:paraId="7D9153DF" w14:textId="77777777" w:rsidR="00AA0DC0" w:rsidRPr="00772A66" w:rsidRDefault="00AA0DC0" w:rsidP="00F271F0">
            <w:pPr>
              <w:numPr>
                <w:ilvl w:val="1"/>
                <w:numId w:val="26"/>
              </w:numPr>
              <w:suppressAutoHyphens/>
              <w:ind w:left="170" w:hanging="180"/>
              <w:rPr>
                <w:rFonts w:ascii="Arial" w:hAnsi="Arial" w:cs="Arial"/>
                <w:sz w:val="22"/>
                <w:szCs w:val="22"/>
                <w:lang w:val="sr-Cyrl-ME" w:eastAsia="ar-SA"/>
              </w:rPr>
            </w:pPr>
            <w:r w:rsidRPr="00772A66">
              <w:rPr>
                <w:rFonts w:ascii="Arial" w:hAnsi="Arial" w:cs="Arial"/>
                <w:sz w:val="22"/>
                <w:szCs w:val="22"/>
                <w:lang w:val="sr-Cyrl-ME" w:eastAsia="ar-SA"/>
              </w:rPr>
              <w:t>Производни менаџмент (3. година)</w:t>
            </w:r>
          </w:p>
          <w:p w14:paraId="4B4B81BB" w14:textId="77777777" w:rsidR="00FD5388" w:rsidRPr="00772A66" w:rsidRDefault="00FD5388" w:rsidP="00FD5388">
            <w:pPr>
              <w:suppressAutoHyphens/>
              <w:ind w:left="170"/>
              <w:rPr>
                <w:rFonts w:ascii="Arial" w:hAnsi="Arial" w:cs="Arial"/>
                <w:sz w:val="22"/>
                <w:szCs w:val="22"/>
                <w:lang w:val="sr-Cyrl-ME" w:eastAsia="ar-SA"/>
              </w:rPr>
            </w:pPr>
          </w:p>
        </w:tc>
        <w:tc>
          <w:tcPr>
            <w:tcW w:w="1134" w:type="dxa"/>
            <w:tcBorders>
              <w:top w:val="single" w:sz="4" w:space="0" w:color="000000"/>
              <w:left w:val="single" w:sz="4" w:space="0" w:color="000000"/>
              <w:bottom w:val="single" w:sz="4" w:space="0" w:color="000000"/>
            </w:tcBorders>
            <w:shd w:val="clear" w:color="auto" w:fill="auto"/>
          </w:tcPr>
          <w:p w14:paraId="2ABCB62E" w14:textId="77777777" w:rsidR="00AA0DC0" w:rsidRPr="00772A66" w:rsidRDefault="00AA0DC0" w:rsidP="00AA0DC0">
            <w:pPr>
              <w:suppressAutoHyphens/>
              <w:rPr>
                <w:rFonts w:ascii="Arial" w:hAnsi="Arial" w:cs="Arial"/>
                <w:sz w:val="22"/>
                <w:szCs w:val="22"/>
                <w:lang w:val="sr-Cyrl-ME" w:eastAsia="ar-SA"/>
              </w:rPr>
            </w:pPr>
          </w:p>
          <w:p w14:paraId="24A5D4FC" w14:textId="77777777" w:rsidR="00AA0DC0" w:rsidRPr="00772A66" w:rsidRDefault="00AA0DC0" w:rsidP="00AA0DC0">
            <w:pPr>
              <w:suppressAutoHyphens/>
              <w:rPr>
                <w:rFonts w:ascii="Arial" w:hAnsi="Arial" w:cs="Arial"/>
                <w:sz w:val="22"/>
                <w:szCs w:val="22"/>
                <w:lang w:val="sr-Cyrl-ME" w:eastAsia="ar-SA"/>
              </w:rPr>
            </w:pPr>
          </w:p>
          <w:p w14:paraId="08E88BF6" w14:textId="77777777" w:rsidR="00AA0DC0" w:rsidRPr="00772A66" w:rsidRDefault="00AA0DC0" w:rsidP="00AA0DC0">
            <w:pPr>
              <w:suppressAutoHyphens/>
              <w:rPr>
                <w:rFonts w:ascii="Arial" w:hAnsi="Arial" w:cs="Arial"/>
                <w:sz w:val="22"/>
                <w:szCs w:val="22"/>
                <w:lang w:val="sr-Cyrl-ME" w:eastAsia="ar-SA"/>
              </w:rPr>
            </w:pPr>
            <w:r w:rsidRPr="00772A66">
              <w:rPr>
                <w:rFonts w:ascii="Arial" w:hAnsi="Arial" w:cs="Arial"/>
                <w:sz w:val="22"/>
                <w:szCs w:val="22"/>
                <w:lang w:val="sr-Cyrl-ME" w:eastAsia="ar-SA"/>
              </w:rPr>
              <w:t>3</w:t>
            </w:r>
            <w:r w:rsidRPr="00772A66">
              <w:rPr>
                <w:rFonts w:ascii="Arial" w:hAnsi="Arial" w:cs="Arial"/>
                <w:sz w:val="22"/>
                <w:szCs w:val="22"/>
                <w:lang w:val="sr-Cyrl-CS" w:eastAsia="ar-SA"/>
              </w:rPr>
              <w:t xml:space="preserve"> </w:t>
            </w:r>
          </w:p>
        </w:tc>
        <w:tc>
          <w:tcPr>
            <w:tcW w:w="3668" w:type="dxa"/>
            <w:tcBorders>
              <w:top w:val="single" w:sz="4" w:space="0" w:color="000000"/>
              <w:left w:val="single" w:sz="4" w:space="0" w:color="000000"/>
              <w:bottom w:val="single" w:sz="4" w:space="0" w:color="000000"/>
              <w:right w:val="single" w:sz="4" w:space="0" w:color="000000"/>
            </w:tcBorders>
            <w:shd w:val="clear" w:color="auto" w:fill="auto"/>
          </w:tcPr>
          <w:p w14:paraId="5C4E099F" w14:textId="77777777" w:rsidR="00AA0DC0" w:rsidRPr="00772A66" w:rsidRDefault="00AA0DC0" w:rsidP="00AA0DC0">
            <w:pPr>
              <w:suppressAutoHyphens/>
              <w:rPr>
                <w:rFonts w:ascii="Arial" w:hAnsi="Arial" w:cs="Arial"/>
                <w:sz w:val="22"/>
                <w:szCs w:val="22"/>
                <w:lang w:val="sr-Cyrl-ME" w:eastAsia="ar-SA"/>
              </w:rPr>
            </w:pPr>
          </w:p>
          <w:p w14:paraId="38D40DE0" w14:textId="77777777" w:rsidR="00AA0DC0" w:rsidRPr="00772A66" w:rsidRDefault="00AA0DC0" w:rsidP="00AA0DC0">
            <w:pPr>
              <w:suppressAutoHyphens/>
              <w:rPr>
                <w:rFonts w:ascii="Arial" w:hAnsi="Arial" w:cs="Arial"/>
                <w:sz w:val="22"/>
                <w:szCs w:val="22"/>
                <w:lang w:val="sr-Cyrl-ME" w:eastAsia="ar-SA"/>
              </w:rPr>
            </w:pPr>
          </w:p>
          <w:p w14:paraId="3A25208B" w14:textId="77777777" w:rsidR="00AA0DC0" w:rsidRPr="00772A66" w:rsidRDefault="00AA0DC0" w:rsidP="00F271F0">
            <w:pPr>
              <w:numPr>
                <w:ilvl w:val="1"/>
                <w:numId w:val="26"/>
              </w:numPr>
              <w:suppressAutoHyphens/>
              <w:ind w:left="166" w:hanging="180"/>
              <w:rPr>
                <w:rFonts w:ascii="Arial" w:hAnsi="Arial" w:cs="Arial"/>
                <w:sz w:val="22"/>
                <w:szCs w:val="22"/>
                <w:lang w:val="sr-Cyrl-ME" w:eastAsia="ar-SA"/>
              </w:rPr>
            </w:pPr>
            <w:r w:rsidRPr="00772A66">
              <w:rPr>
                <w:rFonts w:ascii="Arial" w:hAnsi="Arial" w:cs="Arial"/>
                <w:sz w:val="22"/>
                <w:szCs w:val="22"/>
                <w:lang w:val="sr-Cyrl-ME" w:eastAsia="ar-SA"/>
              </w:rPr>
              <w:t>Буџет РС</w:t>
            </w:r>
          </w:p>
          <w:p w14:paraId="3D5E49FD" w14:textId="77777777" w:rsidR="00AA0DC0" w:rsidRPr="00772A66" w:rsidRDefault="00AA0DC0" w:rsidP="00F271F0">
            <w:pPr>
              <w:numPr>
                <w:ilvl w:val="1"/>
                <w:numId w:val="26"/>
              </w:numPr>
              <w:suppressAutoHyphens/>
              <w:ind w:left="166" w:hanging="180"/>
              <w:rPr>
                <w:rFonts w:ascii="Arial" w:hAnsi="Arial" w:cs="Arial"/>
                <w:sz w:val="22"/>
                <w:szCs w:val="22"/>
                <w:lang w:val="sr-Cyrl-ME" w:eastAsia="ar-SA"/>
              </w:rPr>
            </w:pPr>
            <w:r w:rsidRPr="00772A66">
              <w:rPr>
                <w:rFonts w:ascii="Arial" w:hAnsi="Arial" w:cs="Arial"/>
                <w:sz w:val="22"/>
                <w:szCs w:val="22"/>
                <w:lang w:val="sr-Cyrl-ME" w:eastAsia="ar-SA"/>
              </w:rPr>
              <w:t>Буџет РС</w:t>
            </w:r>
          </w:p>
          <w:p w14:paraId="6549526A" w14:textId="77777777" w:rsidR="00AA0DC0" w:rsidRPr="00772A66" w:rsidRDefault="00AA0DC0" w:rsidP="00F271F0">
            <w:pPr>
              <w:numPr>
                <w:ilvl w:val="1"/>
                <w:numId w:val="26"/>
              </w:numPr>
              <w:suppressAutoHyphens/>
              <w:ind w:left="166" w:hanging="180"/>
              <w:rPr>
                <w:rFonts w:ascii="Arial" w:hAnsi="Arial" w:cs="Arial"/>
                <w:sz w:val="22"/>
                <w:szCs w:val="22"/>
                <w:lang w:eastAsia="ar-SA"/>
              </w:rPr>
            </w:pPr>
            <w:r w:rsidRPr="00772A66">
              <w:rPr>
                <w:rFonts w:ascii="Arial" w:hAnsi="Arial" w:cs="Arial"/>
                <w:sz w:val="22"/>
                <w:szCs w:val="22"/>
                <w:lang w:val="sr-Cyrl-RS" w:eastAsia="ar-SA"/>
              </w:rPr>
              <w:t xml:space="preserve">Самофинансирање </w:t>
            </w:r>
          </w:p>
        </w:tc>
      </w:tr>
      <w:tr w:rsidR="00772A66" w:rsidRPr="00772A66" w14:paraId="18E6A546" w14:textId="77777777" w:rsidTr="00AA0DC0">
        <w:trPr>
          <w:trHeight w:val="701"/>
        </w:trPr>
        <w:tc>
          <w:tcPr>
            <w:tcW w:w="4846" w:type="dxa"/>
            <w:tcBorders>
              <w:top w:val="single" w:sz="4" w:space="0" w:color="000000"/>
              <w:left w:val="single" w:sz="4" w:space="0" w:color="000000"/>
              <w:bottom w:val="single" w:sz="4" w:space="0" w:color="000000"/>
            </w:tcBorders>
            <w:shd w:val="clear" w:color="auto" w:fill="auto"/>
          </w:tcPr>
          <w:p w14:paraId="0FCFC786" w14:textId="77777777" w:rsidR="00AA0DC0" w:rsidRPr="00772A66" w:rsidRDefault="00AA0DC0" w:rsidP="00AA0DC0">
            <w:pPr>
              <w:suppressAutoHyphens/>
              <w:rPr>
                <w:rFonts w:ascii="Arial" w:hAnsi="Arial" w:cs="Arial"/>
                <w:sz w:val="22"/>
                <w:szCs w:val="22"/>
                <w:lang w:val="sr-Cyrl-CS" w:eastAsia="ar-SA"/>
              </w:rPr>
            </w:pPr>
            <w:r w:rsidRPr="00772A66">
              <w:rPr>
                <w:rFonts w:ascii="Arial" w:hAnsi="Arial" w:cs="Arial"/>
                <w:sz w:val="22"/>
                <w:szCs w:val="22"/>
                <w:lang w:val="sr-Cyrl-CS" w:eastAsia="ar-SA"/>
              </w:rPr>
              <w:t>Факултет примењених уметности, Београд</w:t>
            </w:r>
          </w:p>
          <w:p w14:paraId="31261182" w14:textId="77777777" w:rsidR="00AA0DC0" w:rsidRPr="00772A66" w:rsidRDefault="00AA0DC0" w:rsidP="00F271F0">
            <w:pPr>
              <w:numPr>
                <w:ilvl w:val="1"/>
                <w:numId w:val="26"/>
              </w:numPr>
              <w:suppressAutoHyphens/>
              <w:ind w:left="170" w:hanging="180"/>
              <w:rPr>
                <w:rFonts w:ascii="Arial" w:hAnsi="Arial" w:cs="Arial"/>
                <w:sz w:val="22"/>
                <w:szCs w:val="22"/>
                <w:lang w:val="sr-Cyrl-CS" w:eastAsia="ar-SA"/>
              </w:rPr>
            </w:pPr>
            <w:r w:rsidRPr="00772A66">
              <w:rPr>
                <w:rFonts w:ascii="Arial" w:hAnsi="Arial" w:cs="Arial"/>
                <w:sz w:val="22"/>
                <w:szCs w:val="22"/>
                <w:lang w:val="sr-Cyrl-CS" w:eastAsia="ar-SA"/>
              </w:rPr>
              <w:t>Мастер студије (графички дизајн)</w:t>
            </w:r>
          </w:p>
          <w:p w14:paraId="1C7A7A0D" w14:textId="77777777" w:rsidR="00FD5388" w:rsidRPr="00772A66" w:rsidRDefault="00FD5388" w:rsidP="00FD5388">
            <w:pPr>
              <w:suppressAutoHyphens/>
              <w:ind w:left="170"/>
              <w:rPr>
                <w:rFonts w:ascii="Arial" w:hAnsi="Arial" w:cs="Arial"/>
                <w:sz w:val="22"/>
                <w:szCs w:val="22"/>
                <w:lang w:val="sr-Cyrl-CS" w:eastAsia="ar-SA"/>
              </w:rPr>
            </w:pPr>
          </w:p>
        </w:tc>
        <w:tc>
          <w:tcPr>
            <w:tcW w:w="1134" w:type="dxa"/>
            <w:tcBorders>
              <w:top w:val="single" w:sz="4" w:space="0" w:color="000000"/>
              <w:left w:val="single" w:sz="4" w:space="0" w:color="000000"/>
              <w:bottom w:val="single" w:sz="4" w:space="0" w:color="000000"/>
            </w:tcBorders>
            <w:shd w:val="clear" w:color="auto" w:fill="auto"/>
          </w:tcPr>
          <w:p w14:paraId="21A905B0" w14:textId="77777777" w:rsidR="00AA0DC0" w:rsidRPr="00772A66" w:rsidRDefault="00AA0DC0" w:rsidP="00AA0DC0">
            <w:pPr>
              <w:suppressAutoHyphens/>
              <w:rPr>
                <w:rFonts w:ascii="Arial" w:hAnsi="Arial" w:cs="Arial"/>
                <w:sz w:val="22"/>
                <w:szCs w:val="22"/>
                <w:lang w:val="sr-Cyrl-CS" w:eastAsia="ar-SA"/>
              </w:rPr>
            </w:pPr>
          </w:p>
          <w:p w14:paraId="6C4BF6EB" w14:textId="77777777" w:rsidR="00AA0DC0" w:rsidRPr="00772A66" w:rsidRDefault="00AA0DC0" w:rsidP="00AA0DC0">
            <w:pPr>
              <w:suppressAutoHyphens/>
              <w:rPr>
                <w:rFonts w:ascii="Arial" w:hAnsi="Arial" w:cs="Arial"/>
                <w:sz w:val="22"/>
                <w:szCs w:val="22"/>
                <w:lang w:val="sr-Cyrl-CS" w:eastAsia="ar-SA"/>
              </w:rPr>
            </w:pPr>
            <w:r w:rsidRPr="00772A66">
              <w:rPr>
                <w:rFonts w:ascii="Arial" w:hAnsi="Arial" w:cs="Arial"/>
                <w:sz w:val="22"/>
                <w:szCs w:val="22"/>
                <w:lang w:val="sr-Cyrl-CS" w:eastAsia="ar-SA"/>
              </w:rPr>
              <w:t>1</w:t>
            </w:r>
          </w:p>
        </w:tc>
        <w:tc>
          <w:tcPr>
            <w:tcW w:w="3668" w:type="dxa"/>
            <w:tcBorders>
              <w:top w:val="single" w:sz="4" w:space="0" w:color="000000"/>
              <w:left w:val="single" w:sz="4" w:space="0" w:color="000000"/>
              <w:bottom w:val="single" w:sz="4" w:space="0" w:color="000000"/>
              <w:right w:val="single" w:sz="4" w:space="0" w:color="000000"/>
            </w:tcBorders>
            <w:shd w:val="clear" w:color="auto" w:fill="auto"/>
          </w:tcPr>
          <w:p w14:paraId="394C883D" w14:textId="77777777" w:rsidR="00AA0DC0" w:rsidRPr="00772A66" w:rsidRDefault="00AA0DC0" w:rsidP="00AA0DC0">
            <w:pPr>
              <w:suppressAutoHyphens/>
              <w:rPr>
                <w:rFonts w:ascii="Arial" w:hAnsi="Arial" w:cs="Arial"/>
                <w:sz w:val="22"/>
                <w:szCs w:val="22"/>
                <w:lang w:val="sr-Cyrl-CS" w:eastAsia="ar-SA"/>
              </w:rPr>
            </w:pPr>
          </w:p>
          <w:p w14:paraId="4813512B" w14:textId="77777777" w:rsidR="00AA0DC0" w:rsidRPr="00772A66" w:rsidRDefault="00AA0DC0" w:rsidP="00F271F0">
            <w:pPr>
              <w:numPr>
                <w:ilvl w:val="1"/>
                <w:numId w:val="26"/>
              </w:numPr>
              <w:suppressAutoHyphens/>
              <w:ind w:left="166" w:hanging="166"/>
              <w:rPr>
                <w:rFonts w:ascii="Arial" w:hAnsi="Arial" w:cs="Arial"/>
                <w:sz w:val="22"/>
                <w:szCs w:val="22"/>
                <w:lang w:val="sr-Cyrl-CS" w:eastAsia="ar-SA"/>
              </w:rPr>
            </w:pPr>
            <w:r w:rsidRPr="00772A66">
              <w:rPr>
                <w:rFonts w:ascii="Arial" w:hAnsi="Arial" w:cs="Arial"/>
                <w:sz w:val="22"/>
                <w:szCs w:val="22"/>
                <w:lang w:val="sr-Cyrl-CS" w:eastAsia="ar-SA"/>
              </w:rPr>
              <w:t>Самофинансирање</w:t>
            </w:r>
          </w:p>
          <w:p w14:paraId="281DC3A0" w14:textId="77777777" w:rsidR="00AA0DC0" w:rsidRPr="00772A66" w:rsidRDefault="00AA0DC0" w:rsidP="00AA0DC0">
            <w:pPr>
              <w:suppressAutoHyphens/>
              <w:ind w:left="166"/>
              <w:rPr>
                <w:rFonts w:ascii="Arial" w:hAnsi="Arial" w:cs="Arial"/>
                <w:sz w:val="16"/>
                <w:szCs w:val="16"/>
                <w:lang w:val="sr-Cyrl-CS" w:eastAsia="ar-SA"/>
              </w:rPr>
            </w:pPr>
          </w:p>
        </w:tc>
      </w:tr>
      <w:tr w:rsidR="00772A66" w:rsidRPr="00772A66" w14:paraId="54A77921" w14:textId="77777777" w:rsidTr="00AA0DC0">
        <w:trPr>
          <w:trHeight w:val="612"/>
        </w:trPr>
        <w:tc>
          <w:tcPr>
            <w:tcW w:w="4846" w:type="dxa"/>
            <w:tcBorders>
              <w:top w:val="single" w:sz="4" w:space="0" w:color="000000"/>
              <w:left w:val="single" w:sz="4" w:space="0" w:color="000000"/>
              <w:bottom w:val="single" w:sz="4" w:space="0" w:color="000000"/>
            </w:tcBorders>
            <w:shd w:val="clear" w:color="auto" w:fill="auto"/>
          </w:tcPr>
          <w:p w14:paraId="635F213B" w14:textId="77777777" w:rsidR="00AA0DC0" w:rsidRPr="00772A66" w:rsidRDefault="00AA0DC0" w:rsidP="00AA0DC0">
            <w:pPr>
              <w:suppressAutoHyphens/>
              <w:rPr>
                <w:rFonts w:ascii="Arial" w:hAnsi="Arial" w:cs="Arial"/>
                <w:sz w:val="22"/>
                <w:szCs w:val="22"/>
                <w:lang w:val="sr-Cyrl-ME" w:eastAsia="ar-SA"/>
              </w:rPr>
            </w:pPr>
            <w:r w:rsidRPr="00772A66">
              <w:rPr>
                <w:rFonts w:ascii="Arial" w:hAnsi="Arial" w:cs="Arial"/>
                <w:sz w:val="22"/>
                <w:szCs w:val="22"/>
                <w:lang w:val="sr-Cyrl-ME" w:eastAsia="ar-SA"/>
              </w:rPr>
              <w:t xml:space="preserve">Природно математички факултет,  Ниш </w:t>
            </w:r>
          </w:p>
          <w:p w14:paraId="538AB41E" w14:textId="77777777" w:rsidR="00AA0DC0" w:rsidRPr="00772A66" w:rsidRDefault="00AA0DC0" w:rsidP="00F271F0">
            <w:pPr>
              <w:numPr>
                <w:ilvl w:val="1"/>
                <w:numId w:val="26"/>
              </w:numPr>
              <w:suppressAutoHyphens/>
              <w:ind w:left="170" w:hanging="170"/>
              <w:rPr>
                <w:rFonts w:ascii="Arial" w:hAnsi="Arial" w:cs="Arial"/>
                <w:sz w:val="22"/>
                <w:szCs w:val="22"/>
                <w:lang w:val="sr-Cyrl-ME" w:eastAsia="ar-SA"/>
              </w:rPr>
            </w:pPr>
            <w:r w:rsidRPr="00772A66">
              <w:rPr>
                <w:rFonts w:ascii="Arial" w:hAnsi="Arial" w:cs="Arial"/>
                <w:sz w:val="22"/>
                <w:szCs w:val="22"/>
                <w:lang w:val="sr-Cyrl-ME" w:eastAsia="ar-SA"/>
              </w:rPr>
              <w:t>Биологија 4.година</w:t>
            </w:r>
          </w:p>
          <w:p w14:paraId="0B2CBB05" w14:textId="77777777" w:rsidR="00FD5388" w:rsidRPr="00772A66" w:rsidRDefault="00FD5388" w:rsidP="00FD5388">
            <w:pPr>
              <w:suppressAutoHyphens/>
              <w:ind w:left="170"/>
              <w:rPr>
                <w:rFonts w:ascii="Arial" w:hAnsi="Arial" w:cs="Arial"/>
                <w:sz w:val="22"/>
                <w:szCs w:val="22"/>
                <w:lang w:val="sr-Cyrl-ME" w:eastAsia="ar-SA"/>
              </w:rPr>
            </w:pPr>
          </w:p>
        </w:tc>
        <w:tc>
          <w:tcPr>
            <w:tcW w:w="1134" w:type="dxa"/>
            <w:tcBorders>
              <w:top w:val="single" w:sz="4" w:space="0" w:color="000000"/>
              <w:left w:val="single" w:sz="4" w:space="0" w:color="000000"/>
              <w:bottom w:val="single" w:sz="4" w:space="0" w:color="000000"/>
            </w:tcBorders>
            <w:shd w:val="clear" w:color="auto" w:fill="auto"/>
          </w:tcPr>
          <w:p w14:paraId="4E0F534E" w14:textId="77777777" w:rsidR="00AA0DC0" w:rsidRPr="00772A66" w:rsidRDefault="00AA0DC0" w:rsidP="00AA0DC0">
            <w:pPr>
              <w:suppressAutoHyphens/>
              <w:rPr>
                <w:rFonts w:ascii="Arial" w:hAnsi="Arial" w:cs="Arial"/>
                <w:sz w:val="22"/>
                <w:szCs w:val="22"/>
                <w:lang w:val="sr-Cyrl-CS" w:eastAsia="ar-SA"/>
              </w:rPr>
            </w:pPr>
          </w:p>
          <w:p w14:paraId="3CFBC2C9" w14:textId="77777777" w:rsidR="00AA0DC0" w:rsidRPr="00772A66" w:rsidRDefault="00AA0DC0" w:rsidP="00AA0DC0">
            <w:pPr>
              <w:suppressAutoHyphens/>
              <w:rPr>
                <w:rFonts w:ascii="Arial" w:hAnsi="Arial" w:cs="Arial"/>
                <w:sz w:val="22"/>
                <w:szCs w:val="22"/>
                <w:lang w:val="sr-Cyrl-ME" w:eastAsia="ar-SA"/>
              </w:rPr>
            </w:pPr>
            <w:r w:rsidRPr="00772A66">
              <w:rPr>
                <w:rFonts w:ascii="Arial" w:hAnsi="Arial" w:cs="Arial"/>
                <w:sz w:val="22"/>
                <w:szCs w:val="22"/>
                <w:lang w:val="sr-Cyrl-CS" w:eastAsia="ar-SA"/>
              </w:rPr>
              <w:t>1</w:t>
            </w:r>
          </w:p>
        </w:tc>
        <w:tc>
          <w:tcPr>
            <w:tcW w:w="3668" w:type="dxa"/>
            <w:tcBorders>
              <w:top w:val="single" w:sz="4" w:space="0" w:color="000000"/>
              <w:left w:val="single" w:sz="4" w:space="0" w:color="000000"/>
              <w:bottom w:val="single" w:sz="4" w:space="0" w:color="000000"/>
              <w:right w:val="single" w:sz="4" w:space="0" w:color="000000"/>
            </w:tcBorders>
            <w:shd w:val="clear" w:color="auto" w:fill="auto"/>
          </w:tcPr>
          <w:p w14:paraId="216C5EA1" w14:textId="77777777" w:rsidR="00AA0DC0" w:rsidRPr="00772A66" w:rsidRDefault="00AA0DC0" w:rsidP="00AA0DC0">
            <w:pPr>
              <w:suppressAutoHyphens/>
              <w:ind w:left="166"/>
              <w:rPr>
                <w:rFonts w:ascii="Arial" w:hAnsi="Arial" w:cs="Arial"/>
                <w:sz w:val="22"/>
                <w:szCs w:val="22"/>
                <w:lang w:val="sr-Cyrl-CS" w:eastAsia="ar-SA"/>
              </w:rPr>
            </w:pPr>
          </w:p>
          <w:p w14:paraId="55771683" w14:textId="77777777" w:rsidR="00AA0DC0" w:rsidRPr="00772A66" w:rsidRDefault="00AA0DC0" w:rsidP="00F271F0">
            <w:pPr>
              <w:numPr>
                <w:ilvl w:val="1"/>
                <w:numId w:val="26"/>
              </w:numPr>
              <w:suppressAutoHyphens/>
              <w:ind w:left="166" w:hanging="166"/>
              <w:rPr>
                <w:rFonts w:ascii="Arial" w:hAnsi="Arial" w:cs="Arial"/>
                <w:sz w:val="22"/>
                <w:szCs w:val="22"/>
                <w:lang w:val="sr-Cyrl-CS" w:eastAsia="ar-SA"/>
              </w:rPr>
            </w:pPr>
            <w:r w:rsidRPr="00772A66">
              <w:rPr>
                <w:rFonts w:ascii="Arial" w:hAnsi="Arial" w:cs="Arial"/>
                <w:sz w:val="22"/>
                <w:szCs w:val="22"/>
                <w:lang w:val="sr-Cyrl-CS" w:eastAsia="ar-SA"/>
              </w:rPr>
              <w:t>Самофинансирање</w:t>
            </w:r>
          </w:p>
        </w:tc>
      </w:tr>
      <w:tr w:rsidR="00772A66" w:rsidRPr="00772A66" w14:paraId="1F777E19" w14:textId="77777777" w:rsidTr="00AA0DC0">
        <w:trPr>
          <w:trHeight w:val="1160"/>
        </w:trPr>
        <w:tc>
          <w:tcPr>
            <w:tcW w:w="4846" w:type="dxa"/>
            <w:tcBorders>
              <w:left w:val="single" w:sz="4" w:space="0" w:color="000000"/>
              <w:bottom w:val="single" w:sz="4" w:space="0" w:color="000000"/>
            </w:tcBorders>
            <w:shd w:val="clear" w:color="auto" w:fill="auto"/>
          </w:tcPr>
          <w:p w14:paraId="37DEC327" w14:textId="77777777" w:rsidR="00AA0DC0" w:rsidRPr="00772A66" w:rsidRDefault="00AA0DC0" w:rsidP="00AA0DC0">
            <w:pPr>
              <w:suppressAutoHyphens/>
              <w:rPr>
                <w:rFonts w:ascii="Arial" w:hAnsi="Arial" w:cs="Arial"/>
                <w:sz w:val="22"/>
                <w:szCs w:val="22"/>
                <w:lang w:val="sr-Cyrl-ME" w:eastAsia="ar-SA"/>
              </w:rPr>
            </w:pPr>
            <w:r w:rsidRPr="00772A66">
              <w:rPr>
                <w:rFonts w:ascii="Arial" w:hAnsi="Arial" w:cs="Arial"/>
                <w:sz w:val="22"/>
                <w:szCs w:val="22"/>
                <w:lang w:val="sr-Cyrl-ME" w:eastAsia="ar-SA"/>
              </w:rPr>
              <w:t>Висока техничка школа струковних студија у Трстенику:</w:t>
            </w:r>
          </w:p>
          <w:p w14:paraId="77F172AD" w14:textId="77777777" w:rsidR="00AA0DC0" w:rsidRPr="00772A66" w:rsidRDefault="00AA0DC0" w:rsidP="00F271F0">
            <w:pPr>
              <w:numPr>
                <w:ilvl w:val="1"/>
                <w:numId w:val="26"/>
              </w:numPr>
              <w:tabs>
                <w:tab w:val="left" w:pos="170"/>
              </w:tabs>
              <w:suppressAutoHyphens/>
              <w:ind w:left="170" w:hanging="170"/>
              <w:rPr>
                <w:rFonts w:ascii="Arial" w:hAnsi="Arial" w:cs="Arial"/>
                <w:sz w:val="22"/>
                <w:szCs w:val="22"/>
                <w:lang w:val="sr-Cyrl-ME" w:eastAsia="ar-SA"/>
              </w:rPr>
            </w:pPr>
            <w:r w:rsidRPr="00772A66">
              <w:rPr>
                <w:rFonts w:ascii="Arial" w:hAnsi="Arial" w:cs="Arial"/>
                <w:sz w:val="22"/>
                <w:szCs w:val="22"/>
                <w:lang w:val="sr-Cyrl-ME" w:eastAsia="ar-SA"/>
              </w:rPr>
              <w:t>Инжењер у друмском саобраћају (3. година)</w:t>
            </w:r>
          </w:p>
          <w:p w14:paraId="04C949F1" w14:textId="77777777" w:rsidR="00AA0DC0" w:rsidRPr="00772A66" w:rsidRDefault="00AA0DC0" w:rsidP="00F271F0">
            <w:pPr>
              <w:numPr>
                <w:ilvl w:val="1"/>
                <w:numId w:val="26"/>
              </w:numPr>
              <w:tabs>
                <w:tab w:val="left" w:pos="170"/>
              </w:tabs>
              <w:suppressAutoHyphens/>
              <w:ind w:left="170" w:hanging="170"/>
              <w:rPr>
                <w:rFonts w:ascii="Arial" w:hAnsi="Arial" w:cs="Arial"/>
                <w:sz w:val="22"/>
                <w:szCs w:val="22"/>
                <w:lang w:val="sr-Cyrl-ME" w:eastAsia="ar-SA"/>
              </w:rPr>
            </w:pPr>
            <w:r w:rsidRPr="00772A66">
              <w:rPr>
                <w:rFonts w:ascii="Arial" w:hAnsi="Arial" w:cs="Arial"/>
                <w:sz w:val="22"/>
                <w:szCs w:val="22"/>
                <w:lang w:val="sr-Cyrl-ME" w:eastAsia="ar-SA"/>
              </w:rPr>
              <w:t>Инжењер у друмском саобраћају (2. година)</w:t>
            </w:r>
          </w:p>
          <w:p w14:paraId="39265607" w14:textId="77777777" w:rsidR="00FD5388" w:rsidRPr="00772A66" w:rsidRDefault="00FD5388" w:rsidP="00FD5388">
            <w:pPr>
              <w:tabs>
                <w:tab w:val="left" w:pos="170"/>
              </w:tabs>
              <w:suppressAutoHyphens/>
              <w:ind w:left="170"/>
              <w:rPr>
                <w:rFonts w:ascii="Arial" w:hAnsi="Arial" w:cs="Arial"/>
                <w:sz w:val="22"/>
                <w:szCs w:val="22"/>
                <w:lang w:val="sr-Cyrl-ME" w:eastAsia="ar-SA"/>
              </w:rPr>
            </w:pPr>
          </w:p>
        </w:tc>
        <w:tc>
          <w:tcPr>
            <w:tcW w:w="1134" w:type="dxa"/>
            <w:tcBorders>
              <w:left w:val="single" w:sz="4" w:space="0" w:color="000000"/>
              <w:bottom w:val="single" w:sz="4" w:space="0" w:color="000000"/>
            </w:tcBorders>
            <w:shd w:val="clear" w:color="auto" w:fill="auto"/>
          </w:tcPr>
          <w:p w14:paraId="0EBF1C38" w14:textId="77777777" w:rsidR="00AA0DC0" w:rsidRPr="00772A66" w:rsidRDefault="00AA0DC0" w:rsidP="00AA0DC0">
            <w:pPr>
              <w:suppressAutoHyphens/>
              <w:rPr>
                <w:rFonts w:ascii="Arial" w:hAnsi="Arial" w:cs="Arial"/>
                <w:sz w:val="22"/>
                <w:szCs w:val="22"/>
                <w:lang w:val="sr-Cyrl-ME" w:eastAsia="ar-SA"/>
              </w:rPr>
            </w:pPr>
          </w:p>
          <w:p w14:paraId="54AA435E" w14:textId="77777777" w:rsidR="00AA0DC0" w:rsidRPr="00772A66" w:rsidRDefault="00AA0DC0" w:rsidP="00AA0DC0">
            <w:pPr>
              <w:suppressAutoHyphens/>
              <w:rPr>
                <w:rFonts w:ascii="Arial" w:hAnsi="Arial" w:cs="Arial"/>
                <w:sz w:val="22"/>
                <w:szCs w:val="22"/>
                <w:lang w:val="sr-Cyrl-ME" w:eastAsia="ar-SA"/>
              </w:rPr>
            </w:pPr>
          </w:p>
          <w:p w14:paraId="22E761BD" w14:textId="77777777" w:rsidR="00AA0DC0" w:rsidRPr="00772A66" w:rsidRDefault="00AA0DC0" w:rsidP="00AA0DC0">
            <w:pPr>
              <w:suppressAutoHyphens/>
              <w:rPr>
                <w:rFonts w:ascii="Arial" w:hAnsi="Arial" w:cs="Arial"/>
                <w:sz w:val="22"/>
                <w:szCs w:val="22"/>
                <w:lang w:val="sr-Cyrl-ME" w:eastAsia="ar-SA"/>
              </w:rPr>
            </w:pPr>
            <w:r w:rsidRPr="00772A66">
              <w:rPr>
                <w:rFonts w:ascii="Arial" w:hAnsi="Arial" w:cs="Arial"/>
                <w:sz w:val="22"/>
                <w:szCs w:val="22"/>
                <w:lang w:val="sr-Cyrl-ME" w:eastAsia="ar-SA"/>
              </w:rPr>
              <w:t>2</w:t>
            </w:r>
          </w:p>
        </w:tc>
        <w:tc>
          <w:tcPr>
            <w:tcW w:w="3668" w:type="dxa"/>
            <w:tcBorders>
              <w:top w:val="single" w:sz="4" w:space="0" w:color="000000"/>
              <w:left w:val="single" w:sz="4" w:space="0" w:color="000000"/>
              <w:bottom w:val="single" w:sz="4" w:space="0" w:color="000000"/>
              <w:right w:val="single" w:sz="4" w:space="0" w:color="000000"/>
            </w:tcBorders>
            <w:shd w:val="clear" w:color="auto" w:fill="auto"/>
          </w:tcPr>
          <w:p w14:paraId="219D5B6A" w14:textId="77777777" w:rsidR="00AA0DC0" w:rsidRPr="00772A66" w:rsidRDefault="00AA0DC0" w:rsidP="00AA0DC0">
            <w:pPr>
              <w:suppressAutoHyphens/>
              <w:ind w:left="166"/>
              <w:rPr>
                <w:rFonts w:ascii="Arial" w:hAnsi="Arial" w:cs="Arial"/>
                <w:sz w:val="22"/>
                <w:szCs w:val="22"/>
                <w:lang w:val="sr-Cyrl-CS" w:eastAsia="ar-SA"/>
              </w:rPr>
            </w:pPr>
          </w:p>
          <w:p w14:paraId="2CC8BD7D" w14:textId="77777777" w:rsidR="00AA0DC0" w:rsidRPr="00772A66" w:rsidRDefault="00AA0DC0" w:rsidP="00AA0DC0">
            <w:pPr>
              <w:suppressAutoHyphens/>
              <w:ind w:left="166"/>
              <w:rPr>
                <w:rFonts w:ascii="Arial" w:hAnsi="Arial" w:cs="Arial"/>
                <w:sz w:val="22"/>
                <w:szCs w:val="22"/>
                <w:lang w:val="sr-Cyrl-CS" w:eastAsia="ar-SA"/>
              </w:rPr>
            </w:pPr>
          </w:p>
          <w:p w14:paraId="2C1A1EEE" w14:textId="77777777" w:rsidR="00AA0DC0" w:rsidRPr="00772A66" w:rsidRDefault="00AA0DC0" w:rsidP="00F271F0">
            <w:pPr>
              <w:numPr>
                <w:ilvl w:val="1"/>
                <w:numId w:val="26"/>
              </w:numPr>
              <w:suppressAutoHyphens/>
              <w:ind w:left="166" w:hanging="166"/>
              <w:rPr>
                <w:rFonts w:ascii="Arial" w:hAnsi="Arial" w:cs="Arial"/>
                <w:sz w:val="22"/>
                <w:szCs w:val="22"/>
                <w:lang w:val="sr-Cyrl-CS" w:eastAsia="ar-SA"/>
              </w:rPr>
            </w:pPr>
            <w:r w:rsidRPr="00772A66">
              <w:rPr>
                <w:rFonts w:ascii="Arial" w:hAnsi="Arial" w:cs="Arial"/>
                <w:sz w:val="22"/>
                <w:szCs w:val="22"/>
                <w:lang w:val="sr-Cyrl-CS" w:eastAsia="ar-SA"/>
              </w:rPr>
              <w:t>Самофинансирање</w:t>
            </w:r>
          </w:p>
          <w:p w14:paraId="012164FC" w14:textId="77777777" w:rsidR="00AA0DC0" w:rsidRPr="00772A66" w:rsidRDefault="00AA0DC0" w:rsidP="00F271F0">
            <w:pPr>
              <w:numPr>
                <w:ilvl w:val="1"/>
                <w:numId w:val="26"/>
              </w:numPr>
              <w:suppressAutoHyphens/>
              <w:ind w:left="157" w:hanging="157"/>
              <w:rPr>
                <w:rFonts w:ascii="Arial" w:hAnsi="Arial" w:cs="Arial"/>
                <w:sz w:val="22"/>
                <w:szCs w:val="22"/>
                <w:lang w:val="sr-Cyrl-CS" w:eastAsia="ar-SA"/>
              </w:rPr>
            </w:pPr>
            <w:r w:rsidRPr="00772A66">
              <w:rPr>
                <w:rFonts w:ascii="Arial" w:hAnsi="Arial" w:cs="Arial"/>
                <w:sz w:val="22"/>
                <w:szCs w:val="22"/>
                <w:lang w:val="sr-Cyrl-CS" w:eastAsia="ar-SA"/>
              </w:rPr>
              <w:t>Буџет РС</w:t>
            </w:r>
          </w:p>
          <w:p w14:paraId="792BC6D3" w14:textId="77777777" w:rsidR="00AA0DC0" w:rsidRPr="00772A66" w:rsidRDefault="00AA0DC0" w:rsidP="00AA0DC0">
            <w:pPr>
              <w:suppressAutoHyphens/>
              <w:rPr>
                <w:rFonts w:ascii="Arial" w:hAnsi="Arial" w:cs="Arial"/>
                <w:sz w:val="22"/>
                <w:szCs w:val="22"/>
                <w:lang w:eastAsia="ar-SA"/>
              </w:rPr>
            </w:pPr>
          </w:p>
        </w:tc>
      </w:tr>
      <w:tr w:rsidR="00772A66" w:rsidRPr="00772A66" w14:paraId="000B3513" w14:textId="77777777" w:rsidTr="00AA0DC0">
        <w:trPr>
          <w:trHeight w:val="1229"/>
        </w:trPr>
        <w:tc>
          <w:tcPr>
            <w:tcW w:w="4846" w:type="dxa"/>
            <w:tcBorders>
              <w:left w:val="single" w:sz="4" w:space="0" w:color="000000"/>
              <w:bottom w:val="single" w:sz="4" w:space="0" w:color="auto"/>
            </w:tcBorders>
            <w:shd w:val="clear" w:color="auto" w:fill="auto"/>
          </w:tcPr>
          <w:p w14:paraId="462D443F" w14:textId="77777777" w:rsidR="00AA0DC0" w:rsidRPr="00772A66" w:rsidRDefault="00AA0DC0" w:rsidP="00AA0DC0">
            <w:pPr>
              <w:suppressAutoHyphens/>
              <w:rPr>
                <w:rFonts w:ascii="Arial" w:hAnsi="Arial" w:cs="Arial"/>
                <w:sz w:val="22"/>
                <w:szCs w:val="22"/>
                <w:lang w:val="sr-Cyrl-ME" w:eastAsia="ar-SA"/>
              </w:rPr>
            </w:pPr>
            <w:r w:rsidRPr="00772A66">
              <w:rPr>
                <w:rFonts w:ascii="Arial" w:hAnsi="Arial" w:cs="Arial"/>
                <w:sz w:val="22"/>
                <w:szCs w:val="22"/>
                <w:lang w:val="sr-Cyrl-ME" w:eastAsia="ar-SA"/>
              </w:rPr>
              <w:t xml:space="preserve">Висока пословна школа струковних студија у Лесковцу, </w:t>
            </w:r>
          </w:p>
          <w:p w14:paraId="51A00372" w14:textId="77777777" w:rsidR="00AA0DC0" w:rsidRPr="00772A66" w:rsidRDefault="00AA0DC0" w:rsidP="00AA0DC0">
            <w:pPr>
              <w:suppressAutoHyphens/>
              <w:rPr>
                <w:rFonts w:ascii="Arial" w:hAnsi="Arial" w:cs="Arial"/>
                <w:sz w:val="22"/>
                <w:szCs w:val="22"/>
                <w:lang w:val="sr-Cyrl-ME" w:eastAsia="ar-SA"/>
              </w:rPr>
            </w:pPr>
            <w:r w:rsidRPr="00772A66">
              <w:rPr>
                <w:rFonts w:ascii="Arial" w:hAnsi="Arial" w:cs="Arial"/>
                <w:sz w:val="22"/>
                <w:szCs w:val="22"/>
                <w:lang w:val="sr-Cyrl-ME" w:eastAsia="ar-SA"/>
              </w:rPr>
              <w:t>Туризам и хотелијерство  (2. година)</w:t>
            </w:r>
          </w:p>
        </w:tc>
        <w:tc>
          <w:tcPr>
            <w:tcW w:w="1134" w:type="dxa"/>
            <w:tcBorders>
              <w:left w:val="single" w:sz="4" w:space="0" w:color="000000"/>
              <w:bottom w:val="single" w:sz="4" w:space="0" w:color="auto"/>
            </w:tcBorders>
            <w:shd w:val="clear" w:color="auto" w:fill="auto"/>
          </w:tcPr>
          <w:p w14:paraId="02B10F19" w14:textId="77777777" w:rsidR="00AA0DC0" w:rsidRPr="00772A66" w:rsidRDefault="00AA0DC0" w:rsidP="00AA0DC0">
            <w:pPr>
              <w:suppressAutoHyphens/>
              <w:rPr>
                <w:rFonts w:ascii="Arial" w:hAnsi="Arial" w:cs="Arial"/>
                <w:sz w:val="22"/>
                <w:szCs w:val="22"/>
                <w:lang w:val="sr-Cyrl-ME" w:eastAsia="ar-SA"/>
              </w:rPr>
            </w:pPr>
          </w:p>
          <w:p w14:paraId="5D9CEE06" w14:textId="77777777" w:rsidR="00AA0DC0" w:rsidRPr="00772A66" w:rsidRDefault="00AA0DC0" w:rsidP="00AA0DC0">
            <w:pPr>
              <w:suppressAutoHyphens/>
              <w:rPr>
                <w:rFonts w:ascii="Arial" w:hAnsi="Arial" w:cs="Arial"/>
                <w:sz w:val="22"/>
                <w:szCs w:val="22"/>
                <w:lang w:val="sr-Cyrl-ME" w:eastAsia="ar-SA"/>
              </w:rPr>
            </w:pPr>
            <w:r w:rsidRPr="00772A66">
              <w:rPr>
                <w:rFonts w:ascii="Arial" w:hAnsi="Arial" w:cs="Arial"/>
                <w:sz w:val="22"/>
                <w:szCs w:val="22"/>
                <w:lang w:val="sr-Cyrl-ME" w:eastAsia="ar-SA"/>
              </w:rPr>
              <w:t>2</w:t>
            </w:r>
          </w:p>
        </w:tc>
        <w:tc>
          <w:tcPr>
            <w:tcW w:w="3668" w:type="dxa"/>
            <w:tcBorders>
              <w:left w:val="single" w:sz="4" w:space="0" w:color="000000"/>
              <w:bottom w:val="single" w:sz="4" w:space="0" w:color="auto"/>
              <w:right w:val="single" w:sz="4" w:space="0" w:color="000000"/>
            </w:tcBorders>
            <w:shd w:val="clear" w:color="auto" w:fill="auto"/>
          </w:tcPr>
          <w:p w14:paraId="68644202" w14:textId="77777777" w:rsidR="00AA0DC0" w:rsidRPr="00772A66" w:rsidRDefault="00AA0DC0" w:rsidP="00AA0DC0">
            <w:pPr>
              <w:suppressAutoHyphens/>
              <w:ind w:left="166"/>
              <w:rPr>
                <w:rFonts w:ascii="Arial" w:hAnsi="Arial" w:cs="Arial"/>
                <w:sz w:val="22"/>
                <w:szCs w:val="22"/>
                <w:lang w:eastAsia="ar-SA"/>
              </w:rPr>
            </w:pPr>
          </w:p>
          <w:p w14:paraId="694531CC" w14:textId="77777777" w:rsidR="00AA0DC0" w:rsidRPr="00772A66" w:rsidRDefault="00AA0DC0" w:rsidP="00AA0DC0">
            <w:pPr>
              <w:suppressAutoHyphens/>
              <w:ind w:left="166"/>
              <w:rPr>
                <w:rFonts w:ascii="Arial" w:hAnsi="Arial" w:cs="Arial"/>
                <w:sz w:val="22"/>
                <w:szCs w:val="22"/>
                <w:lang w:eastAsia="ar-SA"/>
              </w:rPr>
            </w:pPr>
          </w:p>
          <w:p w14:paraId="1E944E9B" w14:textId="77777777" w:rsidR="00AA0DC0" w:rsidRPr="00772A66" w:rsidRDefault="00AA0DC0" w:rsidP="00F271F0">
            <w:pPr>
              <w:numPr>
                <w:ilvl w:val="1"/>
                <w:numId w:val="26"/>
              </w:numPr>
              <w:suppressAutoHyphens/>
              <w:ind w:left="166" w:hanging="166"/>
              <w:rPr>
                <w:rFonts w:ascii="Arial" w:hAnsi="Arial" w:cs="Arial"/>
                <w:sz w:val="22"/>
                <w:szCs w:val="22"/>
                <w:lang w:eastAsia="ar-SA"/>
              </w:rPr>
            </w:pPr>
            <w:r w:rsidRPr="00772A66">
              <w:rPr>
                <w:rFonts w:ascii="Arial" w:hAnsi="Arial" w:cs="Arial"/>
                <w:sz w:val="22"/>
                <w:szCs w:val="22"/>
                <w:lang w:val="sr-Cyrl-ME" w:eastAsia="ar-SA"/>
              </w:rPr>
              <w:t>Самофинансирање</w:t>
            </w:r>
          </w:p>
          <w:p w14:paraId="3A984E93" w14:textId="77777777" w:rsidR="00AA0DC0" w:rsidRPr="00772A66" w:rsidRDefault="00AA0DC0" w:rsidP="00F271F0">
            <w:pPr>
              <w:numPr>
                <w:ilvl w:val="1"/>
                <w:numId w:val="26"/>
              </w:numPr>
              <w:suppressAutoHyphens/>
              <w:ind w:left="166" w:hanging="166"/>
              <w:rPr>
                <w:rFonts w:ascii="Arial" w:hAnsi="Arial" w:cs="Arial"/>
                <w:sz w:val="22"/>
                <w:szCs w:val="22"/>
                <w:lang w:eastAsia="ar-SA"/>
              </w:rPr>
            </w:pPr>
            <w:r w:rsidRPr="00772A66">
              <w:rPr>
                <w:rFonts w:ascii="Arial" w:hAnsi="Arial" w:cs="Arial"/>
                <w:sz w:val="22"/>
                <w:szCs w:val="22"/>
                <w:lang w:val="sr-Cyrl-ME" w:eastAsia="ar-SA"/>
              </w:rPr>
              <w:t>Самофинансирање</w:t>
            </w:r>
          </w:p>
        </w:tc>
      </w:tr>
      <w:tr w:rsidR="00772A66" w:rsidRPr="00772A66" w14:paraId="137A5DE2" w14:textId="77777777" w:rsidTr="00AA0DC0">
        <w:trPr>
          <w:trHeight w:val="596"/>
        </w:trPr>
        <w:tc>
          <w:tcPr>
            <w:tcW w:w="4846" w:type="dxa"/>
            <w:tcBorders>
              <w:top w:val="single" w:sz="4" w:space="0" w:color="auto"/>
              <w:left w:val="single" w:sz="4" w:space="0" w:color="000000"/>
              <w:bottom w:val="single" w:sz="4" w:space="0" w:color="auto"/>
            </w:tcBorders>
            <w:shd w:val="clear" w:color="auto" w:fill="auto"/>
          </w:tcPr>
          <w:p w14:paraId="48FFBAF2" w14:textId="77777777" w:rsidR="00AA0DC0" w:rsidRPr="00772A66" w:rsidRDefault="00AA0DC0" w:rsidP="00AA0DC0">
            <w:pPr>
              <w:suppressAutoHyphens/>
              <w:rPr>
                <w:rFonts w:ascii="Arial" w:hAnsi="Arial" w:cs="Arial"/>
                <w:sz w:val="22"/>
                <w:szCs w:val="22"/>
                <w:lang w:val="sr-Cyrl-ME" w:eastAsia="ar-SA"/>
              </w:rPr>
            </w:pPr>
            <w:r w:rsidRPr="00772A66">
              <w:rPr>
                <w:rFonts w:ascii="Arial" w:hAnsi="Arial" w:cs="Arial"/>
                <w:sz w:val="22"/>
                <w:szCs w:val="22"/>
                <w:lang w:val="sr-Cyrl-ME" w:eastAsia="ar-SA"/>
              </w:rPr>
              <w:t>Пољопривредни факултет у Београду</w:t>
            </w:r>
          </w:p>
          <w:p w14:paraId="15B3B3BB" w14:textId="77777777" w:rsidR="00AA0DC0" w:rsidRPr="00772A66" w:rsidRDefault="00AA0DC0" w:rsidP="00F271F0">
            <w:pPr>
              <w:numPr>
                <w:ilvl w:val="1"/>
                <w:numId w:val="26"/>
              </w:numPr>
              <w:suppressAutoHyphens/>
              <w:ind w:left="170" w:hanging="180"/>
              <w:rPr>
                <w:rFonts w:ascii="Arial" w:hAnsi="Arial" w:cs="Arial"/>
                <w:sz w:val="22"/>
                <w:szCs w:val="22"/>
                <w:lang w:val="sr-Cyrl-ME" w:eastAsia="ar-SA"/>
              </w:rPr>
            </w:pPr>
            <w:r w:rsidRPr="00772A66">
              <w:rPr>
                <w:rFonts w:ascii="Arial" w:hAnsi="Arial" w:cs="Arial"/>
                <w:sz w:val="22"/>
                <w:szCs w:val="22"/>
                <w:lang w:val="sr-Cyrl-ME" w:eastAsia="ar-SA"/>
              </w:rPr>
              <w:t>Зоотехника</w:t>
            </w:r>
          </w:p>
          <w:p w14:paraId="2A02B792" w14:textId="77777777" w:rsidR="00FD5388" w:rsidRPr="00772A66" w:rsidRDefault="00FD5388" w:rsidP="00FD5388">
            <w:pPr>
              <w:suppressAutoHyphens/>
              <w:ind w:left="170"/>
              <w:rPr>
                <w:rFonts w:ascii="Arial" w:hAnsi="Arial" w:cs="Arial"/>
                <w:sz w:val="22"/>
                <w:szCs w:val="22"/>
                <w:lang w:val="sr-Cyrl-ME" w:eastAsia="ar-SA"/>
              </w:rPr>
            </w:pPr>
          </w:p>
        </w:tc>
        <w:tc>
          <w:tcPr>
            <w:tcW w:w="1134" w:type="dxa"/>
            <w:tcBorders>
              <w:top w:val="single" w:sz="4" w:space="0" w:color="auto"/>
              <w:left w:val="single" w:sz="4" w:space="0" w:color="000000"/>
              <w:bottom w:val="single" w:sz="4" w:space="0" w:color="auto"/>
            </w:tcBorders>
            <w:shd w:val="clear" w:color="auto" w:fill="auto"/>
          </w:tcPr>
          <w:p w14:paraId="45491D14" w14:textId="77777777" w:rsidR="00AA0DC0" w:rsidRPr="00772A66" w:rsidRDefault="00AA0DC0" w:rsidP="00AA0DC0">
            <w:pPr>
              <w:suppressAutoHyphens/>
              <w:rPr>
                <w:rFonts w:ascii="Arial" w:hAnsi="Arial" w:cs="Arial"/>
                <w:sz w:val="22"/>
                <w:szCs w:val="22"/>
                <w:lang w:val="sr-Cyrl-ME" w:eastAsia="ar-SA"/>
              </w:rPr>
            </w:pPr>
            <w:r w:rsidRPr="00772A66">
              <w:rPr>
                <w:rFonts w:ascii="Arial" w:hAnsi="Arial" w:cs="Arial"/>
                <w:sz w:val="22"/>
                <w:szCs w:val="22"/>
                <w:lang w:val="sr-Cyrl-ME" w:eastAsia="ar-SA"/>
              </w:rPr>
              <w:t>1</w:t>
            </w:r>
          </w:p>
        </w:tc>
        <w:tc>
          <w:tcPr>
            <w:tcW w:w="3668" w:type="dxa"/>
            <w:tcBorders>
              <w:top w:val="single" w:sz="4" w:space="0" w:color="auto"/>
              <w:left w:val="single" w:sz="4" w:space="0" w:color="000000"/>
              <w:bottom w:val="single" w:sz="4" w:space="0" w:color="auto"/>
              <w:right w:val="single" w:sz="4" w:space="0" w:color="000000"/>
            </w:tcBorders>
            <w:shd w:val="clear" w:color="auto" w:fill="auto"/>
          </w:tcPr>
          <w:p w14:paraId="20ED5538" w14:textId="77777777" w:rsidR="00AA0DC0" w:rsidRPr="00772A66" w:rsidRDefault="00AA0DC0" w:rsidP="00F271F0">
            <w:pPr>
              <w:numPr>
                <w:ilvl w:val="1"/>
                <w:numId w:val="26"/>
              </w:numPr>
              <w:suppressAutoHyphens/>
              <w:ind w:left="157" w:hanging="157"/>
              <w:rPr>
                <w:rFonts w:ascii="Arial" w:hAnsi="Arial" w:cs="Arial"/>
                <w:sz w:val="22"/>
                <w:szCs w:val="22"/>
                <w:lang w:val="sr-Cyrl-CS" w:eastAsia="ar-SA"/>
              </w:rPr>
            </w:pPr>
            <w:r w:rsidRPr="00772A66">
              <w:rPr>
                <w:rFonts w:ascii="Arial" w:hAnsi="Arial" w:cs="Arial"/>
                <w:sz w:val="22"/>
                <w:szCs w:val="22"/>
                <w:lang w:val="sr-Cyrl-CS" w:eastAsia="ar-SA"/>
              </w:rPr>
              <w:t>Буџет РС</w:t>
            </w:r>
          </w:p>
          <w:p w14:paraId="4BEB0DB9" w14:textId="77777777" w:rsidR="00AA0DC0" w:rsidRPr="00772A66" w:rsidRDefault="00AA0DC0" w:rsidP="00AA0DC0">
            <w:pPr>
              <w:suppressAutoHyphens/>
              <w:ind w:left="166"/>
              <w:rPr>
                <w:rFonts w:ascii="Arial" w:hAnsi="Arial" w:cs="Arial"/>
                <w:sz w:val="22"/>
                <w:szCs w:val="22"/>
                <w:lang w:eastAsia="ar-SA"/>
              </w:rPr>
            </w:pPr>
          </w:p>
        </w:tc>
      </w:tr>
      <w:tr w:rsidR="00772A66" w:rsidRPr="00772A66" w14:paraId="6B02E216" w14:textId="77777777" w:rsidTr="00AA0DC0">
        <w:trPr>
          <w:trHeight w:val="676"/>
        </w:trPr>
        <w:tc>
          <w:tcPr>
            <w:tcW w:w="4846" w:type="dxa"/>
            <w:tcBorders>
              <w:top w:val="single" w:sz="4" w:space="0" w:color="auto"/>
              <w:left w:val="single" w:sz="4" w:space="0" w:color="000000"/>
              <w:bottom w:val="single" w:sz="4" w:space="0" w:color="000000"/>
            </w:tcBorders>
            <w:shd w:val="clear" w:color="auto" w:fill="auto"/>
          </w:tcPr>
          <w:p w14:paraId="58705B40" w14:textId="77777777" w:rsidR="00AA0DC0" w:rsidRPr="00772A66" w:rsidRDefault="00AA0DC0" w:rsidP="00AA0DC0">
            <w:pPr>
              <w:suppressAutoHyphens/>
              <w:rPr>
                <w:rFonts w:ascii="Arial" w:hAnsi="Arial" w:cs="Arial"/>
                <w:sz w:val="22"/>
                <w:szCs w:val="22"/>
                <w:lang w:val="sr-Cyrl-ME" w:eastAsia="ar-SA"/>
              </w:rPr>
            </w:pPr>
            <w:r w:rsidRPr="00772A66">
              <w:rPr>
                <w:rFonts w:ascii="Arial" w:hAnsi="Arial" w:cs="Arial"/>
                <w:sz w:val="22"/>
                <w:szCs w:val="22"/>
                <w:lang w:val="sr-Cyrl-ME" w:eastAsia="ar-SA"/>
              </w:rPr>
              <w:t>Факултет спорта и физичког васпитања у Београду</w:t>
            </w:r>
          </w:p>
        </w:tc>
        <w:tc>
          <w:tcPr>
            <w:tcW w:w="1134" w:type="dxa"/>
            <w:tcBorders>
              <w:top w:val="single" w:sz="4" w:space="0" w:color="auto"/>
              <w:left w:val="single" w:sz="4" w:space="0" w:color="000000"/>
              <w:bottom w:val="single" w:sz="4" w:space="0" w:color="000000"/>
            </w:tcBorders>
            <w:shd w:val="clear" w:color="auto" w:fill="auto"/>
          </w:tcPr>
          <w:p w14:paraId="69699045" w14:textId="77777777" w:rsidR="00AA0DC0" w:rsidRPr="00772A66" w:rsidRDefault="00AA0DC0" w:rsidP="00AA0DC0">
            <w:pPr>
              <w:suppressAutoHyphens/>
              <w:rPr>
                <w:rFonts w:ascii="Arial" w:hAnsi="Arial" w:cs="Arial"/>
                <w:sz w:val="22"/>
                <w:szCs w:val="22"/>
                <w:lang w:val="sr-Cyrl-ME" w:eastAsia="ar-SA"/>
              </w:rPr>
            </w:pPr>
          </w:p>
          <w:p w14:paraId="11D0A819" w14:textId="77777777" w:rsidR="00AA0DC0" w:rsidRPr="00772A66" w:rsidRDefault="00AA0DC0" w:rsidP="00AA0DC0">
            <w:pPr>
              <w:suppressAutoHyphens/>
              <w:rPr>
                <w:rFonts w:ascii="Arial" w:hAnsi="Arial" w:cs="Arial"/>
                <w:sz w:val="22"/>
                <w:szCs w:val="22"/>
                <w:lang w:val="sr-Cyrl-ME" w:eastAsia="ar-SA"/>
              </w:rPr>
            </w:pPr>
            <w:r w:rsidRPr="00772A66">
              <w:rPr>
                <w:rFonts w:ascii="Arial" w:hAnsi="Arial" w:cs="Arial"/>
                <w:sz w:val="22"/>
                <w:szCs w:val="22"/>
                <w:lang w:val="sr-Cyrl-ME" w:eastAsia="ar-SA"/>
              </w:rPr>
              <w:t>1</w:t>
            </w:r>
          </w:p>
        </w:tc>
        <w:tc>
          <w:tcPr>
            <w:tcW w:w="3668" w:type="dxa"/>
            <w:tcBorders>
              <w:top w:val="single" w:sz="4" w:space="0" w:color="auto"/>
              <w:left w:val="single" w:sz="4" w:space="0" w:color="000000"/>
              <w:bottom w:val="single" w:sz="4" w:space="0" w:color="000000"/>
              <w:right w:val="single" w:sz="4" w:space="0" w:color="000000"/>
            </w:tcBorders>
            <w:shd w:val="clear" w:color="auto" w:fill="auto"/>
          </w:tcPr>
          <w:p w14:paraId="0CCD7252" w14:textId="77777777" w:rsidR="00AA0DC0" w:rsidRPr="00772A66" w:rsidRDefault="00AA0DC0" w:rsidP="00AA0DC0">
            <w:pPr>
              <w:suppressAutoHyphens/>
              <w:rPr>
                <w:rFonts w:ascii="Arial" w:hAnsi="Arial" w:cs="Arial"/>
                <w:sz w:val="22"/>
                <w:szCs w:val="22"/>
                <w:lang w:val="sr-Cyrl-CS" w:eastAsia="ar-SA"/>
              </w:rPr>
            </w:pPr>
          </w:p>
          <w:p w14:paraId="40A75FD9" w14:textId="77777777" w:rsidR="00AA0DC0" w:rsidRPr="00772A66" w:rsidRDefault="00AA0DC0" w:rsidP="00F271F0">
            <w:pPr>
              <w:numPr>
                <w:ilvl w:val="1"/>
                <w:numId w:val="26"/>
              </w:numPr>
              <w:suppressAutoHyphens/>
              <w:ind w:left="157" w:hanging="157"/>
              <w:rPr>
                <w:rFonts w:ascii="Arial" w:hAnsi="Arial" w:cs="Arial"/>
                <w:sz w:val="22"/>
                <w:szCs w:val="22"/>
                <w:lang w:val="sr-Cyrl-CS" w:eastAsia="ar-SA"/>
              </w:rPr>
            </w:pPr>
            <w:r w:rsidRPr="00772A66">
              <w:rPr>
                <w:rFonts w:ascii="Arial" w:hAnsi="Arial" w:cs="Arial"/>
                <w:sz w:val="22"/>
                <w:szCs w:val="22"/>
                <w:lang w:val="sr-Cyrl-CS" w:eastAsia="ar-SA"/>
              </w:rPr>
              <w:t>Буџет РС</w:t>
            </w:r>
          </w:p>
          <w:p w14:paraId="7014DA2D" w14:textId="77777777" w:rsidR="00AA0DC0" w:rsidRPr="00772A66" w:rsidRDefault="00AA0DC0" w:rsidP="00AA0DC0">
            <w:pPr>
              <w:suppressAutoHyphens/>
              <w:ind w:left="166"/>
              <w:rPr>
                <w:rFonts w:ascii="Arial" w:hAnsi="Arial" w:cs="Arial"/>
                <w:sz w:val="22"/>
                <w:szCs w:val="22"/>
                <w:lang w:eastAsia="ar-SA"/>
              </w:rPr>
            </w:pPr>
          </w:p>
        </w:tc>
      </w:tr>
    </w:tbl>
    <w:p w14:paraId="68A85C01" w14:textId="77777777" w:rsidR="00AA0DC0" w:rsidRPr="00772A66" w:rsidRDefault="00AA0DC0" w:rsidP="00591E91">
      <w:pPr>
        <w:rPr>
          <w:rFonts w:ascii="Arial" w:hAnsi="Arial" w:cs="Arial"/>
          <w:b/>
          <w:lang w:val="sr-Cyrl-RS"/>
        </w:rPr>
      </w:pPr>
    </w:p>
    <w:p w14:paraId="1DDE6F80" w14:textId="77777777" w:rsidR="00081BBF" w:rsidRPr="00772A66" w:rsidRDefault="00081BBF" w:rsidP="009C1B05">
      <w:pPr>
        <w:jc w:val="both"/>
        <w:rPr>
          <w:rFonts w:ascii="Arial" w:hAnsi="Arial" w:cs="Arial"/>
          <w:b/>
          <w:sz w:val="22"/>
          <w:szCs w:val="22"/>
          <w:lang w:val="sr-Cyrl-RS"/>
        </w:rPr>
      </w:pPr>
    </w:p>
    <w:p w14:paraId="796852DE" w14:textId="77777777" w:rsidR="001F702F" w:rsidRPr="00772A66" w:rsidRDefault="001F702F" w:rsidP="001F702F">
      <w:pPr>
        <w:suppressAutoHyphens/>
        <w:rPr>
          <w:rFonts w:ascii="Arial" w:hAnsi="Arial" w:cs="Arial"/>
          <w:b/>
          <w:sz w:val="22"/>
          <w:szCs w:val="22"/>
          <w:lang w:val="sr-Latn-CS"/>
        </w:rPr>
      </w:pPr>
      <w:r w:rsidRPr="00772A66">
        <w:rPr>
          <w:rFonts w:ascii="Arial" w:hAnsi="Arial" w:cs="Arial"/>
          <w:b/>
          <w:sz w:val="22"/>
          <w:szCs w:val="22"/>
          <w:lang w:val="sr-Latn-CS"/>
        </w:rPr>
        <w:lastRenderedPageBreak/>
        <w:t>Успех ученика на крају 2016/2017. школске године</w:t>
      </w:r>
    </w:p>
    <w:p w14:paraId="324018E4" w14:textId="77777777" w:rsidR="001F702F" w:rsidRPr="00772A66" w:rsidRDefault="001F702F" w:rsidP="001F702F">
      <w:pPr>
        <w:suppressAutoHyphens/>
        <w:rPr>
          <w:rFonts w:ascii="Arial" w:hAnsi="Arial" w:cs="Arial"/>
          <w:b/>
          <w:sz w:val="22"/>
          <w:szCs w:val="22"/>
          <w:lang w:val="sr-Cyrl-RS"/>
        </w:rPr>
      </w:pPr>
    </w:p>
    <w:p w14:paraId="6007C19C" w14:textId="77777777" w:rsidR="001F702F" w:rsidRPr="00772A66" w:rsidRDefault="001F702F" w:rsidP="00F705B4">
      <w:pPr>
        <w:suppressAutoHyphens/>
        <w:jc w:val="both"/>
        <w:rPr>
          <w:rFonts w:ascii="Arial" w:hAnsi="Arial" w:cs="Arial"/>
          <w:sz w:val="22"/>
          <w:szCs w:val="22"/>
          <w:lang w:val="sr-Cyrl-RS"/>
        </w:rPr>
      </w:pPr>
      <w:r w:rsidRPr="00772A66">
        <w:rPr>
          <w:rFonts w:ascii="Arial" w:hAnsi="Arial" w:cs="Arial"/>
          <w:sz w:val="22"/>
          <w:szCs w:val="22"/>
          <w:lang w:val="sr-Latn-CS"/>
        </w:rPr>
        <w:t xml:space="preserve">Од 11 младих који су живели у ЗМ до краја школске 2016/2017. године, 2 младе особе су завршиле одличним успехом (18.18%), 4 младих је положило врлодобрим успехом (36.37%), 3 добрим (27.27%), једна млада особа је била довољна (  9.09%) и 1 младић је понављао годину (  9.09%). </w:t>
      </w:r>
    </w:p>
    <w:p w14:paraId="249B7542" w14:textId="77777777" w:rsidR="001F702F" w:rsidRPr="00772A66" w:rsidRDefault="001F702F" w:rsidP="00F705B4">
      <w:pPr>
        <w:suppressAutoHyphens/>
        <w:jc w:val="both"/>
        <w:rPr>
          <w:rFonts w:ascii="Arial" w:hAnsi="Arial" w:cs="Arial"/>
          <w:sz w:val="22"/>
          <w:szCs w:val="22"/>
          <w:lang w:val="sr-Latn-CS"/>
        </w:rPr>
      </w:pPr>
      <w:r w:rsidRPr="00772A66">
        <w:rPr>
          <w:rFonts w:ascii="Arial" w:hAnsi="Arial" w:cs="Arial"/>
          <w:sz w:val="22"/>
          <w:szCs w:val="22"/>
          <w:lang w:val="sr-Latn-CS"/>
        </w:rPr>
        <w:t xml:space="preserve">Од троје младих особа које су излазиле на полагање поправних испита у августу месецу, двоје је положило (66.67%), а један младић је понављао годину (33.33%). </w:t>
      </w:r>
    </w:p>
    <w:p w14:paraId="7AEE3AEB" w14:textId="77777777" w:rsidR="001F702F" w:rsidRPr="00772A66" w:rsidRDefault="001F702F" w:rsidP="001F702F">
      <w:pPr>
        <w:suppressAutoHyphens/>
        <w:rPr>
          <w:rFonts w:ascii="Arial" w:hAnsi="Arial" w:cs="Arial"/>
          <w:sz w:val="22"/>
          <w:szCs w:val="22"/>
          <w:lang w:val="sr-Latn-CS"/>
        </w:rPr>
      </w:pPr>
    </w:p>
    <w:p w14:paraId="20573053" w14:textId="77777777" w:rsidR="00742A49" w:rsidRPr="00772A66" w:rsidRDefault="001F702F" w:rsidP="00F705B4">
      <w:pPr>
        <w:suppressAutoHyphens/>
        <w:jc w:val="both"/>
        <w:rPr>
          <w:rFonts w:ascii="Arial" w:hAnsi="Arial" w:cs="Arial"/>
          <w:sz w:val="22"/>
          <w:szCs w:val="22"/>
          <w:lang w:val="sr-Latn-CS" w:eastAsia="ar-SA"/>
        </w:rPr>
      </w:pPr>
      <w:r w:rsidRPr="00772A66">
        <w:rPr>
          <w:rFonts w:ascii="Arial" w:hAnsi="Arial" w:cs="Arial"/>
          <w:sz w:val="22"/>
          <w:szCs w:val="22"/>
          <w:lang w:val="sr-Latn-CS"/>
        </w:rPr>
        <w:t xml:space="preserve">У школској 2016/2017. години било је 4 матуранта. Троје су успешно завршили средњошколско школовање, док је једна девојка наставила ванредно 4. годину у истој школи. Од три матуранта, две девојке су наставиле школовање у виду студирања на Пољопривредном факултету у Земуну, смер зоотехника и Факултету спорта и физичког васпитања у Београду, док је једном младићу продужен боравак у Заједници младих до конкурисања за одслужење војног рока 1. марта 2018. године.  </w:t>
      </w:r>
    </w:p>
    <w:p w14:paraId="4BE5A9CE" w14:textId="77777777" w:rsidR="0037448A" w:rsidRPr="00772A66" w:rsidRDefault="0037448A" w:rsidP="00F81A09">
      <w:pPr>
        <w:suppressAutoHyphens/>
        <w:rPr>
          <w:rFonts w:ascii="Arial" w:hAnsi="Arial" w:cs="Arial"/>
          <w:b/>
          <w:sz w:val="22"/>
          <w:szCs w:val="22"/>
          <w:lang w:val="sr-Cyrl-RS" w:eastAsia="ar-SA"/>
        </w:rPr>
      </w:pPr>
    </w:p>
    <w:p w14:paraId="44B032E1" w14:textId="77777777" w:rsidR="00F81A09" w:rsidRPr="00772A66" w:rsidRDefault="00F81A09" w:rsidP="00F81A09">
      <w:pPr>
        <w:suppressAutoHyphens/>
        <w:rPr>
          <w:rFonts w:ascii="Arial" w:hAnsi="Arial" w:cs="Arial"/>
          <w:b/>
          <w:sz w:val="22"/>
          <w:szCs w:val="22"/>
          <w:lang w:val="sr-Cyrl-RS" w:eastAsia="ar-SA"/>
        </w:rPr>
      </w:pPr>
      <w:r w:rsidRPr="00772A66">
        <w:rPr>
          <w:rFonts w:ascii="Arial" w:hAnsi="Arial" w:cs="Arial"/>
          <w:b/>
          <w:sz w:val="22"/>
          <w:szCs w:val="22"/>
          <w:lang w:val="sr-Latn-CS" w:eastAsia="ar-SA"/>
        </w:rPr>
        <w:t>Школски успех  на крају школске 201</w:t>
      </w:r>
      <w:r w:rsidR="0037448A" w:rsidRPr="00772A66">
        <w:rPr>
          <w:rFonts w:ascii="Arial" w:hAnsi="Arial" w:cs="Arial"/>
          <w:b/>
          <w:sz w:val="22"/>
          <w:szCs w:val="22"/>
          <w:lang w:val="sr-Cyrl-RS" w:eastAsia="ar-SA"/>
        </w:rPr>
        <w:t>6</w:t>
      </w:r>
      <w:r w:rsidRPr="00772A66">
        <w:rPr>
          <w:rFonts w:ascii="Arial" w:hAnsi="Arial" w:cs="Arial"/>
          <w:b/>
          <w:sz w:val="22"/>
          <w:szCs w:val="22"/>
          <w:lang w:val="sr-Latn-CS" w:eastAsia="ar-SA"/>
        </w:rPr>
        <w:t>/201</w:t>
      </w:r>
      <w:r w:rsidR="0037448A" w:rsidRPr="00772A66">
        <w:rPr>
          <w:rFonts w:ascii="Arial" w:hAnsi="Arial" w:cs="Arial"/>
          <w:b/>
          <w:sz w:val="22"/>
          <w:szCs w:val="22"/>
          <w:lang w:val="sr-Cyrl-RS" w:eastAsia="ar-SA"/>
        </w:rPr>
        <w:t>7</w:t>
      </w:r>
      <w:r w:rsidRPr="00772A66">
        <w:rPr>
          <w:rFonts w:ascii="Arial" w:hAnsi="Arial" w:cs="Arial"/>
          <w:b/>
          <w:sz w:val="22"/>
          <w:szCs w:val="22"/>
          <w:lang w:eastAsia="ar-SA"/>
        </w:rPr>
        <w:t>.</w:t>
      </w:r>
      <w:r w:rsidRPr="00772A66">
        <w:rPr>
          <w:rFonts w:ascii="Arial" w:hAnsi="Arial" w:cs="Arial"/>
          <w:b/>
          <w:sz w:val="22"/>
          <w:szCs w:val="22"/>
          <w:lang w:val="sr-Latn-CS" w:eastAsia="ar-SA"/>
        </w:rPr>
        <w:t xml:space="preserve"> </w:t>
      </w:r>
      <w:r w:rsidRPr="00772A66">
        <w:rPr>
          <w:rFonts w:ascii="Arial" w:hAnsi="Arial" w:cs="Arial"/>
          <w:b/>
          <w:sz w:val="22"/>
          <w:szCs w:val="22"/>
          <w:lang w:val="sr-Cyrl-RS" w:eastAsia="ar-SA"/>
        </w:rPr>
        <w:t>г</w:t>
      </w:r>
      <w:r w:rsidRPr="00772A66">
        <w:rPr>
          <w:rFonts w:ascii="Arial" w:hAnsi="Arial" w:cs="Arial"/>
          <w:b/>
          <w:sz w:val="22"/>
          <w:szCs w:val="22"/>
          <w:lang w:val="sr-Latn-CS" w:eastAsia="ar-SA"/>
        </w:rPr>
        <w:t>одине</w:t>
      </w:r>
      <w:r w:rsidRPr="00772A66">
        <w:rPr>
          <w:rFonts w:ascii="Arial" w:hAnsi="Arial" w:cs="Arial"/>
          <w:b/>
          <w:sz w:val="22"/>
          <w:szCs w:val="22"/>
          <w:lang w:val="sr-Cyrl-RS" w:eastAsia="ar-SA"/>
        </w:rPr>
        <w:t xml:space="preserve"> приказан табеларно</w:t>
      </w:r>
    </w:p>
    <w:p w14:paraId="369CC2EC" w14:textId="77777777" w:rsidR="00EF1BDC" w:rsidRPr="00772A66" w:rsidRDefault="00EF1BDC" w:rsidP="00F81A09">
      <w:pPr>
        <w:suppressAutoHyphens/>
        <w:rPr>
          <w:rFonts w:ascii="Arial" w:hAnsi="Arial" w:cs="Arial"/>
          <w:b/>
          <w:sz w:val="22"/>
          <w:szCs w:val="22"/>
          <w:lang w:val="sr-Cyrl-RS" w:eastAsia="ar-SA"/>
        </w:rPr>
      </w:pPr>
    </w:p>
    <w:tbl>
      <w:tblPr>
        <w:tblpPr w:leftFromText="180" w:rightFromText="180" w:vertAnchor="text" w:horzAnchor="margin" w:tblpY="75"/>
        <w:tblW w:w="9728" w:type="dxa"/>
        <w:tblLayout w:type="fixed"/>
        <w:tblLook w:val="0000" w:firstRow="0" w:lastRow="0" w:firstColumn="0" w:lastColumn="0" w:noHBand="0" w:noVBand="0"/>
      </w:tblPr>
      <w:tblGrid>
        <w:gridCol w:w="5328"/>
        <w:gridCol w:w="2100"/>
        <w:gridCol w:w="2300"/>
      </w:tblGrid>
      <w:tr w:rsidR="00772A66" w:rsidRPr="00772A66" w14:paraId="6BD470D6" w14:textId="77777777" w:rsidTr="00F4085C">
        <w:trPr>
          <w:trHeight w:val="188"/>
        </w:trPr>
        <w:tc>
          <w:tcPr>
            <w:tcW w:w="5328" w:type="dxa"/>
            <w:tcBorders>
              <w:top w:val="single" w:sz="4" w:space="0" w:color="000000"/>
              <w:left w:val="single" w:sz="4" w:space="0" w:color="000000"/>
              <w:bottom w:val="single" w:sz="4" w:space="0" w:color="000000"/>
            </w:tcBorders>
            <w:shd w:val="clear" w:color="auto" w:fill="auto"/>
          </w:tcPr>
          <w:p w14:paraId="36EEA1C4" w14:textId="77777777" w:rsidR="00F4085C" w:rsidRPr="00772A66" w:rsidRDefault="00F4085C" w:rsidP="00F4085C">
            <w:pPr>
              <w:rPr>
                <w:rFonts w:ascii="Arial" w:hAnsi="Arial" w:cs="Arial"/>
                <w:sz w:val="22"/>
                <w:szCs w:val="22"/>
              </w:rPr>
            </w:pPr>
            <w:r w:rsidRPr="00772A66">
              <w:rPr>
                <w:rFonts w:ascii="Arial" w:hAnsi="Arial" w:cs="Arial"/>
                <w:sz w:val="22"/>
                <w:szCs w:val="22"/>
              </w:rPr>
              <w:t>Школски успех</w:t>
            </w:r>
          </w:p>
        </w:tc>
        <w:tc>
          <w:tcPr>
            <w:tcW w:w="2100" w:type="dxa"/>
            <w:tcBorders>
              <w:top w:val="single" w:sz="4" w:space="0" w:color="000000"/>
              <w:left w:val="single" w:sz="4" w:space="0" w:color="000000"/>
              <w:bottom w:val="single" w:sz="4" w:space="0" w:color="000000"/>
              <w:right w:val="single" w:sz="4" w:space="0" w:color="auto"/>
            </w:tcBorders>
            <w:shd w:val="clear" w:color="auto" w:fill="auto"/>
          </w:tcPr>
          <w:p w14:paraId="7BC0A15C" w14:textId="77777777" w:rsidR="00F4085C" w:rsidRPr="00772A66" w:rsidRDefault="00F4085C" w:rsidP="00F4085C">
            <w:pPr>
              <w:rPr>
                <w:rFonts w:ascii="Arial" w:hAnsi="Arial" w:cs="Arial"/>
                <w:sz w:val="22"/>
                <w:szCs w:val="22"/>
              </w:rPr>
            </w:pPr>
            <w:r w:rsidRPr="00772A66">
              <w:rPr>
                <w:rFonts w:ascii="Arial" w:hAnsi="Arial" w:cs="Arial"/>
                <w:sz w:val="22"/>
                <w:szCs w:val="22"/>
              </w:rPr>
              <w:t>Број младих</w:t>
            </w:r>
          </w:p>
        </w:tc>
        <w:tc>
          <w:tcPr>
            <w:tcW w:w="2300" w:type="dxa"/>
            <w:tcBorders>
              <w:top w:val="single" w:sz="4" w:space="0" w:color="000000"/>
              <w:left w:val="single" w:sz="4" w:space="0" w:color="auto"/>
              <w:bottom w:val="single" w:sz="4" w:space="0" w:color="000000"/>
              <w:right w:val="single" w:sz="4" w:space="0" w:color="000000"/>
            </w:tcBorders>
            <w:shd w:val="clear" w:color="auto" w:fill="auto"/>
          </w:tcPr>
          <w:p w14:paraId="27FB395D" w14:textId="77777777" w:rsidR="00F4085C" w:rsidRPr="00772A66" w:rsidRDefault="00F4085C" w:rsidP="00F4085C">
            <w:pPr>
              <w:rPr>
                <w:rFonts w:ascii="Arial" w:hAnsi="Arial" w:cs="Arial"/>
                <w:sz w:val="22"/>
                <w:szCs w:val="22"/>
              </w:rPr>
            </w:pPr>
            <w:r w:rsidRPr="00772A66">
              <w:rPr>
                <w:rFonts w:ascii="Arial" w:hAnsi="Arial" w:cs="Arial"/>
                <w:sz w:val="22"/>
                <w:szCs w:val="22"/>
              </w:rPr>
              <w:t>Проценти</w:t>
            </w:r>
          </w:p>
        </w:tc>
      </w:tr>
      <w:tr w:rsidR="00772A66" w:rsidRPr="00772A66" w14:paraId="64B41735" w14:textId="77777777" w:rsidTr="00F4085C">
        <w:tc>
          <w:tcPr>
            <w:tcW w:w="5328" w:type="dxa"/>
            <w:tcBorders>
              <w:top w:val="single" w:sz="4" w:space="0" w:color="000000"/>
              <w:left w:val="single" w:sz="4" w:space="0" w:color="000000"/>
              <w:bottom w:val="single" w:sz="4" w:space="0" w:color="000000"/>
            </w:tcBorders>
            <w:shd w:val="clear" w:color="auto" w:fill="auto"/>
          </w:tcPr>
          <w:p w14:paraId="4FF9A998" w14:textId="77777777" w:rsidR="00F4085C" w:rsidRPr="00772A66" w:rsidRDefault="00F4085C" w:rsidP="00F4085C">
            <w:pPr>
              <w:rPr>
                <w:rFonts w:ascii="Arial" w:hAnsi="Arial" w:cs="Arial"/>
                <w:sz w:val="22"/>
                <w:szCs w:val="22"/>
              </w:rPr>
            </w:pPr>
            <w:r w:rsidRPr="00772A66">
              <w:rPr>
                <w:rFonts w:ascii="Arial" w:hAnsi="Arial" w:cs="Arial"/>
                <w:sz w:val="22"/>
                <w:szCs w:val="22"/>
              </w:rPr>
              <w:t>Одличан</w:t>
            </w:r>
          </w:p>
        </w:tc>
        <w:tc>
          <w:tcPr>
            <w:tcW w:w="2100" w:type="dxa"/>
            <w:tcBorders>
              <w:top w:val="single" w:sz="4" w:space="0" w:color="000000"/>
              <w:left w:val="single" w:sz="4" w:space="0" w:color="000000"/>
              <w:bottom w:val="single" w:sz="4" w:space="0" w:color="000000"/>
              <w:right w:val="single" w:sz="4" w:space="0" w:color="auto"/>
            </w:tcBorders>
            <w:shd w:val="clear" w:color="auto" w:fill="auto"/>
          </w:tcPr>
          <w:p w14:paraId="37EBFCC4" w14:textId="77777777" w:rsidR="00F4085C" w:rsidRPr="00772A66" w:rsidRDefault="00F4085C" w:rsidP="00F4085C">
            <w:pPr>
              <w:rPr>
                <w:rFonts w:ascii="Arial" w:hAnsi="Arial" w:cs="Arial"/>
                <w:sz w:val="22"/>
                <w:szCs w:val="22"/>
              </w:rPr>
            </w:pPr>
            <w:r w:rsidRPr="00772A66">
              <w:rPr>
                <w:rFonts w:ascii="Arial" w:hAnsi="Arial" w:cs="Arial"/>
                <w:sz w:val="22"/>
                <w:szCs w:val="22"/>
              </w:rPr>
              <w:t>2</w:t>
            </w:r>
          </w:p>
        </w:tc>
        <w:tc>
          <w:tcPr>
            <w:tcW w:w="2300" w:type="dxa"/>
            <w:tcBorders>
              <w:top w:val="single" w:sz="4" w:space="0" w:color="000000"/>
              <w:left w:val="single" w:sz="4" w:space="0" w:color="auto"/>
              <w:bottom w:val="single" w:sz="4" w:space="0" w:color="000000"/>
              <w:right w:val="single" w:sz="4" w:space="0" w:color="000000"/>
            </w:tcBorders>
            <w:shd w:val="clear" w:color="auto" w:fill="auto"/>
          </w:tcPr>
          <w:p w14:paraId="734CCF28" w14:textId="77777777" w:rsidR="00F4085C" w:rsidRPr="00772A66" w:rsidRDefault="00F4085C" w:rsidP="00F4085C">
            <w:pPr>
              <w:rPr>
                <w:rFonts w:ascii="Arial" w:hAnsi="Arial" w:cs="Arial"/>
                <w:sz w:val="22"/>
                <w:szCs w:val="22"/>
              </w:rPr>
            </w:pPr>
            <w:r w:rsidRPr="00772A66">
              <w:rPr>
                <w:rFonts w:ascii="Arial" w:hAnsi="Arial" w:cs="Arial"/>
                <w:sz w:val="22"/>
                <w:szCs w:val="22"/>
              </w:rPr>
              <w:t>18.18%</w:t>
            </w:r>
          </w:p>
        </w:tc>
      </w:tr>
      <w:tr w:rsidR="00772A66" w:rsidRPr="00772A66" w14:paraId="65D60CC2" w14:textId="77777777" w:rsidTr="00F4085C">
        <w:tc>
          <w:tcPr>
            <w:tcW w:w="5328" w:type="dxa"/>
            <w:tcBorders>
              <w:top w:val="single" w:sz="4" w:space="0" w:color="000000"/>
              <w:left w:val="single" w:sz="4" w:space="0" w:color="000000"/>
              <w:bottom w:val="single" w:sz="4" w:space="0" w:color="000000"/>
            </w:tcBorders>
            <w:shd w:val="clear" w:color="auto" w:fill="auto"/>
          </w:tcPr>
          <w:p w14:paraId="6BEB38D3" w14:textId="77777777" w:rsidR="00F4085C" w:rsidRPr="00772A66" w:rsidRDefault="00F4085C" w:rsidP="00F4085C">
            <w:pPr>
              <w:rPr>
                <w:rFonts w:ascii="Arial" w:hAnsi="Arial" w:cs="Arial"/>
                <w:sz w:val="22"/>
                <w:szCs w:val="22"/>
              </w:rPr>
            </w:pPr>
            <w:r w:rsidRPr="00772A66">
              <w:rPr>
                <w:rFonts w:ascii="Arial" w:hAnsi="Arial" w:cs="Arial"/>
                <w:sz w:val="22"/>
                <w:szCs w:val="22"/>
              </w:rPr>
              <w:t>Врло добар</w:t>
            </w:r>
          </w:p>
        </w:tc>
        <w:tc>
          <w:tcPr>
            <w:tcW w:w="2100" w:type="dxa"/>
            <w:tcBorders>
              <w:top w:val="single" w:sz="4" w:space="0" w:color="000000"/>
              <w:left w:val="single" w:sz="4" w:space="0" w:color="000000"/>
              <w:bottom w:val="single" w:sz="4" w:space="0" w:color="000000"/>
              <w:right w:val="single" w:sz="4" w:space="0" w:color="auto"/>
            </w:tcBorders>
            <w:shd w:val="clear" w:color="auto" w:fill="auto"/>
          </w:tcPr>
          <w:p w14:paraId="39EFD80F" w14:textId="77777777" w:rsidR="00F4085C" w:rsidRPr="00772A66" w:rsidRDefault="00F4085C" w:rsidP="00F4085C">
            <w:pPr>
              <w:rPr>
                <w:rFonts w:ascii="Arial" w:hAnsi="Arial" w:cs="Arial"/>
                <w:sz w:val="22"/>
                <w:szCs w:val="22"/>
              </w:rPr>
            </w:pPr>
            <w:r w:rsidRPr="00772A66">
              <w:rPr>
                <w:rFonts w:ascii="Arial" w:hAnsi="Arial" w:cs="Arial"/>
                <w:sz w:val="22"/>
                <w:szCs w:val="22"/>
              </w:rPr>
              <w:t>4</w:t>
            </w:r>
          </w:p>
        </w:tc>
        <w:tc>
          <w:tcPr>
            <w:tcW w:w="2300" w:type="dxa"/>
            <w:tcBorders>
              <w:top w:val="single" w:sz="4" w:space="0" w:color="000000"/>
              <w:left w:val="single" w:sz="4" w:space="0" w:color="auto"/>
              <w:bottom w:val="single" w:sz="4" w:space="0" w:color="000000"/>
              <w:right w:val="single" w:sz="4" w:space="0" w:color="000000"/>
            </w:tcBorders>
            <w:shd w:val="clear" w:color="auto" w:fill="auto"/>
          </w:tcPr>
          <w:p w14:paraId="41409662" w14:textId="77777777" w:rsidR="00F4085C" w:rsidRPr="00772A66" w:rsidRDefault="00F4085C" w:rsidP="00F4085C">
            <w:pPr>
              <w:rPr>
                <w:rFonts w:ascii="Arial" w:hAnsi="Arial" w:cs="Arial"/>
                <w:sz w:val="22"/>
                <w:szCs w:val="22"/>
              </w:rPr>
            </w:pPr>
            <w:r w:rsidRPr="00772A66">
              <w:rPr>
                <w:rFonts w:ascii="Arial" w:hAnsi="Arial" w:cs="Arial"/>
                <w:sz w:val="22"/>
                <w:szCs w:val="22"/>
              </w:rPr>
              <w:t>36.37%</w:t>
            </w:r>
          </w:p>
        </w:tc>
      </w:tr>
      <w:tr w:rsidR="00772A66" w:rsidRPr="00772A66" w14:paraId="764A9426" w14:textId="77777777" w:rsidTr="00F4085C">
        <w:tc>
          <w:tcPr>
            <w:tcW w:w="5328" w:type="dxa"/>
            <w:tcBorders>
              <w:top w:val="single" w:sz="4" w:space="0" w:color="000000"/>
              <w:left w:val="single" w:sz="4" w:space="0" w:color="000000"/>
              <w:bottom w:val="single" w:sz="4" w:space="0" w:color="000000"/>
            </w:tcBorders>
            <w:shd w:val="clear" w:color="auto" w:fill="auto"/>
          </w:tcPr>
          <w:p w14:paraId="5FB4628A" w14:textId="77777777" w:rsidR="00F4085C" w:rsidRPr="00772A66" w:rsidRDefault="00F4085C" w:rsidP="00F4085C">
            <w:pPr>
              <w:rPr>
                <w:rFonts w:ascii="Arial" w:hAnsi="Arial" w:cs="Arial"/>
                <w:sz w:val="22"/>
                <w:szCs w:val="22"/>
              </w:rPr>
            </w:pPr>
            <w:r w:rsidRPr="00772A66">
              <w:rPr>
                <w:rFonts w:ascii="Arial" w:hAnsi="Arial" w:cs="Arial"/>
                <w:sz w:val="22"/>
                <w:szCs w:val="22"/>
              </w:rPr>
              <w:t>Добар</w:t>
            </w:r>
          </w:p>
        </w:tc>
        <w:tc>
          <w:tcPr>
            <w:tcW w:w="2100" w:type="dxa"/>
            <w:tcBorders>
              <w:top w:val="single" w:sz="4" w:space="0" w:color="000000"/>
              <w:left w:val="single" w:sz="4" w:space="0" w:color="000000"/>
              <w:bottom w:val="single" w:sz="4" w:space="0" w:color="000000"/>
              <w:right w:val="single" w:sz="4" w:space="0" w:color="auto"/>
            </w:tcBorders>
            <w:shd w:val="clear" w:color="auto" w:fill="auto"/>
          </w:tcPr>
          <w:p w14:paraId="26352FD6" w14:textId="77777777" w:rsidR="00F4085C" w:rsidRPr="00772A66" w:rsidRDefault="00F4085C" w:rsidP="00F4085C">
            <w:pPr>
              <w:rPr>
                <w:rFonts w:ascii="Arial" w:hAnsi="Arial" w:cs="Arial"/>
                <w:sz w:val="22"/>
                <w:szCs w:val="22"/>
              </w:rPr>
            </w:pPr>
            <w:r w:rsidRPr="00772A66">
              <w:rPr>
                <w:rFonts w:ascii="Arial" w:hAnsi="Arial" w:cs="Arial"/>
                <w:sz w:val="22"/>
                <w:szCs w:val="22"/>
              </w:rPr>
              <w:t>3</w:t>
            </w:r>
          </w:p>
        </w:tc>
        <w:tc>
          <w:tcPr>
            <w:tcW w:w="2300" w:type="dxa"/>
            <w:tcBorders>
              <w:top w:val="single" w:sz="4" w:space="0" w:color="000000"/>
              <w:left w:val="single" w:sz="4" w:space="0" w:color="auto"/>
              <w:bottom w:val="single" w:sz="4" w:space="0" w:color="000000"/>
              <w:right w:val="single" w:sz="4" w:space="0" w:color="000000"/>
            </w:tcBorders>
            <w:shd w:val="clear" w:color="auto" w:fill="auto"/>
          </w:tcPr>
          <w:p w14:paraId="6178E734" w14:textId="77777777" w:rsidR="00F4085C" w:rsidRPr="00772A66" w:rsidRDefault="00F4085C" w:rsidP="00F4085C">
            <w:pPr>
              <w:rPr>
                <w:rFonts w:ascii="Arial" w:hAnsi="Arial" w:cs="Arial"/>
                <w:sz w:val="22"/>
                <w:szCs w:val="22"/>
              </w:rPr>
            </w:pPr>
            <w:r w:rsidRPr="00772A66">
              <w:rPr>
                <w:rFonts w:ascii="Arial" w:hAnsi="Arial" w:cs="Arial"/>
                <w:sz w:val="22"/>
                <w:szCs w:val="22"/>
              </w:rPr>
              <w:t>27.27%</w:t>
            </w:r>
          </w:p>
        </w:tc>
      </w:tr>
      <w:tr w:rsidR="00772A66" w:rsidRPr="00772A66" w14:paraId="053FF008" w14:textId="77777777" w:rsidTr="00F4085C">
        <w:tc>
          <w:tcPr>
            <w:tcW w:w="5328" w:type="dxa"/>
            <w:tcBorders>
              <w:top w:val="single" w:sz="4" w:space="0" w:color="000000"/>
              <w:left w:val="single" w:sz="4" w:space="0" w:color="000000"/>
              <w:bottom w:val="single" w:sz="4" w:space="0" w:color="000000"/>
            </w:tcBorders>
            <w:shd w:val="clear" w:color="auto" w:fill="auto"/>
          </w:tcPr>
          <w:p w14:paraId="262262FA" w14:textId="77777777" w:rsidR="00F4085C" w:rsidRPr="00772A66" w:rsidRDefault="00F4085C" w:rsidP="00F4085C">
            <w:pPr>
              <w:rPr>
                <w:rFonts w:ascii="Arial" w:hAnsi="Arial" w:cs="Arial"/>
                <w:sz w:val="22"/>
                <w:szCs w:val="22"/>
              </w:rPr>
            </w:pPr>
            <w:r w:rsidRPr="00772A66">
              <w:rPr>
                <w:rFonts w:ascii="Arial" w:hAnsi="Arial" w:cs="Arial"/>
                <w:sz w:val="22"/>
                <w:szCs w:val="22"/>
              </w:rPr>
              <w:t>Довољан</w:t>
            </w:r>
          </w:p>
        </w:tc>
        <w:tc>
          <w:tcPr>
            <w:tcW w:w="2100" w:type="dxa"/>
            <w:tcBorders>
              <w:top w:val="single" w:sz="4" w:space="0" w:color="000000"/>
              <w:left w:val="single" w:sz="4" w:space="0" w:color="000000"/>
              <w:bottom w:val="single" w:sz="4" w:space="0" w:color="000000"/>
              <w:right w:val="single" w:sz="4" w:space="0" w:color="auto"/>
            </w:tcBorders>
            <w:shd w:val="clear" w:color="auto" w:fill="auto"/>
          </w:tcPr>
          <w:p w14:paraId="103BDD53" w14:textId="77777777" w:rsidR="00F4085C" w:rsidRPr="00772A66" w:rsidRDefault="00F4085C" w:rsidP="00F4085C">
            <w:pPr>
              <w:rPr>
                <w:rFonts w:ascii="Arial" w:hAnsi="Arial" w:cs="Arial"/>
                <w:sz w:val="22"/>
                <w:szCs w:val="22"/>
              </w:rPr>
            </w:pPr>
            <w:r w:rsidRPr="00772A66">
              <w:rPr>
                <w:rFonts w:ascii="Arial" w:hAnsi="Arial" w:cs="Arial"/>
                <w:sz w:val="22"/>
                <w:szCs w:val="22"/>
              </w:rPr>
              <w:t>1</w:t>
            </w:r>
          </w:p>
        </w:tc>
        <w:tc>
          <w:tcPr>
            <w:tcW w:w="2300" w:type="dxa"/>
            <w:tcBorders>
              <w:top w:val="single" w:sz="4" w:space="0" w:color="000000"/>
              <w:left w:val="single" w:sz="4" w:space="0" w:color="auto"/>
              <w:bottom w:val="single" w:sz="4" w:space="0" w:color="000000"/>
              <w:right w:val="single" w:sz="4" w:space="0" w:color="000000"/>
            </w:tcBorders>
            <w:shd w:val="clear" w:color="auto" w:fill="auto"/>
          </w:tcPr>
          <w:p w14:paraId="63A67E16" w14:textId="77777777" w:rsidR="00F4085C" w:rsidRPr="00772A66" w:rsidRDefault="00F4085C" w:rsidP="00F4085C">
            <w:pPr>
              <w:rPr>
                <w:rFonts w:ascii="Arial" w:hAnsi="Arial" w:cs="Arial"/>
                <w:sz w:val="22"/>
                <w:szCs w:val="22"/>
              </w:rPr>
            </w:pPr>
            <w:r w:rsidRPr="00772A66">
              <w:rPr>
                <w:rFonts w:ascii="Arial" w:hAnsi="Arial" w:cs="Arial"/>
                <w:sz w:val="22"/>
                <w:szCs w:val="22"/>
              </w:rPr>
              <w:t xml:space="preserve">  9.09%</w:t>
            </w:r>
          </w:p>
        </w:tc>
      </w:tr>
      <w:tr w:rsidR="00772A66" w:rsidRPr="00772A66" w14:paraId="71B5B2B8" w14:textId="77777777" w:rsidTr="00F4085C">
        <w:tc>
          <w:tcPr>
            <w:tcW w:w="5328" w:type="dxa"/>
            <w:tcBorders>
              <w:top w:val="single" w:sz="4" w:space="0" w:color="000000"/>
              <w:left w:val="single" w:sz="4" w:space="0" w:color="000000"/>
              <w:bottom w:val="single" w:sz="4" w:space="0" w:color="000000"/>
            </w:tcBorders>
            <w:shd w:val="clear" w:color="auto" w:fill="auto"/>
          </w:tcPr>
          <w:p w14:paraId="00E814D0" w14:textId="77777777" w:rsidR="00F4085C" w:rsidRPr="00772A66" w:rsidRDefault="00F4085C" w:rsidP="00F4085C">
            <w:pPr>
              <w:rPr>
                <w:rFonts w:ascii="Arial" w:hAnsi="Arial" w:cs="Arial"/>
                <w:sz w:val="22"/>
                <w:szCs w:val="22"/>
              </w:rPr>
            </w:pPr>
            <w:r w:rsidRPr="00772A66">
              <w:rPr>
                <w:rFonts w:ascii="Arial" w:hAnsi="Arial" w:cs="Arial"/>
                <w:sz w:val="22"/>
                <w:szCs w:val="22"/>
              </w:rPr>
              <w:t>Понављао</w:t>
            </w:r>
          </w:p>
        </w:tc>
        <w:tc>
          <w:tcPr>
            <w:tcW w:w="2100" w:type="dxa"/>
            <w:tcBorders>
              <w:top w:val="single" w:sz="4" w:space="0" w:color="000000"/>
              <w:left w:val="single" w:sz="4" w:space="0" w:color="000000"/>
              <w:bottom w:val="single" w:sz="4" w:space="0" w:color="000000"/>
              <w:right w:val="single" w:sz="4" w:space="0" w:color="auto"/>
            </w:tcBorders>
            <w:shd w:val="clear" w:color="auto" w:fill="auto"/>
          </w:tcPr>
          <w:p w14:paraId="627321FD" w14:textId="77777777" w:rsidR="00F4085C" w:rsidRPr="00772A66" w:rsidRDefault="00F4085C" w:rsidP="00F4085C">
            <w:pPr>
              <w:rPr>
                <w:rFonts w:ascii="Arial" w:hAnsi="Arial" w:cs="Arial"/>
                <w:sz w:val="22"/>
                <w:szCs w:val="22"/>
              </w:rPr>
            </w:pPr>
            <w:r w:rsidRPr="00772A66">
              <w:rPr>
                <w:rFonts w:ascii="Arial" w:hAnsi="Arial" w:cs="Arial"/>
                <w:sz w:val="22"/>
                <w:szCs w:val="22"/>
              </w:rPr>
              <w:t>1</w:t>
            </w:r>
          </w:p>
        </w:tc>
        <w:tc>
          <w:tcPr>
            <w:tcW w:w="2300" w:type="dxa"/>
            <w:tcBorders>
              <w:top w:val="single" w:sz="4" w:space="0" w:color="000000"/>
              <w:left w:val="single" w:sz="4" w:space="0" w:color="auto"/>
              <w:bottom w:val="single" w:sz="4" w:space="0" w:color="000000"/>
              <w:right w:val="single" w:sz="4" w:space="0" w:color="000000"/>
            </w:tcBorders>
            <w:shd w:val="clear" w:color="auto" w:fill="auto"/>
          </w:tcPr>
          <w:p w14:paraId="75EBCA1D" w14:textId="77777777" w:rsidR="00F4085C" w:rsidRPr="00772A66" w:rsidRDefault="00F4085C" w:rsidP="00F4085C">
            <w:pPr>
              <w:rPr>
                <w:rFonts w:ascii="Arial" w:hAnsi="Arial" w:cs="Arial"/>
                <w:sz w:val="22"/>
                <w:szCs w:val="22"/>
              </w:rPr>
            </w:pPr>
            <w:r w:rsidRPr="00772A66">
              <w:rPr>
                <w:rFonts w:ascii="Arial" w:hAnsi="Arial" w:cs="Arial"/>
                <w:sz w:val="22"/>
                <w:szCs w:val="22"/>
              </w:rPr>
              <w:t xml:space="preserve">  9.09%</w:t>
            </w:r>
          </w:p>
        </w:tc>
      </w:tr>
      <w:tr w:rsidR="00772A66" w:rsidRPr="00772A66" w14:paraId="2B003369" w14:textId="77777777" w:rsidTr="00F4085C">
        <w:tc>
          <w:tcPr>
            <w:tcW w:w="5328" w:type="dxa"/>
            <w:tcBorders>
              <w:left w:val="single" w:sz="4" w:space="0" w:color="000000"/>
              <w:bottom w:val="single" w:sz="4" w:space="0" w:color="000000"/>
            </w:tcBorders>
            <w:shd w:val="clear" w:color="auto" w:fill="auto"/>
          </w:tcPr>
          <w:p w14:paraId="6296242B" w14:textId="77777777" w:rsidR="00F4085C" w:rsidRPr="00772A66" w:rsidRDefault="00F4085C" w:rsidP="00F4085C">
            <w:pPr>
              <w:rPr>
                <w:rFonts w:ascii="Arial" w:hAnsi="Arial" w:cs="Arial"/>
                <w:sz w:val="22"/>
                <w:szCs w:val="22"/>
              </w:rPr>
            </w:pPr>
            <w:r w:rsidRPr="00772A66">
              <w:rPr>
                <w:rFonts w:ascii="Arial" w:hAnsi="Arial" w:cs="Arial"/>
                <w:sz w:val="22"/>
                <w:szCs w:val="22"/>
              </w:rPr>
              <w:t xml:space="preserve">Није завршена средња школа </w:t>
            </w:r>
          </w:p>
        </w:tc>
        <w:tc>
          <w:tcPr>
            <w:tcW w:w="2100" w:type="dxa"/>
            <w:tcBorders>
              <w:left w:val="single" w:sz="4" w:space="0" w:color="000000"/>
              <w:bottom w:val="single" w:sz="4" w:space="0" w:color="000000"/>
              <w:right w:val="single" w:sz="4" w:space="0" w:color="auto"/>
            </w:tcBorders>
            <w:shd w:val="clear" w:color="auto" w:fill="auto"/>
          </w:tcPr>
          <w:p w14:paraId="34F6720B" w14:textId="77777777" w:rsidR="00F4085C" w:rsidRPr="00772A66" w:rsidRDefault="00F4085C" w:rsidP="00F4085C">
            <w:pPr>
              <w:rPr>
                <w:rFonts w:ascii="Arial" w:hAnsi="Arial" w:cs="Arial"/>
                <w:sz w:val="22"/>
                <w:szCs w:val="22"/>
              </w:rPr>
            </w:pPr>
            <w:r w:rsidRPr="00772A66">
              <w:rPr>
                <w:rFonts w:ascii="Arial" w:hAnsi="Arial" w:cs="Arial"/>
                <w:sz w:val="22"/>
                <w:szCs w:val="22"/>
              </w:rPr>
              <w:t>/</w:t>
            </w:r>
          </w:p>
        </w:tc>
        <w:tc>
          <w:tcPr>
            <w:tcW w:w="2300" w:type="dxa"/>
            <w:tcBorders>
              <w:left w:val="single" w:sz="4" w:space="0" w:color="auto"/>
              <w:bottom w:val="single" w:sz="4" w:space="0" w:color="000000"/>
              <w:right w:val="single" w:sz="4" w:space="0" w:color="000000"/>
            </w:tcBorders>
            <w:shd w:val="clear" w:color="auto" w:fill="auto"/>
          </w:tcPr>
          <w:p w14:paraId="6D81E377" w14:textId="77777777" w:rsidR="00F4085C" w:rsidRPr="00772A66" w:rsidRDefault="00F4085C" w:rsidP="00F4085C">
            <w:pPr>
              <w:rPr>
                <w:rFonts w:ascii="Arial" w:hAnsi="Arial" w:cs="Arial"/>
                <w:sz w:val="22"/>
                <w:szCs w:val="22"/>
              </w:rPr>
            </w:pPr>
            <w:r w:rsidRPr="00772A66">
              <w:rPr>
                <w:rFonts w:ascii="Arial" w:hAnsi="Arial" w:cs="Arial"/>
                <w:sz w:val="22"/>
                <w:szCs w:val="22"/>
              </w:rPr>
              <w:t>/</w:t>
            </w:r>
          </w:p>
        </w:tc>
      </w:tr>
      <w:tr w:rsidR="00772A66" w:rsidRPr="00772A66" w14:paraId="6526B146" w14:textId="77777777" w:rsidTr="00F4085C">
        <w:tc>
          <w:tcPr>
            <w:tcW w:w="5328" w:type="dxa"/>
            <w:tcBorders>
              <w:left w:val="single" w:sz="4" w:space="0" w:color="000000"/>
              <w:bottom w:val="single" w:sz="4" w:space="0" w:color="000000"/>
            </w:tcBorders>
            <w:shd w:val="clear" w:color="auto" w:fill="auto"/>
          </w:tcPr>
          <w:p w14:paraId="41C0FB44" w14:textId="77777777" w:rsidR="00F4085C" w:rsidRPr="00772A66" w:rsidRDefault="00F4085C" w:rsidP="00F4085C">
            <w:pPr>
              <w:rPr>
                <w:rFonts w:ascii="Arial" w:hAnsi="Arial" w:cs="Arial"/>
                <w:sz w:val="22"/>
                <w:szCs w:val="22"/>
              </w:rPr>
            </w:pPr>
            <w:r w:rsidRPr="00772A66">
              <w:rPr>
                <w:rFonts w:ascii="Arial" w:hAnsi="Arial" w:cs="Arial"/>
                <w:sz w:val="22"/>
                <w:szCs w:val="22"/>
              </w:rPr>
              <w:t>Укупно</w:t>
            </w:r>
          </w:p>
        </w:tc>
        <w:tc>
          <w:tcPr>
            <w:tcW w:w="2100" w:type="dxa"/>
            <w:tcBorders>
              <w:left w:val="single" w:sz="4" w:space="0" w:color="000000"/>
              <w:bottom w:val="single" w:sz="4" w:space="0" w:color="000000"/>
              <w:right w:val="single" w:sz="4" w:space="0" w:color="auto"/>
            </w:tcBorders>
            <w:shd w:val="clear" w:color="auto" w:fill="auto"/>
          </w:tcPr>
          <w:p w14:paraId="23743B6B" w14:textId="77777777" w:rsidR="00F4085C" w:rsidRPr="00772A66" w:rsidRDefault="00F4085C" w:rsidP="00F4085C">
            <w:pPr>
              <w:rPr>
                <w:rFonts w:ascii="Arial" w:hAnsi="Arial" w:cs="Arial"/>
                <w:sz w:val="22"/>
                <w:szCs w:val="22"/>
              </w:rPr>
            </w:pPr>
            <w:r w:rsidRPr="00772A66">
              <w:rPr>
                <w:rFonts w:ascii="Arial" w:hAnsi="Arial" w:cs="Arial"/>
                <w:sz w:val="22"/>
                <w:szCs w:val="22"/>
              </w:rPr>
              <w:t>11</w:t>
            </w:r>
          </w:p>
        </w:tc>
        <w:tc>
          <w:tcPr>
            <w:tcW w:w="2300" w:type="dxa"/>
            <w:tcBorders>
              <w:left w:val="single" w:sz="4" w:space="0" w:color="auto"/>
              <w:bottom w:val="single" w:sz="4" w:space="0" w:color="000000"/>
              <w:right w:val="single" w:sz="4" w:space="0" w:color="000000"/>
            </w:tcBorders>
            <w:shd w:val="clear" w:color="auto" w:fill="auto"/>
          </w:tcPr>
          <w:p w14:paraId="3D1837EF" w14:textId="77777777" w:rsidR="00F4085C" w:rsidRPr="00772A66" w:rsidRDefault="00F4085C" w:rsidP="00F4085C">
            <w:pPr>
              <w:rPr>
                <w:rFonts w:ascii="Arial" w:hAnsi="Arial" w:cs="Arial"/>
                <w:sz w:val="22"/>
                <w:szCs w:val="22"/>
              </w:rPr>
            </w:pPr>
            <w:r w:rsidRPr="00772A66">
              <w:rPr>
                <w:rFonts w:ascii="Arial" w:hAnsi="Arial" w:cs="Arial"/>
                <w:sz w:val="22"/>
                <w:szCs w:val="22"/>
              </w:rPr>
              <w:t>100%</w:t>
            </w:r>
          </w:p>
        </w:tc>
      </w:tr>
    </w:tbl>
    <w:p w14:paraId="186BC863" w14:textId="77777777" w:rsidR="00F81A09" w:rsidRPr="00772A66" w:rsidRDefault="00F81A09" w:rsidP="00F81A09">
      <w:pPr>
        <w:suppressAutoHyphens/>
        <w:rPr>
          <w:rFonts w:ascii="Arial" w:hAnsi="Arial" w:cs="Arial"/>
          <w:b/>
          <w:sz w:val="22"/>
          <w:szCs w:val="22"/>
          <w:lang w:val="sr-Cyrl-RS" w:eastAsia="ar-SA"/>
        </w:rPr>
      </w:pPr>
    </w:p>
    <w:p w14:paraId="79F33E66" w14:textId="77777777" w:rsidR="00B972C8" w:rsidRPr="00772A66" w:rsidRDefault="00B972C8" w:rsidP="00B972C8">
      <w:pPr>
        <w:suppressAutoHyphens/>
        <w:rPr>
          <w:rFonts w:ascii="Arial" w:hAnsi="Arial" w:cs="Arial"/>
          <w:sz w:val="22"/>
          <w:szCs w:val="22"/>
          <w:lang w:eastAsia="ar-SA"/>
        </w:rPr>
      </w:pPr>
    </w:p>
    <w:p w14:paraId="03ADD75A" w14:textId="77777777" w:rsidR="0037448A" w:rsidRPr="00772A66" w:rsidRDefault="0037448A" w:rsidP="0037448A">
      <w:pPr>
        <w:jc w:val="both"/>
        <w:rPr>
          <w:rFonts w:ascii="Arial" w:hAnsi="Arial" w:cs="Arial"/>
          <w:sz w:val="22"/>
          <w:szCs w:val="22"/>
          <w:lang w:val="sr-Cyrl-RS" w:eastAsia="ar-SA"/>
        </w:rPr>
      </w:pPr>
      <w:r w:rsidRPr="00772A66">
        <w:rPr>
          <w:rFonts w:ascii="Arial" w:hAnsi="Arial" w:cs="Arial"/>
          <w:sz w:val="22"/>
          <w:szCs w:val="22"/>
          <w:lang w:val="sr-Cyrl-RS" w:eastAsia="ar-SA"/>
        </w:rPr>
        <w:lastRenderedPageBreak/>
        <w:t xml:space="preserve">Школски успех на крају првог полугодишта школске 2017/18. године није могуће унети, јер се званично завршава 31. јануара 2018. године. </w:t>
      </w:r>
    </w:p>
    <w:p w14:paraId="3F2B5AC2" w14:textId="77777777" w:rsidR="0037448A" w:rsidRPr="00772A66" w:rsidRDefault="0037448A" w:rsidP="0037448A">
      <w:pPr>
        <w:jc w:val="both"/>
        <w:rPr>
          <w:rFonts w:ascii="Arial" w:hAnsi="Arial" w:cs="Arial"/>
          <w:sz w:val="22"/>
          <w:szCs w:val="22"/>
          <w:lang w:val="sr-Cyrl-RS" w:eastAsia="ar-SA"/>
        </w:rPr>
      </w:pPr>
    </w:p>
    <w:p w14:paraId="7D458DC1" w14:textId="77777777" w:rsidR="0037448A" w:rsidRPr="00772A66" w:rsidRDefault="0037448A" w:rsidP="0037448A">
      <w:pPr>
        <w:jc w:val="both"/>
        <w:rPr>
          <w:rFonts w:ascii="Arial" w:hAnsi="Arial" w:cs="Arial"/>
          <w:sz w:val="22"/>
          <w:szCs w:val="22"/>
          <w:lang w:val="sr-Cyrl-RS" w:eastAsia="ar-SA"/>
        </w:rPr>
      </w:pPr>
      <w:r w:rsidRPr="00772A66">
        <w:rPr>
          <w:rFonts w:ascii="Arial" w:hAnsi="Arial" w:cs="Arial"/>
          <w:sz w:val="22"/>
          <w:szCs w:val="22"/>
          <w:lang w:val="sr-Cyrl-RS" w:eastAsia="ar-SA"/>
        </w:rPr>
        <w:t xml:space="preserve">Стручни тим ЗМ ради континуирано на мотивацији младих, како за похађање наставе, тако и за постизање бољег успеха, с обзиром на то да тренутни школски успех није задовољавајући. У овом сегмету се у рад укључује и психолог ДС, али и супервизор за стручни тим ЗМ, дајући савете и могућности за превазилажење овог проблема.  </w:t>
      </w:r>
    </w:p>
    <w:p w14:paraId="705C17AD" w14:textId="77777777" w:rsidR="00B972C8" w:rsidRPr="00772A66" w:rsidRDefault="0037448A" w:rsidP="0037448A">
      <w:pPr>
        <w:jc w:val="both"/>
        <w:rPr>
          <w:rFonts w:ascii="Arial" w:hAnsi="Arial" w:cs="Arial"/>
          <w:sz w:val="22"/>
          <w:szCs w:val="22"/>
          <w:lang w:val="sr-Cyrl-RS" w:eastAsia="ar-SA"/>
        </w:rPr>
      </w:pPr>
      <w:r w:rsidRPr="00772A66">
        <w:rPr>
          <w:rFonts w:ascii="Arial" w:hAnsi="Arial" w:cs="Arial"/>
          <w:sz w:val="22"/>
          <w:szCs w:val="22"/>
          <w:lang w:val="sr-Cyrl-RS" w:eastAsia="ar-SA"/>
        </w:rPr>
        <w:t>Млади углавном имају лошије резултате на полугодишту у односу на крај школске године, јер  сазнање о значају успеха за даље образовање и усавршавање, утиче на то да мотивација у другом полугодишту, неретко и пред сам крај, буде знатно већа. Главна лица за бригу, заједно са младима, праве планове учења и обавеза у току дана, организују додатне часове када не могу да им пруже адекватно знање из одређених и стручних предмета. Одржавају континуирано  контакте са професорима, разредним старешинама и психо-педагошком службом како би пратили понашање  и успех младих у школи.</w:t>
      </w:r>
    </w:p>
    <w:p w14:paraId="28EC830B" w14:textId="77777777" w:rsidR="00B948DD" w:rsidRPr="00772A66" w:rsidRDefault="00B948DD" w:rsidP="00F705B4">
      <w:pPr>
        <w:rPr>
          <w:rFonts w:ascii="Arial" w:hAnsi="Arial" w:cs="Arial"/>
          <w:sz w:val="22"/>
          <w:szCs w:val="22"/>
          <w:lang w:val="sr-Cyrl-RS"/>
        </w:rPr>
      </w:pPr>
    </w:p>
    <w:p w14:paraId="146BF9C4" w14:textId="77777777" w:rsidR="00B948DD" w:rsidRPr="00772A66" w:rsidRDefault="00B948DD" w:rsidP="00F705B4">
      <w:pPr>
        <w:rPr>
          <w:rFonts w:ascii="Arial" w:hAnsi="Arial" w:cs="Arial"/>
          <w:sz w:val="22"/>
          <w:szCs w:val="22"/>
          <w:lang w:val="sr-Cyrl-RS"/>
        </w:rPr>
      </w:pPr>
    </w:p>
    <w:p w14:paraId="0D599399" w14:textId="77777777" w:rsidR="00746E17" w:rsidRPr="00772A66" w:rsidRDefault="00FE7906" w:rsidP="00F705B4">
      <w:pPr>
        <w:rPr>
          <w:rFonts w:ascii="Arial" w:hAnsi="Arial" w:cs="Arial"/>
          <w:b/>
          <w:sz w:val="22"/>
          <w:szCs w:val="22"/>
          <w:lang w:val="sr-Latn-CS"/>
        </w:rPr>
      </w:pPr>
      <w:r w:rsidRPr="00772A66">
        <w:rPr>
          <w:rFonts w:ascii="Arial" w:hAnsi="Arial" w:cs="Arial"/>
          <w:b/>
          <w:sz w:val="22"/>
          <w:szCs w:val="22"/>
        </w:rPr>
        <w:t xml:space="preserve">8.4.4. </w:t>
      </w:r>
      <w:r w:rsidR="00746E17" w:rsidRPr="00772A66">
        <w:rPr>
          <w:rFonts w:ascii="Arial" w:hAnsi="Arial" w:cs="Arial"/>
          <w:b/>
          <w:sz w:val="22"/>
          <w:szCs w:val="22"/>
          <w:lang w:val="sr-Cyrl-RS"/>
        </w:rPr>
        <w:t>Додатне вештине и р</w:t>
      </w:r>
      <w:r w:rsidR="00746E17" w:rsidRPr="00772A66">
        <w:rPr>
          <w:rFonts w:ascii="Arial" w:hAnsi="Arial" w:cs="Arial"/>
          <w:b/>
          <w:sz w:val="22"/>
          <w:szCs w:val="22"/>
          <w:lang w:val="sr-Latn-CS"/>
        </w:rPr>
        <w:t>адна пракса</w:t>
      </w:r>
    </w:p>
    <w:p w14:paraId="407FFB52" w14:textId="77777777" w:rsidR="00746E17" w:rsidRPr="00772A66" w:rsidRDefault="00746E17" w:rsidP="00BB5EBF">
      <w:pPr>
        <w:tabs>
          <w:tab w:val="left" w:pos="2760"/>
        </w:tabs>
        <w:jc w:val="both"/>
        <w:rPr>
          <w:rFonts w:ascii="Arial" w:hAnsi="Arial" w:cs="Arial"/>
          <w:sz w:val="22"/>
          <w:szCs w:val="22"/>
          <w:lang w:val="sr-Cyrl-CS"/>
        </w:rPr>
      </w:pPr>
    </w:p>
    <w:p w14:paraId="08D94F1C" w14:textId="77777777" w:rsidR="00E95466" w:rsidRPr="00772A66" w:rsidRDefault="00E95466" w:rsidP="00E95466">
      <w:pPr>
        <w:jc w:val="both"/>
        <w:rPr>
          <w:rFonts w:ascii="Arial" w:hAnsi="Arial" w:cs="Arial"/>
          <w:sz w:val="22"/>
          <w:szCs w:val="22"/>
          <w:lang w:val="sr-Cyrl-RS"/>
        </w:rPr>
      </w:pPr>
      <w:r w:rsidRPr="00772A66">
        <w:rPr>
          <w:rFonts w:ascii="Arial" w:hAnsi="Arial" w:cs="Arial"/>
          <w:sz w:val="22"/>
          <w:szCs w:val="22"/>
          <w:lang w:val="sr-Cyrl-RS"/>
        </w:rPr>
        <w:t>Додатне вештине и радна пракса су један од најбитних сегмената у процесу осамостаљивања младих и због тога му се придаје велики значај у раду са младима. Најчешће током летњег распуста, али и када се укаже прилика за то, млади су упућени на радну праксу, а сам циљ радног ангажовања је боља припрема за осамостаљивање, стицање додатних вештина, изградња бољег односа према раду и новцу и контакти са потенцијалним послодавцима.</w:t>
      </w:r>
    </w:p>
    <w:p w14:paraId="13BCA23E" w14:textId="77777777" w:rsidR="00E95466" w:rsidRPr="00772A66" w:rsidRDefault="00E95466" w:rsidP="00E95466">
      <w:pPr>
        <w:jc w:val="both"/>
        <w:rPr>
          <w:rFonts w:ascii="Arial" w:hAnsi="Arial" w:cs="Arial"/>
          <w:sz w:val="22"/>
          <w:szCs w:val="22"/>
          <w:lang w:val="sr-Cyrl-RS"/>
        </w:rPr>
      </w:pPr>
    </w:p>
    <w:p w14:paraId="46A8D96C" w14:textId="3D07C9FE" w:rsidR="00E95466" w:rsidRPr="006E3379" w:rsidRDefault="00E95466" w:rsidP="00E95466">
      <w:pPr>
        <w:jc w:val="both"/>
        <w:rPr>
          <w:rFonts w:ascii="Arial" w:hAnsi="Arial" w:cs="Arial"/>
          <w:sz w:val="22"/>
          <w:szCs w:val="22"/>
          <w:lang w:val="sr-Cyrl-RS"/>
        </w:rPr>
      </w:pPr>
      <w:r w:rsidRPr="006E3379">
        <w:rPr>
          <w:rFonts w:ascii="Arial" w:hAnsi="Arial" w:cs="Arial"/>
          <w:sz w:val="22"/>
          <w:szCs w:val="22"/>
          <w:lang w:val="sr-Cyrl-RS"/>
        </w:rPr>
        <w:lastRenderedPageBreak/>
        <w:t xml:space="preserve">Током лета 2017. године, млади су показали велико интересовање за рад на плантажама малина и чак петоро из ЗМ и троје из СИЛ програма су током лета били радно ангажовани на пословима брања малина у околини Ариља, Пожеге и Ивањице. Четворо младих је било ангажовано у фирми „Баним рекламе“ на пословима у магацину (лепљење дуклофана на пластичне полице, преслагање, чишћење и сл), а уговор је склопљен посредством омладинске задруге. За младе у Пољопривредно-хемијској школи радна пракса се обављала преко целе године у оквиру годишњег плана и програма школе, а подразумевала је у току зимског периода рад у кабинетима школе, а када су то временски услови дозвољавали, пракса се одвијала на њивама, у пластеницима и шталама у близини школе. Млада особа која похађа Економску-трговинску школу, праксу је обављала током целе године у продавници „Металац“, а друга млада особа из исте школе у осигуравајућим кућама. Једна девојка је волонтирала једном недељно у фирми ,,Торте Ивањица“, заједно са неколико другарица из њеног одељења. Организатор волонтирања је био ученички парламент Економско – трговинске школе. Волонтерски рад је трајао три недеље, петком или суботом, а новац који су зарадили преусмерен је у хуманитарне сврхе. Једна девојка је у оквиру своје школске праксе посетила и Новосадски сајам, док је друга провела једнодневни излет у Врњачкој Бањи, а у Жичи учествовала у садњи листопадног дрвећа.  </w:t>
      </w:r>
      <w:r w:rsidR="00084A25" w:rsidRPr="00084A25">
        <w:rPr>
          <w:rFonts w:ascii="Arial" w:hAnsi="Arial" w:cs="Arial"/>
          <w:sz w:val="22"/>
          <w:szCs w:val="22"/>
          <w:lang w:val="sr-Cyrl-RS"/>
        </w:rPr>
        <w:t>Једна девојка је овладала вештином шминкања и своје слободно време је проводила шминкајући девојке за разне просла</w:t>
      </w:r>
      <w:r w:rsidR="00084A25">
        <w:rPr>
          <w:rFonts w:ascii="Arial" w:hAnsi="Arial" w:cs="Arial"/>
          <w:sz w:val="22"/>
          <w:szCs w:val="22"/>
          <w:lang w:val="sr-Cyrl-RS"/>
        </w:rPr>
        <w:t xml:space="preserve">ве и на тај начин и зарађивала. </w:t>
      </w:r>
      <w:r w:rsidR="00084A25" w:rsidRPr="00084A25">
        <w:t xml:space="preserve"> </w:t>
      </w:r>
      <w:r w:rsidR="00084A25" w:rsidRPr="00084A25">
        <w:rPr>
          <w:rFonts w:ascii="Arial" w:hAnsi="Arial" w:cs="Arial"/>
          <w:sz w:val="22"/>
          <w:szCs w:val="22"/>
          <w:lang w:val="sr-Cyrl-RS"/>
        </w:rPr>
        <w:t>Једна млада особа је од своје уштеђевине од сезонског посла и ученичке стипендије уплатила часове вожње;</w:t>
      </w:r>
    </w:p>
    <w:p w14:paraId="56A9E737" w14:textId="77777777" w:rsidR="002062EF" w:rsidRPr="00F205FA" w:rsidRDefault="00E95466" w:rsidP="00BB5EBF">
      <w:pPr>
        <w:jc w:val="both"/>
        <w:rPr>
          <w:rFonts w:ascii="Arial" w:hAnsi="Arial" w:cs="Arial"/>
          <w:color w:val="44546A" w:themeColor="text2"/>
          <w:sz w:val="22"/>
          <w:szCs w:val="22"/>
          <w:lang w:val="sr-Cyrl-RS"/>
        </w:rPr>
      </w:pPr>
      <w:r w:rsidRPr="006E3379">
        <w:rPr>
          <w:rFonts w:ascii="Arial" w:hAnsi="Arial" w:cs="Arial"/>
          <w:sz w:val="22"/>
          <w:szCs w:val="22"/>
          <w:lang w:val="sr-Cyrl-RS"/>
        </w:rPr>
        <w:t xml:space="preserve"> У оквиру пројекта СОС Дечијег села и Центра за социјални рад Краљево, а под покровитељством „Ротари клуба“ из Холандије, троје младих обављају праксу у приватној предшколској установи – вртићу „Искрица“, </w:t>
      </w:r>
      <w:r w:rsidRPr="006E3379">
        <w:rPr>
          <w:rFonts w:ascii="Arial" w:hAnsi="Arial" w:cs="Arial"/>
          <w:sz w:val="22"/>
          <w:szCs w:val="22"/>
          <w:lang w:val="sr-Cyrl-RS"/>
        </w:rPr>
        <w:lastRenderedPageBreak/>
        <w:t>фирми „Радијатор“ и Јавном предузећу за уређивање грађевинског земљишта. Девојка која ради у Јавном предузећу за уређивање грађевинског земљишта, самоиницијативно је започела, најпре са праксом, а затим и са хонорарним радом у штампарији „Рижа“ у Краљеву</w:t>
      </w:r>
      <w:r w:rsidRPr="00F205FA">
        <w:rPr>
          <w:rFonts w:ascii="Arial" w:hAnsi="Arial" w:cs="Arial"/>
          <w:color w:val="44546A" w:themeColor="text2"/>
          <w:sz w:val="22"/>
          <w:szCs w:val="22"/>
          <w:lang w:val="sr-Cyrl-RS"/>
        </w:rPr>
        <w:t>.</w:t>
      </w:r>
      <w:r w:rsidR="0015446E" w:rsidRPr="00F205FA">
        <w:rPr>
          <w:rFonts w:ascii="Arial" w:hAnsi="Arial" w:cs="Arial"/>
          <w:color w:val="44546A" w:themeColor="text2"/>
          <w:sz w:val="22"/>
          <w:szCs w:val="22"/>
          <w:lang w:val="sr-Cyrl-CS"/>
        </w:rPr>
        <w:t>.</w:t>
      </w:r>
    </w:p>
    <w:p w14:paraId="4F1800CC" w14:textId="77777777" w:rsidR="00D816A0" w:rsidRPr="00772A66" w:rsidRDefault="00D816A0" w:rsidP="00BB5EBF">
      <w:pPr>
        <w:jc w:val="both"/>
        <w:rPr>
          <w:rFonts w:ascii="Arial" w:hAnsi="Arial" w:cs="Arial"/>
          <w:sz w:val="22"/>
          <w:szCs w:val="22"/>
        </w:rPr>
      </w:pPr>
    </w:p>
    <w:p w14:paraId="66E36773" w14:textId="77777777" w:rsidR="007E3AAA" w:rsidRPr="00772A66" w:rsidRDefault="00746E17" w:rsidP="007E3AAA">
      <w:pPr>
        <w:numPr>
          <w:ilvl w:val="1"/>
          <w:numId w:val="15"/>
        </w:numPr>
        <w:tabs>
          <w:tab w:val="left" w:pos="90"/>
        </w:tabs>
        <w:ind w:left="180" w:hanging="180"/>
        <w:jc w:val="both"/>
        <w:outlineLvl w:val="0"/>
        <w:rPr>
          <w:rFonts w:ascii="Arial" w:hAnsi="Arial" w:cs="Arial"/>
          <w:b/>
          <w:sz w:val="22"/>
          <w:szCs w:val="22"/>
          <w:lang w:val="sr-Latn-CS"/>
        </w:rPr>
      </w:pPr>
      <w:r w:rsidRPr="00772A66">
        <w:rPr>
          <w:rFonts w:ascii="Arial" w:hAnsi="Arial" w:cs="Arial"/>
          <w:b/>
          <w:sz w:val="22"/>
          <w:szCs w:val="22"/>
          <w:lang w:val="sr-Cyrl-RS"/>
        </w:rPr>
        <w:t>С</w:t>
      </w:r>
      <w:r w:rsidRPr="00772A66">
        <w:rPr>
          <w:rFonts w:ascii="Arial" w:hAnsi="Arial" w:cs="Arial"/>
          <w:b/>
          <w:sz w:val="22"/>
          <w:szCs w:val="22"/>
          <w:lang w:val="sr-Latn-CS"/>
        </w:rPr>
        <w:t>лободне активности</w:t>
      </w:r>
    </w:p>
    <w:p w14:paraId="3D04A2B6" w14:textId="77777777" w:rsidR="007E3AAA" w:rsidRPr="00772A66" w:rsidRDefault="007E3AAA" w:rsidP="007E3AAA">
      <w:pPr>
        <w:tabs>
          <w:tab w:val="left" w:pos="90"/>
        </w:tabs>
        <w:jc w:val="both"/>
        <w:outlineLvl w:val="0"/>
        <w:rPr>
          <w:rFonts w:ascii="Arial" w:hAnsi="Arial" w:cs="Arial"/>
          <w:b/>
          <w:sz w:val="22"/>
          <w:szCs w:val="22"/>
          <w:lang w:val="sr-Latn-CS"/>
        </w:rPr>
      </w:pPr>
    </w:p>
    <w:p w14:paraId="75E2E439" w14:textId="77777777" w:rsidR="007E3AAA" w:rsidRPr="00772A66" w:rsidRDefault="007E3AAA" w:rsidP="007E3AAA">
      <w:pPr>
        <w:tabs>
          <w:tab w:val="left" w:pos="90"/>
        </w:tabs>
        <w:jc w:val="both"/>
        <w:outlineLvl w:val="0"/>
        <w:rPr>
          <w:rFonts w:ascii="Arial" w:hAnsi="Arial" w:cs="Arial"/>
          <w:b/>
          <w:sz w:val="22"/>
          <w:szCs w:val="22"/>
          <w:lang w:val="sr-Latn-CS"/>
        </w:rPr>
      </w:pPr>
      <w:r w:rsidRPr="00772A66">
        <w:rPr>
          <w:rFonts w:ascii="Arial" w:hAnsi="Arial" w:cs="Arial"/>
          <w:sz w:val="22"/>
          <w:szCs w:val="22"/>
          <w:lang w:val="sr-Cyrl-ME" w:eastAsia="ar-SA"/>
        </w:rPr>
        <w:t xml:space="preserve">Слободно време и слободне активности, млади организују према сопственом интересовању, склоностима и могућностима. </w:t>
      </w:r>
      <w:r w:rsidRPr="00772A66">
        <w:rPr>
          <w:rFonts w:ascii="Arial" w:hAnsi="Arial" w:cs="Arial"/>
          <w:sz w:val="22"/>
          <w:szCs w:val="22"/>
          <w:lang w:val="sr-Latn-CS" w:eastAsia="ar-SA"/>
        </w:rPr>
        <w:t>У</w:t>
      </w:r>
      <w:r w:rsidRPr="00772A66">
        <w:rPr>
          <w:rFonts w:ascii="Arial" w:hAnsi="Arial" w:cs="Arial"/>
          <w:sz w:val="22"/>
          <w:szCs w:val="22"/>
          <w:lang w:val="sv-SE" w:eastAsia="ar-SA"/>
        </w:rPr>
        <w:t>кључују</w:t>
      </w:r>
      <w:r w:rsidRPr="00772A66">
        <w:rPr>
          <w:rFonts w:ascii="Arial" w:hAnsi="Arial" w:cs="Arial"/>
          <w:sz w:val="22"/>
          <w:szCs w:val="22"/>
          <w:lang w:val="sr-Cyrl-RS" w:eastAsia="ar-SA"/>
        </w:rPr>
        <w:t xml:space="preserve"> се у </w:t>
      </w:r>
      <w:r w:rsidRPr="00772A66">
        <w:rPr>
          <w:rFonts w:ascii="Arial" w:hAnsi="Arial" w:cs="Arial"/>
          <w:sz w:val="22"/>
          <w:szCs w:val="22"/>
          <w:lang w:val="sv-SE" w:eastAsia="ar-SA"/>
        </w:rPr>
        <w:t xml:space="preserve">спортске </w:t>
      </w:r>
      <w:r w:rsidRPr="00772A66">
        <w:rPr>
          <w:rFonts w:ascii="Arial" w:hAnsi="Arial" w:cs="Arial"/>
          <w:sz w:val="22"/>
          <w:szCs w:val="22"/>
          <w:lang w:val="sr-Cyrl-RS" w:eastAsia="ar-SA"/>
        </w:rPr>
        <w:t xml:space="preserve">и музичке </w:t>
      </w:r>
      <w:r w:rsidRPr="00772A66">
        <w:rPr>
          <w:rFonts w:ascii="Arial" w:hAnsi="Arial" w:cs="Arial"/>
          <w:sz w:val="22"/>
          <w:szCs w:val="22"/>
          <w:lang w:val="sv-SE" w:eastAsia="ar-SA"/>
        </w:rPr>
        <w:t xml:space="preserve">клубове и на друге активности, по </w:t>
      </w:r>
      <w:r w:rsidRPr="00772A66">
        <w:rPr>
          <w:rFonts w:ascii="Arial" w:hAnsi="Arial" w:cs="Arial"/>
          <w:sz w:val="22"/>
          <w:szCs w:val="22"/>
          <w:lang w:val="sr-Cyrl-ME" w:eastAsia="ar-SA"/>
        </w:rPr>
        <w:t>избору. Организују се</w:t>
      </w:r>
      <w:r w:rsidRPr="00772A66">
        <w:rPr>
          <w:rFonts w:ascii="Arial" w:hAnsi="Arial" w:cs="Arial"/>
          <w:sz w:val="22"/>
          <w:szCs w:val="22"/>
          <w:lang w:val="sr-Latn-CS" w:eastAsia="ar-SA"/>
        </w:rPr>
        <w:t xml:space="preserve">  активности </w:t>
      </w:r>
      <w:r w:rsidRPr="00772A66">
        <w:rPr>
          <w:rFonts w:ascii="Arial" w:hAnsi="Arial" w:cs="Arial"/>
          <w:sz w:val="22"/>
          <w:szCs w:val="22"/>
          <w:lang w:val="sr-Cyrl-ME" w:eastAsia="ar-SA"/>
        </w:rPr>
        <w:t>примерене</w:t>
      </w:r>
      <w:r w:rsidRPr="00772A66">
        <w:rPr>
          <w:rFonts w:ascii="Arial" w:hAnsi="Arial" w:cs="Arial"/>
          <w:sz w:val="22"/>
          <w:szCs w:val="22"/>
          <w:lang w:val="sr-Cyrl-RS" w:eastAsia="ar-SA"/>
        </w:rPr>
        <w:t xml:space="preserve"> </w:t>
      </w:r>
      <w:r w:rsidRPr="00772A66">
        <w:rPr>
          <w:rFonts w:ascii="Arial" w:hAnsi="Arial" w:cs="Arial"/>
          <w:sz w:val="22"/>
          <w:szCs w:val="22"/>
          <w:lang w:val="sr-Latn-CS" w:eastAsia="ar-SA"/>
        </w:rPr>
        <w:t>њиховим потребама и интересовањима</w:t>
      </w:r>
      <w:r w:rsidRPr="00772A66">
        <w:rPr>
          <w:rFonts w:ascii="Arial" w:hAnsi="Arial" w:cs="Arial"/>
          <w:sz w:val="22"/>
          <w:szCs w:val="22"/>
          <w:lang w:val="sr-Cyrl-RS" w:eastAsia="ar-SA"/>
        </w:rPr>
        <w:t>.</w:t>
      </w:r>
      <w:r w:rsidRPr="00772A66">
        <w:rPr>
          <w:rFonts w:ascii="Arial" w:hAnsi="Arial" w:cs="Arial"/>
          <w:sz w:val="22"/>
          <w:szCs w:val="22"/>
          <w:lang w:val="sr-Latn-CS" w:eastAsia="ar-SA"/>
        </w:rPr>
        <w:t xml:space="preserve"> </w:t>
      </w:r>
    </w:p>
    <w:p w14:paraId="1C5A632F" w14:textId="77777777" w:rsidR="007E3AAA" w:rsidRPr="00772A66" w:rsidRDefault="007E3AAA" w:rsidP="007E3AAA">
      <w:pPr>
        <w:suppressAutoHyphens/>
        <w:jc w:val="both"/>
        <w:rPr>
          <w:rFonts w:ascii="Arial" w:hAnsi="Arial" w:cs="Arial"/>
          <w:sz w:val="22"/>
          <w:szCs w:val="22"/>
          <w:lang w:eastAsia="ar-SA"/>
        </w:rPr>
      </w:pPr>
    </w:p>
    <w:p w14:paraId="529BBAF2" w14:textId="77777777" w:rsidR="007E3AAA" w:rsidRPr="00772A66" w:rsidRDefault="007E3AAA" w:rsidP="006072C2">
      <w:pPr>
        <w:tabs>
          <w:tab w:val="left" w:pos="612"/>
        </w:tabs>
        <w:suppressAutoHyphens/>
        <w:overflowPunct w:val="0"/>
        <w:autoSpaceDE w:val="0"/>
        <w:jc w:val="both"/>
        <w:textAlignment w:val="baseline"/>
        <w:rPr>
          <w:rFonts w:ascii="Arial" w:hAnsi="Arial" w:cs="Arial"/>
          <w:b/>
          <w:sz w:val="22"/>
          <w:szCs w:val="22"/>
          <w:lang w:val="sr-Cyrl-RS" w:eastAsia="ar-SA"/>
        </w:rPr>
      </w:pPr>
      <w:r w:rsidRPr="00772A66">
        <w:rPr>
          <w:rFonts w:ascii="Arial" w:hAnsi="Arial" w:cs="Arial"/>
          <w:sz w:val="22"/>
          <w:szCs w:val="22"/>
          <w:lang w:val="sr-Latn-RS" w:eastAsia="ar-SA"/>
        </w:rPr>
        <w:t xml:space="preserve">Једна млада особа је </w:t>
      </w:r>
      <w:r w:rsidRPr="00772A66">
        <w:rPr>
          <w:rFonts w:ascii="Arial" w:hAnsi="Arial" w:cs="Arial"/>
          <w:sz w:val="22"/>
          <w:szCs w:val="22"/>
          <w:lang w:val="sr-Cyrl-RS" w:eastAsia="ar-SA"/>
        </w:rPr>
        <w:t>у оквиру припреме за пријемни за Факултет спорта и физичког васпитања одлазила на два тренинга дневно, кондициони тренинг и трениг са лоптом и тренинг за издржљивост и координацију. Такође</w:t>
      </w:r>
      <w:r w:rsidRPr="00772A66">
        <w:rPr>
          <w:rFonts w:ascii="Arial" w:hAnsi="Arial" w:cs="Arial"/>
          <w:sz w:val="22"/>
          <w:szCs w:val="22"/>
          <w:lang w:val="sr-Latn-RS" w:eastAsia="ar-SA"/>
        </w:rPr>
        <w:t xml:space="preserve">, </w:t>
      </w:r>
      <w:r w:rsidRPr="00772A66">
        <w:rPr>
          <w:rFonts w:ascii="Arial" w:hAnsi="Arial" w:cs="Arial"/>
          <w:sz w:val="22"/>
          <w:szCs w:val="22"/>
          <w:lang w:val="sr-Cyrl-RS" w:eastAsia="ar-SA"/>
        </w:rPr>
        <w:t>од фебруара 2017. године је члан ЖФК Црвена звезда, а у комплексу факултета, од октобра 2017. године, свакодневно има више врста тренинга;   Млади који су на завршним годинама, поред свог рођендана, присуствовали су и 18. рођенданима другова из одељења;</w:t>
      </w:r>
    </w:p>
    <w:p w14:paraId="3B5FAA95" w14:textId="77777777" w:rsidR="007E3AAA" w:rsidRPr="00772A66" w:rsidRDefault="007E3AAA" w:rsidP="006072C2">
      <w:pPr>
        <w:tabs>
          <w:tab w:val="left" w:pos="612"/>
        </w:tabs>
        <w:suppressAutoHyphens/>
        <w:overflowPunct w:val="0"/>
        <w:autoSpaceDE w:val="0"/>
        <w:jc w:val="both"/>
        <w:textAlignment w:val="baseline"/>
        <w:rPr>
          <w:rFonts w:ascii="Arial" w:hAnsi="Arial" w:cs="Arial"/>
          <w:sz w:val="22"/>
          <w:szCs w:val="22"/>
          <w:lang w:val="sr-Cyrl-RS" w:eastAsia="ar-SA"/>
        </w:rPr>
      </w:pPr>
      <w:r w:rsidRPr="00772A66">
        <w:rPr>
          <w:rFonts w:ascii="Arial" w:hAnsi="Arial" w:cs="Arial"/>
          <w:sz w:val="22"/>
          <w:szCs w:val="22"/>
          <w:lang w:val="sr-Cyrl-RS" w:eastAsia="ar-SA"/>
        </w:rPr>
        <w:t>Новогодишње празнике већина младих провела на заједничкој вечери и дружењу у Кући за младе, док су божићне и ускршње празнике углавном провели у хранитељским породицама у СОС Д</w:t>
      </w:r>
      <w:r w:rsidRPr="00772A66">
        <w:rPr>
          <w:rFonts w:ascii="Arial" w:hAnsi="Arial" w:cs="Arial"/>
          <w:sz w:val="22"/>
          <w:szCs w:val="22"/>
          <w:lang w:val="sr-Latn-RS" w:eastAsia="ar-SA"/>
        </w:rPr>
        <w:t>e</w:t>
      </w:r>
      <w:r w:rsidRPr="00772A66">
        <w:rPr>
          <w:rFonts w:ascii="Arial" w:hAnsi="Arial" w:cs="Arial"/>
          <w:sz w:val="22"/>
          <w:szCs w:val="22"/>
          <w:lang w:val="sr-Cyrl-RS" w:eastAsia="ar-SA"/>
        </w:rPr>
        <w:t xml:space="preserve">чијем селу;  </w:t>
      </w:r>
    </w:p>
    <w:p w14:paraId="601FF9B5" w14:textId="77777777" w:rsidR="007E3AAA" w:rsidRPr="00772A66" w:rsidRDefault="007E3AAA" w:rsidP="006072C2">
      <w:pPr>
        <w:tabs>
          <w:tab w:val="left" w:pos="612"/>
        </w:tabs>
        <w:suppressAutoHyphens/>
        <w:overflowPunct w:val="0"/>
        <w:autoSpaceDE w:val="0"/>
        <w:jc w:val="both"/>
        <w:textAlignment w:val="baseline"/>
        <w:rPr>
          <w:rFonts w:ascii="Arial" w:hAnsi="Arial" w:cs="Arial"/>
          <w:sz w:val="22"/>
          <w:szCs w:val="22"/>
          <w:lang w:val="sr-Cyrl-RS" w:eastAsia="ar-SA"/>
        </w:rPr>
      </w:pPr>
      <w:r w:rsidRPr="00772A66">
        <w:rPr>
          <w:rFonts w:ascii="Arial" w:hAnsi="Arial" w:cs="Arial"/>
          <w:sz w:val="22"/>
          <w:szCs w:val="22"/>
          <w:lang w:val="sr-Cyrl-RS" w:eastAsia="ar-SA"/>
        </w:rPr>
        <w:t>Једна девојка је редовно одлазила на часове гитаре у Рок Планету. Са својом бендом наступала је на</w:t>
      </w:r>
      <w:r w:rsidRPr="00772A66">
        <w:rPr>
          <w:rFonts w:ascii="Arial" w:hAnsi="Arial" w:cs="Arial"/>
          <w:sz w:val="22"/>
          <w:szCs w:val="22"/>
          <w:lang w:val="ru-RU"/>
        </w:rPr>
        <w:t xml:space="preserve"> </w:t>
      </w:r>
      <w:r w:rsidRPr="00772A66">
        <w:rPr>
          <w:rFonts w:ascii="Arial" w:hAnsi="Arial" w:cs="Arial"/>
          <w:sz w:val="22"/>
          <w:szCs w:val="22"/>
          <w:lang w:val="sr-Cyrl-RS"/>
        </w:rPr>
        <w:t>“Street Art festivalu”, као и на другим бројним приредбама и наступима (1-2 месечно);</w:t>
      </w:r>
    </w:p>
    <w:p w14:paraId="45BB7DF4" w14:textId="77777777" w:rsidR="007E3AAA" w:rsidRPr="00772A66" w:rsidRDefault="007E3AAA" w:rsidP="006072C2">
      <w:pPr>
        <w:tabs>
          <w:tab w:val="left" w:pos="612"/>
        </w:tabs>
        <w:suppressAutoHyphens/>
        <w:overflowPunct w:val="0"/>
        <w:autoSpaceDE w:val="0"/>
        <w:jc w:val="both"/>
        <w:textAlignment w:val="baseline"/>
        <w:rPr>
          <w:rFonts w:ascii="Arial" w:hAnsi="Arial" w:cs="Arial"/>
          <w:sz w:val="22"/>
          <w:szCs w:val="22"/>
          <w:lang w:val="sr-Cyrl-RS" w:eastAsia="ar-SA"/>
        </w:rPr>
      </w:pPr>
      <w:r w:rsidRPr="00772A66">
        <w:rPr>
          <w:rFonts w:ascii="Arial" w:hAnsi="Arial" w:cs="Arial"/>
          <w:sz w:val="22"/>
          <w:szCs w:val="22"/>
          <w:lang w:val="sr-Cyrl-RS" w:eastAsia="ar-SA"/>
        </w:rPr>
        <w:t>На иницијативу младих, млади и запослени из ЗМ су изашли на заједничку вечеру и том приликом направили колаж фотографија који је окачен у канцеларији;</w:t>
      </w:r>
    </w:p>
    <w:p w14:paraId="406F65CE" w14:textId="77777777" w:rsidR="007E3AAA" w:rsidRPr="00772A66" w:rsidRDefault="007E3AAA" w:rsidP="006072C2">
      <w:pPr>
        <w:tabs>
          <w:tab w:val="left" w:pos="612"/>
        </w:tabs>
        <w:suppressAutoHyphens/>
        <w:overflowPunct w:val="0"/>
        <w:autoSpaceDE w:val="0"/>
        <w:jc w:val="both"/>
        <w:textAlignment w:val="baseline"/>
        <w:rPr>
          <w:rFonts w:ascii="Arial" w:hAnsi="Arial" w:cs="Arial"/>
          <w:sz w:val="22"/>
          <w:szCs w:val="22"/>
          <w:lang w:val="sr-Cyrl-RS" w:eastAsia="ar-SA"/>
        </w:rPr>
      </w:pPr>
      <w:r w:rsidRPr="00772A66">
        <w:rPr>
          <w:rFonts w:ascii="Arial" w:hAnsi="Arial" w:cs="Arial"/>
          <w:sz w:val="22"/>
          <w:szCs w:val="22"/>
          <w:lang w:val="sr-Cyrl-RS" w:eastAsia="ar-SA"/>
        </w:rPr>
        <w:lastRenderedPageBreak/>
        <w:t>Две младе особе су редовно посећивале часове фитнеса;</w:t>
      </w:r>
      <w:r w:rsidR="006072C2" w:rsidRPr="00772A66">
        <w:rPr>
          <w:rFonts w:ascii="Arial" w:hAnsi="Arial" w:cs="Arial"/>
          <w:sz w:val="22"/>
          <w:szCs w:val="22"/>
          <w:lang w:val="sr-Cyrl-RS" w:eastAsia="ar-SA"/>
        </w:rPr>
        <w:t xml:space="preserve">  </w:t>
      </w:r>
      <w:r w:rsidRPr="00772A66">
        <w:rPr>
          <w:rFonts w:ascii="Arial" w:hAnsi="Arial" w:cs="Arial"/>
          <w:sz w:val="22"/>
          <w:szCs w:val="22"/>
          <w:lang w:val="sr-Cyrl-RS" w:eastAsia="ar-SA"/>
        </w:rPr>
        <w:t>Један младић одлази редовно у теретану и часове кунг фуа;</w:t>
      </w:r>
    </w:p>
    <w:p w14:paraId="0CA15E24" w14:textId="77777777" w:rsidR="006072C2" w:rsidRPr="00772A66" w:rsidRDefault="007E3AAA" w:rsidP="006072C2">
      <w:pPr>
        <w:tabs>
          <w:tab w:val="left" w:pos="612"/>
        </w:tabs>
        <w:suppressAutoHyphens/>
        <w:overflowPunct w:val="0"/>
        <w:autoSpaceDE w:val="0"/>
        <w:jc w:val="both"/>
        <w:textAlignment w:val="baseline"/>
        <w:rPr>
          <w:rFonts w:ascii="Arial" w:hAnsi="Arial" w:cs="Arial"/>
          <w:sz w:val="22"/>
          <w:szCs w:val="22"/>
          <w:lang w:val="sr-Cyrl-RS" w:eastAsia="ar-SA"/>
        </w:rPr>
      </w:pPr>
      <w:r w:rsidRPr="00772A66">
        <w:rPr>
          <w:rFonts w:ascii="Arial" w:hAnsi="Arial" w:cs="Arial"/>
          <w:sz w:val="22"/>
          <w:szCs w:val="22"/>
          <w:lang w:val="sr-Cyrl-RS" w:eastAsia="ar-SA"/>
        </w:rPr>
        <w:t>19. маја 2017. одржан је Матурски плес на Тргу српских ратника у Краљеву. Учешће су узели и три младе особе плешући заједно са осталим матурантима;</w:t>
      </w:r>
    </w:p>
    <w:p w14:paraId="25A53770" w14:textId="77777777" w:rsidR="007E3AAA" w:rsidRPr="00772A66" w:rsidRDefault="007E3AAA" w:rsidP="006072C2">
      <w:pPr>
        <w:tabs>
          <w:tab w:val="left" w:pos="612"/>
        </w:tabs>
        <w:suppressAutoHyphens/>
        <w:overflowPunct w:val="0"/>
        <w:autoSpaceDE w:val="0"/>
        <w:jc w:val="both"/>
        <w:textAlignment w:val="baseline"/>
        <w:rPr>
          <w:rFonts w:ascii="Arial" w:hAnsi="Arial" w:cs="Arial"/>
          <w:sz w:val="22"/>
          <w:szCs w:val="22"/>
          <w:lang w:val="sr-Cyrl-RS" w:eastAsia="ar-SA"/>
        </w:rPr>
      </w:pPr>
      <w:r w:rsidRPr="00772A66">
        <w:rPr>
          <w:rFonts w:ascii="Arial" w:hAnsi="Arial" w:cs="Arial"/>
          <w:sz w:val="22"/>
          <w:szCs w:val="22"/>
          <w:lang w:val="sr-Cyrl-RS" w:eastAsia="ar-SA"/>
        </w:rPr>
        <w:t>Млади из ЗМ су били у мају и на „</w:t>
      </w:r>
      <w:r w:rsidRPr="00772A66">
        <w:rPr>
          <w:rFonts w:ascii="Arial" w:hAnsi="Arial" w:cs="Arial"/>
          <w:sz w:val="22"/>
          <w:szCs w:val="22"/>
          <w:lang w:val="sr-Cyrl-RS"/>
        </w:rPr>
        <w:t xml:space="preserve">Sidža festu“ </w:t>
      </w:r>
      <w:r w:rsidRPr="00772A66">
        <w:rPr>
          <w:rFonts w:ascii="Arial" w:hAnsi="Arial" w:cs="Arial"/>
          <w:sz w:val="22"/>
          <w:szCs w:val="22"/>
          <w:lang w:val="sr-Cyrl-RS" w:eastAsia="ar-SA"/>
        </w:rPr>
        <w:t>организованом за младе који слушају електронску и техно музику;</w:t>
      </w:r>
    </w:p>
    <w:p w14:paraId="699234C0" w14:textId="77777777" w:rsidR="007E3AAA" w:rsidRPr="00772A66" w:rsidRDefault="007E3AAA" w:rsidP="006072C2">
      <w:pPr>
        <w:tabs>
          <w:tab w:val="left" w:pos="612"/>
        </w:tabs>
        <w:suppressAutoHyphens/>
        <w:overflowPunct w:val="0"/>
        <w:autoSpaceDE w:val="0"/>
        <w:jc w:val="both"/>
        <w:textAlignment w:val="baseline"/>
        <w:rPr>
          <w:rFonts w:ascii="Arial" w:hAnsi="Arial" w:cs="Arial"/>
          <w:sz w:val="22"/>
          <w:szCs w:val="22"/>
          <w:lang w:val="sr-Cyrl-RS" w:eastAsia="ar-SA"/>
        </w:rPr>
      </w:pPr>
      <w:r w:rsidRPr="00772A66">
        <w:rPr>
          <w:rFonts w:ascii="Arial" w:hAnsi="Arial" w:cs="Arial"/>
          <w:sz w:val="22"/>
          <w:szCs w:val="22"/>
          <w:lang w:val="sr-Cyrl-RS" w:eastAsia="ar-SA"/>
        </w:rPr>
        <w:t xml:space="preserve">Дечаци из ЗМ са едукатором су редовно одлазили на фудбал у балон салу; </w:t>
      </w:r>
    </w:p>
    <w:p w14:paraId="28FEA11D" w14:textId="77777777" w:rsidR="007E3AAA" w:rsidRPr="00772A66" w:rsidRDefault="007E3AAA" w:rsidP="006072C2">
      <w:pPr>
        <w:tabs>
          <w:tab w:val="left" w:pos="1080"/>
        </w:tabs>
        <w:suppressAutoHyphens/>
        <w:overflowPunct w:val="0"/>
        <w:autoSpaceDE w:val="0"/>
        <w:jc w:val="both"/>
        <w:textAlignment w:val="baseline"/>
        <w:rPr>
          <w:rFonts w:ascii="Arial" w:hAnsi="Arial" w:cs="Arial"/>
          <w:sz w:val="22"/>
          <w:szCs w:val="22"/>
          <w:lang w:val="sr-Cyrl-CS" w:eastAsia="ar-SA"/>
        </w:rPr>
      </w:pPr>
      <w:r w:rsidRPr="00772A66">
        <w:rPr>
          <w:rFonts w:ascii="Arial" w:hAnsi="Arial" w:cs="Arial"/>
          <w:sz w:val="22"/>
          <w:szCs w:val="22"/>
          <w:lang w:val="sr-Cyrl-ME" w:eastAsia="ar-SA"/>
        </w:rPr>
        <w:t>У циљу развијања и склапања пријатељских односа, изградње праве слике о реалном животу ван СОС Дечијег села, м</w:t>
      </w:r>
      <w:r w:rsidRPr="00772A66">
        <w:rPr>
          <w:rFonts w:ascii="Arial" w:hAnsi="Arial" w:cs="Arial"/>
          <w:sz w:val="22"/>
          <w:szCs w:val="22"/>
          <w:lang w:val="sr-Latn-CS" w:eastAsia="ar-SA"/>
        </w:rPr>
        <w:t>лади с</w:t>
      </w:r>
      <w:r w:rsidRPr="00772A66">
        <w:rPr>
          <w:rFonts w:ascii="Arial" w:hAnsi="Arial" w:cs="Arial"/>
          <w:sz w:val="22"/>
          <w:szCs w:val="22"/>
          <w:lang w:val="sr-Cyrl-ME" w:eastAsia="ar-SA"/>
        </w:rPr>
        <w:t>е подстичу</w:t>
      </w:r>
      <w:r w:rsidRPr="00772A66">
        <w:rPr>
          <w:rFonts w:ascii="Arial" w:hAnsi="Arial" w:cs="Arial"/>
          <w:sz w:val="22"/>
          <w:szCs w:val="22"/>
          <w:lang w:val="sr-Latn-CS" w:eastAsia="ar-SA"/>
        </w:rPr>
        <w:t xml:space="preserve"> да своје слободно време проводе ван ЗМ, да стварају реалације ван куће, како би што ефикасније развили своје социјалне вештине. </w:t>
      </w:r>
    </w:p>
    <w:p w14:paraId="79270817" w14:textId="5B413707" w:rsidR="006E3379" w:rsidRPr="00571387" w:rsidRDefault="006072C2" w:rsidP="00571387">
      <w:pPr>
        <w:tabs>
          <w:tab w:val="left" w:pos="612"/>
        </w:tabs>
        <w:suppressAutoHyphens/>
        <w:overflowPunct w:val="0"/>
        <w:autoSpaceDE w:val="0"/>
        <w:jc w:val="both"/>
        <w:textAlignment w:val="baseline"/>
        <w:rPr>
          <w:rFonts w:ascii="Arial" w:hAnsi="Arial" w:cs="Arial"/>
          <w:b/>
          <w:lang w:val="sr-Cyrl-RS" w:eastAsia="ar-SA"/>
        </w:rPr>
      </w:pPr>
      <w:r w:rsidRPr="00772A66">
        <w:rPr>
          <w:rFonts w:ascii="Arial" w:hAnsi="Arial" w:cs="Arial"/>
          <w:sz w:val="22"/>
          <w:szCs w:val="22"/>
          <w:lang w:val="sr-Cyrl-RS" w:eastAsia="ar-SA"/>
        </w:rPr>
        <w:t>За младе је током лета организован одлазак на излет у Чачак и купање на  базену  у  Овчар бањи</w:t>
      </w:r>
      <w:r w:rsidR="00F205FA">
        <w:rPr>
          <w:rFonts w:ascii="Arial" w:hAnsi="Arial" w:cs="Arial"/>
          <w:b/>
          <w:lang w:val="sr-Cyrl-RS" w:eastAsia="ar-SA"/>
        </w:rPr>
        <w:t>.</w:t>
      </w:r>
    </w:p>
    <w:p w14:paraId="16DC3571" w14:textId="77777777" w:rsidR="000E6826" w:rsidRPr="00772A66" w:rsidRDefault="000E6826" w:rsidP="000E6826">
      <w:pPr>
        <w:suppressAutoHyphens/>
        <w:spacing w:after="280"/>
        <w:rPr>
          <w:rFonts w:ascii="Arial" w:hAnsi="Arial" w:cs="Arial"/>
          <w:b/>
          <w:sz w:val="22"/>
          <w:szCs w:val="22"/>
          <w:lang w:val="sr-Cyrl-RS" w:eastAsia="ar-SA"/>
        </w:rPr>
      </w:pPr>
      <w:r w:rsidRPr="00772A66">
        <w:rPr>
          <w:rFonts w:ascii="Arial" w:hAnsi="Arial" w:cs="Arial"/>
          <w:b/>
          <w:sz w:val="22"/>
          <w:szCs w:val="22"/>
          <w:lang w:val="sr-Latn-CS" w:eastAsia="ar-SA"/>
        </w:rPr>
        <w:t>Активности организоване у ЗМ</w:t>
      </w:r>
    </w:p>
    <w:p w14:paraId="18FAF55D" w14:textId="77777777" w:rsidR="00E260AC" w:rsidRPr="00772A66" w:rsidRDefault="00E260AC" w:rsidP="00E260AC">
      <w:pPr>
        <w:jc w:val="both"/>
        <w:rPr>
          <w:rFonts w:ascii="Arial" w:hAnsi="Arial" w:cs="Arial"/>
          <w:sz w:val="22"/>
          <w:szCs w:val="22"/>
          <w:lang w:val="sr-Cyrl-RS" w:eastAsia="ar-SA"/>
        </w:rPr>
      </w:pPr>
      <w:r w:rsidRPr="00772A66">
        <w:rPr>
          <w:rFonts w:ascii="Arial" w:hAnsi="Arial" w:cs="Arial"/>
          <w:sz w:val="22"/>
          <w:szCs w:val="22"/>
          <w:lang w:val="sr-Cyrl-RS" w:eastAsia="ar-SA"/>
        </w:rPr>
        <w:t>У 2017</w:t>
      </w:r>
      <w:r w:rsidR="007D327E" w:rsidRPr="00772A66">
        <w:rPr>
          <w:rFonts w:ascii="Arial" w:hAnsi="Arial" w:cs="Arial"/>
          <w:sz w:val="22"/>
          <w:szCs w:val="22"/>
          <w:lang w:val="sr-Cyrl-RS" w:eastAsia="ar-SA"/>
        </w:rPr>
        <w:t>.</w:t>
      </w:r>
      <w:r w:rsidR="00F205FA">
        <w:rPr>
          <w:rFonts w:ascii="Arial" w:hAnsi="Arial" w:cs="Arial"/>
          <w:sz w:val="22"/>
          <w:szCs w:val="22"/>
          <w:lang w:val="sr-Cyrl-RS" w:eastAsia="ar-SA"/>
        </w:rPr>
        <w:t xml:space="preserve"> </w:t>
      </w:r>
      <w:r w:rsidR="007D327E" w:rsidRPr="00772A66">
        <w:rPr>
          <w:rFonts w:ascii="Arial" w:hAnsi="Arial" w:cs="Arial"/>
          <w:sz w:val="22"/>
          <w:szCs w:val="22"/>
          <w:lang w:val="sr-Cyrl-RS" w:eastAsia="ar-SA"/>
        </w:rPr>
        <w:t>години у Заједници младих је  наставњено  са организацијом активности у складу са потребама и могућностима</w:t>
      </w:r>
      <w:r w:rsidRPr="00772A66">
        <w:rPr>
          <w:rFonts w:ascii="Arial" w:hAnsi="Arial" w:cs="Arial"/>
          <w:sz w:val="22"/>
          <w:szCs w:val="22"/>
          <w:lang w:val="sr-Cyrl-RS" w:eastAsia="ar-SA"/>
        </w:rPr>
        <w:t>.</w:t>
      </w:r>
    </w:p>
    <w:p w14:paraId="6EA3A4EF" w14:textId="77777777" w:rsidR="00E260AC" w:rsidRPr="00772A66" w:rsidRDefault="00E260AC" w:rsidP="00E260AC">
      <w:pPr>
        <w:jc w:val="both"/>
        <w:rPr>
          <w:rFonts w:ascii="Arial" w:hAnsi="Arial" w:cs="Arial"/>
          <w:sz w:val="22"/>
          <w:szCs w:val="22"/>
          <w:lang w:val="sr-Cyrl-RS" w:eastAsia="ar-SA"/>
        </w:rPr>
      </w:pPr>
      <w:r w:rsidRPr="00772A66">
        <w:rPr>
          <w:rFonts w:ascii="Arial" w:hAnsi="Arial" w:cs="Arial"/>
          <w:sz w:val="22"/>
          <w:szCs w:val="22"/>
          <w:lang w:val="sr-Cyrl-RS" w:eastAsia="ar-SA"/>
        </w:rPr>
        <w:t xml:space="preserve">Припрема за прелазак младих  у ЗМ реализована је кроз заједничке радионице, и сусрете са циљем изградње блискости и упознавања са едукаторима. Млади који су у програму припреме за прелазак у ЗМ, су више пута долазили у ЗМ и имали прилику да се кроз боравак у ЗМ упознају са динамиком и фукционисањем; </w:t>
      </w:r>
    </w:p>
    <w:p w14:paraId="16FB4EDA" w14:textId="77777777" w:rsidR="00E260AC" w:rsidRPr="00772A66" w:rsidRDefault="00E260AC" w:rsidP="00E260AC">
      <w:pPr>
        <w:jc w:val="both"/>
        <w:rPr>
          <w:rFonts w:ascii="Arial" w:hAnsi="Arial" w:cs="Arial"/>
          <w:sz w:val="22"/>
          <w:szCs w:val="22"/>
          <w:lang w:val="sr-Cyrl-RS" w:eastAsia="ar-SA"/>
        </w:rPr>
      </w:pPr>
      <w:r w:rsidRPr="00772A66">
        <w:rPr>
          <w:rFonts w:ascii="Arial" w:hAnsi="Arial" w:cs="Arial"/>
          <w:sz w:val="22"/>
          <w:szCs w:val="22"/>
          <w:lang w:val="sr-Cyrl-RS" w:eastAsia="ar-SA"/>
        </w:rPr>
        <w:t xml:space="preserve">За младе су организоване различите радионице: ''Ризично понашање у сексуалним односима'', Поштовање различитости (културолошке, религијске, језичке, родне, националне)“, „Трговина људима“, Савремене зависности (кладионице, интернет, игрице)“, „Опасност од употребе психоактивних супстанци, злоупотреба алкохола и дувана“, Ненасилно </w:t>
      </w:r>
      <w:r w:rsidRPr="00772A66">
        <w:rPr>
          <w:rFonts w:ascii="Arial" w:hAnsi="Arial" w:cs="Arial"/>
          <w:sz w:val="22"/>
          <w:szCs w:val="22"/>
          <w:lang w:val="sr-Cyrl-RS" w:eastAsia="ar-SA"/>
        </w:rPr>
        <w:lastRenderedPageBreak/>
        <w:t>решавање конфликата“, „Љубав, брак и опраштање“, „Партнерске везе и рани сексуални односи“, „Мотивација за учење и испуњавање школских обавеза“, „Сликање на стаклу и тканини“, „Злоупотреба алкохола и психоактивних супстанци, саобраћајна култура, понашање деце и младих у саобраћају, кривична одговорност деце и младих, превенција малолетничке деликвенције и дигитално насиље“, „Кратак курс шминкања“ и „Предрасуде и стеретипи“ и последња од укупно шест радионица пројекта „Буди свој“ фондације „Укључи се“,</w:t>
      </w:r>
    </w:p>
    <w:p w14:paraId="420CB592" w14:textId="77777777" w:rsidR="00E260AC" w:rsidRPr="00772A66" w:rsidRDefault="00E260AC" w:rsidP="00E260AC">
      <w:pPr>
        <w:jc w:val="both"/>
        <w:rPr>
          <w:rFonts w:ascii="Arial" w:hAnsi="Arial" w:cs="Arial"/>
          <w:sz w:val="22"/>
          <w:szCs w:val="22"/>
          <w:lang w:val="sr-Cyrl-RS" w:eastAsia="ar-SA"/>
        </w:rPr>
      </w:pPr>
      <w:r w:rsidRPr="00772A66">
        <w:rPr>
          <w:rFonts w:ascii="Arial" w:hAnsi="Arial" w:cs="Arial"/>
          <w:sz w:val="22"/>
          <w:szCs w:val="22"/>
          <w:lang w:val="sr-Cyrl-RS" w:eastAsia="ar-SA"/>
        </w:rPr>
        <w:t>Организоване су прославе рођендана у Заједници младих, као и крсне славе за младе који их обележавају;</w:t>
      </w:r>
    </w:p>
    <w:p w14:paraId="7C9E7A9A" w14:textId="77777777" w:rsidR="00E260AC" w:rsidRPr="00772A66" w:rsidRDefault="00E260AC" w:rsidP="00E260AC">
      <w:pPr>
        <w:jc w:val="both"/>
        <w:rPr>
          <w:rFonts w:ascii="Arial" w:hAnsi="Arial" w:cs="Arial"/>
          <w:sz w:val="22"/>
          <w:szCs w:val="22"/>
          <w:lang w:val="sr-Cyrl-RS" w:eastAsia="ar-SA"/>
        </w:rPr>
      </w:pPr>
      <w:r w:rsidRPr="00772A66">
        <w:rPr>
          <w:rFonts w:ascii="Arial" w:hAnsi="Arial" w:cs="Arial"/>
          <w:sz w:val="22"/>
          <w:szCs w:val="22"/>
          <w:lang w:val="sr-Cyrl-RS" w:eastAsia="ar-SA"/>
        </w:rPr>
        <w:t>Остварена је сарадња са послодавцима код којих су млади радили током летњег распуста.</w:t>
      </w:r>
    </w:p>
    <w:p w14:paraId="66D25A9B" w14:textId="77777777" w:rsidR="00E260AC" w:rsidRPr="00772A66" w:rsidRDefault="00E260AC" w:rsidP="00E260AC">
      <w:pPr>
        <w:jc w:val="both"/>
        <w:rPr>
          <w:rFonts w:ascii="Arial" w:hAnsi="Arial" w:cs="Arial"/>
          <w:sz w:val="22"/>
          <w:szCs w:val="22"/>
          <w:lang w:val="sr-Cyrl-RS" w:eastAsia="ar-SA"/>
        </w:rPr>
      </w:pPr>
      <w:r w:rsidRPr="00772A66">
        <w:rPr>
          <w:rFonts w:ascii="Arial" w:hAnsi="Arial" w:cs="Arial"/>
          <w:sz w:val="22"/>
          <w:szCs w:val="22"/>
          <w:lang w:val="sr-Cyrl-RS" w:eastAsia="ar-SA"/>
        </w:rPr>
        <w:t>Свечана Новогодишња вечера на коју млади могу по</w:t>
      </w:r>
      <w:r w:rsidR="00F205FA">
        <w:rPr>
          <w:rFonts w:ascii="Arial" w:hAnsi="Arial" w:cs="Arial"/>
          <w:sz w:val="22"/>
          <w:szCs w:val="22"/>
          <w:lang w:val="sr-Cyrl-RS" w:eastAsia="ar-SA"/>
        </w:rPr>
        <w:t>з</w:t>
      </w:r>
      <w:r w:rsidRPr="00772A66">
        <w:rPr>
          <w:rFonts w:ascii="Arial" w:hAnsi="Arial" w:cs="Arial"/>
          <w:sz w:val="22"/>
          <w:szCs w:val="22"/>
          <w:lang w:val="sr-Cyrl-RS" w:eastAsia="ar-SA"/>
        </w:rPr>
        <w:t>вати своје пријатеље се сваке године организује у Заједници младих;</w:t>
      </w:r>
    </w:p>
    <w:p w14:paraId="2EEAE578" w14:textId="77777777" w:rsidR="00F205FA" w:rsidRDefault="00F205FA" w:rsidP="00E260AC">
      <w:pPr>
        <w:jc w:val="both"/>
        <w:rPr>
          <w:rFonts w:ascii="Arial" w:hAnsi="Arial" w:cs="Arial"/>
          <w:sz w:val="22"/>
          <w:szCs w:val="22"/>
          <w:lang w:val="sr-Cyrl-RS" w:eastAsia="ar-SA"/>
        </w:rPr>
      </w:pPr>
    </w:p>
    <w:p w14:paraId="0471FB6C" w14:textId="77777777" w:rsidR="00F205FA" w:rsidRDefault="00E260AC" w:rsidP="00E260AC">
      <w:pPr>
        <w:jc w:val="both"/>
        <w:rPr>
          <w:rFonts w:ascii="Arial" w:hAnsi="Arial" w:cs="Arial"/>
          <w:sz w:val="22"/>
          <w:szCs w:val="22"/>
          <w:lang w:val="sr-Cyrl-RS" w:eastAsia="ar-SA"/>
        </w:rPr>
      </w:pPr>
      <w:r w:rsidRPr="00772A66">
        <w:rPr>
          <w:rFonts w:ascii="Arial" w:hAnsi="Arial" w:cs="Arial"/>
          <w:sz w:val="22"/>
          <w:szCs w:val="22"/>
          <w:lang w:val="sr-Cyrl-RS" w:eastAsia="ar-SA"/>
        </w:rPr>
        <w:t xml:space="preserve">Пружена је подршка и саветовање младима који су наставили школовање у виду студирања. </w:t>
      </w:r>
    </w:p>
    <w:p w14:paraId="23C71502" w14:textId="77777777" w:rsidR="00F205FA" w:rsidRDefault="00F205FA" w:rsidP="00E260AC">
      <w:pPr>
        <w:jc w:val="both"/>
        <w:rPr>
          <w:rFonts w:ascii="Arial" w:hAnsi="Arial" w:cs="Arial"/>
          <w:sz w:val="22"/>
          <w:szCs w:val="22"/>
          <w:lang w:val="sr-Cyrl-RS" w:eastAsia="ar-SA"/>
        </w:rPr>
      </w:pPr>
    </w:p>
    <w:p w14:paraId="277DBF1A" w14:textId="77777777" w:rsidR="00E260AC" w:rsidRPr="00772A66" w:rsidRDefault="00E260AC" w:rsidP="00E260AC">
      <w:pPr>
        <w:jc w:val="both"/>
        <w:rPr>
          <w:rFonts w:ascii="Arial" w:hAnsi="Arial" w:cs="Arial"/>
          <w:sz w:val="22"/>
          <w:szCs w:val="22"/>
          <w:lang w:val="sr-Cyrl-RS" w:eastAsia="ar-SA"/>
        </w:rPr>
      </w:pPr>
      <w:r w:rsidRPr="00772A66">
        <w:rPr>
          <w:rFonts w:ascii="Arial" w:hAnsi="Arial" w:cs="Arial"/>
          <w:sz w:val="22"/>
          <w:szCs w:val="22"/>
          <w:lang w:val="sr-Cyrl-RS" w:eastAsia="ar-SA"/>
        </w:rPr>
        <w:t xml:space="preserve">Младима у ЗМ је пружана подршка у учењу, тако што су континуирано прављени планови учења. Према потреби, организовани су  додатни часови са циљем унапређења знања из одређених стручних предмета (енглески језик, математика, стручни предмети). </w:t>
      </w:r>
    </w:p>
    <w:p w14:paraId="1E1905F7" w14:textId="77777777" w:rsidR="00F205FA" w:rsidRDefault="00F205FA" w:rsidP="00E260AC">
      <w:pPr>
        <w:jc w:val="both"/>
        <w:rPr>
          <w:rFonts w:ascii="Arial" w:hAnsi="Arial" w:cs="Arial"/>
          <w:sz w:val="22"/>
          <w:szCs w:val="22"/>
          <w:lang w:val="sr-Cyrl-RS" w:eastAsia="ar-SA"/>
        </w:rPr>
      </w:pPr>
    </w:p>
    <w:p w14:paraId="41068D14" w14:textId="77777777" w:rsidR="001B3855" w:rsidRPr="00772A66" w:rsidRDefault="00E260AC" w:rsidP="00E260AC">
      <w:pPr>
        <w:jc w:val="both"/>
        <w:rPr>
          <w:rFonts w:ascii="Arial" w:hAnsi="Arial" w:cs="Arial"/>
          <w:sz w:val="22"/>
          <w:szCs w:val="22"/>
          <w:lang w:val="sr-Cyrl-RS" w:eastAsia="ar-SA"/>
        </w:rPr>
      </w:pPr>
      <w:r w:rsidRPr="00772A66">
        <w:rPr>
          <w:rFonts w:ascii="Arial" w:hAnsi="Arial" w:cs="Arial"/>
          <w:sz w:val="22"/>
          <w:szCs w:val="22"/>
          <w:lang w:val="sr-Cyrl-RS" w:eastAsia="ar-SA"/>
        </w:rPr>
        <w:t>Споведене су активности из програма припреме за прелазак у ППСЖ, а које су се односиле на активно тражење посла, писање радне биографије, практично извођење интервјуа за посао информисање,  помоћ у избору факултета и струковних студија за оне који планирају даље школовање. Информисање за припремне часове за полагање пријемног испита на факултетима</w:t>
      </w:r>
    </w:p>
    <w:p w14:paraId="335F0285" w14:textId="77777777" w:rsidR="00E260AC" w:rsidRPr="00772A66" w:rsidRDefault="00E260AC" w:rsidP="00E260AC">
      <w:pPr>
        <w:jc w:val="both"/>
        <w:rPr>
          <w:rFonts w:ascii="Arial" w:hAnsi="Arial" w:cs="Arial"/>
          <w:sz w:val="22"/>
          <w:szCs w:val="22"/>
          <w:lang w:val="sr-Cyrl-RS" w:eastAsia="ar-SA"/>
        </w:rPr>
      </w:pPr>
    </w:p>
    <w:p w14:paraId="5EF08261" w14:textId="77777777" w:rsidR="00CF21BA" w:rsidRPr="00772A66" w:rsidRDefault="00746E17" w:rsidP="00CF21BA">
      <w:pPr>
        <w:jc w:val="both"/>
        <w:rPr>
          <w:rFonts w:ascii="Arial" w:hAnsi="Arial" w:cs="Arial"/>
          <w:sz w:val="32"/>
          <w:szCs w:val="32"/>
          <w:lang w:val="ru-RU" w:eastAsia="ar-SA"/>
        </w:rPr>
      </w:pPr>
      <w:r w:rsidRPr="00772A66">
        <w:rPr>
          <w:rFonts w:ascii="Arial" w:hAnsi="Arial" w:cs="Arial"/>
          <w:b/>
          <w:sz w:val="28"/>
          <w:szCs w:val="28"/>
          <w:lang w:val="sr-Cyrl-RS"/>
        </w:rPr>
        <w:t>8.</w:t>
      </w:r>
      <w:r w:rsidR="00FE7906" w:rsidRPr="00772A66">
        <w:rPr>
          <w:rFonts w:ascii="Arial" w:hAnsi="Arial" w:cs="Arial"/>
          <w:b/>
          <w:sz w:val="28"/>
          <w:szCs w:val="28"/>
        </w:rPr>
        <w:t>6</w:t>
      </w:r>
      <w:r w:rsidR="00CF21BA" w:rsidRPr="00772A66">
        <w:rPr>
          <w:rFonts w:ascii="Arial" w:hAnsi="Arial" w:cs="Arial"/>
          <w:b/>
          <w:sz w:val="32"/>
          <w:szCs w:val="32"/>
          <w:lang w:val="ru-RU" w:eastAsia="ar-SA"/>
        </w:rPr>
        <w:t xml:space="preserve"> </w:t>
      </w:r>
      <w:r w:rsidR="00CF21BA" w:rsidRPr="00772A66">
        <w:rPr>
          <w:rFonts w:ascii="Arial" w:hAnsi="Arial" w:cs="Arial"/>
          <w:b/>
          <w:sz w:val="28"/>
          <w:szCs w:val="28"/>
          <w:lang w:val="ru-RU" w:eastAsia="ar-SA"/>
        </w:rPr>
        <w:t>Реализација задатака на припреми младих за прелазак у З</w:t>
      </w:r>
      <w:r w:rsidR="00CF21BA" w:rsidRPr="00772A66">
        <w:rPr>
          <w:rFonts w:ascii="Arial" w:hAnsi="Arial" w:cs="Arial"/>
          <w:b/>
          <w:sz w:val="28"/>
          <w:szCs w:val="28"/>
          <w:lang w:val="pl-PL" w:eastAsia="ar-SA"/>
        </w:rPr>
        <w:t>aje</w:t>
      </w:r>
      <w:r w:rsidR="00CF21BA" w:rsidRPr="00772A66">
        <w:rPr>
          <w:rFonts w:ascii="Arial" w:hAnsi="Arial" w:cs="Arial"/>
          <w:b/>
          <w:sz w:val="28"/>
          <w:szCs w:val="28"/>
          <w:lang w:val="sr-Cyrl-RS" w:eastAsia="ar-SA"/>
        </w:rPr>
        <w:t>дницу</w:t>
      </w:r>
      <w:r w:rsidR="00CF21BA" w:rsidRPr="00772A66">
        <w:rPr>
          <w:rFonts w:ascii="Arial" w:hAnsi="Arial" w:cs="Arial"/>
          <w:b/>
          <w:sz w:val="28"/>
          <w:szCs w:val="28"/>
          <w:lang w:val="ru-RU" w:eastAsia="ar-SA"/>
        </w:rPr>
        <w:t xml:space="preserve"> </w:t>
      </w:r>
      <w:r w:rsidR="00CF21BA" w:rsidRPr="00772A66">
        <w:rPr>
          <w:rFonts w:ascii="Arial" w:hAnsi="Arial" w:cs="Arial"/>
          <w:b/>
          <w:sz w:val="28"/>
          <w:szCs w:val="28"/>
          <w:lang w:val="sr-Cyrl-RS" w:eastAsia="ar-SA"/>
        </w:rPr>
        <w:t>младих</w:t>
      </w:r>
      <w:r w:rsidR="00CF21BA" w:rsidRPr="00772A66">
        <w:rPr>
          <w:rFonts w:ascii="Arial" w:hAnsi="Arial" w:cs="Arial"/>
          <w:b/>
          <w:sz w:val="28"/>
          <w:szCs w:val="28"/>
          <w:lang w:val="ru-RU" w:eastAsia="ar-SA"/>
        </w:rPr>
        <w:t xml:space="preserve"> и пружању подршке СОС породицама /</w:t>
      </w:r>
      <w:r w:rsidR="00CF21BA" w:rsidRPr="00772A66">
        <w:rPr>
          <w:rFonts w:ascii="Arial" w:hAnsi="Arial" w:cs="Arial"/>
          <w:b/>
          <w:sz w:val="28"/>
          <w:szCs w:val="28"/>
          <w:lang w:val="sr-Cyrl-RS" w:eastAsia="ar-SA"/>
        </w:rPr>
        <w:t xml:space="preserve"> </w:t>
      </w:r>
      <w:r w:rsidR="00CF21BA" w:rsidRPr="00772A66">
        <w:rPr>
          <w:rFonts w:ascii="Arial" w:hAnsi="Arial" w:cs="Arial"/>
          <w:b/>
          <w:sz w:val="28"/>
          <w:szCs w:val="28"/>
          <w:lang w:val="ru-RU" w:eastAsia="ar-SA"/>
        </w:rPr>
        <w:t>контакти са младима</w:t>
      </w:r>
    </w:p>
    <w:p w14:paraId="4BC6A9D1" w14:textId="77777777" w:rsidR="00CF21BA" w:rsidRPr="00772A66" w:rsidRDefault="00CF21BA" w:rsidP="00CF21BA">
      <w:pPr>
        <w:suppressAutoHyphens/>
        <w:rPr>
          <w:rFonts w:ascii="Arial" w:hAnsi="Arial" w:cs="Arial"/>
          <w:lang w:val="ru-RU" w:eastAsia="ar-SA"/>
        </w:rPr>
      </w:pPr>
    </w:p>
    <w:p w14:paraId="1F6D83F4" w14:textId="77777777" w:rsidR="001D7C1B" w:rsidRPr="00772A66" w:rsidRDefault="00277920" w:rsidP="00CF21BA">
      <w:pPr>
        <w:suppressAutoHyphens/>
        <w:jc w:val="both"/>
        <w:rPr>
          <w:rFonts w:ascii="Arial" w:hAnsi="Arial" w:cs="Arial"/>
          <w:sz w:val="22"/>
          <w:szCs w:val="22"/>
          <w:lang w:val="sr-Cyrl-ME" w:eastAsia="ar-SA"/>
        </w:rPr>
      </w:pPr>
      <w:r w:rsidRPr="00772A66">
        <w:rPr>
          <w:rFonts w:ascii="Arial" w:hAnsi="Arial" w:cs="Arial"/>
          <w:sz w:val="22"/>
          <w:szCs w:val="22"/>
          <w:lang w:val="ru-RU" w:eastAsia="ar-SA"/>
        </w:rPr>
        <w:t>Током целе године организован је Програм припреме за прелазак младих у Заједницу младих. Програм припреме је укључио стицање основних животних вештина, социјалну интеграцију, комуникацију и решавање конфликта.</w:t>
      </w:r>
      <w:r w:rsidRPr="00772A66">
        <w:rPr>
          <w:rFonts w:ascii="Arial" w:hAnsi="Arial" w:cs="Arial"/>
          <w:sz w:val="22"/>
          <w:szCs w:val="22"/>
          <w:lang w:val="sr-Cyrl-ME" w:eastAsia="ar-SA"/>
        </w:rPr>
        <w:t xml:space="preserve">Током године </w:t>
      </w:r>
      <w:r w:rsidR="00CF21BA" w:rsidRPr="00772A66">
        <w:rPr>
          <w:rFonts w:ascii="Arial" w:hAnsi="Arial" w:cs="Arial"/>
          <w:sz w:val="22"/>
          <w:szCs w:val="22"/>
          <w:lang w:val="sr-Cyrl-ME" w:eastAsia="ar-SA"/>
        </w:rPr>
        <w:t>остварен је прелазак четворо младих из СОС Дечијег села у ЗМ, у</w:t>
      </w:r>
      <w:r w:rsidRPr="00772A66">
        <w:rPr>
          <w:rFonts w:ascii="Arial" w:hAnsi="Arial" w:cs="Arial"/>
          <w:sz w:val="22"/>
          <w:szCs w:val="22"/>
          <w:lang w:val="sr-Cyrl-ME" w:eastAsia="ar-SA"/>
        </w:rPr>
        <w:t xml:space="preserve"> складу са психолошком проценом, интересима  и капацитетима  деце/младих </w:t>
      </w:r>
      <w:r w:rsidR="001D7C1B" w:rsidRPr="00772A66">
        <w:rPr>
          <w:rFonts w:ascii="Arial" w:hAnsi="Arial" w:cs="Arial"/>
          <w:sz w:val="22"/>
          <w:szCs w:val="22"/>
          <w:lang w:val="sr-Cyrl-ME" w:eastAsia="ar-SA"/>
        </w:rPr>
        <w:t>.</w:t>
      </w:r>
    </w:p>
    <w:p w14:paraId="476BF6FD" w14:textId="77777777" w:rsidR="00CF21BA" w:rsidRPr="00772A66" w:rsidRDefault="00CF21BA" w:rsidP="00CF21BA">
      <w:pPr>
        <w:suppressAutoHyphens/>
        <w:jc w:val="both"/>
        <w:rPr>
          <w:rFonts w:ascii="Arial" w:hAnsi="Arial" w:cs="Arial"/>
          <w:sz w:val="22"/>
          <w:szCs w:val="22"/>
          <w:lang w:val="ru-RU" w:eastAsia="ar-SA"/>
        </w:rPr>
      </w:pPr>
      <w:r w:rsidRPr="00772A66">
        <w:rPr>
          <w:rFonts w:ascii="Arial" w:hAnsi="Arial" w:cs="Arial"/>
          <w:sz w:val="22"/>
          <w:szCs w:val="22"/>
          <w:lang w:val="sr-Cyrl-ME" w:eastAsia="ar-SA"/>
        </w:rPr>
        <w:t>На програму припреме интензивно је радио сарадник за рад са младима у сарадњи са вођом ЗМ, а сам програм је садржао следеће категорије:</w:t>
      </w:r>
    </w:p>
    <w:p w14:paraId="13EF2F77" w14:textId="77777777" w:rsidR="00CF21BA" w:rsidRPr="00772A66" w:rsidRDefault="00CF21BA" w:rsidP="00CF21BA">
      <w:pPr>
        <w:suppressAutoHyphens/>
        <w:jc w:val="both"/>
        <w:rPr>
          <w:rFonts w:ascii="Arial" w:hAnsi="Arial" w:cs="Arial"/>
          <w:sz w:val="22"/>
          <w:szCs w:val="22"/>
          <w:lang w:val="sr-Cyrl-ME" w:eastAsia="ar-SA"/>
        </w:rPr>
      </w:pPr>
    </w:p>
    <w:p w14:paraId="59FC9CC1" w14:textId="77777777" w:rsidR="00CF21BA" w:rsidRPr="00772A66" w:rsidRDefault="00CF21BA" w:rsidP="00CF21BA">
      <w:pPr>
        <w:suppressAutoHyphens/>
        <w:jc w:val="both"/>
        <w:rPr>
          <w:rFonts w:ascii="Arial" w:hAnsi="Arial" w:cs="Arial"/>
          <w:sz w:val="22"/>
          <w:szCs w:val="22"/>
          <w:lang w:val="sr-Cyrl-RS" w:eastAsia="ar-SA"/>
        </w:rPr>
      </w:pPr>
      <w:r w:rsidRPr="00772A66">
        <w:rPr>
          <w:rFonts w:ascii="Arial" w:hAnsi="Arial" w:cs="Arial"/>
          <w:sz w:val="22"/>
          <w:szCs w:val="22"/>
          <w:lang w:val="sr-Cyrl-RS" w:eastAsia="ar-SA"/>
        </w:rPr>
        <w:t xml:space="preserve"> </w:t>
      </w:r>
      <w:r w:rsidRPr="00772A66">
        <w:rPr>
          <w:rFonts w:ascii="Arial" w:hAnsi="Arial" w:cs="Arial"/>
          <w:sz w:val="22"/>
          <w:szCs w:val="22"/>
          <w:lang w:val="ru-RU" w:eastAsia="ar-SA"/>
        </w:rPr>
        <w:t>-познавање са функционисањем и динамиком Заједнице младих, кроз састанке младих  са вођом и посете Заједници младих, заједничке активности и присуство на радионицама које су организоване у ЗМ;</w:t>
      </w:r>
      <w:r w:rsidRPr="00772A66">
        <w:rPr>
          <w:rFonts w:ascii="Arial" w:hAnsi="Arial" w:cs="Arial"/>
          <w:sz w:val="22"/>
          <w:szCs w:val="22"/>
          <w:lang w:val="sr-Cyrl-RS" w:eastAsia="ar-SA"/>
        </w:rPr>
        <w:t xml:space="preserve"> </w:t>
      </w:r>
    </w:p>
    <w:p w14:paraId="4B167E9D" w14:textId="77777777" w:rsidR="00CF21BA" w:rsidRPr="00772A66" w:rsidRDefault="00CF21BA" w:rsidP="00CF21BA">
      <w:pPr>
        <w:suppressAutoHyphens/>
        <w:jc w:val="both"/>
        <w:rPr>
          <w:rFonts w:ascii="Arial" w:hAnsi="Arial" w:cs="Arial"/>
          <w:sz w:val="22"/>
          <w:szCs w:val="22"/>
          <w:lang w:val="sr-Cyrl-RS" w:eastAsia="ar-SA"/>
        </w:rPr>
      </w:pPr>
      <w:r w:rsidRPr="00772A66">
        <w:rPr>
          <w:rFonts w:ascii="Arial" w:hAnsi="Arial" w:cs="Arial"/>
          <w:sz w:val="22"/>
          <w:szCs w:val="22"/>
          <w:lang w:val="sr-Cyrl-RS" w:eastAsia="ar-SA"/>
        </w:rPr>
        <w:t xml:space="preserve"> -р</w:t>
      </w:r>
      <w:r w:rsidRPr="00772A66">
        <w:rPr>
          <w:rFonts w:ascii="Arial" w:hAnsi="Arial" w:cs="Arial"/>
          <w:sz w:val="22"/>
          <w:szCs w:val="22"/>
          <w:lang w:val="sr-Latn-CS" w:eastAsia="ar-SA"/>
        </w:rPr>
        <w:t xml:space="preserve">едовно </w:t>
      </w:r>
      <w:r w:rsidRPr="00772A66">
        <w:rPr>
          <w:rFonts w:ascii="Arial" w:hAnsi="Arial" w:cs="Arial"/>
          <w:sz w:val="22"/>
          <w:szCs w:val="22"/>
          <w:lang w:val="sr-Cyrl-RS" w:eastAsia="ar-SA"/>
        </w:rPr>
        <w:t>су</w:t>
      </w:r>
      <w:r w:rsidRPr="00772A66">
        <w:rPr>
          <w:rFonts w:ascii="Arial" w:hAnsi="Arial" w:cs="Arial"/>
          <w:sz w:val="22"/>
          <w:szCs w:val="22"/>
          <w:lang w:val="sr-Latn-CS" w:eastAsia="ar-SA"/>
        </w:rPr>
        <w:t xml:space="preserve"> спрово</w:t>
      </w:r>
      <w:r w:rsidRPr="00772A66">
        <w:rPr>
          <w:rFonts w:ascii="Arial" w:hAnsi="Arial" w:cs="Arial"/>
          <w:sz w:val="22"/>
          <w:szCs w:val="22"/>
          <w:lang w:val="sr-Cyrl-RS" w:eastAsia="ar-SA"/>
        </w:rPr>
        <w:t>ђени</w:t>
      </w:r>
      <w:r w:rsidRPr="00772A66">
        <w:rPr>
          <w:rFonts w:ascii="Arial" w:hAnsi="Arial" w:cs="Arial"/>
          <w:sz w:val="22"/>
          <w:szCs w:val="22"/>
          <w:lang w:val="sr-Latn-CS" w:eastAsia="ar-SA"/>
        </w:rPr>
        <w:t xml:space="preserve"> разговор</w:t>
      </w:r>
      <w:r w:rsidRPr="00772A66">
        <w:rPr>
          <w:rFonts w:ascii="Arial" w:hAnsi="Arial" w:cs="Arial"/>
          <w:sz w:val="22"/>
          <w:szCs w:val="22"/>
          <w:lang w:val="sr-Cyrl-RS" w:eastAsia="ar-SA"/>
        </w:rPr>
        <w:t>и</w:t>
      </w:r>
      <w:r w:rsidRPr="00772A66">
        <w:rPr>
          <w:rFonts w:ascii="Arial" w:hAnsi="Arial" w:cs="Arial"/>
          <w:sz w:val="22"/>
          <w:szCs w:val="22"/>
          <w:lang w:val="sr-Latn-CS" w:eastAsia="ar-SA"/>
        </w:rPr>
        <w:t xml:space="preserve"> са СОС мамама, </w:t>
      </w:r>
      <w:r w:rsidRPr="00772A66">
        <w:rPr>
          <w:rFonts w:ascii="Arial" w:hAnsi="Arial" w:cs="Arial"/>
          <w:sz w:val="22"/>
          <w:szCs w:val="22"/>
          <w:lang w:val="sr-Cyrl-RS" w:eastAsia="ar-SA"/>
        </w:rPr>
        <w:t xml:space="preserve">где је долазило до </w:t>
      </w:r>
      <w:r w:rsidRPr="00772A66">
        <w:rPr>
          <w:rFonts w:ascii="Arial" w:hAnsi="Arial" w:cs="Arial"/>
          <w:sz w:val="22"/>
          <w:szCs w:val="22"/>
          <w:lang w:val="sr-Latn-CS" w:eastAsia="ar-SA"/>
        </w:rPr>
        <w:t>разме</w:t>
      </w:r>
      <w:r w:rsidRPr="00772A66">
        <w:rPr>
          <w:rFonts w:ascii="Arial" w:hAnsi="Arial" w:cs="Arial"/>
          <w:sz w:val="22"/>
          <w:szCs w:val="22"/>
          <w:lang w:val="sr-Cyrl-RS" w:eastAsia="ar-SA"/>
        </w:rPr>
        <w:t>не</w:t>
      </w:r>
      <w:r w:rsidRPr="00772A66">
        <w:rPr>
          <w:rFonts w:ascii="Arial" w:hAnsi="Arial" w:cs="Arial"/>
          <w:sz w:val="22"/>
          <w:szCs w:val="22"/>
          <w:lang w:val="sr-Latn-CS" w:eastAsia="ar-SA"/>
        </w:rPr>
        <w:t xml:space="preserve"> мишљења о променама које младима предстоје</w:t>
      </w:r>
      <w:r w:rsidRPr="00772A66">
        <w:rPr>
          <w:rFonts w:ascii="Arial" w:hAnsi="Arial" w:cs="Arial"/>
          <w:sz w:val="22"/>
          <w:szCs w:val="22"/>
          <w:lang w:val="sr-Cyrl-RS" w:eastAsia="ar-SA"/>
        </w:rPr>
        <w:t xml:space="preserve">   -</w:t>
      </w:r>
      <w:r w:rsidRPr="00772A66">
        <w:rPr>
          <w:rFonts w:ascii="Arial" w:hAnsi="Arial" w:cs="Arial"/>
          <w:sz w:val="22"/>
          <w:szCs w:val="22"/>
          <w:lang w:val="ru-RU" w:eastAsia="ar-SA"/>
        </w:rPr>
        <w:t>професионална оријентација ( упис у средњу школу);</w:t>
      </w:r>
    </w:p>
    <w:p w14:paraId="39043975" w14:textId="77777777" w:rsidR="00CF21BA" w:rsidRPr="00772A66" w:rsidRDefault="00CF21BA" w:rsidP="00CF21BA">
      <w:pPr>
        <w:tabs>
          <w:tab w:val="left" w:pos="540"/>
          <w:tab w:val="left" w:pos="630"/>
        </w:tabs>
        <w:suppressAutoHyphens/>
        <w:jc w:val="both"/>
        <w:rPr>
          <w:rFonts w:ascii="Arial" w:hAnsi="Arial" w:cs="Arial"/>
          <w:sz w:val="22"/>
          <w:szCs w:val="22"/>
          <w:lang w:val="sr-Cyrl-RS" w:eastAsia="ar-SA"/>
        </w:rPr>
      </w:pPr>
      <w:r w:rsidRPr="00772A66">
        <w:rPr>
          <w:rFonts w:ascii="Arial" w:hAnsi="Arial" w:cs="Arial"/>
          <w:sz w:val="22"/>
          <w:szCs w:val="22"/>
          <w:lang w:val="sr-Cyrl-RS" w:eastAsia="ar-SA"/>
        </w:rPr>
        <w:t xml:space="preserve"> -</w:t>
      </w:r>
      <w:r w:rsidRPr="00772A66">
        <w:rPr>
          <w:rFonts w:ascii="Arial" w:hAnsi="Arial" w:cs="Arial"/>
          <w:sz w:val="22"/>
          <w:szCs w:val="22"/>
          <w:lang w:val="ru-RU" w:eastAsia="ar-SA"/>
        </w:rPr>
        <w:t>развој практичних</w:t>
      </w:r>
      <w:r w:rsidRPr="00772A66">
        <w:rPr>
          <w:rFonts w:ascii="Arial" w:hAnsi="Arial" w:cs="Arial"/>
          <w:sz w:val="22"/>
          <w:szCs w:val="22"/>
          <w:lang w:val="sr-Cyrl-RS" w:eastAsia="ar-SA"/>
        </w:rPr>
        <w:t xml:space="preserve"> и</w:t>
      </w:r>
      <w:r w:rsidRPr="00772A66">
        <w:rPr>
          <w:rFonts w:ascii="Arial" w:hAnsi="Arial" w:cs="Arial"/>
          <w:sz w:val="22"/>
          <w:szCs w:val="22"/>
          <w:lang w:val="ru-RU" w:eastAsia="ar-SA"/>
        </w:rPr>
        <w:t xml:space="preserve"> животних вештина (правилно располагање новцем, спремање јела, правилно </w:t>
      </w:r>
      <w:r w:rsidRPr="00772A66">
        <w:rPr>
          <w:rFonts w:ascii="Arial" w:hAnsi="Arial" w:cs="Arial"/>
          <w:sz w:val="22"/>
          <w:szCs w:val="22"/>
          <w:lang w:val="sr-Cyrl-RS" w:eastAsia="ar-SA"/>
        </w:rPr>
        <w:t xml:space="preserve">    </w:t>
      </w:r>
      <w:r w:rsidRPr="00772A66">
        <w:rPr>
          <w:rFonts w:ascii="Arial" w:hAnsi="Arial" w:cs="Arial"/>
          <w:sz w:val="22"/>
          <w:szCs w:val="22"/>
          <w:lang w:val="ru-RU" w:eastAsia="ar-SA"/>
        </w:rPr>
        <w:t>коришћење електричних уређаја, упознавање са радом важнијих институција у граду</w:t>
      </w:r>
      <w:r w:rsidRPr="00772A66">
        <w:rPr>
          <w:rFonts w:ascii="Arial" w:hAnsi="Arial" w:cs="Arial"/>
          <w:sz w:val="22"/>
          <w:szCs w:val="22"/>
          <w:lang w:val="sr-Cyrl-RS" w:eastAsia="ar-SA"/>
        </w:rPr>
        <w:t>, посета најзначајнијих објеката у граду, културним установама</w:t>
      </w:r>
      <w:r w:rsidRPr="00772A66">
        <w:rPr>
          <w:rFonts w:ascii="Arial" w:hAnsi="Arial" w:cs="Arial"/>
          <w:sz w:val="22"/>
          <w:szCs w:val="22"/>
          <w:lang w:val="ru-RU" w:eastAsia="ar-SA"/>
        </w:rPr>
        <w:t>)</w:t>
      </w:r>
      <w:r w:rsidRPr="00772A66">
        <w:rPr>
          <w:rFonts w:ascii="Arial" w:hAnsi="Arial" w:cs="Arial"/>
          <w:sz w:val="22"/>
          <w:szCs w:val="22"/>
          <w:lang w:val="sr-Cyrl-RS" w:eastAsia="ar-SA"/>
        </w:rPr>
        <w:t>;</w:t>
      </w:r>
    </w:p>
    <w:p w14:paraId="721D10F9" w14:textId="77777777" w:rsidR="00CF21BA" w:rsidRPr="00772A66" w:rsidRDefault="00CF21BA" w:rsidP="00CF21BA">
      <w:pPr>
        <w:tabs>
          <w:tab w:val="left" w:pos="540"/>
          <w:tab w:val="left" w:pos="630"/>
        </w:tabs>
        <w:suppressAutoHyphens/>
        <w:jc w:val="both"/>
        <w:rPr>
          <w:rFonts w:ascii="Arial" w:hAnsi="Arial" w:cs="Arial"/>
          <w:sz w:val="22"/>
          <w:szCs w:val="22"/>
          <w:lang w:val="sr-Cyrl-RS" w:eastAsia="ar-SA"/>
        </w:rPr>
      </w:pPr>
      <w:r w:rsidRPr="00772A66">
        <w:rPr>
          <w:rFonts w:ascii="Arial" w:hAnsi="Arial" w:cs="Arial"/>
          <w:sz w:val="22"/>
          <w:szCs w:val="22"/>
          <w:lang w:val="sr-Cyrl-RS" w:eastAsia="ar-SA"/>
        </w:rPr>
        <w:t xml:space="preserve"> -</w:t>
      </w:r>
      <w:r w:rsidRPr="00772A66">
        <w:rPr>
          <w:rFonts w:ascii="Arial" w:hAnsi="Arial" w:cs="Arial"/>
          <w:sz w:val="22"/>
          <w:szCs w:val="22"/>
          <w:lang w:val="sr-Latn-CS" w:eastAsia="ar-SA"/>
        </w:rPr>
        <w:t>неговање културе здравља</w:t>
      </w:r>
      <w:r w:rsidRPr="00772A66">
        <w:rPr>
          <w:rFonts w:ascii="Arial" w:hAnsi="Arial" w:cs="Arial"/>
          <w:sz w:val="22"/>
          <w:szCs w:val="22"/>
          <w:lang w:val="sr-Cyrl-RS" w:eastAsia="ar-SA"/>
        </w:rPr>
        <w:t xml:space="preserve"> (одржавање личне хигијене, хигијене простора, одржавање хигијене гардеробе, брига о сопственом здрављу - </w:t>
      </w:r>
      <w:r w:rsidRPr="00772A66">
        <w:rPr>
          <w:rFonts w:ascii="Arial" w:hAnsi="Arial" w:cs="Arial"/>
          <w:sz w:val="22"/>
          <w:szCs w:val="22"/>
          <w:lang w:val="sr-Latn-CS" w:eastAsia="ar-SA"/>
        </w:rPr>
        <w:t>сексу</w:t>
      </w:r>
      <w:r w:rsidRPr="00772A66">
        <w:rPr>
          <w:rFonts w:ascii="Arial" w:hAnsi="Arial" w:cs="Arial"/>
          <w:sz w:val="22"/>
          <w:szCs w:val="22"/>
          <w:lang w:val="sr-Cyrl-CS" w:eastAsia="ar-SA"/>
        </w:rPr>
        <w:t>а</w:t>
      </w:r>
      <w:r w:rsidRPr="00772A66">
        <w:rPr>
          <w:rFonts w:ascii="Arial" w:hAnsi="Arial" w:cs="Arial"/>
          <w:sz w:val="22"/>
          <w:szCs w:val="22"/>
          <w:lang w:val="sr-Latn-CS" w:eastAsia="ar-SA"/>
        </w:rPr>
        <w:t>лно образовање, однос</w:t>
      </w:r>
      <w:r w:rsidRPr="00772A66">
        <w:rPr>
          <w:rFonts w:ascii="Arial" w:hAnsi="Arial" w:cs="Arial"/>
          <w:sz w:val="22"/>
          <w:szCs w:val="22"/>
          <w:lang w:val="sr-Cyrl-RS" w:eastAsia="ar-SA"/>
        </w:rPr>
        <w:t>и</w:t>
      </w:r>
      <w:r w:rsidRPr="00772A66">
        <w:rPr>
          <w:rFonts w:ascii="Arial" w:hAnsi="Arial" w:cs="Arial"/>
          <w:sz w:val="22"/>
          <w:szCs w:val="22"/>
          <w:lang w:val="sr-Latn-CS" w:eastAsia="ar-SA"/>
        </w:rPr>
        <w:t xml:space="preserve"> између полова</w:t>
      </w:r>
      <w:r w:rsidRPr="00772A66">
        <w:rPr>
          <w:rFonts w:ascii="Arial" w:hAnsi="Arial" w:cs="Arial"/>
          <w:sz w:val="22"/>
          <w:szCs w:val="22"/>
          <w:lang w:val="sr-Cyrl-RS" w:eastAsia="ar-SA"/>
        </w:rPr>
        <w:t>, злоупотреба алкохола, цигарета и дрога);</w:t>
      </w:r>
    </w:p>
    <w:p w14:paraId="602107A2" w14:textId="77777777" w:rsidR="00CF21BA" w:rsidRPr="00772A66" w:rsidRDefault="00CF21BA" w:rsidP="00CF21BA">
      <w:pPr>
        <w:tabs>
          <w:tab w:val="left" w:pos="540"/>
          <w:tab w:val="left" w:pos="630"/>
        </w:tabs>
        <w:suppressAutoHyphens/>
        <w:jc w:val="both"/>
        <w:rPr>
          <w:rFonts w:ascii="Arial" w:hAnsi="Arial" w:cs="Arial"/>
          <w:sz w:val="22"/>
          <w:szCs w:val="22"/>
          <w:lang w:val="sr-Cyrl-RS" w:eastAsia="ar-SA"/>
        </w:rPr>
      </w:pPr>
      <w:r w:rsidRPr="00772A66">
        <w:rPr>
          <w:rFonts w:ascii="Arial" w:hAnsi="Arial" w:cs="Arial"/>
          <w:sz w:val="22"/>
          <w:szCs w:val="22"/>
          <w:lang w:val="sr-Latn-CS" w:eastAsia="ar-SA"/>
        </w:rPr>
        <w:lastRenderedPageBreak/>
        <w:t xml:space="preserve"> -развој социјалних вештина (комуник. вештине, </w:t>
      </w:r>
      <w:r w:rsidRPr="00772A66">
        <w:rPr>
          <w:rFonts w:ascii="Arial" w:hAnsi="Arial" w:cs="Arial"/>
          <w:sz w:val="22"/>
          <w:szCs w:val="22"/>
          <w:lang w:val="sr-Cyrl-RS" w:eastAsia="ar-SA"/>
        </w:rPr>
        <w:t>способност ношења са конфликтним ситуацијама</w:t>
      </w:r>
      <w:r w:rsidRPr="00772A66">
        <w:rPr>
          <w:rFonts w:ascii="Arial" w:hAnsi="Arial" w:cs="Arial"/>
          <w:sz w:val="22"/>
          <w:szCs w:val="22"/>
          <w:lang w:val="sr-Latn-CS" w:eastAsia="ar-SA"/>
        </w:rPr>
        <w:t>,</w:t>
      </w:r>
      <w:r w:rsidRPr="00772A66">
        <w:rPr>
          <w:rFonts w:ascii="Arial" w:hAnsi="Arial" w:cs="Arial"/>
          <w:sz w:val="22"/>
          <w:szCs w:val="22"/>
          <w:lang w:val="sr-Cyrl-RS" w:eastAsia="ar-SA"/>
        </w:rPr>
        <w:t xml:space="preserve"> </w:t>
      </w:r>
      <w:r w:rsidRPr="00772A66">
        <w:rPr>
          <w:rFonts w:ascii="Arial" w:hAnsi="Arial" w:cs="Arial"/>
          <w:sz w:val="22"/>
          <w:szCs w:val="22"/>
          <w:lang w:val="sr-Latn-CS" w:eastAsia="ar-SA"/>
        </w:rPr>
        <w:t>развој</w:t>
      </w:r>
      <w:r w:rsidRPr="00772A66">
        <w:rPr>
          <w:rFonts w:ascii="Arial" w:hAnsi="Arial" w:cs="Arial"/>
          <w:sz w:val="22"/>
          <w:szCs w:val="22"/>
          <w:lang w:val="sr-Cyrl-RS" w:eastAsia="ar-SA"/>
        </w:rPr>
        <w:t xml:space="preserve"> </w:t>
      </w:r>
      <w:r w:rsidRPr="00772A66">
        <w:rPr>
          <w:rFonts w:ascii="Arial" w:hAnsi="Arial" w:cs="Arial"/>
          <w:sz w:val="22"/>
          <w:szCs w:val="22"/>
          <w:lang w:val="sr-Latn-CS" w:eastAsia="ar-SA"/>
        </w:rPr>
        <w:t>толеранције, неговање моралних вредности</w:t>
      </w:r>
      <w:r w:rsidRPr="00772A66">
        <w:rPr>
          <w:rFonts w:ascii="Arial" w:hAnsi="Arial" w:cs="Arial"/>
          <w:sz w:val="22"/>
          <w:szCs w:val="22"/>
          <w:lang w:val="sr-Cyrl-RS" w:eastAsia="ar-SA"/>
        </w:rPr>
        <w:t>, изградња добрих међуљудских односа</w:t>
      </w:r>
      <w:r w:rsidRPr="00772A66">
        <w:rPr>
          <w:rFonts w:ascii="Arial" w:hAnsi="Arial" w:cs="Arial"/>
          <w:sz w:val="22"/>
          <w:szCs w:val="22"/>
          <w:lang w:val="sr-Latn-CS" w:eastAsia="ar-SA"/>
        </w:rPr>
        <w:t>)</w:t>
      </w:r>
      <w:r w:rsidRPr="00772A66">
        <w:rPr>
          <w:rFonts w:ascii="Arial" w:hAnsi="Arial" w:cs="Arial"/>
          <w:sz w:val="22"/>
          <w:szCs w:val="22"/>
          <w:lang w:val="sr-Cyrl-RS" w:eastAsia="ar-SA"/>
        </w:rPr>
        <w:t>;</w:t>
      </w:r>
    </w:p>
    <w:p w14:paraId="6E2EB055" w14:textId="77777777" w:rsidR="00CF21BA" w:rsidRPr="00772A66" w:rsidRDefault="00CF21BA" w:rsidP="00CF21BA">
      <w:pPr>
        <w:tabs>
          <w:tab w:val="left" w:pos="540"/>
          <w:tab w:val="left" w:pos="630"/>
        </w:tabs>
        <w:suppressAutoHyphens/>
        <w:jc w:val="both"/>
        <w:rPr>
          <w:rFonts w:ascii="Arial" w:hAnsi="Arial" w:cs="Arial"/>
          <w:sz w:val="22"/>
          <w:szCs w:val="22"/>
          <w:lang w:val="sr-Cyrl-RS" w:eastAsia="ar-SA"/>
        </w:rPr>
      </w:pPr>
      <w:r w:rsidRPr="00772A66">
        <w:rPr>
          <w:rFonts w:ascii="Arial" w:hAnsi="Arial" w:cs="Arial"/>
          <w:sz w:val="22"/>
          <w:szCs w:val="22"/>
          <w:lang w:val="sr-Cyrl-RS" w:eastAsia="ar-SA"/>
        </w:rPr>
        <w:t xml:space="preserve"> </w:t>
      </w:r>
      <w:r w:rsidRPr="00772A66">
        <w:rPr>
          <w:rFonts w:ascii="Arial" w:hAnsi="Arial" w:cs="Arial"/>
          <w:sz w:val="22"/>
          <w:szCs w:val="22"/>
          <w:lang w:val="sr-Cyrl-ME" w:eastAsia="ar-SA"/>
        </w:rPr>
        <w:t>-</w:t>
      </w:r>
      <w:r w:rsidRPr="00772A66">
        <w:rPr>
          <w:rFonts w:ascii="Arial" w:hAnsi="Arial" w:cs="Arial"/>
          <w:sz w:val="22"/>
          <w:szCs w:val="22"/>
          <w:lang w:val="sr-Cyrl-RS" w:eastAsia="ar-SA"/>
        </w:rPr>
        <w:t>свакој младој особи је додељено главно лице за бригу / водитељ случаја, који се кроз разговоре са сарадником за рад са младима, са саветницима и хранитељицама упознао са предисторијом младих којима ће бити ГЛБ, информисао о навикама младе особе у вези са односом према личној хигијени, хигијени простора, располагању новцем, припреми хране и означио и евидентирао аспекте на којима треба радити у наредном временском периоду;</w:t>
      </w:r>
    </w:p>
    <w:p w14:paraId="102FAEF5" w14:textId="77777777" w:rsidR="00CF21BA" w:rsidRPr="00772A66" w:rsidRDefault="00CF21BA" w:rsidP="00CF21BA">
      <w:pPr>
        <w:tabs>
          <w:tab w:val="left" w:pos="540"/>
          <w:tab w:val="left" w:pos="630"/>
        </w:tabs>
        <w:suppressAutoHyphens/>
        <w:jc w:val="both"/>
        <w:rPr>
          <w:rFonts w:ascii="Arial" w:hAnsi="Arial" w:cs="Arial"/>
          <w:sz w:val="22"/>
          <w:szCs w:val="22"/>
          <w:lang w:val="sr-Cyrl-RS" w:eastAsia="ar-SA"/>
        </w:rPr>
      </w:pPr>
      <w:r w:rsidRPr="00772A66">
        <w:rPr>
          <w:rFonts w:ascii="Arial" w:hAnsi="Arial" w:cs="Arial"/>
          <w:sz w:val="22"/>
          <w:szCs w:val="22"/>
          <w:shd w:val="clear" w:color="auto" w:fill="FFFFFF"/>
          <w:lang w:val="sr-Cyrl-RS" w:eastAsia="ar-SA"/>
        </w:rPr>
        <w:t>-</w:t>
      </w:r>
      <w:r w:rsidRPr="00772A66">
        <w:rPr>
          <w:rFonts w:ascii="Arial" w:hAnsi="Arial" w:cs="Arial"/>
          <w:sz w:val="22"/>
          <w:szCs w:val="22"/>
          <w:shd w:val="clear" w:color="auto" w:fill="FFFFFF"/>
          <w:lang w:val="sr-Latn-CS" w:eastAsia="ar-SA"/>
        </w:rPr>
        <w:t>сви млади о</w:t>
      </w:r>
      <w:r w:rsidRPr="00772A66">
        <w:rPr>
          <w:rFonts w:ascii="Arial" w:hAnsi="Arial" w:cs="Arial"/>
          <w:sz w:val="22"/>
          <w:szCs w:val="22"/>
          <w:lang w:val="sr-Latn-CS" w:eastAsia="ar-SA"/>
        </w:rPr>
        <w:t>државају интензивне контакте са својом биолошком браћом и сестрама</w:t>
      </w:r>
      <w:r w:rsidRPr="00772A66">
        <w:rPr>
          <w:rFonts w:ascii="Arial" w:hAnsi="Arial" w:cs="Arial"/>
          <w:sz w:val="22"/>
          <w:szCs w:val="22"/>
          <w:lang w:val="sr-Cyrl-RS" w:eastAsia="ar-SA"/>
        </w:rPr>
        <w:t>,</w:t>
      </w:r>
      <w:r w:rsidRPr="00772A66">
        <w:rPr>
          <w:rFonts w:ascii="Arial" w:hAnsi="Arial" w:cs="Arial"/>
          <w:sz w:val="22"/>
          <w:szCs w:val="22"/>
          <w:lang w:val="sr-Latn-CS" w:eastAsia="ar-SA"/>
        </w:rPr>
        <w:t xml:space="preserve"> смештеном у СОС породиц</w:t>
      </w:r>
      <w:r w:rsidRPr="00772A66">
        <w:rPr>
          <w:rFonts w:ascii="Arial" w:hAnsi="Arial" w:cs="Arial"/>
          <w:sz w:val="22"/>
          <w:szCs w:val="22"/>
          <w:lang w:val="sr-Cyrl-RS" w:eastAsia="ar-SA"/>
        </w:rPr>
        <w:t>ама</w:t>
      </w:r>
      <w:r w:rsidRPr="00772A66">
        <w:rPr>
          <w:rFonts w:ascii="Arial" w:hAnsi="Arial" w:cs="Arial"/>
          <w:sz w:val="22"/>
          <w:szCs w:val="22"/>
          <w:lang w:val="sr-Latn-CS" w:eastAsia="ar-SA"/>
        </w:rPr>
        <w:t xml:space="preserve">, СОС </w:t>
      </w:r>
      <w:r w:rsidRPr="00772A66">
        <w:rPr>
          <w:rFonts w:ascii="Arial" w:hAnsi="Arial" w:cs="Arial"/>
          <w:sz w:val="22"/>
          <w:szCs w:val="22"/>
          <w:lang w:val="sr-Cyrl-CS" w:eastAsia="ar-SA"/>
        </w:rPr>
        <w:t xml:space="preserve">хранитељицама </w:t>
      </w:r>
      <w:r w:rsidRPr="00772A66">
        <w:rPr>
          <w:rFonts w:ascii="Arial" w:hAnsi="Arial" w:cs="Arial"/>
          <w:sz w:val="22"/>
          <w:szCs w:val="22"/>
          <w:lang w:val="sr-Latn-CS" w:eastAsia="ar-SA"/>
        </w:rPr>
        <w:t xml:space="preserve"> и другом децом из њихових СОС породица. Ови контакти се реализују кроз једнодневне или викенд посете СОС породицама у Деч</w:t>
      </w:r>
      <w:r w:rsidRPr="00772A66">
        <w:rPr>
          <w:rFonts w:ascii="Arial" w:hAnsi="Arial" w:cs="Arial"/>
          <w:sz w:val="22"/>
          <w:szCs w:val="22"/>
          <w:lang w:val="sr-Cyrl-RS" w:eastAsia="ar-SA"/>
        </w:rPr>
        <w:t>и</w:t>
      </w:r>
      <w:r w:rsidRPr="00772A66">
        <w:rPr>
          <w:rFonts w:ascii="Arial" w:hAnsi="Arial" w:cs="Arial"/>
          <w:sz w:val="22"/>
          <w:szCs w:val="22"/>
          <w:lang w:val="sr-Latn-CS" w:eastAsia="ar-SA"/>
        </w:rPr>
        <w:t xml:space="preserve">јем селу, дужи боравак током распуста, заједничко обележавање рођендана, породичних слава, новогодишњих, ускршњих и првомајских празника. Деца из СОС породица и СОС </w:t>
      </w:r>
      <w:r w:rsidRPr="00772A66">
        <w:rPr>
          <w:rFonts w:ascii="Arial" w:hAnsi="Arial" w:cs="Arial"/>
          <w:sz w:val="22"/>
          <w:szCs w:val="22"/>
          <w:lang w:val="sr-Cyrl-CS" w:eastAsia="ar-SA"/>
        </w:rPr>
        <w:t xml:space="preserve">хранитељице </w:t>
      </w:r>
      <w:r w:rsidRPr="00772A66">
        <w:rPr>
          <w:rFonts w:ascii="Arial" w:hAnsi="Arial" w:cs="Arial"/>
          <w:sz w:val="22"/>
          <w:szCs w:val="22"/>
          <w:lang w:val="sr-Latn-CS" w:eastAsia="ar-SA"/>
        </w:rPr>
        <w:t xml:space="preserve"> посећују младе у Заједници младих, према жељама и могућностима</w:t>
      </w:r>
      <w:r w:rsidRPr="00772A66">
        <w:rPr>
          <w:rFonts w:ascii="Arial" w:hAnsi="Arial" w:cs="Arial"/>
          <w:sz w:val="22"/>
          <w:szCs w:val="22"/>
          <w:lang w:val="sr-Cyrl-RS" w:eastAsia="ar-SA"/>
        </w:rPr>
        <w:t>;</w:t>
      </w:r>
      <w:r w:rsidRPr="00772A66">
        <w:rPr>
          <w:rFonts w:ascii="Arial" w:hAnsi="Arial" w:cs="Arial"/>
          <w:sz w:val="22"/>
          <w:szCs w:val="22"/>
          <w:lang w:val="sr-Latn-CS" w:eastAsia="ar-SA"/>
        </w:rPr>
        <w:t xml:space="preserve"> </w:t>
      </w:r>
    </w:p>
    <w:p w14:paraId="1057AD12" w14:textId="77777777" w:rsidR="00CF21BA" w:rsidRPr="00772A66" w:rsidRDefault="00CF21BA" w:rsidP="00CF21BA">
      <w:pPr>
        <w:suppressAutoHyphens/>
        <w:jc w:val="both"/>
        <w:rPr>
          <w:rFonts w:ascii="Arial" w:hAnsi="Arial" w:cs="Arial"/>
          <w:lang w:val="sr-Cyrl-RS" w:eastAsia="ar-SA"/>
        </w:rPr>
      </w:pPr>
      <w:r w:rsidRPr="00772A66">
        <w:rPr>
          <w:rFonts w:ascii="Arial" w:hAnsi="Arial" w:cs="Arial"/>
          <w:sz w:val="22"/>
          <w:szCs w:val="22"/>
          <w:lang w:val="sr-Cyrl-RS" w:eastAsia="ar-SA"/>
        </w:rPr>
        <w:t>-в</w:t>
      </w:r>
      <w:r w:rsidRPr="00772A66">
        <w:rPr>
          <w:rFonts w:ascii="Arial" w:hAnsi="Arial" w:cs="Arial"/>
          <w:sz w:val="22"/>
          <w:szCs w:val="22"/>
          <w:lang w:val="sr-Latn-CS" w:eastAsia="ar-SA"/>
        </w:rPr>
        <w:t>ећина младих одржава редовне или повремене контак</w:t>
      </w:r>
      <w:r w:rsidRPr="00772A66">
        <w:rPr>
          <w:rFonts w:ascii="Arial" w:hAnsi="Arial" w:cs="Arial"/>
          <w:sz w:val="22"/>
          <w:szCs w:val="22"/>
          <w:lang w:val="sr-Cyrl-RS" w:eastAsia="ar-SA"/>
        </w:rPr>
        <w:t>т</w:t>
      </w:r>
      <w:r w:rsidRPr="00772A66">
        <w:rPr>
          <w:rFonts w:ascii="Arial" w:hAnsi="Arial" w:cs="Arial"/>
          <w:sz w:val="22"/>
          <w:szCs w:val="22"/>
          <w:lang w:val="sr-Latn-CS" w:eastAsia="ar-SA"/>
        </w:rPr>
        <w:t>е са сродницима телефонск</w:t>
      </w:r>
      <w:r w:rsidRPr="00772A66">
        <w:rPr>
          <w:rFonts w:ascii="Arial" w:hAnsi="Arial" w:cs="Arial"/>
          <w:sz w:val="22"/>
          <w:szCs w:val="22"/>
          <w:lang w:val="sr-Cyrl-RS" w:eastAsia="ar-SA"/>
        </w:rPr>
        <w:t>и путем</w:t>
      </w:r>
      <w:r w:rsidRPr="00772A66">
        <w:rPr>
          <w:rFonts w:ascii="Arial" w:hAnsi="Arial" w:cs="Arial"/>
          <w:sz w:val="22"/>
          <w:szCs w:val="22"/>
          <w:lang w:val="sr-Latn-CS" w:eastAsia="ar-SA"/>
        </w:rPr>
        <w:t xml:space="preserve">, </w:t>
      </w:r>
      <w:r w:rsidRPr="00772A66">
        <w:rPr>
          <w:rFonts w:ascii="Arial" w:hAnsi="Arial" w:cs="Arial"/>
          <w:sz w:val="22"/>
          <w:szCs w:val="22"/>
          <w:lang w:val="sr-Cyrl-RS" w:eastAsia="ar-SA"/>
        </w:rPr>
        <w:t xml:space="preserve">затим путем </w:t>
      </w:r>
      <w:r w:rsidRPr="00772A66">
        <w:rPr>
          <w:rFonts w:ascii="Arial" w:hAnsi="Arial" w:cs="Arial"/>
          <w:sz w:val="22"/>
          <w:szCs w:val="22"/>
          <w:lang w:val="sr-Latn-CS" w:eastAsia="ar-SA"/>
        </w:rPr>
        <w:t>посет</w:t>
      </w:r>
      <w:r w:rsidRPr="00772A66">
        <w:rPr>
          <w:rFonts w:ascii="Arial" w:hAnsi="Arial" w:cs="Arial"/>
          <w:sz w:val="22"/>
          <w:szCs w:val="22"/>
          <w:lang w:val="sr-Cyrl-RS" w:eastAsia="ar-SA"/>
        </w:rPr>
        <w:t>а</w:t>
      </w:r>
      <w:r w:rsidRPr="00772A66">
        <w:rPr>
          <w:rFonts w:ascii="Arial" w:hAnsi="Arial" w:cs="Arial"/>
          <w:sz w:val="22"/>
          <w:szCs w:val="22"/>
          <w:lang w:val="sr-Latn-CS" w:eastAsia="ar-SA"/>
        </w:rPr>
        <w:t xml:space="preserve"> сродника Заједници младих или одла</w:t>
      </w:r>
      <w:r w:rsidRPr="00772A66">
        <w:rPr>
          <w:rFonts w:ascii="Arial" w:hAnsi="Arial" w:cs="Arial"/>
          <w:sz w:val="22"/>
          <w:szCs w:val="22"/>
          <w:lang w:val="sr-Cyrl-RS" w:eastAsia="ar-SA"/>
        </w:rPr>
        <w:t>ска</w:t>
      </w:r>
      <w:r w:rsidRPr="00772A66">
        <w:rPr>
          <w:rFonts w:ascii="Arial" w:hAnsi="Arial" w:cs="Arial"/>
          <w:sz w:val="22"/>
          <w:szCs w:val="22"/>
          <w:lang w:val="sr-Latn-CS" w:eastAsia="ar-SA"/>
        </w:rPr>
        <w:t xml:space="preserve"> младих у породице сродника, нарочито током распуста.</w:t>
      </w:r>
      <w:r w:rsidRPr="00772A66">
        <w:rPr>
          <w:rFonts w:ascii="Arial" w:hAnsi="Arial" w:cs="Arial"/>
          <w:sz w:val="22"/>
          <w:szCs w:val="22"/>
          <w:lang w:val="sr-Cyrl-RS" w:eastAsia="ar-SA"/>
        </w:rPr>
        <w:t xml:space="preserve"> Постоји</w:t>
      </w:r>
      <w:r w:rsidRPr="00772A66">
        <w:rPr>
          <w:rFonts w:ascii="Arial" w:hAnsi="Arial" w:cs="Arial"/>
          <w:sz w:val="22"/>
          <w:szCs w:val="22"/>
          <w:lang w:val="sr-Latn-CS" w:eastAsia="ar-SA"/>
        </w:rPr>
        <w:t xml:space="preserve"> интензивна подршка и добра сарадња са сродницима и упутним центрима за социјални рад</w:t>
      </w:r>
      <w:r w:rsidRPr="00772A66">
        <w:rPr>
          <w:rFonts w:ascii="Arial" w:hAnsi="Arial" w:cs="Arial"/>
          <w:lang w:val="sr-Latn-CS" w:eastAsia="ar-SA"/>
        </w:rPr>
        <w:t xml:space="preserve">. </w:t>
      </w:r>
    </w:p>
    <w:p w14:paraId="0E974AA2" w14:textId="77777777" w:rsidR="009C60C5" w:rsidRPr="00772A66" w:rsidRDefault="009C60C5" w:rsidP="009C60C5">
      <w:pPr>
        <w:suppressAutoHyphens/>
        <w:jc w:val="both"/>
        <w:rPr>
          <w:rFonts w:ascii="Arial" w:hAnsi="Arial" w:cs="Arial"/>
          <w:lang w:val="sr-Cyrl-RS" w:eastAsia="ar-SA"/>
        </w:rPr>
      </w:pPr>
    </w:p>
    <w:p w14:paraId="5D16DA14" w14:textId="77777777" w:rsidR="009C60C5" w:rsidRPr="00772A66" w:rsidRDefault="009C60C5" w:rsidP="009C60C5">
      <w:pPr>
        <w:suppressAutoHyphens/>
        <w:jc w:val="both"/>
        <w:rPr>
          <w:rFonts w:ascii="Arial" w:hAnsi="Arial" w:cs="Arial"/>
          <w:sz w:val="22"/>
          <w:szCs w:val="22"/>
          <w:lang w:val="sr-Cyrl-RS" w:eastAsia="ar-SA"/>
        </w:rPr>
      </w:pPr>
      <w:r w:rsidRPr="00772A66">
        <w:rPr>
          <w:rFonts w:ascii="Arial" w:hAnsi="Arial" w:cs="Arial"/>
          <w:sz w:val="22"/>
          <w:szCs w:val="22"/>
          <w:lang w:val="sr-Cyrl-RS" w:eastAsia="ar-SA"/>
        </w:rPr>
        <w:t>Мади одржавају  контакте са својом биолошком браћом и сестрама</w:t>
      </w:r>
      <w:r w:rsidRPr="00772A66">
        <w:rPr>
          <w:rFonts w:ascii="Arial" w:hAnsi="Arial" w:cs="Arial"/>
          <w:lang w:val="sr-Cyrl-RS" w:eastAsia="ar-SA"/>
        </w:rPr>
        <w:t xml:space="preserve">, </w:t>
      </w:r>
      <w:r w:rsidRPr="00772A66">
        <w:rPr>
          <w:rFonts w:ascii="Arial" w:hAnsi="Arial" w:cs="Arial"/>
          <w:sz w:val="22"/>
          <w:szCs w:val="22"/>
          <w:lang w:val="sr-Cyrl-RS" w:eastAsia="ar-SA"/>
        </w:rPr>
        <w:t xml:space="preserve">смештеном у СОС породице, </w:t>
      </w:r>
      <w:r w:rsidR="0098556C" w:rsidRPr="00772A66">
        <w:rPr>
          <w:rFonts w:ascii="Arial" w:hAnsi="Arial" w:cs="Arial"/>
          <w:sz w:val="22"/>
          <w:szCs w:val="22"/>
          <w:lang w:val="sr-Cyrl-RS" w:eastAsia="ar-SA"/>
        </w:rPr>
        <w:t>или на факултету каи и са СОС родитељима</w:t>
      </w:r>
      <w:r w:rsidRPr="00772A66">
        <w:rPr>
          <w:rFonts w:ascii="Arial" w:hAnsi="Arial" w:cs="Arial"/>
          <w:sz w:val="22"/>
          <w:szCs w:val="22"/>
          <w:lang w:val="sr-Cyrl-RS" w:eastAsia="ar-SA"/>
        </w:rPr>
        <w:t xml:space="preserve">  и другом децом из њихових СОС породица. Ови контакти се реализују кроз једнодневне или викенд посете СОС породицама у Дечјем селу, породичних слава, новогодишњих, ускршњих празника. </w:t>
      </w:r>
      <w:r w:rsidRPr="00772A66">
        <w:rPr>
          <w:rFonts w:ascii="Arial" w:hAnsi="Arial" w:cs="Arial"/>
          <w:sz w:val="22"/>
          <w:szCs w:val="22"/>
          <w:lang w:val="sr-Cyrl-RS" w:eastAsia="ar-SA"/>
        </w:rPr>
        <w:lastRenderedPageBreak/>
        <w:t xml:space="preserve">Деца из СОС породица и СОС хранитељице  посећују младе у Заједници младих, према жељама и могућностима. </w:t>
      </w:r>
    </w:p>
    <w:p w14:paraId="50B91811" w14:textId="77777777" w:rsidR="009C60C5" w:rsidRPr="00772A66" w:rsidRDefault="009C60C5" w:rsidP="009C60C5">
      <w:pPr>
        <w:suppressAutoHyphens/>
        <w:jc w:val="both"/>
        <w:rPr>
          <w:rFonts w:ascii="Arial" w:hAnsi="Arial" w:cs="Arial"/>
          <w:sz w:val="22"/>
          <w:szCs w:val="22"/>
          <w:lang w:val="sr-Cyrl-RS" w:eastAsia="ar-SA"/>
        </w:rPr>
      </w:pPr>
    </w:p>
    <w:p w14:paraId="67DD261B" w14:textId="77777777" w:rsidR="009C60C5" w:rsidRPr="00772A66" w:rsidRDefault="009C60C5" w:rsidP="00CF21BA">
      <w:pPr>
        <w:suppressAutoHyphens/>
        <w:jc w:val="both"/>
        <w:rPr>
          <w:rFonts w:ascii="Arial" w:hAnsi="Arial" w:cs="Arial"/>
          <w:sz w:val="22"/>
          <w:szCs w:val="22"/>
          <w:lang w:val="sr-Cyrl-RS" w:eastAsia="ar-SA"/>
        </w:rPr>
      </w:pPr>
      <w:r w:rsidRPr="00772A66">
        <w:rPr>
          <w:rFonts w:ascii="Arial" w:hAnsi="Arial" w:cs="Arial"/>
          <w:sz w:val="22"/>
          <w:szCs w:val="22"/>
          <w:lang w:val="sr-Cyrl-RS" w:eastAsia="ar-SA"/>
        </w:rPr>
        <w:t xml:space="preserve">Велика већина младих одржава редовне или повремене контакте са сродницима </w:t>
      </w:r>
      <w:r w:rsidR="001F2CA7" w:rsidRPr="00772A66">
        <w:rPr>
          <w:rFonts w:ascii="Arial" w:hAnsi="Arial" w:cs="Arial"/>
          <w:sz w:val="22"/>
          <w:szCs w:val="22"/>
          <w:lang w:val="sr-Cyrl-RS" w:eastAsia="ar-SA"/>
        </w:rPr>
        <w:t>путем телефонских  контакта</w:t>
      </w:r>
      <w:r w:rsidRPr="00772A66">
        <w:rPr>
          <w:rFonts w:ascii="Arial" w:hAnsi="Arial" w:cs="Arial"/>
          <w:sz w:val="22"/>
          <w:szCs w:val="22"/>
          <w:lang w:val="sr-Cyrl-RS" w:eastAsia="ar-SA"/>
        </w:rPr>
        <w:t>, посете сродника Заједници младих или одлазак младих у породице сродника, нарочито током распуста. Обзиром да су контакти са родитељима и другим сродницима и блиским људима важним за младе особе и повезани и са питањем идентитета и порекла, самовредновања и самопоуздања младих, ово је поље на којем је потребна интензивна подршка и добра сарадња са сродницима и упутним центрима за социјални рад.</w:t>
      </w:r>
    </w:p>
    <w:p w14:paraId="2A0BC329" w14:textId="77777777" w:rsidR="00D0170C" w:rsidRPr="00772A66" w:rsidRDefault="00D0170C" w:rsidP="00D0170C">
      <w:pPr>
        <w:jc w:val="both"/>
        <w:rPr>
          <w:rFonts w:ascii="Arial" w:hAnsi="Arial" w:cs="Arial"/>
          <w:b/>
          <w:lang w:val="sr-Cyrl-RS"/>
        </w:rPr>
      </w:pPr>
    </w:p>
    <w:p w14:paraId="204ABE35" w14:textId="77777777" w:rsidR="00D0170C" w:rsidRPr="00F205FA" w:rsidRDefault="00D0170C" w:rsidP="00D0170C">
      <w:pPr>
        <w:jc w:val="both"/>
        <w:rPr>
          <w:rFonts w:ascii="Arial" w:hAnsi="Arial" w:cs="Arial"/>
          <w:b/>
          <w:sz w:val="28"/>
          <w:szCs w:val="28"/>
          <w:lang w:val="sr-Latn-CS"/>
        </w:rPr>
      </w:pPr>
    </w:p>
    <w:p w14:paraId="6E6FC793" w14:textId="77777777" w:rsidR="00746E17" w:rsidRPr="00F205FA" w:rsidRDefault="00746E17" w:rsidP="00D0170C">
      <w:pPr>
        <w:numPr>
          <w:ilvl w:val="1"/>
          <w:numId w:val="14"/>
        </w:numPr>
        <w:jc w:val="both"/>
        <w:rPr>
          <w:rFonts w:ascii="Arial" w:hAnsi="Arial" w:cs="Arial"/>
          <w:b/>
          <w:sz w:val="28"/>
          <w:szCs w:val="28"/>
          <w:lang w:val="sr-Latn-CS"/>
        </w:rPr>
      </w:pPr>
      <w:r w:rsidRPr="00F205FA">
        <w:rPr>
          <w:rFonts w:ascii="Arial" w:hAnsi="Arial" w:cs="Arial"/>
          <w:b/>
          <w:sz w:val="28"/>
          <w:szCs w:val="28"/>
          <w:lang w:val="sr-Latn-CS"/>
        </w:rPr>
        <w:t>Програм полу</w:t>
      </w:r>
      <w:r w:rsidR="007F2A76" w:rsidRPr="00F205FA">
        <w:rPr>
          <w:rFonts w:ascii="Arial" w:hAnsi="Arial" w:cs="Arial"/>
          <w:b/>
          <w:sz w:val="28"/>
          <w:szCs w:val="28"/>
          <w:lang w:val="sr-Cyrl-RS"/>
        </w:rPr>
        <w:t>-</w:t>
      </w:r>
      <w:r w:rsidRPr="00F205FA">
        <w:rPr>
          <w:rFonts w:ascii="Arial" w:hAnsi="Arial" w:cs="Arial"/>
          <w:b/>
          <w:sz w:val="28"/>
          <w:szCs w:val="28"/>
          <w:lang w:val="sr-Latn-CS"/>
        </w:rPr>
        <w:t xml:space="preserve">самосталног живота </w:t>
      </w:r>
    </w:p>
    <w:p w14:paraId="514847D0" w14:textId="77777777" w:rsidR="00746E17" w:rsidRPr="00772A66" w:rsidRDefault="00746E17" w:rsidP="000A4EAF">
      <w:pPr>
        <w:jc w:val="both"/>
        <w:rPr>
          <w:rFonts w:ascii="Arial" w:hAnsi="Arial" w:cs="Arial"/>
          <w:sz w:val="22"/>
          <w:szCs w:val="22"/>
          <w:lang w:val="sr-Cyrl-RS"/>
        </w:rPr>
      </w:pPr>
    </w:p>
    <w:p w14:paraId="5CF7E8AD" w14:textId="77777777" w:rsidR="00517D5F" w:rsidRDefault="00EB0A5B" w:rsidP="00517D5F">
      <w:pPr>
        <w:jc w:val="both"/>
        <w:rPr>
          <w:rFonts w:ascii="Arial" w:hAnsi="Arial" w:cs="Arial"/>
          <w:sz w:val="22"/>
          <w:szCs w:val="22"/>
          <w:lang w:val="sr-Cyrl-RS"/>
        </w:rPr>
      </w:pPr>
      <w:r w:rsidRPr="00517D5F">
        <w:rPr>
          <w:rFonts w:ascii="Arial" w:hAnsi="Arial" w:cs="Arial"/>
          <w:sz w:val="22"/>
          <w:szCs w:val="22"/>
          <w:lang w:val="hr-HR"/>
        </w:rPr>
        <w:t>Програм полу-самосталног живота (ППСЖ) представља други корак ка потпуном осамостаљивању младих и завршна је фаза СОС бриге</w:t>
      </w:r>
      <w:r w:rsidR="00F205FA" w:rsidRPr="00517D5F">
        <w:rPr>
          <w:rFonts w:ascii="Arial" w:hAnsi="Arial" w:cs="Arial"/>
          <w:sz w:val="22"/>
          <w:szCs w:val="22"/>
          <w:lang w:val="sr-Cyrl-RS"/>
        </w:rPr>
        <w:t>.</w:t>
      </w:r>
      <w:r w:rsidR="00517D5F" w:rsidRPr="00517D5F">
        <w:rPr>
          <w:rFonts w:ascii="Arial" w:hAnsi="Arial" w:cs="Arial"/>
          <w:sz w:val="22"/>
          <w:szCs w:val="22"/>
          <w:lang w:val="sr-Cyrl-RS"/>
        </w:rPr>
        <w:t xml:space="preserve"> </w:t>
      </w:r>
    </w:p>
    <w:p w14:paraId="2DA62731" w14:textId="77777777" w:rsidR="00517D5F" w:rsidRDefault="00517D5F" w:rsidP="00517D5F">
      <w:pPr>
        <w:jc w:val="both"/>
        <w:rPr>
          <w:rFonts w:ascii="Arial" w:hAnsi="Arial" w:cs="Arial"/>
          <w:sz w:val="22"/>
          <w:szCs w:val="22"/>
          <w:lang w:val="sr-Cyrl-RS"/>
        </w:rPr>
      </w:pPr>
    </w:p>
    <w:p w14:paraId="5A3A3D52" w14:textId="77777777" w:rsidR="00517D5F" w:rsidRPr="00517D5F" w:rsidRDefault="00517D5F" w:rsidP="00517D5F">
      <w:pPr>
        <w:keepNext/>
        <w:spacing w:before="240" w:after="60"/>
        <w:jc w:val="both"/>
        <w:outlineLvl w:val="1"/>
        <w:rPr>
          <w:rFonts w:ascii="Arial" w:hAnsi="Arial" w:cs="Arial"/>
          <w:b/>
          <w:bCs/>
          <w:iCs/>
          <w:sz w:val="22"/>
          <w:szCs w:val="22"/>
          <w:lang w:val="hr-HR"/>
        </w:rPr>
      </w:pPr>
      <w:r w:rsidRPr="00517D5F">
        <w:rPr>
          <w:rFonts w:ascii="Arial" w:hAnsi="Arial" w:cs="Arial"/>
          <w:b/>
          <w:bCs/>
          <w:iCs/>
          <w:sz w:val="22"/>
          <w:szCs w:val="22"/>
          <w:lang w:val="sr-Cyrl-RS"/>
        </w:rPr>
        <w:t>8.</w:t>
      </w:r>
      <w:r w:rsidRPr="00517D5F">
        <w:rPr>
          <w:rFonts w:ascii="Arial" w:hAnsi="Arial" w:cs="Arial"/>
          <w:b/>
          <w:bCs/>
          <w:iCs/>
          <w:sz w:val="22"/>
          <w:szCs w:val="22"/>
        </w:rPr>
        <w:t>7</w:t>
      </w:r>
      <w:r w:rsidRPr="00517D5F">
        <w:rPr>
          <w:rFonts w:ascii="Arial" w:hAnsi="Arial" w:cs="Arial"/>
          <w:b/>
          <w:bCs/>
          <w:iCs/>
          <w:sz w:val="22"/>
          <w:szCs w:val="22"/>
          <w:lang w:val="sr-Cyrl-RS"/>
        </w:rPr>
        <w:t xml:space="preserve">.1. </w:t>
      </w:r>
      <w:r w:rsidRPr="00517D5F">
        <w:rPr>
          <w:rFonts w:ascii="Arial" w:hAnsi="Arial" w:cs="Arial"/>
          <w:b/>
          <w:bCs/>
          <w:iCs/>
          <w:sz w:val="22"/>
          <w:szCs w:val="22"/>
          <w:lang w:val="hr-HR"/>
        </w:rPr>
        <w:t xml:space="preserve">Припрема за прелазак у </w:t>
      </w:r>
      <w:r w:rsidRPr="00517D5F">
        <w:rPr>
          <w:rFonts w:ascii="Arial" w:hAnsi="Arial" w:cs="Arial"/>
          <w:b/>
          <w:bCs/>
          <w:iCs/>
          <w:sz w:val="22"/>
          <w:szCs w:val="22"/>
          <w:lang w:val="sr-Cyrl-CS"/>
        </w:rPr>
        <w:t xml:space="preserve">Програм </w:t>
      </w:r>
      <w:r w:rsidRPr="00517D5F">
        <w:rPr>
          <w:rFonts w:ascii="Arial" w:hAnsi="Arial" w:cs="Arial"/>
          <w:b/>
          <w:bCs/>
          <w:iCs/>
          <w:sz w:val="22"/>
          <w:szCs w:val="22"/>
          <w:lang w:val="hr-HR"/>
        </w:rPr>
        <w:t>Полусамосталн</w:t>
      </w:r>
      <w:r w:rsidRPr="00517D5F">
        <w:rPr>
          <w:rFonts w:ascii="Arial" w:hAnsi="Arial" w:cs="Arial"/>
          <w:b/>
          <w:bCs/>
          <w:iCs/>
          <w:sz w:val="22"/>
          <w:szCs w:val="22"/>
          <w:lang w:val="sr-Cyrl-CS"/>
        </w:rPr>
        <w:t>ог</w:t>
      </w:r>
      <w:r w:rsidRPr="00517D5F">
        <w:rPr>
          <w:rFonts w:ascii="Arial" w:hAnsi="Arial" w:cs="Arial"/>
          <w:b/>
          <w:bCs/>
          <w:iCs/>
          <w:sz w:val="22"/>
          <w:szCs w:val="22"/>
          <w:lang w:val="hr-HR"/>
        </w:rPr>
        <w:t xml:space="preserve"> живот</w:t>
      </w:r>
      <w:r w:rsidRPr="00517D5F">
        <w:rPr>
          <w:rFonts w:ascii="Arial" w:hAnsi="Arial" w:cs="Arial"/>
          <w:b/>
          <w:bCs/>
          <w:iCs/>
          <w:sz w:val="22"/>
          <w:szCs w:val="22"/>
          <w:lang w:val="sr-Cyrl-CS"/>
        </w:rPr>
        <w:t>а</w:t>
      </w:r>
      <w:r w:rsidRPr="00517D5F">
        <w:rPr>
          <w:rFonts w:ascii="Arial" w:hAnsi="Arial" w:cs="Arial"/>
          <w:b/>
          <w:bCs/>
          <w:iCs/>
          <w:sz w:val="22"/>
          <w:szCs w:val="22"/>
          <w:lang w:val="hr-HR"/>
        </w:rPr>
        <w:t xml:space="preserve">( </w:t>
      </w:r>
      <w:r w:rsidRPr="00517D5F">
        <w:rPr>
          <w:rFonts w:ascii="Arial" w:hAnsi="Arial" w:cs="Arial"/>
          <w:b/>
          <w:bCs/>
          <w:iCs/>
          <w:sz w:val="22"/>
          <w:szCs w:val="22"/>
          <w:lang w:val="sr-Cyrl-RS"/>
        </w:rPr>
        <w:t>ППСЖ</w:t>
      </w:r>
      <w:r w:rsidRPr="00517D5F">
        <w:rPr>
          <w:rFonts w:ascii="Arial" w:hAnsi="Arial" w:cs="Arial"/>
          <w:b/>
          <w:bCs/>
          <w:iCs/>
          <w:sz w:val="22"/>
          <w:szCs w:val="22"/>
          <w:lang w:val="hr-HR"/>
        </w:rPr>
        <w:t>)</w:t>
      </w:r>
    </w:p>
    <w:p w14:paraId="074F4750" w14:textId="77777777" w:rsidR="00517D5F" w:rsidRDefault="00517D5F" w:rsidP="00517D5F">
      <w:pPr>
        <w:jc w:val="both"/>
        <w:rPr>
          <w:rFonts w:ascii="Arial" w:hAnsi="Arial" w:cs="Arial"/>
          <w:sz w:val="22"/>
          <w:szCs w:val="22"/>
          <w:lang w:val="sr-Cyrl-RS"/>
        </w:rPr>
      </w:pPr>
    </w:p>
    <w:p w14:paraId="076F7759" w14:textId="77777777" w:rsidR="00517D5F" w:rsidRPr="00772A66" w:rsidRDefault="00517D5F" w:rsidP="00517D5F">
      <w:pPr>
        <w:jc w:val="both"/>
        <w:rPr>
          <w:rFonts w:ascii="Arial" w:hAnsi="Arial" w:cs="Arial"/>
          <w:sz w:val="22"/>
          <w:szCs w:val="22"/>
          <w:lang w:val="sr-Cyrl-RS"/>
        </w:rPr>
      </w:pPr>
      <w:r w:rsidRPr="00772A66">
        <w:rPr>
          <w:rFonts w:ascii="Arial" w:hAnsi="Arial" w:cs="Arial"/>
          <w:sz w:val="22"/>
          <w:szCs w:val="22"/>
          <w:lang w:val="sr-Cyrl-RS"/>
        </w:rPr>
        <w:t>Млада особа прелази у полусамостални живот након боравка у ЗМ. Овај прелазак је дефинисан на основу Индивидуалног развојног плана, који заједнички сачињавају млада особа, едукатор –који је главно лице за бригу, уз учешће СОС хранитељице, ако то млада особа жели.</w:t>
      </w:r>
      <w:r w:rsidRPr="00772A66">
        <w:t xml:space="preserve"> </w:t>
      </w:r>
    </w:p>
    <w:p w14:paraId="5A42360C" w14:textId="77777777" w:rsidR="00517D5F" w:rsidRDefault="00517D5F" w:rsidP="00FF1780">
      <w:pPr>
        <w:jc w:val="both"/>
        <w:rPr>
          <w:rFonts w:ascii="Arial" w:hAnsi="Arial" w:cs="Arial"/>
          <w:sz w:val="22"/>
          <w:szCs w:val="22"/>
          <w:lang w:val="hr-HR"/>
        </w:rPr>
      </w:pPr>
    </w:p>
    <w:p w14:paraId="39204459" w14:textId="77777777" w:rsidR="00FF1780" w:rsidRPr="00517D5F" w:rsidRDefault="00EB0A5B" w:rsidP="00FF1780">
      <w:pPr>
        <w:jc w:val="both"/>
        <w:rPr>
          <w:rFonts w:ascii="Arial" w:hAnsi="Arial" w:cs="Arial"/>
          <w:sz w:val="22"/>
          <w:szCs w:val="22"/>
          <w:lang w:val="hr-HR"/>
        </w:rPr>
      </w:pPr>
      <w:r w:rsidRPr="00517D5F">
        <w:rPr>
          <w:rFonts w:ascii="Arial" w:hAnsi="Arial" w:cs="Arial"/>
          <w:sz w:val="22"/>
          <w:szCs w:val="22"/>
          <w:lang w:val="hr-HR"/>
        </w:rPr>
        <w:t xml:space="preserve"> </w:t>
      </w:r>
      <w:r w:rsidR="00FF1780" w:rsidRPr="00517D5F">
        <w:rPr>
          <w:rFonts w:ascii="Arial" w:hAnsi="Arial" w:cs="Arial"/>
          <w:sz w:val="22"/>
          <w:szCs w:val="22"/>
          <w:lang w:val="hr-HR"/>
        </w:rPr>
        <w:t xml:space="preserve">У 2017. години  </w:t>
      </w:r>
      <w:r w:rsidR="00427BE4" w:rsidRPr="00517D5F">
        <w:rPr>
          <w:rFonts w:ascii="Arial" w:hAnsi="Arial" w:cs="Arial"/>
          <w:sz w:val="22"/>
          <w:szCs w:val="22"/>
          <w:lang w:val="sr-Cyrl-RS"/>
        </w:rPr>
        <w:t xml:space="preserve">могућност за прелазак у </w:t>
      </w:r>
      <w:r w:rsidR="00427BE4" w:rsidRPr="00517D5F">
        <w:rPr>
          <w:rFonts w:ascii="Arial" w:hAnsi="Arial" w:cs="Arial"/>
          <w:sz w:val="22"/>
          <w:szCs w:val="22"/>
          <w:lang w:val="hr-HR"/>
        </w:rPr>
        <w:t>Програм</w:t>
      </w:r>
      <w:r w:rsidR="00427BE4" w:rsidRPr="00517D5F">
        <w:rPr>
          <w:rFonts w:ascii="Arial" w:hAnsi="Arial" w:cs="Arial"/>
          <w:sz w:val="22"/>
          <w:szCs w:val="22"/>
          <w:lang w:val="sr-Cyrl-RS"/>
        </w:rPr>
        <w:t xml:space="preserve"> </w:t>
      </w:r>
      <w:r w:rsidR="00427BE4" w:rsidRPr="00517D5F">
        <w:rPr>
          <w:rFonts w:ascii="Arial" w:hAnsi="Arial" w:cs="Arial"/>
          <w:sz w:val="22"/>
          <w:szCs w:val="22"/>
          <w:lang w:val="hr-HR"/>
        </w:rPr>
        <w:t xml:space="preserve"> полусамосталн</w:t>
      </w:r>
      <w:r w:rsidR="00427BE4" w:rsidRPr="00517D5F">
        <w:rPr>
          <w:rFonts w:ascii="Arial" w:hAnsi="Arial" w:cs="Arial"/>
          <w:sz w:val="22"/>
          <w:szCs w:val="22"/>
          <w:lang w:val="sr-Cyrl-RS"/>
        </w:rPr>
        <w:t>ог</w:t>
      </w:r>
      <w:r w:rsidR="00FF1780" w:rsidRPr="00517D5F">
        <w:rPr>
          <w:rFonts w:ascii="Arial" w:hAnsi="Arial" w:cs="Arial"/>
          <w:sz w:val="22"/>
          <w:szCs w:val="22"/>
          <w:lang w:val="hr-HR"/>
        </w:rPr>
        <w:t xml:space="preserve"> живот</w:t>
      </w:r>
      <w:r w:rsidR="00427BE4" w:rsidRPr="00517D5F">
        <w:rPr>
          <w:rFonts w:ascii="Arial" w:hAnsi="Arial" w:cs="Arial"/>
          <w:sz w:val="22"/>
          <w:szCs w:val="22"/>
          <w:lang w:val="sr-Cyrl-RS"/>
        </w:rPr>
        <w:t>а имале су</w:t>
      </w:r>
      <w:r w:rsidR="00FF1780" w:rsidRPr="00517D5F">
        <w:rPr>
          <w:rFonts w:ascii="Arial" w:hAnsi="Arial" w:cs="Arial"/>
          <w:sz w:val="22"/>
          <w:szCs w:val="22"/>
          <w:lang w:val="hr-HR"/>
        </w:rPr>
        <w:t xml:space="preserve"> 3 младе особе, од којих су две успешно уписале прву </w:t>
      </w:r>
      <w:r w:rsidR="00FF1780" w:rsidRPr="00517D5F">
        <w:rPr>
          <w:rFonts w:ascii="Arial" w:hAnsi="Arial" w:cs="Arial"/>
          <w:sz w:val="22"/>
          <w:szCs w:val="22"/>
          <w:lang w:val="hr-HR"/>
        </w:rPr>
        <w:lastRenderedPageBreak/>
        <w:t>годину факултета и потписале уговор о подршци студентима у полусамосталном животу. Један младић је успешно завршио средњошколско образовање и сада чека служење војног рока 1. марта 2018. године.</w:t>
      </w:r>
    </w:p>
    <w:p w14:paraId="25EAE9F1" w14:textId="77777777" w:rsidR="00FF1780" w:rsidRPr="00517D5F" w:rsidRDefault="00FF1780" w:rsidP="00FF1780">
      <w:pPr>
        <w:jc w:val="both"/>
        <w:rPr>
          <w:rFonts w:ascii="Arial" w:hAnsi="Arial" w:cs="Arial"/>
          <w:sz w:val="22"/>
          <w:szCs w:val="22"/>
          <w:lang w:val="sr-Cyrl-RS"/>
        </w:rPr>
      </w:pPr>
      <w:r w:rsidRPr="00517D5F">
        <w:rPr>
          <w:rFonts w:ascii="Arial" w:hAnsi="Arial" w:cs="Arial"/>
          <w:sz w:val="22"/>
          <w:szCs w:val="22"/>
          <w:lang w:val="hr-HR"/>
        </w:rPr>
        <w:t>У плану се налазе детаљне активности и мере, одговорне особе, као и одређен временски рок када активности треба да буду реализоване. Пажња и интезивне активности су усмерене на проналазак запослења и уписе на факултете и струковне студије. Сви млади су упознати са програмом полусамосталног живота и условима неопходним за конкурисање као и за продужавање уговора.</w:t>
      </w:r>
    </w:p>
    <w:p w14:paraId="401D93B3" w14:textId="77777777" w:rsidR="00FF1780" w:rsidRPr="00517D5F" w:rsidRDefault="00FF1780" w:rsidP="00FF1780">
      <w:pPr>
        <w:jc w:val="both"/>
        <w:rPr>
          <w:rFonts w:ascii="Arial" w:hAnsi="Arial" w:cs="Arial"/>
          <w:sz w:val="22"/>
          <w:szCs w:val="22"/>
          <w:lang w:val="hr-HR"/>
        </w:rPr>
      </w:pPr>
      <w:r w:rsidRPr="00517D5F">
        <w:rPr>
          <w:rFonts w:ascii="Arial" w:hAnsi="Arial" w:cs="Arial"/>
          <w:sz w:val="22"/>
          <w:szCs w:val="22"/>
          <w:lang w:val="hr-HR"/>
        </w:rPr>
        <w:t>Индивидуални развојни  планови са младима су усмерени на развијање потенцијала младих и на њихово напредовање. Акценат је стављен на  емоционално сазревање младих, развијање комуникацијских вештина, решавање конфликата, ношење са стресом , јачање способности младе особе да брине о себи, штеди новац, затим развијање осећаја одговорнисти за друге и бриге о себи, ангажовање младих за додатне обуке, стручне праксе и подржавање младих у стицању додатног образовања које им може помоћи да што боље себе искажу на тржишту рада, активно тражење запослења, преузимање правних радњи у корист младих, који имају  наслеђена права власништва.  Индивидуални план преласка у полусамостални живот представља детаљно разрађен план активности које се спроводе интезивно годину дана пред излазак младе особе из ЗМ. План активности за прелазак у ППСЖ укључује 6 области:</w:t>
      </w:r>
    </w:p>
    <w:p w14:paraId="000BA18A" w14:textId="570C5C64" w:rsidR="007E2020" w:rsidRPr="00517D5F" w:rsidRDefault="007E2020" w:rsidP="007E2020">
      <w:pPr>
        <w:jc w:val="both"/>
        <w:rPr>
          <w:rFonts w:ascii="Arial" w:hAnsi="Arial" w:cs="Arial"/>
          <w:strike/>
          <w:sz w:val="22"/>
          <w:szCs w:val="22"/>
          <w:u w:val="single"/>
          <w:lang w:val="sr-Cyrl-CS"/>
        </w:rPr>
      </w:pPr>
    </w:p>
    <w:p w14:paraId="5940DC6F" w14:textId="77777777" w:rsidR="00BB33B2" w:rsidRPr="00772A66" w:rsidRDefault="00BB33B2" w:rsidP="007E2020">
      <w:pPr>
        <w:jc w:val="both"/>
        <w:rPr>
          <w:rFonts w:ascii="Arial" w:hAnsi="Arial" w:cs="Arial"/>
          <w:sz w:val="22"/>
          <w:szCs w:val="22"/>
          <w:u w:val="single"/>
          <w:lang w:val="sr-Cyrl-CS"/>
        </w:rPr>
      </w:pPr>
    </w:p>
    <w:p w14:paraId="28557C19" w14:textId="77777777" w:rsidR="007E2020" w:rsidRPr="00772A66" w:rsidRDefault="007E2020" w:rsidP="00F271F0">
      <w:pPr>
        <w:pStyle w:val="ListParagraph"/>
        <w:numPr>
          <w:ilvl w:val="0"/>
          <w:numId w:val="31"/>
        </w:numPr>
        <w:jc w:val="both"/>
        <w:rPr>
          <w:rFonts w:ascii="Arial" w:hAnsi="Arial" w:cs="Arial"/>
          <w:b/>
          <w:sz w:val="22"/>
          <w:szCs w:val="22"/>
          <w:lang w:val="sr-Cyrl-CS"/>
        </w:rPr>
      </w:pPr>
      <w:r w:rsidRPr="00772A66">
        <w:rPr>
          <w:rFonts w:ascii="Arial" w:hAnsi="Arial" w:cs="Arial"/>
          <w:b/>
          <w:sz w:val="22"/>
          <w:szCs w:val="22"/>
          <w:lang w:val="sr-Cyrl-CS"/>
        </w:rPr>
        <w:t>Подручје стицања знања и образовања</w:t>
      </w:r>
    </w:p>
    <w:p w14:paraId="7286902A" w14:textId="77777777" w:rsidR="007E2020" w:rsidRPr="00772A66" w:rsidRDefault="007E2020" w:rsidP="007E2020">
      <w:pPr>
        <w:jc w:val="both"/>
        <w:rPr>
          <w:rFonts w:ascii="Arial" w:hAnsi="Arial" w:cs="Arial"/>
          <w:sz w:val="22"/>
          <w:szCs w:val="22"/>
          <w:lang w:val="sr-Cyrl-CS"/>
        </w:rPr>
      </w:pPr>
    </w:p>
    <w:p w14:paraId="2F55873B" w14:textId="77777777" w:rsidR="000E53D5" w:rsidRPr="00772A66" w:rsidRDefault="000E53D5" w:rsidP="000E53D5">
      <w:pPr>
        <w:jc w:val="both"/>
        <w:rPr>
          <w:rFonts w:ascii="Arial" w:hAnsi="Arial" w:cs="Arial"/>
          <w:sz w:val="22"/>
          <w:szCs w:val="22"/>
          <w:lang w:val="ru-RU"/>
        </w:rPr>
      </w:pPr>
      <w:r w:rsidRPr="00772A66">
        <w:rPr>
          <w:rFonts w:ascii="Arial" w:hAnsi="Arial" w:cs="Arial"/>
          <w:sz w:val="22"/>
          <w:szCs w:val="22"/>
          <w:lang w:val="ru-RU"/>
        </w:rPr>
        <w:t xml:space="preserve">Подручје стицања знања и образовања подразумева пре свега изградњу професије, кроз завршетак средњошколског образовања, додатне </w:t>
      </w:r>
      <w:r w:rsidRPr="00772A66">
        <w:rPr>
          <w:rFonts w:ascii="Arial" w:hAnsi="Arial" w:cs="Arial"/>
          <w:sz w:val="22"/>
          <w:szCs w:val="22"/>
          <w:lang w:val="ru-RU"/>
        </w:rPr>
        <w:lastRenderedPageBreak/>
        <w:t>едукације, стручно оспособљавање у складу са интересовањима и талентима, као и наставак даљег школовања у виду студирања.</w:t>
      </w:r>
    </w:p>
    <w:p w14:paraId="7F31B287" w14:textId="77777777" w:rsidR="000E53D5" w:rsidRPr="00772A66" w:rsidRDefault="000E53D5" w:rsidP="000E53D5">
      <w:pPr>
        <w:jc w:val="both"/>
        <w:rPr>
          <w:rFonts w:ascii="Arial" w:hAnsi="Arial" w:cs="Arial"/>
          <w:sz w:val="22"/>
          <w:szCs w:val="22"/>
          <w:lang w:val="ru-RU"/>
        </w:rPr>
      </w:pPr>
    </w:p>
    <w:p w14:paraId="309AEBEA" w14:textId="77777777" w:rsidR="00177859" w:rsidRPr="00772A66" w:rsidRDefault="00177859" w:rsidP="00177859">
      <w:pPr>
        <w:numPr>
          <w:ilvl w:val="0"/>
          <w:numId w:val="20"/>
        </w:numPr>
        <w:tabs>
          <w:tab w:val="num" w:pos="720"/>
        </w:tabs>
        <w:jc w:val="both"/>
        <w:rPr>
          <w:rFonts w:ascii="Arial" w:hAnsi="Arial" w:cs="Arial"/>
          <w:sz w:val="22"/>
          <w:szCs w:val="22"/>
          <w:lang w:val="ru-RU"/>
        </w:rPr>
      </w:pPr>
      <w:r w:rsidRPr="00772A66">
        <w:rPr>
          <w:rFonts w:ascii="Arial" w:hAnsi="Arial" w:cs="Arial"/>
          <w:sz w:val="22"/>
          <w:szCs w:val="22"/>
          <w:lang w:val="sr-Cyrl-RS"/>
        </w:rPr>
        <w:t xml:space="preserve">Стручни тим Заједнице младих подстицао је младе на </w:t>
      </w:r>
      <w:r w:rsidRPr="00772A66">
        <w:rPr>
          <w:rFonts w:ascii="Arial" w:hAnsi="Arial" w:cs="Arial"/>
          <w:sz w:val="22"/>
          <w:szCs w:val="22"/>
          <w:lang w:val="ru-RU"/>
        </w:rPr>
        <w:t>учење и редовно похађање наставе</w:t>
      </w:r>
      <w:r w:rsidRPr="00772A66">
        <w:rPr>
          <w:rFonts w:ascii="Arial" w:hAnsi="Arial" w:cs="Arial"/>
          <w:sz w:val="22"/>
          <w:szCs w:val="22"/>
          <w:lang w:val="sr-Cyrl-RS"/>
        </w:rPr>
        <w:t xml:space="preserve">, а остварена је сарадња и са разредним старешинама и психо-педагошким тимовима. </w:t>
      </w:r>
      <w:r w:rsidRPr="00772A66">
        <w:rPr>
          <w:rFonts w:ascii="Arial" w:hAnsi="Arial" w:cs="Arial"/>
          <w:sz w:val="22"/>
          <w:szCs w:val="22"/>
          <w:lang w:val="ru-RU"/>
        </w:rPr>
        <w:t xml:space="preserve">За младе који имају потешкоће у савладавању градива прављени су планови за учење, а када је то било потребно ангажовали су се и приватни професори за помоћ у стручним предметима. Такође, правили су се и планови са младима  у вези са дневним активности, које су се односиле на школске обавезе, обавезе у кући и конструктивно организовање слободног времена. </w:t>
      </w:r>
    </w:p>
    <w:p w14:paraId="4259480C" w14:textId="77777777" w:rsidR="00177859" w:rsidRPr="00772A66" w:rsidRDefault="00177859" w:rsidP="00177859">
      <w:pPr>
        <w:numPr>
          <w:ilvl w:val="0"/>
          <w:numId w:val="20"/>
        </w:numPr>
        <w:tabs>
          <w:tab w:val="num" w:pos="720"/>
        </w:tabs>
        <w:jc w:val="both"/>
        <w:rPr>
          <w:rFonts w:ascii="Arial" w:hAnsi="Arial" w:cs="Arial"/>
          <w:sz w:val="22"/>
          <w:szCs w:val="22"/>
          <w:lang w:val="ru-RU"/>
        </w:rPr>
      </w:pPr>
      <w:r w:rsidRPr="00772A66">
        <w:rPr>
          <w:rFonts w:ascii="Arial" w:hAnsi="Arial" w:cs="Arial"/>
          <w:sz w:val="22"/>
          <w:szCs w:val="22"/>
          <w:lang w:val="ru-RU"/>
        </w:rPr>
        <w:t xml:space="preserve">Активности са младима су </w:t>
      </w:r>
      <w:r w:rsidRPr="00772A66">
        <w:rPr>
          <w:rFonts w:ascii="Arial" w:hAnsi="Arial" w:cs="Arial"/>
          <w:sz w:val="22"/>
          <w:szCs w:val="22"/>
          <w:lang w:val="sr-Cyrl-RS"/>
        </w:rPr>
        <w:t xml:space="preserve">биле </w:t>
      </w:r>
      <w:r w:rsidRPr="00772A66">
        <w:rPr>
          <w:rFonts w:ascii="Arial" w:hAnsi="Arial" w:cs="Arial"/>
          <w:sz w:val="22"/>
          <w:szCs w:val="22"/>
          <w:lang w:val="ru-RU"/>
        </w:rPr>
        <w:t>усмерене на оспособљавање младих у складу са њиховим интересовањима и развој практичних вештина у вези са њиховим професионалним усмерењем.</w:t>
      </w:r>
    </w:p>
    <w:p w14:paraId="762DDE9B" w14:textId="77777777" w:rsidR="00177859" w:rsidRPr="00772A66" w:rsidRDefault="00177859" w:rsidP="00177859">
      <w:pPr>
        <w:numPr>
          <w:ilvl w:val="0"/>
          <w:numId w:val="20"/>
        </w:numPr>
        <w:tabs>
          <w:tab w:val="num" w:pos="720"/>
        </w:tabs>
        <w:jc w:val="both"/>
        <w:rPr>
          <w:rFonts w:ascii="Arial" w:hAnsi="Arial" w:cs="Arial"/>
          <w:sz w:val="22"/>
          <w:szCs w:val="22"/>
          <w:lang w:val="ru-RU"/>
        </w:rPr>
      </w:pPr>
      <w:r w:rsidRPr="00772A66">
        <w:rPr>
          <w:rFonts w:ascii="Arial" w:hAnsi="Arial" w:cs="Arial"/>
          <w:sz w:val="22"/>
          <w:szCs w:val="22"/>
          <w:lang w:val="ru-RU"/>
        </w:rPr>
        <w:t xml:space="preserve">Млади који су планирали наставак школовања, уз подршку </w:t>
      </w:r>
      <w:r w:rsidRPr="00772A66">
        <w:rPr>
          <w:rFonts w:ascii="Arial" w:hAnsi="Arial" w:cs="Arial"/>
          <w:sz w:val="22"/>
          <w:szCs w:val="22"/>
          <w:lang w:val="sr-Cyrl-RS"/>
        </w:rPr>
        <w:t>стручног тима ЗМ</w:t>
      </w:r>
      <w:r w:rsidRPr="00772A66">
        <w:rPr>
          <w:rFonts w:ascii="Arial" w:hAnsi="Arial" w:cs="Arial"/>
          <w:sz w:val="22"/>
          <w:szCs w:val="22"/>
          <w:lang w:val="ru-RU"/>
        </w:rPr>
        <w:t xml:space="preserve"> су прикупљали информације у вези са факултетима, академским и струковним, које су планирали да упишу. Млади су одлазили у посете факултетима, преузимали информаторе и на тај начин добијали прецизније информације око полагања пријемних испита и уписа</w:t>
      </w:r>
      <w:r w:rsidRPr="00772A66">
        <w:rPr>
          <w:rFonts w:ascii="Arial" w:hAnsi="Arial" w:cs="Arial"/>
          <w:sz w:val="22"/>
          <w:szCs w:val="22"/>
          <w:lang w:val="sr-Cyrl-RS"/>
        </w:rPr>
        <w:t>.</w:t>
      </w:r>
      <w:r w:rsidRPr="00772A66">
        <w:rPr>
          <w:rFonts w:ascii="Arial" w:hAnsi="Arial" w:cs="Arial"/>
          <w:sz w:val="22"/>
          <w:szCs w:val="22"/>
          <w:lang w:val="ru-RU"/>
        </w:rPr>
        <w:t xml:space="preserve"> </w:t>
      </w:r>
    </w:p>
    <w:p w14:paraId="58C1CFE0" w14:textId="77777777" w:rsidR="00177859" w:rsidRPr="00772A66" w:rsidRDefault="00177859" w:rsidP="00177859">
      <w:pPr>
        <w:numPr>
          <w:ilvl w:val="0"/>
          <w:numId w:val="20"/>
        </w:numPr>
        <w:tabs>
          <w:tab w:val="num" w:pos="720"/>
        </w:tabs>
        <w:jc w:val="both"/>
        <w:rPr>
          <w:rFonts w:ascii="Arial" w:hAnsi="Arial" w:cs="Arial"/>
          <w:sz w:val="22"/>
          <w:szCs w:val="22"/>
          <w:lang w:val="ru-RU"/>
        </w:rPr>
      </w:pPr>
      <w:r w:rsidRPr="00772A66">
        <w:rPr>
          <w:rFonts w:ascii="Arial" w:hAnsi="Arial" w:cs="Arial"/>
          <w:sz w:val="22"/>
          <w:szCs w:val="22"/>
          <w:lang w:val="ru-RU"/>
        </w:rPr>
        <w:t>Остварени су контакти са центрима за социјални рад како би се информисали о могућностима за подршку студентима .</w:t>
      </w:r>
    </w:p>
    <w:p w14:paraId="7D9480B2" w14:textId="77777777" w:rsidR="00FC1BEC" w:rsidRDefault="00FC1BEC" w:rsidP="00BB33B2">
      <w:pPr>
        <w:jc w:val="both"/>
        <w:rPr>
          <w:rFonts w:ascii="Arial" w:hAnsi="Arial" w:cs="Arial"/>
          <w:sz w:val="22"/>
          <w:szCs w:val="22"/>
          <w:lang w:val="ru-RU"/>
        </w:rPr>
      </w:pPr>
    </w:p>
    <w:p w14:paraId="451A1A82" w14:textId="77777777" w:rsidR="00FC1BEC" w:rsidRDefault="00FC1BEC" w:rsidP="00BB33B2">
      <w:pPr>
        <w:jc w:val="both"/>
        <w:rPr>
          <w:rFonts w:ascii="Arial" w:hAnsi="Arial" w:cs="Arial"/>
          <w:sz w:val="22"/>
          <w:szCs w:val="22"/>
          <w:lang w:val="ru-RU"/>
        </w:rPr>
      </w:pPr>
    </w:p>
    <w:p w14:paraId="1577D228" w14:textId="77777777" w:rsidR="00FC1BEC" w:rsidRPr="00772A66" w:rsidRDefault="00FC1BEC" w:rsidP="00BB33B2">
      <w:pPr>
        <w:jc w:val="both"/>
        <w:rPr>
          <w:rFonts w:ascii="Arial" w:hAnsi="Arial" w:cs="Arial"/>
          <w:sz w:val="22"/>
          <w:szCs w:val="22"/>
          <w:lang w:val="ru-RU"/>
        </w:rPr>
      </w:pPr>
    </w:p>
    <w:p w14:paraId="4B6ED309" w14:textId="77777777" w:rsidR="007E2020" w:rsidRPr="00772A66" w:rsidRDefault="007E2020" w:rsidP="00F271F0">
      <w:pPr>
        <w:pStyle w:val="ListParagraph"/>
        <w:numPr>
          <w:ilvl w:val="0"/>
          <w:numId w:val="31"/>
        </w:numPr>
        <w:jc w:val="both"/>
        <w:rPr>
          <w:rFonts w:ascii="Arial" w:hAnsi="Arial" w:cs="Arial"/>
          <w:b/>
          <w:sz w:val="22"/>
          <w:szCs w:val="22"/>
          <w:lang w:val="sr-Cyrl-CS"/>
        </w:rPr>
      </w:pPr>
      <w:r w:rsidRPr="00772A66">
        <w:rPr>
          <w:rFonts w:ascii="Arial" w:hAnsi="Arial" w:cs="Arial"/>
          <w:b/>
          <w:sz w:val="22"/>
          <w:szCs w:val="22"/>
          <w:lang w:val="sr-Cyrl-CS"/>
        </w:rPr>
        <w:t>Подручје стицања сазнања о тржишту рада и подршке у тражењу посла</w:t>
      </w:r>
    </w:p>
    <w:p w14:paraId="75A2DAEE" w14:textId="77777777" w:rsidR="007E2020" w:rsidRPr="00772A66" w:rsidRDefault="007E2020" w:rsidP="007E2020">
      <w:pPr>
        <w:jc w:val="both"/>
        <w:rPr>
          <w:rFonts w:ascii="Arial" w:hAnsi="Arial" w:cs="Arial"/>
          <w:sz w:val="22"/>
          <w:szCs w:val="22"/>
          <w:u w:val="single"/>
          <w:lang w:val="sr-Cyrl-CS"/>
        </w:rPr>
      </w:pPr>
    </w:p>
    <w:p w14:paraId="03B5D46D" w14:textId="77777777" w:rsidR="00177859" w:rsidRPr="00772A66" w:rsidRDefault="00177859" w:rsidP="00177859">
      <w:pPr>
        <w:jc w:val="both"/>
        <w:rPr>
          <w:rFonts w:ascii="Arial" w:hAnsi="Arial" w:cs="Arial"/>
          <w:sz w:val="22"/>
          <w:szCs w:val="22"/>
          <w:lang w:val="sr-Cyrl-RS"/>
        </w:rPr>
      </w:pPr>
      <w:r w:rsidRPr="00772A66">
        <w:rPr>
          <w:rFonts w:ascii="Arial" w:hAnsi="Arial" w:cs="Arial"/>
          <w:sz w:val="22"/>
          <w:szCs w:val="22"/>
          <w:lang w:val="sr-Cyrl-CS"/>
        </w:rPr>
        <w:lastRenderedPageBreak/>
        <w:t>Подручје стицања сазнања о тржишту рада и подршке у тражењу посла</w:t>
      </w:r>
      <w:r w:rsidRPr="00772A66">
        <w:rPr>
          <w:rFonts w:ascii="Arial" w:hAnsi="Arial" w:cs="Arial"/>
          <w:sz w:val="22"/>
          <w:szCs w:val="22"/>
          <w:lang w:val="sr-Cyrl-RS"/>
        </w:rPr>
        <w:t xml:space="preserve">, веома је значајно у процесу осамостаљивања младих, где се млади људи подстичу на радна ангажовања и стицање знања, вештина и радног искуства. </w:t>
      </w:r>
    </w:p>
    <w:p w14:paraId="71A305BA" w14:textId="77777777" w:rsidR="00177859" w:rsidRPr="00772A66" w:rsidRDefault="00177859" w:rsidP="00177859">
      <w:pPr>
        <w:jc w:val="both"/>
        <w:rPr>
          <w:rFonts w:ascii="Arial" w:hAnsi="Arial" w:cs="Arial"/>
          <w:sz w:val="22"/>
          <w:szCs w:val="22"/>
          <w:u w:val="single"/>
          <w:lang w:val="sr-Cyrl-CS"/>
        </w:rPr>
      </w:pPr>
    </w:p>
    <w:p w14:paraId="161FB040" w14:textId="77777777" w:rsidR="00177859" w:rsidRPr="00772A66" w:rsidRDefault="00177859" w:rsidP="00F271F0">
      <w:pPr>
        <w:numPr>
          <w:ilvl w:val="0"/>
          <w:numId w:val="27"/>
        </w:numPr>
        <w:tabs>
          <w:tab w:val="clear" w:pos="360"/>
          <w:tab w:val="num" w:pos="720"/>
        </w:tabs>
        <w:jc w:val="both"/>
        <w:rPr>
          <w:rFonts w:ascii="Arial" w:hAnsi="Arial" w:cs="Arial"/>
          <w:sz w:val="22"/>
          <w:szCs w:val="22"/>
          <w:lang w:val="sr-Cyrl-CS"/>
        </w:rPr>
      </w:pPr>
      <w:r w:rsidRPr="00772A66">
        <w:rPr>
          <w:rFonts w:ascii="Arial" w:hAnsi="Arial" w:cs="Arial"/>
          <w:sz w:val="22"/>
          <w:szCs w:val="22"/>
          <w:lang w:val="sr-Cyrl-RS"/>
        </w:rPr>
        <w:t xml:space="preserve">Млади су се пријавили на евиденцију омладинске задруге, редовно се интересовали и информисали о евентуалним ангажовањима. Са друге стране, остварена је добра сарадња са тим удружењем, тако су млади били позивани кад год би се указала потреба за радним ангажовањем. </w:t>
      </w:r>
    </w:p>
    <w:p w14:paraId="58B94E81" w14:textId="77777777" w:rsidR="00177859" w:rsidRPr="00772A66" w:rsidRDefault="00177859" w:rsidP="00F271F0">
      <w:pPr>
        <w:numPr>
          <w:ilvl w:val="0"/>
          <w:numId w:val="27"/>
        </w:numPr>
        <w:tabs>
          <w:tab w:val="clear" w:pos="360"/>
          <w:tab w:val="num" w:pos="720"/>
        </w:tabs>
        <w:jc w:val="both"/>
        <w:rPr>
          <w:rFonts w:ascii="Arial" w:hAnsi="Arial" w:cs="Arial"/>
          <w:sz w:val="22"/>
          <w:szCs w:val="22"/>
          <w:lang w:val="sr-Cyrl-CS"/>
        </w:rPr>
      </w:pPr>
      <w:r w:rsidRPr="00772A66">
        <w:rPr>
          <w:rFonts w:ascii="Arial" w:hAnsi="Arial" w:cs="Arial"/>
          <w:sz w:val="22"/>
          <w:szCs w:val="22"/>
          <w:lang w:val="sr-Cyrl-ME"/>
        </w:rPr>
        <w:t>Главно лице за бригу је у индивидуалном раду са младом особом кроз практичан рад презентовало писање</w:t>
      </w:r>
      <w:r w:rsidRPr="00772A66">
        <w:rPr>
          <w:rFonts w:ascii="Arial" w:hAnsi="Arial" w:cs="Arial"/>
          <w:sz w:val="22"/>
          <w:szCs w:val="22"/>
          <w:lang w:val="sr-Cyrl-CS"/>
        </w:rPr>
        <w:t xml:space="preserve"> радне биографије, пропратног </w:t>
      </w:r>
      <w:r w:rsidRPr="00772A66">
        <w:rPr>
          <w:rFonts w:ascii="Arial" w:hAnsi="Arial" w:cs="Arial"/>
          <w:sz w:val="22"/>
          <w:szCs w:val="22"/>
          <w:lang w:val="sr-Cyrl-RS"/>
        </w:rPr>
        <w:t xml:space="preserve">и мотивационог </w:t>
      </w:r>
      <w:r w:rsidRPr="00772A66">
        <w:rPr>
          <w:rFonts w:ascii="Arial" w:hAnsi="Arial" w:cs="Arial"/>
          <w:sz w:val="22"/>
          <w:szCs w:val="22"/>
          <w:lang w:val="sr-Cyrl-CS"/>
        </w:rPr>
        <w:t>писма</w:t>
      </w:r>
      <w:r w:rsidRPr="00772A66">
        <w:rPr>
          <w:rFonts w:ascii="Arial" w:hAnsi="Arial" w:cs="Arial"/>
          <w:sz w:val="22"/>
          <w:szCs w:val="22"/>
          <w:lang w:val="sr-Latn-CS"/>
        </w:rPr>
        <w:t>,</w:t>
      </w:r>
      <w:r w:rsidRPr="00772A66">
        <w:rPr>
          <w:rFonts w:ascii="Arial" w:hAnsi="Arial" w:cs="Arial"/>
          <w:sz w:val="22"/>
          <w:szCs w:val="22"/>
          <w:lang w:val="sr-Cyrl-CS"/>
        </w:rPr>
        <w:t xml:space="preserve"> </w:t>
      </w:r>
      <w:r w:rsidRPr="00772A66">
        <w:rPr>
          <w:rFonts w:ascii="Arial" w:hAnsi="Arial" w:cs="Arial"/>
          <w:sz w:val="22"/>
          <w:szCs w:val="22"/>
          <w:lang w:val="sr-Cyrl-RS"/>
        </w:rPr>
        <w:t xml:space="preserve">интервју и пословну комуникацију, као и само конкурисање за посао. Рађено је на мотивацији младих да се пријаве на евиденцију Националне службе за запошљавање, интересују о понуди и огласима за посао и активно траже посао.  </w:t>
      </w:r>
    </w:p>
    <w:p w14:paraId="5805A119" w14:textId="77777777" w:rsidR="00177859" w:rsidRPr="00772A66" w:rsidRDefault="00177859" w:rsidP="00F271F0">
      <w:pPr>
        <w:numPr>
          <w:ilvl w:val="0"/>
          <w:numId w:val="27"/>
        </w:numPr>
        <w:tabs>
          <w:tab w:val="clear" w:pos="360"/>
          <w:tab w:val="num" w:pos="720"/>
        </w:tabs>
        <w:jc w:val="both"/>
        <w:rPr>
          <w:rFonts w:ascii="Arial" w:hAnsi="Arial" w:cs="Arial"/>
          <w:sz w:val="22"/>
          <w:szCs w:val="22"/>
          <w:lang w:val="sr-Cyrl-CS"/>
        </w:rPr>
      </w:pPr>
      <w:r w:rsidRPr="00772A66">
        <w:rPr>
          <w:rFonts w:ascii="Arial" w:hAnsi="Arial" w:cs="Arial"/>
          <w:sz w:val="22"/>
          <w:szCs w:val="22"/>
          <w:lang w:val="sr-Cyrl-RS"/>
        </w:rPr>
        <w:t xml:space="preserve">Током лета, млади су </w:t>
      </w:r>
      <w:r w:rsidRPr="00772A66">
        <w:rPr>
          <w:rFonts w:ascii="Arial" w:hAnsi="Arial" w:cs="Arial"/>
          <w:sz w:val="22"/>
          <w:szCs w:val="22"/>
          <w:lang w:val="sr-Cyrl-CS"/>
        </w:rPr>
        <w:t xml:space="preserve">подстицани </w:t>
      </w:r>
      <w:r w:rsidRPr="00772A66">
        <w:rPr>
          <w:rFonts w:ascii="Arial" w:hAnsi="Arial" w:cs="Arial"/>
          <w:sz w:val="22"/>
          <w:szCs w:val="22"/>
          <w:lang w:val="sr-Cyrl-RS"/>
        </w:rPr>
        <w:t xml:space="preserve">на обављање радне праксе, хонорарних и сезонских послова. </w:t>
      </w:r>
      <w:r w:rsidRPr="00772A66">
        <w:rPr>
          <w:rFonts w:ascii="Arial" w:hAnsi="Arial" w:cs="Arial"/>
          <w:sz w:val="22"/>
          <w:szCs w:val="22"/>
          <w:lang w:val="sr-Cyrl-CS"/>
        </w:rPr>
        <w:t xml:space="preserve">Током проведеног периода на </w:t>
      </w:r>
      <w:r w:rsidRPr="00772A66">
        <w:rPr>
          <w:rFonts w:ascii="Arial" w:hAnsi="Arial" w:cs="Arial"/>
          <w:sz w:val="22"/>
          <w:szCs w:val="22"/>
          <w:lang w:val="sr-Cyrl-RS"/>
        </w:rPr>
        <w:t>радном ангажовању,</w:t>
      </w:r>
      <w:r w:rsidRPr="00772A66">
        <w:rPr>
          <w:rFonts w:ascii="Arial" w:hAnsi="Arial" w:cs="Arial"/>
          <w:sz w:val="22"/>
          <w:szCs w:val="22"/>
          <w:lang w:val="sr-Cyrl-CS"/>
        </w:rPr>
        <w:t xml:space="preserve"> пажња је</w:t>
      </w:r>
      <w:r w:rsidRPr="00772A66">
        <w:rPr>
          <w:rFonts w:ascii="Arial" w:hAnsi="Arial" w:cs="Arial"/>
          <w:sz w:val="22"/>
          <w:szCs w:val="22"/>
          <w:lang w:val="sr-Cyrl-RS"/>
        </w:rPr>
        <w:t xml:space="preserve"> поред стицања знања, вештина и радног искуства, усмерена и </w:t>
      </w:r>
      <w:r w:rsidRPr="00772A66">
        <w:rPr>
          <w:rFonts w:ascii="Arial" w:hAnsi="Arial" w:cs="Arial"/>
          <w:sz w:val="22"/>
          <w:szCs w:val="22"/>
          <w:lang w:val="sr-Cyrl-ME"/>
        </w:rPr>
        <w:t>на</w:t>
      </w:r>
      <w:r w:rsidRPr="00772A66">
        <w:rPr>
          <w:rFonts w:ascii="Arial" w:hAnsi="Arial" w:cs="Arial"/>
          <w:sz w:val="22"/>
          <w:szCs w:val="22"/>
          <w:lang w:val="sr-Cyrl-CS"/>
        </w:rPr>
        <w:t xml:space="preserve"> остваривање добрих веза и контаката са послодавцима ради каснијег проналажења запослења за младе након завршетка школовања.</w:t>
      </w:r>
    </w:p>
    <w:p w14:paraId="6B022E0C" w14:textId="77777777" w:rsidR="00BB33B2" w:rsidRPr="00772A66" w:rsidRDefault="00BB33B2" w:rsidP="007E2020">
      <w:pPr>
        <w:jc w:val="both"/>
        <w:rPr>
          <w:rFonts w:ascii="Arial" w:hAnsi="Arial" w:cs="Arial"/>
          <w:b/>
          <w:sz w:val="22"/>
          <w:szCs w:val="22"/>
          <w:lang w:val="sr-Cyrl-CS"/>
        </w:rPr>
      </w:pPr>
    </w:p>
    <w:p w14:paraId="4DAD66C3" w14:textId="77777777" w:rsidR="00BB33B2" w:rsidRPr="00772A66" w:rsidRDefault="00BB33B2" w:rsidP="00F271F0">
      <w:pPr>
        <w:pStyle w:val="ListParagraph"/>
        <w:numPr>
          <w:ilvl w:val="0"/>
          <w:numId w:val="31"/>
        </w:numPr>
        <w:jc w:val="both"/>
        <w:rPr>
          <w:rFonts w:ascii="Arial" w:hAnsi="Arial" w:cs="Arial"/>
          <w:b/>
          <w:sz w:val="22"/>
          <w:szCs w:val="22"/>
          <w:lang w:val="sr-Cyrl-CS"/>
        </w:rPr>
      </w:pPr>
      <w:r w:rsidRPr="00772A66">
        <w:rPr>
          <w:rFonts w:ascii="Arial" w:hAnsi="Arial" w:cs="Arial"/>
          <w:b/>
          <w:sz w:val="22"/>
          <w:szCs w:val="22"/>
          <w:lang w:val="sr-Cyrl-CS"/>
        </w:rPr>
        <w:t xml:space="preserve"> </w:t>
      </w:r>
      <w:r w:rsidR="007E2020" w:rsidRPr="00772A66">
        <w:rPr>
          <w:rFonts w:ascii="Arial" w:hAnsi="Arial" w:cs="Arial"/>
          <w:b/>
          <w:sz w:val="22"/>
          <w:szCs w:val="22"/>
          <w:lang w:val="sr-Cyrl-CS"/>
        </w:rPr>
        <w:t xml:space="preserve">Подручје стицања животних вештина </w:t>
      </w:r>
      <w:r w:rsidRPr="00772A66">
        <w:rPr>
          <w:rFonts w:ascii="Arial" w:hAnsi="Arial" w:cs="Arial"/>
          <w:b/>
          <w:sz w:val="22"/>
          <w:szCs w:val="22"/>
          <w:lang w:val="sr-Cyrl-CS"/>
        </w:rPr>
        <w:t xml:space="preserve">   </w:t>
      </w:r>
    </w:p>
    <w:p w14:paraId="104C2FF8" w14:textId="77777777" w:rsidR="00144BF2" w:rsidRPr="00772A66" w:rsidRDefault="00144BF2" w:rsidP="00144BF2">
      <w:pPr>
        <w:jc w:val="both"/>
        <w:rPr>
          <w:rFonts w:ascii="Arial" w:hAnsi="Arial" w:cs="Arial"/>
          <w:b/>
          <w:sz w:val="22"/>
          <w:szCs w:val="22"/>
          <w:lang w:val="sr-Cyrl-CS"/>
        </w:rPr>
      </w:pPr>
    </w:p>
    <w:p w14:paraId="55D8EA80" w14:textId="77777777" w:rsidR="00144BF2" w:rsidRPr="00772A66" w:rsidRDefault="00144BF2" w:rsidP="00144BF2">
      <w:pPr>
        <w:jc w:val="both"/>
        <w:rPr>
          <w:rFonts w:ascii="Arial" w:hAnsi="Arial" w:cs="Arial"/>
          <w:sz w:val="22"/>
          <w:szCs w:val="22"/>
          <w:lang w:val="sr-Cyrl-CS"/>
        </w:rPr>
      </w:pPr>
      <w:r w:rsidRPr="00772A66">
        <w:rPr>
          <w:rFonts w:ascii="Arial" w:hAnsi="Arial" w:cs="Arial"/>
          <w:sz w:val="22"/>
          <w:szCs w:val="22"/>
          <w:lang w:val="sr-Cyrl-CS"/>
        </w:rPr>
        <w:t xml:space="preserve">Подручје животних вештина подразумева практична знања потребна у свакодневном животу, а која се односе на очување оптималног здравственог статуса,, очување репродуктивног здравља, бригу о личној хигијени и хигијени простора,, рационалну потрошњу новца и обраћање </w:t>
      </w:r>
      <w:r w:rsidRPr="00772A66">
        <w:rPr>
          <w:rFonts w:ascii="Arial" w:hAnsi="Arial" w:cs="Arial"/>
          <w:sz w:val="22"/>
          <w:szCs w:val="22"/>
          <w:lang w:val="sr-Cyrl-CS"/>
        </w:rPr>
        <w:lastRenderedPageBreak/>
        <w:t>јавним институцијама. Посебна пажња је усмерена на бригу о здрављу и исхрани.</w:t>
      </w:r>
    </w:p>
    <w:p w14:paraId="7DA90D2F" w14:textId="77777777" w:rsidR="00144BF2" w:rsidRPr="00772A66" w:rsidRDefault="00144BF2" w:rsidP="00144BF2">
      <w:pPr>
        <w:jc w:val="both"/>
        <w:rPr>
          <w:rFonts w:ascii="Arial" w:hAnsi="Arial" w:cs="Arial"/>
          <w:b/>
          <w:sz w:val="22"/>
          <w:szCs w:val="22"/>
          <w:lang w:val="sr-Cyrl-CS"/>
        </w:rPr>
      </w:pPr>
    </w:p>
    <w:p w14:paraId="596BB85D" w14:textId="77777777" w:rsidR="00144BF2" w:rsidRPr="00772A66" w:rsidRDefault="00144BF2" w:rsidP="00144BF2">
      <w:pPr>
        <w:jc w:val="both"/>
        <w:rPr>
          <w:rFonts w:ascii="Arial" w:hAnsi="Arial" w:cs="Arial"/>
          <w:sz w:val="22"/>
          <w:szCs w:val="22"/>
          <w:lang w:val="sr-Cyrl-CS"/>
        </w:rPr>
      </w:pPr>
      <w:r w:rsidRPr="00772A66">
        <w:rPr>
          <w:rFonts w:ascii="Arial" w:hAnsi="Arial" w:cs="Arial"/>
          <w:b/>
          <w:sz w:val="22"/>
          <w:szCs w:val="22"/>
          <w:lang w:val="sr-Cyrl-CS"/>
        </w:rPr>
        <w:t>•</w:t>
      </w:r>
      <w:r w:rsidRPr="00772A66">
        <w:rPr>
          <w:rFonts w:ascii="Arial" w:hAnsi="Arial" w:cs="Arial"/>
          <w:b/>
          <w:sz w:val="22"/>
          <w:szCs w:val="22"/>
          <w:lang w:val="sr-Cyrl-CS"/>
        </w:rPr>
        <w:tab/>
      </w:r>
      <w:r w:rsidRPr="00772A66">
        <w:rPr>
          <w:rFonts w:ascii="Arial" w:hAnsi="Arial" w:cs="Arial"/>
          <w:sz w:val="22"/>
          <w:szCs w:val="22"/>
          <w:lang w:val="sr-Cyrl-CS"/>
        </w:rPr>
        <w:t xml:space="preserve">Млади су заједно са едукаторима и вођом ЗМ, али и самостално одлазили у велике набавке намирница за Заједницу младих (када је био непотпун број запослених) како би развили осећај о равномерном располагању новцем и рационалној потрошњи. </w:t>
      </w:r>
    </w:p>
    <w:p w14:paraId="148C9E08" w14:textId="77777777" w:rsidR="00144BF2" w:rsidRPr="00772A66" w:rsidRDefault="00144BF2" w:rsidP="00144BF2">
      <w:pPr>
        <w:jc w:val="both"/>
        <w:rPr>
          <w:rFonts w:ascii="Arial" w:hAnsi="Arial" w:cs="Arial"/>
          <w:sz w:val="22"/>
          <w:szCs w:val="22"/>
          <w:lang w:val="sr-Cyrl-CS"/>
        </w:rPr>
      </w:pPr>
      <w:r w:rsidRPr="00772A66">
        <w:rPr>
          <w:rFonts w:ascii="Arial" w:hAnsi="Arial" w:cs="Arial"/>
          <w:sz w:val="22"/>
          <w:szCs w:val="22"/>
          <w:lang w:val="sr-Cyrl-CS"/>
        </w:rPr>
        <w:t>•</w:t>
      </w:r>
      <w:r w:rsidRPr="00772A66">
        <w:rPr>
          <w:rFonts w:ascii="Arial" w:hAnsi="Arial" w:cs="Arial"/>
          <w:sz w:val="22"/>
          <w:szCs w:val="22"/>
          <w:lang w:val="sr-Cyrl-CS"/>
        </w:rPr>
        <w:tab/>
        <w:t>Кроз индивидуални и групни рад млади су информисани о здравим стиловима живота, здравој исхрани, хигијени гардеробе, чување намирница и превенција од тровања храном.</w:t>
      </w:r>
    </w:p>
    <w:p w14:paraId="71974F00" w14:textId="77777777" w:rsidR="00144BF2" w:rsidRPr="00772A66" w:rsidRDefault="00144BF2" w:rsidP="00144BF2">
      <w:pPr>
        <w:jc w:val="both"/>
        <w:rPr>
          <w:rFonts w:ascii="Arial" w:hAnsi="Arial" w:cs="Arial"/>
          <w:sz w:val="22"/>
          <w:szCs w:val="22"/>
          <w:lang w:val="sr-Cyrl-CS"/>
        </w:rPr>
      </w:pPr>
      <w:r w:rsidRPr="00772A66">
        <w:rPr>
          <w:rFonts w:ascii="Arial" w:hAnsi="Arial" w:cs="Arial"/>
          <w:sz w:val="22"/>
          <w:szCs w:val="22"/>
          <w:lang w:val="sr-Cyrl-CS"/>
        </w:rPr>
        <w:t>•</w:t>
      </w:r>
      <w:r w:rsidRPr="00772A66">
        <w:rPr>
          <w:rFonts w:ascii="Arial" w:hAnsi="Arial" w:cs="Arial"/>
          <w:sz w:val="22"/>
          <w:szCs w:val="22"/>
          <w:lang w:val="sr-Cyrl-CS"/>
        </w:rPr>
        <w:tab/>
        <w:t xml:space="preserve">У овом подручју се налазе и активности које се тичу очувања репродуктивног здравља и комплетног здравственог статуса, одласци у гинеколошко саветовалиште - психосексуална едукација и полно преносиве болести, одласци на специјалистичке прегледе, провере стоматолошког статуса. Активности су реализоване уз подршку главног лица за бригу, али се ишло у смеру да млада особа полако преузима одговорност за бригу о сопственом здрављу. </w:t>
      </w:r>
    </w:p>
    <w:p w14:paraId="54BEB8BF" w14:textId="77777777" w:rsidR="007E2020" w:rsidRPr="00772A66" w:rsidRDefault="00BB33B2" w:rsidP="007E2020">
      <w:pPr>
        <w:jc w:val="both"/>
        <w:rPr>
          <w:rFonts w:ascii="Arial" w:hAnsi="Arial" w:cs="Arial"/>
          <w:sz w:val="22"/>
          <w:szCs w:val="22"/>
          <w:lang w:val="sr-Cyrl-CS"/>
        </w:rPr>
      </w:pPr>
      <w:r w:rsidRPr="00772A66">
        <w:rPr>
          <w:rFonts w:ascii="Arial" w:hAnsi="Arial" w:cs="Arial"/>
          <w:sz w:val="22"/>
          <w:szCs w:val="22"/>
          <w:lang w:val="sr-Cyrl-CS"/>
        </w:rPr>
        <w:t xml:space="preserve">                    </w:t>
      </w:r>
      <w:r w:rsidR="00050235" w:rsidRPr="00772A66">
        <w:rPr>
          <w:rFonts w:ascii="Arial" w:hAnsi="Arial" w:cs="Arial"/>
          <w:sz w:val="22"/>
          <w:szCs w:val="22"/>
          <w:lang w:val="sr-Cyrl-CS"/>
        </w:rPr>
        <w:t xml:space="preserve">                               </w:t>
      </w:r>
    </w:p>
    <w:p w14:paraId="33C25A11" w14:textId="77777777" w:rsidR="007E2020" w:rsidRPr="00772A66" w:rsidRDefault="007E2020" w:rsidP="007E2020">
      <w:pPr>
        <w:jc w:val="both"/>
        <w:rPr>
          <w:rFonts w:ascii="Arial" w:hAnsi="Arial" w:cs="Arial"/>
          <w:sz w:val="22"/>
          <w:szCs w:val="22"/>
          <w:lang w:val="ru-RU"/>
        </w:rPr>
      </w:pPr>
    </w:p>
    <w:p w14:paraId="4206207B" w14:textId="77777777" w:rsidR="007E2020" w:rsidRPr="00772A66" w:rsidRDefault="007E2020" w:rsidP="00F271F0">
      <w:pPr>
        <w:pStyle w:val="ListParagraph"/>
        <w:numPr>
          <w:ilvl w:val="0"/>
          <w:numId w:val="31"/>
        </w:numPr>
        <w:jc w:val="both"/>
        <w:rPr>
          <w:rFonts w:ascii="Arial" w:hAnsi="Arial" w:cs="Arial"/>
          <w:b/>
          <w:sz w:val="22"/>
          <w:szCs w:val="22"/>
          <w:lang w:val="sr-Cyrl-CS"/>
        </w:rPr>
      </w:pPr>
      <w:r w:rsidRPr="00772A66">
        <w:rPr>
          <w:rFonts w:ascii="Arial" w:hAnsi="Arial" w:cs="Arial"/>
          <w:b/>
          <w:sz w:val="22"/>
          <w:szCs w:val="22"/>
          <w:lang w:val="sr-Cyrl-CS"/>
        </w:rPr>
        <w:t xml:space="preserve">Подручје стицања социјалних вештина </w:t>
      </w:r>
    </w:p>
    <w:p w14:paraId="0018F484" w14:textId="77777777" w:rsidR="007E2020" w:rsidRPr="00772A66" w:rsidRDefault="007E2020" w:rsidP="007E2020">
      <w:pPr>
        <w:jc w:val="both"/>
        <w:rPr>
          <w:rFonts w:ascii="Arial" w:hAnsi="Arial" w:cs="Arial"/>
          <w:sz w:val="22"/>
          <w:szCs w:val="22"/>
          <w:lang w:val="ru-RU"/>
        </w:rPr>
      </w:pPr>
    </w:p>
    <w:p w14:paraId="586919A9" w14:textId="77777777" w:rsidR="00144BF2" w:rsidRPr="00772A66" w:rsidRDefault="00144BF2" w:rsidP="00144BF2">
      <w:pPr>
        <w:jc w:val="both"/>
        <w:rPr>
          <w:rFonts w:ascii="Arial" w:hAnsi="Arial" w:cs="Arial"/>
          <w:sz w:val="22"/>
          <w:szCs w:val="22"/>
          <w:lang w:val="sr-Cyrl-CS"/>
        </w:rPr>
      </w:pPr>
      <w:r w:rsidRPr="00772A66">
        <w:rPr>
          <w:rFonts w:ascii="Arial" w:hAnsi="Arial" w:cs="Arial"/>
          <w:sz w:val="22"/>
          <w:szCs w:val="22"/>
          <w:lang w:val="sr-Cyrl-CS"/>
        </w:rPr>
        <w:t>Подручје стицања социјалних вештина подразумева развијену друштвену компетенцију кроз способност уклапања у друштво, изградњу међуљудских односа и очување пријатељства, развој комуникативности и способности решавања конфликтних ситуација.</w:t>
      </w:r>
    </w:p>
    <w:p w14:paraId="530A3A97" w14:textId="77777777" w:rsidR="00144BF2" w:rsidRPr="00772A66" w:rsidRDefault="00144BF2" w:rsidP="00144BF2">
      <w:pPr>
        <w:jc w:val="both"/>
        <w:rPr>
          <w:rFonts w:ascii="Arial" w:hAnsi="Arial" w:cs="Arial"/>
          <w:sz w:val="22"/>
          <w:szCs w:val="22"/>
          <w:lang w:val="sr-Cyrl-CS"/>
        </w:rPr>
      </w:pPr>
    </w:p>
    <w:p w14:paraId="4A76A44C" w14:textId="77777777" w:rsidR="00144BF2" w:rsidRPr="00772A66" w:rsidRDefault="00144BF2" w:rsidP="00F271F0">
      <w:pPr>
        <w:numPr>
          <w:ilvl w:val="0"/>
          <w:numId w:val="28"/>
        </w:numPr>
        <w:jc w:val="both"/>
        <w:rPr>
          <w:rFonts w:ascii="Arial" w:hAnsi="Arial" w:cs="Arial"/>
          <w:sz w:val="22"/>
          <w:szCs w:val="22"/>
          <w:lang w:val="sr-Cyrl-CS"/>
        </w:rPr>
      </w:pPr>
      <w:r w:rsidRPr="00772A66">
        <w:rPr>
          <w:rFonts w:ascii="Arial" w:hAnsi="Arial" w:cs="Arial"/>
          <w:sz w:val="22"/>
          <w:szCs w:val="22"/>
          <w:lang w:val="sr-Cyrl-CS"/>
        </w:rPr>
        <w:t xml:space="preserve">У оквиру овог сегмента реализоване су следеће радионице: „Сликање на стаклу и тканини“, „Злоупотреба алкохола и психоактивних супстанци, саобраћајна култура, понашање деце и младих у </w:t>
      </w:r>
      <w:r w:rsidRPr="00772A66">
        <w:rPr>
          <w:rFonts w:ascii="Arial" w:hAnsi="Arial" w:cs="Arial"/>
          <w:sz w:val="22"/>
          <w:szCs w:val="22"/>
          <w:lang w:val="sr-Cyrl-CS"/>
        </w:rPr>
        <w:lastRenderedPageBreak/>
        <w:t xml:space="preserve">саобраћају, кривична одговорност деце и младих, превенција малолетничке деликвенције и дигитално насиље“, „,Савремене зависности (кладионице, интернет, игрице)“,  „Кратак курс шминкања“ и „Предрасуде и стеретипи“ и последња од 6 радионица пројекта „Буди свој“ фондације „Укључи се“, који се спроводио у партнерству са Министарством за рад, запошљавање, борачка и социјална питања, а био је усмерен на  психолошко и социјално оснаживање младих без родитељског старања, који ће имати компаративну предност при запошљавању и самозапошљавању, узраста од 15-25 година. Радионице су поред едукатора у ЗМ, одржали и спољни сарадници из удружења „Имам идеју“, Полицијске управе Краљево, фондације „Укључи се“ и Козметичког салона „Брилијант“.  </w:t>
      </w:r>
    </w:p>
    <w:p w14:paraId="4489D199" w14:textId="77777777" w:rsidR="00144BF2" w:rsidRPr="00772A66" w:rsidRDefault="00144BF2" w:rsidP="00F271F0">
      <w:pPr>
        <w:numPr>
          <w:ilvl w:val="0"/>
          <w:numId w:val="28"/>
        </w:numPr>
        <w:jc w:val="both"/>
        <w:rPr>
          <w:rFonts w:ascii="Arial" w:hAnsi="Arial" w:cs="Arial"/>
          <w:sz w:val="22"/>
          <w:szCs w:val="22"/>
          <w:lang w:val="sr-Cyrl-CS"/>
        </w:rPr>
      </w:pPr>
      <w:r w:rsidRPr="00772A66">
        <w:rPr>
          <w:rFonts w:ascii="Arial" w:hAnsi="Arial" w:cs="Arial"/>
          <w:sz w:val="22"/>
          <w:szCs w:val="22"/>
          <w:lang w:val="sr-Cyrl-CS"/>
        </w:rPr>
        <w:t xml:space="preserve">Континуирано је кроз индивидуални рад рађено на пружању информација о комуникацији, трговини људима, али и превенцији болести зависности, алкохолизму, ПАС, штетности дуванског дима, али савременим зависностима (кладионице, интернет...) и сл. </w:t>
      </w:r>
    </w:p>
    <w:p w14:paraId="763ABA30" w14:textId="77777777" w:rsidR="00144BF2" w:rsidRPr="00772A66" w:rsidRDefault="00144BF2" w:rsidP="00F271F0">
      <w:pPr>
        <w:numPr>
          <w:ilvl w:val="0"/>
          <w:numId w:val="28"/>
        </w:numPr>
        <w:jc w:val="both"/>
        <w:rPr>
          <w:rFonts w:ascii="Arial" w:hAnsi="Arial" w:cs="Arial"/>
          <w:sz w:val="22"/>
          <w:szCs w:val="22"/>
          <w:lang w:val="sr-Cyrl-CS"/>
        </w:rPr>
      </w:pPr>
      <w:r w:rsidRPr="00772A66">
        <w:rPr>
          <w:rFonts w:ascii="Arial" w:hAnsi="Arial" w:cs="Arial"/>
          <w:sz w:val="22"/>
          <w:szCs w:val="22"/>
          <w:lang w:val="sr-Cyrl-CS"/>
        </w:rPr>
        <w:t>Млади кроз индивидуални рад са главним лицем за бригу уче се вештинама комуникације и уче како да се носе са конфликтним ситуацијама. Према индивидуалним потребама младих укључен је у рад психолог ДС.</w:t>
      </w:r>
    </w:p>
    <w:p w14:paraId="4605BAF3" w14:textId="77777777" w:rsidR="007E2020" w:rsidRPr="00772A66" w:rsidRDefault="007E2020" w:rsidP="00050235">
      <w:pPr>
        <w:ind w:left="360"/>
        <w:jc w:val="both"/>
        <w:rPr>
          <w:rFonts w:ascii="Arial" w:hAnsi="Arial" w:cs="Arial"/>
          <w:sz w:val="22"/>
          <w:szCs w:val="22"/>
          <w:lang w:val="sr-Cyrl-CS"/>
        </w:rPr>
      </w:pPr>
    </w:p>
    <w:p w14:paraId="64E1CB53" w14:textId="77777777" w:rsidR="007E2020" w:rsidRPr="00772A66" w:rsidRDefault="007E2020" w:rsidP="00F271F0">
      <w:pPr>
        <w:pStyle w:val="ListParagraph"/>
        <w:numPr>
          <w:ilvl w:val="0"/>
          <w:numId w:val="31"/>
        </w:numPr>
        <w:jc w:val="both"/>
        <w:rPr>
          <w:rFonts w:ascii="Arial" w:hAnsi="Arial" w:cs="Arial"/>
          <w:b/>
          <w:sz w:val="22"/>
          <w:szCs w:val="22"/>
          <w:lang w:val="sr-Cyrl-CS"/>
        </w:rPr>
      </w:pPr>
      <w:r w:rsidRPr="00772A66">
        <w:rPr>
          <w:rFonts w:ascii="Arial" w:hAnsi="Arial" w:cs="Arial"/>
          <w:b/>
          <w:sz w:val="22"/>
          <w:szCs w:val="22"/>
          <w:lang w:val="sr-Cyrl-CS"/>
        </w:rPr>
        <w:t xml:space="preserve">Подручје емоцијалне стабилности </w:t>
      </w:r>
    </w:p>
    <w:p w14:paraId="45422131" w14:textId="77777777" w:rsidR="007E2020" w:rsidRPr="00772A66" w:rsidRDefault="007E2020" w:rsidP="007E2020">
      <w:pPr>
        <w:jc w:val="both"/>
        <w:rPr>
          <w:rFonts w:ascii="Arial" w:hAnsi="Arial" w:cs="Arial"/>
          <w:b/>
          <w:sz w:val="22"/>
          <w:szCs w:val="22"/>
          <w:lang w:val="sr-Cyrl-CS"/>
        </w:rPr>
      </w:pPr>
    </w:p>
    <w:p w14:paraId="1500402D" w14:textId="77777777" w:rsidR="00C24E54" w:rsidRPr="00772A66" w:rsidRDefault="00C24E54" w:rsidP="00C24E54">
      <w:pPr>
        <w:jc w:val="both"/>
        <w:rPr>
          <w:rFonts w:ascii="Arial" w:hAnsi="Arial" w:cs="Arial"/>
          <w:sz w:val="22"/>
          <w:szCs w:val="22"/>
          <w:lang w:val="sr-Cyrl-CS"/>
        </w:rPr>
      </w:pPr>
      <w:r w:rsidRPr="00772A66">
        <w:rPr>
          <w:rFonts w:ascii="Arial" w:hAnsi="Arial" w:cs="Arial"/>
          <w:sz w:val="22"/>
          <w:szCs w:val="22"/>
          <w:lang w:val="sr-Cyrl-CS"/>
        </w:rPr>
        <w:t xml:space="preserve">Подручје емоционалне стабилности подразумева способност бриге о себи и прихватање властитих особина, изграђен осећај одговорности за друге, прихватање прошлости, осећај припадности и планирање будућности на реалан и оптимистичан начин. Циљ овог подручја је да се млада особа оспособи да може да брине сама о себи, да је емотивно стабилна, да има осећај одговорности за друге, да је спремна да </w:t>
      </w:r>
      <w:r w:rsidRPr="00772A66">
        <w:rPr>
          <w:rFonts w:ascii="Arial" w:hAnsi="Arial" w:cs="Arial"/>
          <w:sz w:val="22"/>
          <w:szCs w:val="22"/>
          <w:lang w:val="sr-Cyrl-CS"/>
        </w:rPr>
        <w:lastRenderedPageBreak/>
        <w:t>прихвати своју прошлост и да гледа у правцу будућности реалистично и позитивно, а рад је усмерен ка јачању унутрашњих потенцијала, самопоуздања и самопоштовања, позитивне слике о себи, на планове у вези са будућношћу, где види себе и шта планира. На тај начин, смањује се страх од изласка из бриге и неизвесне будућности. Млади одлазе на разговоре код психолога ДС, а ангажовани су и спољњи сарадници  према потреби ради превазилажења развојних криза.</w:t>
      </w:r>
    </w:p>
    <w:p w14:paraId="45AABCFD" w14:textId="77777777" w:rsidR="00C24E54" w:rsidRPr="00772A66" w:rsidRDefault="00C24E54" w:rsidP="00050235">
      <w:pPr>
        <w:rPr>
          <w:rFonts w:ascii="Arial" w:hAnsi="Arial" w:cs="Arial"/>
          <w:sz w:val="22"/>
          <w:szCs w:val="22"/>
          <w:lang w:val="sr-Cyrl-CS"/>
        </w:rPr>
      </w:pPr>
      <w:r w:rsidRPr="00772A66">
        <w:rPr>
          <w:rFonts w:ascii="Arial" w:hAnsi="Arial" w:cs="Arial"/>
          <w:sz w:val="22"/>
          <w:szCs w:val="22"/>
          <w:lang w:val="sr-Cyrl-CS"/>
        </w:rPr>
        <w:t xml:space="preserve">Са младима је рађено на овом подручју и кроз радионичарски рад, а реализоване су следеће радионице: ''Ризично понашање у сексуалним односима'', Поштовање различитости (културолошке, религијске, језичке, родне, националне)“, „Трговина људима“, „Опасност од употребе психоактивних супстанци, злоупотреба алкохола и дувана“, Ненасилно решавање конфликата“, „Љубав, брак и опраштање“, „Партнерске везе и рани сексуални односи“ и „Мотивација за учење и испуњавање школских обавеза“. Радионице су поред психолога/едукатора у ЗМ, одржали и спољни сарадници из Пољопривредно-хемијске школе „Др Ђорђе Радић“ и удружења „Имам идеју“. </w:t>
      </w:r>
    </w:p>
    <w:p w14:paraId="42210A0E" w14:textId="77777777" w:rsidR="007E2020" w:rsidRPr="00772A66" w:rsidRDefault="007E2020" w:rsidP="007E2020">
      <w:pPr>
        <w:jc w:val="both"/>
        <w:rPr>
          <w:rFonts w:ascii="Arial" w:hAnsi="Arial" w:cs="Arial"/>
          <w:sz w:val="22"/>
          <w:szCs w:val="22"/>
        </w:rPr>
      </w:pPr>
    </w:p>
    <w:p w14:paraId="088B9441" w14:textId="77777777" w:rsidR="007E2020" w:rsidRPr="00772A66" w:rsidRDefault="007E2020" w:rsidP="00F271F0">
      <w:pPr>
        <w:pStyle w:val="ListParagraph"/>
        <w:numPr>
          <w:ilvl w:val="0"/>
          <w:numId w:val="31"/>
        </w:numPr>
        <w:jc w:val="both"/>
        <w:rPr>
          <w:rFonts w:ascii="Arial" w:hAnsi="Arial" w:cs="Arial"/>
          <w:b/>
          <w:sz w:val="22"/>
          <w:szCs w:val="22"/>
          <w:lang w:val="sr-Cyrl-CS"/>
        </w:rPr>
      </w:pPr>
      <w:r w:rsidRPr="00772A66">
        <w:rPr>
          <w:rFonts w:ascii="Arial" w:hAnsi="Arial" w:cs="Arial"/>
          <w:b/>
          <w:sz w:val="22"/>
          <w:szCs w:val="22"/>
          <w:lang w:val="sr-Cyrl-CS"/>
        </w:rPr>
        <w:t>Подручје које се односи на сродничке односе и имовински статус младе особе</w:t>
      </w:r>
    </w:p>
    <w:p w14:paraId="6DC33AEE" w14:textId="77777777" w:rsidR="00F41871" w:rsidRPr="00772A66" w:rsidRDefault="00F41871" w:rsidP="007E2020">
      <w:pPr>
        <w:jc w:val="both"/>
        <w:rPr>
          <w:rFonts w:ascii="Arial" w:hAnsi="Arial" w:cs="Arial"/>
          <w:sz w:val="22"/>
          <w:szCs w:val="22"/>
          <w:lang w:val="sr-Cyrl-CS"/>
        </w:rPr>
      </w:pPr>
    </w:p>
    <w:p w14:paraId="75B8BAF0" w14:textId="77777777" w:rsidR="00DC3B55" w:rsidRPr="00772A66" w:rsidRDefault="00DC3B55" w:rsidP="00DC3B55">
      <w:pPr>
        <w:jc w:val="both"/>
        <w:rPr>
          <w:rFonts w:ascii="Arial" w:hAnsi="Arial" w:cs="Arial"/>
          <w:sz w:val="22"/>
          <w:szCs w:val="22"/>
          <w:lang w:val="sr-Cyrl-CS"/>
        </w:rPr>
      </w:pPr>
      <w:r w:rsidRPr="00772A66">
        <w:rPr>
          <w:rFonts w:ascii="Arial" w:hAnsi="Arial" w:cs="Arial"/>
          <w:sz w:val="22"/>
          <w:szCs w:val="22"/>
          <w:lang w:val="sr-Cyrl-CS"/>
        </w:rPr>
        <w:t>Посредством надлежног центра за социјални рад и управе за катастар непокретности, проверава се имовински статус за младе уколико се укаже потреба за тим.</w:t>
      </w:r>
    </w:p>
    <w:p w14:paraId="4AE87A67" w14:textId="77777777" w:rsidR="00F16D0B" w:rsidRPr="00772A66" w:rsidRDefault="00DC3B55" w:rsidP="00DC3B55">
      <w:pPr>
        <w:jc w:val="both"/>
        <w:rPr>
          <w:rFonts w:ascii="Arial" w:hAnsi="Arial" w:cs="Arial"/>
          <w:sz w:val="22"/>
          <w:szCs w:val="22"/>
          <w:lang w:val="sr-Cyrl-CS"/>
        </w:rPr>
      </w:pPr>
      <w:r w:rsidRPr="00772A66">
        <w:rPr>
          <w:rFonts w:ascii="Arial" w:hAnsi="Arial" w:cs="Arial"/>
          <w:sz w:val="22"/>
          <w:szCs w:val="22"/>
          <w:lang w:val="sr-Cyrl-CS"/>
        </w:rPr>
        <w:t>Код појединих младих особа активности су усмерене на јачање сродничких веза и охрабривање за одржавање контакта са сродницима</w:t>
      </w:r>
    </w:p>
    <w:p w14:paraId="53ACACF0" w14:textId="77777777" w:rsidR="00DC3B55" w:rsidRPr="00772A66" w:rsidRDefault="00DC3B55" w:rsidP="00DC3B55">
      <w:pPr>
        <w:jc w:val="both"/>
        <w:rPr>
          <w:rFonts w:ascii="Arial" w:hAnsi="Arial" w:cs="Arial"/>
          <w:sz w:val="22"/>
          <w:szCs w:val="22"/>
          <w:lang w:val="sr-Cyrl-CS"/>
        </w:rPr>
      </w:pPr>
    </w:p>
    <w:p w14:paraId="22736621" w14:textId="77777777" w:rsidR="00456028" w:rsidRPr="00772A66" w:rsidRDefault="002842D1" w:rsidP="00F16D0B">
      <w:pPr>
        <w:jc w:val="both"/>
        <w:rPr>
          <w:rFonts w:ascii="Arial" w:hAnsi="Arial" w:cs="Arial"/>
          <w:b/>
          <w:sz w:val="22"/>
          <w:szCs w:val="22"/>
          <w:lang w:val="sr-Cyrl-RS"/>
        </w:rPr>
      </w:pPr>
      <w:r w:rsidRPr="00772A66">
        <w:rPr>
          <w:rFonts w:ascii="Arial" w:hAnsi="Arial" w:cs="Arial"/>
          <w:b/>
          <w:sz w:val="22"/>
          <w:szCs w:val="22"/>
          <w:lang w:val="sr-Cyrl-RS"/>
        </w:rPr>
        <w:lastRenderedPageBreak/>
        <w:t>8.</w:t>
      </w:r>
      <w:r w:rsidRPr="00772A66">
        <w:rPr>
          <w:rFonts w:ascii="Arial" w:hAnsi="Arial" w:cs="Arial"/>
          <w:b/>
          <w:sz w:val="22"/>
          <w:szCs w:val="22"/>
        </w:rPr>
        <w:t>7</w:t>
      </w:r>
      <w:r w:rsidRPr="00772A66">
        <w:rPr>
          <w:rFonts w:ascii="Arial" w:hAnsi="Arial" w:cs="Arial"/>
          <w:b/>
          <w:sz w:val="22"/>
          <w:szCs w:val="22"/>
          <w:lang w:val="sr-Cyrl-RS"/>
        </w:rPr>
        <w:t xml:space="preserve">.2. </w:t>
      </w:r>
      <w:r w:rsidRPr="00772A66">
        <w:rPr>
          <w:rFonts w:ascii="Arial" w:hAnsi="Arial" w:cs="Arial"/>
          <w:b/>
          <w:sz w:val="22"/>
          <w:szCs w:val="22"/>
          <w:lang w:val="hr-HR"/>
        </w:rPr>
        <w:t>Облици подршке и вођења</w:t>
      </w:r>
      <w:r w:rsidRPr="00772A66">
        <w:rPr>
          <w:rFonts w:ascii="Arial" w:hAnsi="Arial" w:cs="Arial"/>
          <w:b/>
          <w:sz w:val="22"/>
          <w:szCs w:val="22"/>
          <w:lang w:val="sr-Cyrl-RS"/>
        </w:rPr>
        <w:t xml:space="preserve"> у </w:t>
      </w:r>
      <w:r w:rsidR="00456028" w:rsidRPr="00772A66">
        <w:rPr>
          <w:rFonts w:ascii="Arial" w:hAnsi="Arial" w:cs="Arial"/>
          <w:b/>
          <w:sz w:val="22"/>
          <w:szCs w:val="22"/>
          <w:lang w:val="sr-Latn-CS"/>
        </w:rPr>
        <w:t>П</w:t>
      </w:r>
      <w:r w:rsidR="00456028" w:rsidRPr="00772A66">
        <w:rPr>
          <w:rFonts w:ascii="Arial" w:hAnsi="Arial" w:cs="Arial"/>
          <w:b/>
          <w:sz w:val="22"/>
          <w:szCs w:val="22"/>
          <w:lang w:val="sr-Cyrl-RS"/>
        </w:rPr>
        <w:t>рограму полу-самосталног живота</w:t>
      </w:r>
    </w:p>
    <w:p w14:paraId="4021CBE4" w14:textId="77777777" w:rsidR="00746E17" w:rsidRPr="00772A66" w:rsidRDefault="00746E17" w:rsidP="00142CFD">
      <w:pPr>
        <w:jc w:val="both"/>
        <w:rPr>
          <w:rFonts w:ascii="Arial" w:hAnsi="Arial" w:cs="Arial"/>
          <w:sz w:val="22"/>
          <w:szCs w:val="22"/>
          <w:lang w:val="sr-Cyrl-RS"/>
        </w:rPr>
      </w:pPr>
    </w:p>
    <w:p w14:paraId="6B97C3BD" w14:textId="77777777" w:rsidR="00E45D99" w:rsidRPr="00772A66" w:rsidRDefault="00E45D99" w:rsidP="00E45D99">
      <w:pPr>
        <w:jc w:val="both"/>
        <w:rPr>
          <w:rFonts w:ascii="Arial" w:hAnsi="Arial" w:cs="Arial"/>
          <w:sz w:val="22"/>
          <w:szCs w:val="22"/>
          <w:lang w:val="sr-Cyrl-RS"/>
        </w:rPr>
      </w:pPr>
      <w:r w:rsidRPr="00772A66">
        <w:rPr>
          <w:rFonts w:ascii="Arial" w:hAnsi="Arial" w:cs="Arial"/>
          <w:sz w:val="22"/>
          <w:szCs w:val="22"/>
          <w:lang w:val="sr-Cyrl-RS"/>
        </w:rPr>
        <w:t xml:space="preserve">Током 2017. године настављена је реализација Програма подршке за полусамостални  живот за 3 младе особе. Две девојке су наставиле школовање у виду студирања на Пољопривредном факултету у Земуну, смер зоотехника, и Факултету спорта и физичког васпитања у Београду, као редовни студенти финансирани из буџета РС и са њима је потписан о подршци студентима у полусамосталном животу. Обе су се својим успехом избориле за смештај у студентским домовима у другом кругу конкурса (за осетљиве категорије). Један младић је завршио средњошколско школовање, у Шумарској школи у Краљеву, у новембру 2017. године, али му је на основу молбе, смештај продужен до одласка на служење војног рока 1. марта ове године. </w:t>
      </w:r>
    </w:p>
    <w:p w14:paraId="383D28AA" w14:textId="77777777" w:rsidR="00E959EA" w:rsidRPr="00772A66" w:rsidRDefault="00E45D99" w:rsidP="00E45D99">
      <w:pPr>
        <w:jc w:val="both"/>
        <w:rPr>
          <w:rFonts w:ascii="Arial" w:hAnsi="Arial" w:cs="Arial"/>
          <w:sz w:val="22"/>
          <w:szCs w:val="22"/>
          <w:lang w:val="sr-Cyrl-RS"/>
        </w:rPr>
      </w:pPr>
      <w:r w:rsidRPr="00772A66">
        <w:rPr>
          <w:rFonts w:ascii="Arial" w:hAnsi="Arial" w:cs="Arial"/>
          <w:sz w:val="22"/>
          <w:szCs w:val="22"/>
          <w:lang w:val="sr-Cyrl-RS"/>
        </w:rPr>
        <w:t xml:space="preserve">Реализован је и продужетак подршке за 9 младих особа које студирају, од тога 6 студената који су уписали наредну годину студија (два младића су на другој години Високе пословне школе у Лесковцу, смер туризам и угоститељство, као самофинансирајући студенти, један младић је друга (на буџету РС) и један трећа година (самофинансирање) на Високој машинској техничкој школи струковних студија у Трстенику, смер инжењер друмског саобраћаја, једна девојка је трећа година на Високој школи техничких струковних студија у Чачку, смер производни менаџмент и једна на четвртој години Природно-математичког факултета у Нишу, смер биологија, обе самофинансирајући студенти. Једна девојка завршава мастер студије на Факултету примењених уметности у Београду, док друга завршава Високу школу техничких струковних студија у Чачку, смер графичка техника, и планира да упише мастер студије, док је један младић, на истом факултету у Чачку, смер производни менаџмент, постао апсолвент. Сви студенти живе у </w:t>
      </w:r>
      <w:r w:rsidRPr="00772A66">
        <w:rPr>
          <w:rFonts w:ascii="Arial" w:hAnsi="Arial" w:cs="Arial"/>
          <w:sz w:val="22"/>
          <w:szCs w:val="22"/>
          <w:lang w:val="sr-Cyrl-RS"/>
        </w:rPr>
        <w:lastRenderedPageBreak/>
        <w:t xml:space="preserve">изнајмљеним становима у градовима у којима студирају, осим студената из Чачка, који живе и путују из Краљева.  </w:t>
      </w:r>
    </w:p>
    <w:p w14:paraId="1D4DD71B" w14:textId="77777777" w:rsidR="00E959EA" w:rsidRPr="00772A66" w:rsidRDefault="00E45D99" w:rsidP="00E45D99">
      <w:pPr>
        <w:jc w:val="both"/>
        <w:rPr>
          <w:rFonts w:ascii="Arial" w:hAnsi="Arial" w:cs="Arial"/>
          <w:sz w:val="22"/>
          <w:szCs w:val="22"/>
          <w:lang w:val="sr-Cyrl-RS"/>
        </w:rPr>
      </w:pPr>
      <w:r w:rsidRPr="00772A66">
        <w:rPr>
          <w:rFonts w:ascii="Arial" w:hAnsi="Arial" w:cs="Arial"/>
          <w:sz w:val="22"/>
          <w:szCs w:val="22"/>
          <w:lang w:val="sr-Cyrl-RS"/>
        </w:rPr>
        <w:t xml:space="preserve">Један младић је изашао из заштите, јер није испунио ниједан од услова нити се обратио молбом  за продужетак уговора.  Стручни тим ЗМ, а пре свега главно лице за бригу су уложили велики труд да млада особа остане у заштити, покушавали на све начине да га мотивишу да положи возачки испит и стекне диплому средње школе, а затим и да положи потребне испите, с обзиром на то да му је на основу поврде о ромској националности омогућено да студира на буџету и то без дипломе средње школе, коју није могао да добије без положеног возачког испита. Са друге стране, наишло се на велико разумевање и емпатију од стране запослених и у средњој школи и на факултету који је млада особа студирала, где му је омогућено било да упише и другу годину без датог минимума потребних испита. Међутим, млада особа није била мотивисана, нити усмерена на студирање и завршавање фалултета, бећ на планове да оде у иностранство, да зарађује преко интернета играјући и правећи онлајн игрице. </w:t>
      </w:r>
    </w:p>
    <w:p w14:paraId="4E41D603" w14:textId="77777777" w:rsidR="00E45D99" w:rsidRPr="00772A66" w:rsidRDefault="00E45D99" w:rsidP="00E45D99">
      <w:pPr>
        <w:jc w:val="both"/>
        <w:rPr>
          <w:rFonts w:ascii="Arial" w:hAnsi="Arial" w:cs="Arial"/>
          <w:sz w:val="22"/>
          <w:szCs w:val="22"/>
          <w:lang w:val="sr-Cyrl-RS"/>
        </w:rPr>
      </w:pPr>
      <w:r w:rsidRPr="00772A66">
        <w:rPr>
          <w:rFonts w:ascii="Arial" w:hAnsi="Arial" w:cs="Arial"/>
          <w:sz w:val="22"/>
          <w:szCs w:val="22"/>
          <w:lang w:val="sr-Cyrl-RS"/>
        </w:rPr>
        <w:t>Један младић, који је у Програму полусамосталног живота био две године као запослена млада особа, није продужио уговор због одласка у иностранство код мајке и сестре.</w:t>
      </w:r>
    </w:p>
    <w:p w14:paraId="4EBC1B90" w14:textId="77777777" w:rsidR="00EC7A6C" w:rsidRPr="00772A66" w:rsidRDefault="00E45D99" w:rsidP="00EC7A6C">
      <w:pPr>
        <w:jc w:val="both"/>
        <w:rPr>
          <w:rFonts w:ascii="Arial" w:hAnsi="Arial" w:cs="Arial"/>
          <w:sz w:val="22"/>
          <w:szCs w:val="22"/>
          <w:lang w:val="sr-Cyrl-ME"/>
        </w:rPr>
      </w:pPr>
      <w:r w:rsidRPr="00772A66">
        <w:rPr>
          <w:rFonts w:ascii="Arial" w:hAnsi="Arial" w:cs="Arial"/>
          <w:sz w:val="22"/>
          <w:szCs w:val="22"/>
          <w:lang w:val="sr-Cyrl-RS"/>
        </w:rPr>
        <w:tab/>
      </w:r>
    </w:p>
    <w:p w14:paraId="217A416D" w14:textId="77777777" w:rsidR="00554540" w:rsidRPr="00772A66" w:rsidRDefault="003B4A9D" w:rsidP="00142CFD">
      <w:pPr>
        <w:jc w:val="both"/>
        <w:rPr>
          <w:rFonts w:ascii="Arial" w:hAnsi="Arial" w:cs="Arial"/>
          <w:sz w:val="22"/>
          <w:szCs w:val="22"/>
          <w:lang w:val="sr-Cyrl-RS"/>
        </w:rPr>
      </w:pPr>
      <w:r w:rsidRPr="00772A66">
        <w:rPr>
          <w:rFonts w:ascii="Arial" w:hAnsi="Arial" w:cs="Arial"/>
          <w:sz w:val="22"/>
          <w:szCs w:val="22"/>
          <w:lang w:val="sr-Cyrl-RS"/>
        </w:rPr>
        <w:t xml:space="preserve"> </w:t>
      </w:r>
      <w:r w:rsidR="002842D1" w:rsidRPr="00772A66">
        <w:rPr>
          <w:rFonts w:ascii="Arial" w:hAnsi="Arial" w:cs="Arial"/>
          <w:b/>
          <w:sz w:val="22"/>
          <w:szCs w:val="22"/>
          <w:lang w:val="sr-Cyrl-RS"/>
        </w:rPr>
        <w:t xml:space="preserve">8.7.2.а.  </w:t>
      </w:r>
      <w:r w:rsidR="00554540" w:rsidRPr="00772A66">
        <w:rPr>
          <w:rFonts w:ascii="Arial" w:hAnsi="Arial" w:cs="Arial"/>
          <w:b/>
          <w:sz w:val="22"/>
          <w:szCs w:val="22"/>
          <w:lang w:val="sr-Latn-CS"/>
        </w:rPr>
        <w:t>Индивидуално развојно планирање</w:t>
      </w:r>
    </w:p>
    <w:p w14:paraId="6A2CAB77" w14:textId="77777777" w:rsidR="00C95E74" w:rsidRPr="00772A66" w:rsidRDefault="00C95E74" w:rsidP="00142CFD">
      <w:pPr>
        <w:jc w:val="both"/>
        <w:rPr>
          <w:rFonts w:ascii="Arial" w:hAnsi="Arial" w:cs="Arial"/>
          <w:sz w:val="22"/>
          <w:szCs w:val="22"/>
          <w:lang w:val="sr-Cyrl-RS"/>
        </w:rPr>
      </w:pPr>
    </w:p>
    <w:p w14:paraId="4EBAEF43" w14:textId="77777777" w:rsidR="00C95E74" w:rsidRPr="00772A66" w:rsidRDefault="00C95E74" w:rsidP="00142CFD">
      <w:pPr>
        <w:jc w:val="both"/>
        <w:rPr>
          <w:rFonts w:ascii="Arial" w:hAnsi="Arial" w:cs="Arial"/>
          <w:sz w:val="22"/>
          <w:szCs w:val="22"/>
          <w:lang w:val="sr-Cyrl-ME"/>
        </w:rPr>
      </w:pPr>
      <w:r w:rsidRPr="00772A66">
        <w:rPr>
          <w:rFonts w:ascii="Arial" w:hAnsi="Arial" w:cs="Arial"/>
          <w:sz w:val="22"/>
          <w:szCs w:val="22"/>
          <w:lang w:val="sr-Cyrl-ME"/>
        </w:rPr>
        <w:t xml:space="preserve"> Главно лице за бригу је водитељ случаја за одређен број младих и на основу упитника и дубинске процене која траје 2 недеље и која подразумева  прикупљање података из разговора са младом особом, СОС мамом, разредним старешином, психологом, педијатром, тренером и осталим особама које су укључене у њен живот, конкретизовао је циљеве у индивидуалном развојном плану, које су пратиле активности, </w:t>
      </w:r>
      <w:r w:rsidRPr="00772A66">
        <w:rPr>
          <w:rFonts w:ascii="Arial" w:hAnsi="Arial" w:cs="Arial"/>
          <w:sz w:val="22"/>
          <w:szCs w:val="22"/>
          <w:lang w:val="sr-Cyrl-ME"/>
        </w:rPr>
        <w:lastRenderedPageBreak/>
        <w:t xml:space="preserve">индикатори успешности, одговорне особе и временски оквири. Процена успешности се врши на сваких 6 месеци, када је могуће и променити, али и додати нове циљеве и активности за које се током времена укаже потреба. Уколико то актуелни догађаји захтевају процена се врши после 3 месеца. Током израде ИРП-а, млада особа активно партиципира </w:t>
      </w:r>
    </w:p>
    <w:p w14:paraId="7479C0EB" w14:textId="77777777" w:rsidR="00C95E74" w:rsidRPr="00772A66" w:rsidRDefault="00C95E74" w:rsidP="00142CFD">
      <w:pPr>
        <w:jc w:val="both"/>
        <w:rPr>
          <w:rFonts w:ascii="Arial" w:hAnsi="Arial" w:cs="Arial"/>
          <w:sz w:val="22"/>
          <w:szCs w:val="22"/>
          <w:lang w:val="sr-Cyrl-ME"/>
        </w:rPr>
      </w:pPr>
    </w:p>
    <w:p w14:paraId="7DEAE091" w14:textId="77777777" w:rsidR="00554540" w:rsidRPr="00772A66" w:rsidRDefault="002842D1" w:rsidP="00142CFD">
      <w:pPr>
        <w:jc w:val="both"/>
        <w:rPr>
          <w:rFonts w:ascii="Arial" w:hAnsi="Arial" w:cs="Arial"/>
          <w:b/>
          <w:sz w:val="22"/>
          <w:szCs w:val="22"/>
          <w:lang w:val="sr-Latn-CS"/>
        </w:rPr>
      </w:pPr>
      <w:r w:rsidRPr="00772A66">
        <w:rPr>
          <w:rFonts w:ascii="Arial" w:hAnsi="Arial" w:cs="Arial"/>
          <w:b/>
          <w:sz w:val="22"/>
          <w:szCs w:val="22"/>
          <w:lang w:val="sr-Cyrl-RS"/>
        </w:rPr>
        <w:t xml:space="preserve">8.7.2.б.  </w:t>
      </w:r>
      <w:r w:rsidR="00554540" w:rsidRPr="00772A66">
        <w:rPr>
          <w:rFonts w:ascii="Arial" w:hAnsi="Arial" w:cs="Arial"/>
          <w:b/>
          <w:sz w:val="22"/>
          <w:szCs w:val="22"/>
          <w:lang w:val="sr-Latn-CS"/>
        </w:rPr>
        <w:t>Саветовања и састанци</w:t>
      </w:r>
    </w:p>
    <w:p w14:paraId="36B61BC7" w14:textId="77777777" w:rsidR="00554540" w:rsidRPr="00772A66" w:rsidRDefault="00554540" w:rsidP="00142CFD">
      <w:pPr>
        <w:jc w:val="both"/>
        <w:rPr>
          <w:rFonts w:ascii="Arial" w:hAnsi="Arial" w:cs="Arial"/>
          <w:sz w:val="22"/>
          <w:szCs w:val="22"/>
          <w:lang w:val="sr-Latn-CS"/>
        </w:rPr>
      </w:pPr>
    </w:p>
    <w:p w14:paraId="035479F0" w14:textId="77777777" w:rsidR="00C95E74" w:rsidRPr="00772A66" w:rsidRDefault="00C95E74" w:rsidP="00C95E74">
      <w:pPr>
        <w:suppressAutoHyphens/>
        <w:jc w:val="both"/>
        <w:rPr>
          <w:rFonts w:ascii="Arial" w:hAnsi="Arial" w:cs="Arial"/>
          <w:sz w:val="22"/>
          <w:szCs w:val="22"/>
          <w:lang w:val="hr-HR" w:eastAsia="ar-SA"/>
        </w:rPr>
      </w:pPr>
      <w:r w:rsidRPr="00772A66">
        <w:rPr>
          <w:rFonts w:ascii="Arial" w:hAnsi="Arial" w:cs="Arial"/>
          <w:sz w:val="22"/>
          <w:szCs w:val="22"/>
          <w:lang w:val="hr-HR" w:eastAsia="ar-SA"/>
        </w:rPr>
        <w:t xml:space="preserve">У овом програму главно лице за бригу (ГЛБ)  задржава своју директну саветничку улогу и јасно дефинише обавезе за младу особу. Састанци и саветовања се обавезно договарају уз утврђене временске оквире,  који се праве у договору саветника и младог. </w:t>
      </w:r>
    </w:p>
    <w:p w14:paraId="5AD69B17" w14:textId="77777777" w:rsidR="00C95E74" w:rsidRPr="00772A66" w:rsidRDefault="00C95E74" w:rsidP="00C95E74">
      <w:pPr>
        <w:suppressAutoHyphens/>
        <w:jc w:val="both"/>
        <w:rPr>
          <w:rFonts w:ascii="Arial" w:hAnsi="Arial" w:cs="Arial"/>
          <w:sz w:val="22"/>
          <w:szCs w:val="22"/>
          <w:lang w:val="sr-Cyrl-RS" w:eastAsia="ar-SA"/>
        </w:rPr>
      </w:pPr>
      <w:r w:rsidRPr="00772A66">
        <w:rPr>
          <w:rFonts w:ascii="Arial" w:hAnsi="Arial" w:cs="Arial"/>
          <w:sz w:val="22"/>
          <w:szCs w:val="22"/>
          <w:lang w:val="hr-HR" w:eastAsia="ar-SA"/>
        </w:rPr>
        <w:t>Састанци и посете су се редовно одржавали, углавном  месечно. Састанци и посете имају за циљ да се младој особи пружи подршка, саветовање, праћење финансијске ситуације, подстицање на штедњу, надзор над редовности у испуњавању обавеза младе особе, праћење постигнућа и извештавање о њима.</w:t>
      </w:r>
      <w:r w:rsidRPr="00772A66">
        <w:rPr>
          <w:rFonts w:ascii="Arial" w:hAnsi="Arial" w:cs="Arial"/>
          <w:sz w:val="22"/>
          <w:szCs w:val="22"/>
          <w:lang w:val="sr-Cyrl-RS" w:eastAsia="ar-SA"/>
        </w:rPr>
        <w:t>:</w:t>
      </w:r>
    </w:p>
    <w:p w14:paraId="7608B651" w14:textId="77777777" w:rsidR="00C95E74" w:rsidRPr="00772A66" w:rsidRDefault="00C95E74" w:rsidP="00C95E74">
      <w:pPr>
        <w:suppressAutoHyphens/>
        <w:jc w:val="both"/>
        <w:rPr>
          <w:rFonts w:ascii="Arial" w:hAnsi="Arial" w:cs="Arial"/>
          <w:sz w:val="22"/>
          <w:szCs w:val="22"/>
          <w:lang w:val="sr-Cyrl-RS" w:eastAsia="ar-SA"/>
        </w:rPr>
      </w:pPr>
    </w:p>
    <w:p w14:paraId="47474706" w14:textId="77777777" w:rsidR="00C95E74" w:rsidRPr="00772A66" w:rsidRDefault="00C95E74" w:rsidP="00F271F0">
      <w:pPr>
        <w:numPr>
          <w:ilvl w:val="1"/>
          <w:numId w:val="26"/>
        </w:numPr>
        <w:suppressAutoHyphens/>
        <w:ind w:left="180" w:firstLine="180"/>
        <w:jc w:val="both"/>
        <w:rPr>
          <w:rFonts w:ascii="Arial" w:hAnsi="Arial" w:cs="Arial"/>
          <w:sz w:val="22"/>
          <w:szCs w:val="22"/>
          <w:lang w:val="sr-Cyrl-ME" w:eastAsia="ar-SA"/>
        </w:rPr>
      </w:pPr>
      <w:r w:rsidRPr="00772A66">
        <w:rPr>
          <w:rFonts w:ascii="Arial" w:hAnsi="Arial" w:cs="Arial"/>
          <w:sz w:val="22"/>
          <w:szCs w:val="22"/>
          <w:lang w:val="sr-Cyrl-ME" w:eastAsia="ar-SA"/>
        </w:rPr>
        <w:t>праћење постигнућа на факултету;</w:t>
      </w:r>
    </w:p>
    <w:p w14:paraId="147C85ED" w14:textId="77777777" w:rsidR="00C95E74" w:rsidRPr="00772A66" w:rsidRDefault="00C95E74" w:rsidP="00F271F0">
      <w:pPr>
        <w:numPr>
          <w:ilvl w:val="1"/>
          <w:numId w:val="26"/>
        </w:numPr>
        <w:suppressAutoHyphens/>
        <w:ind w:left="180" w:firstLine="180"/>
        <w:jc w:val="both"/>
        <w:rPr>
          <w:rFonts w:ascii="Arial" w:hAnsi="Arial" w:cs="Arial"/>
          <w:sz w:val="22"/>
          <w:szCs w:val="22"/>
          <w:lang w:val="sr-Cyrl-ME" w:eastAsia="ar-SA"/>
        </w:rPr>
      </w:pPr>
      <w:r w:rsidRPr="00772A66">
        <w:rPr>
          <w:rFonts w:ascii="Arial" w:hAnsi="Arial" w:cs="Arial"/>
          <w:sz w:val="22"/>
          <w:szCs w:val="22"/>
          <w:lang w:val="sr-Cyrl-ME" w:eastAsia="ar-SA"/>
        </w:rPr>
        <w:t>пружање подршке и савете у веи са запошљавањем и радним ангажовањем; пружање</w:t>
      </w:r>
      <w:r w:rsidRPr="00772A66">
        <w:rPr>
          <w:rFonts w:ascii="Arial" w:hAnsi="Arial" w:cs="Arial"/>
          <w:sz w:val="22"/>
          <w:szCs w:val="22"/>
          <w:lang w:val="hr-HR" w:eastAsia="ar-SA"/>
        </w:rPr>
        <w:t xml:space="preserve"> подршке  младој особи у процесу </w:t>
      </w:r>
      <w:r w:rsidRPr="00772A66">
        <w:rPr>
          <w:rFonts w:ascii="Arial" w:hAnsi="Arial" w:cs="Arial"/>
          <w:sz w:val="22"/>
          <w:szCs w:val="22"/>
          <w:lang w:val="sr-Cyrl-RS" w:eastAsia="ar-SA"/>
        </w:rPr>
        <w:t>и</w:t>
      </w:r>
      <w:r w:rsidRPr="00772A66">
        <w:rPr>
          <w:rFonts w:ascii="Arial" w:hAnsi="Arial" w:cs="Arial"/>
          <w:sz w:val="22"/>
          <w:szCs w:val="22"/>
          <w:lang w:val="hr-HR" w:eastAsia="ar-SA"/>
        </w:rPr>
        <w:t>ндивидуалног развојног  планирања</w:t>
      </w:r>
      <w:r w:rsidRPr="00772A66">
        <w:rPr>
          <w:rFonts w:ascii="Arial" w:hAnsi="Arial" w:cs="Arial"/>
          <w:sz w:val="22"/>
          <w:szCs w:val="22"/>
          <w:lang w:val="sr-Cyrl-RS" w:eastAsia="ar-SA"/>
        </w:rPr>
        <w:t>;</w:t>
      </w:r>
    </w:p>
    <w:p w14:paraId="082A9949" w14:textId="77777777" w:rsidR="00C95E74" w:rsidRPr="00772A66" w:rsidRDefault="00C95E74" w:rsidP="00F271F0">
      <w:pPr>
        <w:numPr>
          <w:ilvl w:val="1"/>
          <w:numId w:val="26"/>
        </w:numPr>
        <w:suppressAutoHyphens/>
        <w:ind w:left="180" w:firstLine="180"/>
        <w:jc w:val="both"/>
        <w:rPr>
          <w:rFonts w:ascii="Arial" w:hAnsi="Arial" w:cs="Arial"/>
          <w:sz w:val="22"/>
          <w:szCs w:val="22"/>
          <w:lang w:val="sr-Cyrl-ME" w:eastAsia="ar-SA"/>
        </w:rPr>
      </w:pPr>
      <w:r w:rsidRPr="00772A66">
        <w:rPr>
          <w:rFonts w:ascii="Arial" w:hAnsi="Arial" w:cs="Arial"/>
          <w:sz w:val="22"/>
          <w:szCs w:val="22"/>
          <w:lang w:val="sr-Cyrl-ME" w:eastAsia="ar-SA"/>
        </w:rPr>
        <w:t>подстицање на штедњу и правилну потрошњу новца;</w:t>
      </w:r>
    </w:p>
    <w:p w14:paraId="6547443C" w14:textId="77777777" w:rsidR="00C95E74" w:rsidRPr="00772A66" w:rsidRDefault="00C95E74" w:rsidP="00F271F0">
      <w:pPr>
        <w:numPr>
          <w:ilvl w:val="1"/>
          <w:numId w:val="26"/>
        </w:numPr>
        <w:suppressAutoHyphens/>
        <w:ind w:left="180" w:firstLine="180"/>
        <w:jc w:val="both"/>
        <w:rPr>
          <w:rFonts w:ascii="Arial" w:hAnsi="Arial" w:cs="Arial"/>
          <w:sz w:val="22"/>
          <w:szCs w:val="22"/>
          <w:lang w:val="sr-Cyrl-ME" w:eastAsia="ar-SA"/>
        </w:rPr>
      </w:pPr>
      <w:r w:rsidRPr="00772A66">
        <w:rPr>
          <w:rFonts w:ascii="Arial" w:hAnsi="Arial" w:cs="Arial"/>
          <w:sz w:val="22"/>
          <w:szCs w:val="22"/>
          <w:lang w:val="sr-Cyrl-ME" w:eastAsia="ar-SA"/>
        </w:rPr>
        <w:t xml:space="preserve">континуирано саветовање у свим животним и друштвеним областима (здравља, образовања, културе, спорта, радног ангажовања...); </w:t>
      </w:r>
    </w:p>
    <w:p w14:paraId="7A118CE8" w14:textId="77777777" w:rsidR="00C95E74" w:rsidRPr="00772A66" w:rsidRDefault="00C95E74" w:rsidP="00F271F0">
      <w:pPr>
        <w:numPr>
          <w:ilvl w:val="1"/>
          <w:numId w:val="26"/>
        </w:numPr>
        <w:suppressAutoHyphens/>
        <w:ind w:left="180" w:firstLine="180"/>
        <w:jc w:val="both"/>
        <w:rPr>
          <w:rFonts w:ascii="Arial" w:hAnsi="Arial" w:cs="Arial"/>
          <w:sz w:val="22"/>
          <w:szCs w:val="22"/>
          <w:lang w:val="sr-Cyrl-ME" w:eastAsia="ar-SA"/>
        </w:rPr>
      </w:pPr>
      <w:r w:rsidRPr="00772A66">
        <w:rPr>
          <w:rFonts w:ascii="Arial" w:hAnsi="Arial" w:cs="Arial"/>
          <w:sz w:val="22"/>
          <w:szCs w:val="22"/>
          <w:lang w:val="sr-Cyrl-ME" w:eastAsia="ar-SA"/>
        </w:rPr>
        <w:t>подршка приликом тражења и промене стана и опремања;</w:t>
      </w:r>
    </w:p>
    <w:p w14:paraId="0E579BB1" w14:textId="77777777" w:rsidR="00C95E74" w:rsidRPr="00772A66" w:rsidRDefault="00C95E74" w:rsidP="00F271F0">
      <w:pPr>
        <w:numPr>
          <w:ilvl w:val="1"/>
          <w:numId w:val="26"/>
        </w:numPr>
        <w:suppressAutoHyphens/>
        <w:ind w:left="180" w:firstLine="180"/>
        <w:jc w:val="both"/>
        <w:rPr>
          <w:rFonts w:ascii="Arial" w:hAnsi="Arial" w:cs="Arial"/>
          <w:sz w:val="22"/>
          <w:szCs w:val="22"/>
          <w:lang w:val="sr-Cyrl-ME" w:eastAsia="ar-SA"/>
        </w:rPr>
      </w:pPr>
      <w:r w:rsidRPr="00772A66">
        <w:rPr>
          <w:rFonts w:ascii="Arial" w:hAnsi="Arial" w:cs="Arial"/>
          <w:sz w:val="22"/>
          <w:szCs w:val="22"/>
          <w:lang w:val="sr-Cyrl-ME" w:eastAsia="ar-SA"/>
        </w:rPr>
        <w:t>саветовање и подршка приликом обраћања различитим установама и институцијама;</w:t>
      </w:r>
    </w:p>
    <w:p w14:paraId="51FC8F12" w14:textId="77777777" w:rsidR="00C95E74" w:rsidRPr="00772A66" w:rsidRDefault="00C95E74" w:rsidP="00F271F0">
      <w:pPr>
        <w:numPr>
          <w:ilvl w:val="1"/>
          <w:numId w:val="26"/>
        </w:numPr>
        <w:suppressAutoHyphens/>
        <w:ind w:left="180" w:firstLine="180"/>
        <w:jc w:val="both"/>
        <w:rPr>
          <w:rFonts w:ascii="Arial" w:hAnsi="Arial" w:cs="Arial"/>
          <w:sz w:val="22"/>
          <w:szCs w:val="22"/>
          <w:lang w:val="sr-Cyrl-ME" w:eastAsia="ar-SA"/>
        </w:rPr>
      </w:pPr>
      <w:r w:rsidRPr="00772A66">
        <w:rPr>
          <w:rFonts w:ascii="Arial" w:hAnsi="Arial" w:cs="Arial"/>
          <w:sz w:val="22"/>
          <w:szCs w:val="22"/>
          <w:lang w:val="sr-Cyrl-ME" w:eastAsia="ar-SA"/>
        </w:rPr>
        <w:lastRenderedPageBreak/>
        <w:t>реализација посета, како у Заједници младих, тако и у градовима где млади живе, студирају или раде;</w:t>
      </w:r>
    </w:p>
    <w:p w14:paraId="6109811A" w14:textId="77777777" w:rsidR="00C95E74" w:rsidRPr="00772A66" w:rsidRDefault="00C95E74" w:rsidP="00F271F0">
      <w:pPr>
        <w:numPr>
          <w:ilvl w:val="1"/>
          <w:numId w:val="26"/>
        </w:numPr>
        <w:suppressAutoHyphens/>
        <w:ind w:left="180" w:firstLine="180"/>
        <w:jc w:val="both"/>
        <w:rPr>
          <w:rFonts w:ascii="Arial" w:hAnsi="Arial" w:cs="Arial"/>
          <w:sz w:val="22"/>
          <w:szCs w:val="22"/>
          <w:lang w:val="sr-Cyrl-ME" w:eastAsia="ar-SA"/>
        </w:rPr>
      </w:pPr>
      <w:r w:rsidRPr="00772A66">
        <w:rPr>
          <w:rFonts w:ascii="Arial" w:hAnsi="Arial" w:cs="Arial"/>
          <w:sz w:val="22"/>
          <w:szCs w:val="22"/>
          <w:lang w:val="sr-Cyrl-ME" w:eastAsia="ar-SA"/>
        </w:rPr>
        <w:t>подршка у вођењу домаћинства, а првенствено се односи на организацију припреме оброка и правилне исхране, плаћања закупа стана и месечног одржавања;</w:t>
      </w:r>
    </w:p>
    <w:p w14:paraId="44AA9AF0" w14:textId="77777777" w:rsidR="00C95E74" w:rsidRPr="00772A66" w:rsidRDefault="00C95E74" w:rsidP="00C95E74">
      <w:pPr>
        <w:suppressAutoHyphens/>
        <w:ind w:left="180"/>
        <w:jc w:val="both"/>
        <w:rPr>
          <w:rFonts w:ascii="Arial" w:hAnsi="Arial" w:cs="Arial"/>
          <w:lang w:val="sr-Cyrl-ME" w:eastAsia="ar-SA"/>
        </w:rPr>
      </w:pPr>
    </w:p>
    <w:p w14:paraId="6006B085" w14:textId="77777777" w:rsidR="00C95E74" w:rsidRPr="00772A66" w:rsidRDefault="00C95E74" w:rsidP="00C95E74">
      <w:pPr>
        <w:suppressAutoHyphens/>
        <w:jc w:val="both"/>
        <w:rPr>
          <w:rFonts w:ascii="Arial" w:hAnsi="Arial" w:cs="Arial"/>
          <w:sz w:val="22"/>
          <w:szCs w:val="22"/>
          <w:lang w:val="sr-Cyrl-ME" w:eastAsia="ar-SA"/>
        </w:rPr>
      </w:pPr>
      <w:r w:rsidRPr="00772A66">
        <w:rPr>
          <w:rFonts w:ascii="Arial" w:hAnsi="Arial" w:cs="Arial"/>
          <w:sz w:val="22"/>
          <w:szCs w:val="22"/>
          <w:lang w:val="sr-Cyrl-ME" w:eastAsia="ar-SA"/>
        </w:rPr>
        <w:t>Рад са младима ППСЖ-у је представљен у оквиру месечног извештавања главних лица за бригу и вође Заједнице младих. Млади су у свакодневном контакту са стручним тимом ЗМ, а организују се и посете, како у Заједници младих, тако и у градовима где млади живе, студирају или раде.</w:t>
      </w:r>
    </w:p>
    <w:p w14:paraId="7BAEB528" w14:textId="77777777" w:rsidR="00C95E74" w:rsidRPr="00772A66" w:rsidRDefault="00C95E74" w:rsidP="00C95E74">
      <w:pPr>
        <w:suppressAutoHyphens/>
        <w:ind w:firstLine="180"/>
        <w:jc w:val="both"/>
        <w:rPr>
          <w:rFonts w:ascii="Arial" w:hAnsi="Arial" w:cs="Arial"/>
          <w:sz w:val="22"/>
          <w:szCs w:val="22"/>
          <w:lang w:val="sr-Cyrl-ME" w:eastAsia="ar-SA"/>
        </w:rPr>
      </w:pPr>
    </w:p>
    <w:p w14:paraId="7868AD5F" w14:textId="77777777" w:rsidR="00C95E74" w:rsidRPr="00772A66" w:rsidRDefault="00C95E74" w:rsidP="00C95E74">
      <w:pPr>
        <w:suppressAutoHyphens/>
        <w:jc w:val="both"/>
        <w:rPr>
          <w:rFonts w:ascii="Arial" w:hAnsi="Arial" w:cs="Arial"/>
          <w:sz w:val="22"/>
          <w:szCs w:val="22"/>
          <w:lang w:val="sr-Cyrl-ME" w:eastAsia="ar-SA"/>
        </w:rPr>
      </w:pPr>
      <w:r w:rsidRPr="00772A66">
        <w:rPr>
          <w:rFonts w:ascii="Arial" w:hAnsi="Arial" w:cs="Arial"/>
          <w:sz w:val="22"/>
          <w:szCs w:val="22"/>
          <w:lang w:val="sr-Cyrl-RS" w:eastAsia="ar-SA"/>
        </w:rPr>
        <w:t>У сп</w:t>
      </w:r>
      <w:r w:rsidRPr="00772A66">
        <w:rPr>
          <w:rFonts w:ascii="Arial" w:hAnsi="Arial" w:cs="Arial"/>
          <w:sz w:val="22"/>
          <w:szCs w:val="22"/>
          <w:lang w:val="hr-HR" w:eastAsia="ar-SA"/>
        </w:rPr>
        <w:t>оразуму о  подршци и смештају  с</w:t>
      </w:r>
      <w:r w:rsidRPr="00772A66">
        <w:rPr>
          <w:rFonts w:ascii="Arial" w:hAnsi="Arial" w:cs="Arial"/>
          <w:sz w:val="22"/>
          <w:szCs w:val="22"/>
          <w:lang w:val="sr-Cyrl-CS" w:eastAsia="ar-SA"/>
        </w:rPr>
        <w:t>у</w:t>
      </w:r>
      <w:r w:rsidRPr="00772A66">
        <w:rPr>
          <w:rFonts w:ascii="Arial" w:hAnsi="Arial" w:cs="Arial"/>
          <w:sz w:val="22"/>
          <w:szCs w:val="22"/>
          <w:lang w:val="hr-HR" w:eastAsia="ar-SA"/>
        </w:rPr>
        <w:t xml:space="preserve"> дефин</w:t>
      </w:r>
      <w:r w:rsidRPr="00772A66">
        <w:rPr>
          <w:rFonts w:ascii="Arial" w:hAnsi="Arial" w:cs="Arial"/>
          <w:sz w:val="22"/>
          <w:szCs w:val="22"/>
          <w:lang w:val="sr-Cyrl-CS" w:eastAsia="ar-SA"/>
        </w:rPr>
        <w:t>сане</w:t>
      </w:r>
      <w:r w:rsidRPr="00772A66">
        <w:rPr>
          <w:rFonts w:ascii="Arial" w:hAnsi="Arial" w:cs="Arial"/>
          <w:sz w:val="22"/>
          <w:szCs w:val="22"/>
          <w:lang w:val="hr-HR" w:eastAsia="ar-SA"/>
        </w:rPr>
        <w:t xml:space="preserve"> обавезе саветовања и састанака, као и обавезе којима се одређује оквир</w:t>
      </w:r>
      <w:r w:rsidRPr="00772A66">
        <w:rPr>
          <w:rFonts w:ascii="Arial" w:hAnsi="Arial" w:cs="Arial"/>
          <w:sz w:val="22"/>
          <w:szCs w:val="22"/>
          <w:lang w:val="sr-Cyrl-RS" w:eastAsia="ar-SA"/>
        </w:rPr>
        <w:t>, а</w:t>
      </w:r>
      <w:r w:rsidRPr="00772A66">
        <w:rPr>
          <w:rFonts w:ascii="Arial" w:hAnsi="Arial" w:cs="Arial"/>
          <w:sz w:val="22"/>
          <w:szCs w:val="22"/>
          <w:lang w:val="hr-HR" w:eastAsia="ar-SA"/>
        </w:rPr>
        <w:t xml:space="preserve"> </w:t>
      </w:r>
      <w:r w:rsidRPr="00772A66">
        <w:rPr>
          <w:rFonts w:ascii="Arial" w:hAnsi="Arial" w:cs="Arial"/>
          <w:sz w:val="22"/>
          <w:szCs w:val="22"/>
          <w:lang w:val="sr-Cyrl-RS" w:eastAsia="ar-SA"/>
        </w:rPr>
        <w:t>п</w:t>
      </w:r>
      <w:r w:rsidRPr="00772A66">
        <w:rPr>
          <w:rFonts w:ascii="Arial" w:hAnsi="Arial" w:cs="Arial"/>
          <w:sz w:val="22"/>
          <w:szCs w:val="22"/>
          <w:lang w:val="hr-HR" w:eastAsia="ar-SA"/>
        </w:rPr>
        <w:t xml:space="preserve">отписници су млада </w:t>
      </w:r>
      <w:r w:rsidRPr="00772A66">
        <w:rPr>
          <w:rFonts w:ascii="Arial" w:hAnsi="Arial" w:cs="Arial"/>
          <w:sz w:val="22"/>
          <w:szCs w:val="22"/>
          <w:lang w:val="sr-Cyrl-ME" w:eastAsia="ar-SA"/>
        </w:rPr>
        <w:t>особа</w:t>
      </w:r>
      <w:r w:rsidRPr="00772A66">
        <w:rPr>
          <w:rFonts w:ascii="Arial" w:hAnsi="Arial" w:cs="Arial"/>
          <w:sz w:val="22"/>
          <w:szCs w:val="22"/>
          <w:lang w:val="hr-HR" w:eastAsia="ar-SA"/>
        </w:rPr>
        <w:t xml:space="preserve"> с једне и </w:t>
      </w:r>
      <w:r w:rsidRPr="00772A66">
        <w:rPr>
          <w:rFonts w:ascii="Arial" w:hAnsi="Arial" w:cs="Arial"/>
          <w:sz w:val="22"/>
          <w:szCs w:val="22"/>
          <w:lang w:val="sr-Cyrl-CS" w:eastAsia="ar-SA"/>
        </w:rPr>
        <w:t xml:space="preserve">главно лице за бригу </w:t>
      </w:r>
      <w:r w:rsidRPr="00772A66">
        <w:rPr>
          <w:rFonts w:ascii="Arial" w:hAnsi="Arial" w:cs="Arial"/>
          <w:sz w:val="22"/>
          <w:szCs w:val="22"/>
          <w:lang w:val="hr-HR" w:eastAsia="ar-SA"/>
        </w:rPr>
        <w:t>са друге стране</w:t>
      </w:r>
      <w:r w:rsidRPr="00772A66">
        <w:rPr>
          <w:rFonts w:ascii="Arial" w:hAnsi="Arial" w:cs="Arial"/>
          <w:sz w:val="22"/>
          <w:szCs w:val="22"/>
          <w:lang w:val="sr-Cyrl-RS" w:eastAsia="ar-SA"/>
        </w:rPr>
        <w:t>, уз коначан потпис директора СОС Дечијег села. За младе који су подржани као студенти, споразум потписују и хранитељице.</w:t>
      </w:r>
      <w:r w:rsidRPr="00772A66">
        <w:rPr>
          <w:rFonts w:ascii="Arial" w:hAnsi="Arial" w:cs="Arial"/>
          <w:sz w:val="22"/>
          <w:szCs w:val="22"/>
          <w:lang w:val="hr-HR" w:eastAsia="ar-SA"/>
        </w:rPr>
        <w:t xml:space="preserve">  </w:t>
      </w:r>
    </w:p>
    <w:p w14:paraId="62D020CD" w14:textId="77777777" w:rsidR="00C95E74" w:rsidRPr="00772A66" w:rsidRDefault="00C95E74" w:rsidP="00C95E74">
      <w:pPr>
        <w:suppressAutoHyphens/>
        <w:rPr>
          <w:rFonts w:ascii="Arial" w:hAnsi="Arial" w:cs="Arial"/>
          <w:lang w:val="sr-Cyrl-RS" w:eastAsia="ar-SA"/>
        </w:rPr>
      </w:pPr>
    </w:p>
    <w:p w14:paraId="65874C16" w14:textId="77777777" w:rsidR="00C95E74" w:rsidRPr="00772A66" w:rsidRDefault="00C95E74" w:rsidP="00C95E74">
      <w:pPr>
        <w:suppressAutoHyphens/>
        <w:rPr>
          <w:rFonts w:ascii="Arial" w:hAnsi="Arial" w:cs="Arial"/>
          <w:lang w:val="hr-HR" w:eastAsia="ar-SA"/>
        </w:rPr>
      </w:pPr>
      <w:r w:rsidRPr="00772A66">
        <w:rPr>
          <w:rFonts w:ascii="Arial" w:hAnsi="Arial" w:cs="Arial"/>
          <w:sz w:val="22"/>
          <w:szCs w:val="22"/>
          <w:lang w:val="hr-HR" w:eastAsia="ar-SA"/>
        </w:rPr>
        <w:t>Споразум садржи</w:t>
      </w:r>
      <w:r w:rsidRPr="00772A66">
        <w:rPr>
          <w:rFonts w:ascii="Arial" w:hAnsi="Arial" w:cs="Arial"/>
          <w:lang w:val="hr-HR" w:eastAsia="ar-SA"/>
        </w:rPr>
        <w:t>:</w:t>
      </w:r>
    </w:p>
    <w:p w14:paraId="127ECC40" w14:textId="77777777" w:rsidR="00C95E74" w:rsidRPr="00772A66" w:rsidRDefault="00C95E74" w:rsidP="00C95E74">
      <w:pPr>
        <w:suppressAutoHyphens/>
        <w:rPr>
          <w:rFonts w:ascii="Arial" w:hAnsi="Arial" w:cs="Arial"/>
          <w:lang w:val="hr-HR" w:eastAsia="ar-SA"/>
        </w:rPr>
      </w:pPr>
    </w:p>
    <w:p w14:paraId="256E6814" w14:textId="77777777" w:rsidR="00C95E74" w:rsidRPr="00772A66" w:rsidRDefault="00C95E74" w:rsidP="00F271F0">
      <w:pPr>
        <w:numPr>
          <w:ilvl w:val="1"/>
          <w:numId w:val="26"/>
        </w:numPr>
        <w:tabs>
          <w:tab w:val="left" w:pos="540"/>
        </w:tabs>
        <w:suppressAutoHyphens/>
        <w:ind w:hanging="1080"/>
        <w:rPr>
          <w:rFonts w:ascii="Arial" w:hAnsi="Arial" w:cs="Arial"/>
          <w:sz w:val="22"/>
          <w:szCs w:val="22"/>
          <w:lang w:val="hr-HR" w:eastAsia="ar-SA"/>
        </w:rPr>
      </w:pPr>
      <w:r w:rsidRPr="00772A66">
        <w:rPr>
          <w:rFonts w:ascii="Arial" w:hAnsi="Arial" w:cs="Arial"/>
          <w:sz w:val="22"/>
          <w:szCs w:val="22"/>
          <w:lang w:val="hr-HR" w:eastAsia="ar-SA"/>
        </w:rPr>
        <w:t>јасно дефинисана праве и обавезе млад</w:t>
      </w:r>
      <w:r w:rsidRPr="00772A66">
        <w:rPr>
          <w:rFonts w:ascii="Arial" w:hAnsi="Arial" w:cs="Arial"/>
          <w:sz w:val="22"/>
          <w:szCs w:val="22"/>
          <w:lang w:val="sr-Cyrl-RS" w:eastAsia="ar-SA"/>
        </w:rPr>
        <w:t>е особе,</w:t>
      </w:r>
    </w:p>
    <w:p w14:paraId="179B7CEB" w14:textId="77777777" w:rsidR="00C95E74" w:rsidRPr="00772A66" w:rsidRDefault="00C95E74" w:rsidP="00F271F0">
      <w:pPr>
        <w:numPr>
          <w:ilvl w:val="1"/>
          <w:numId w:val="26"/>
        </w:numPr>
        <w:tabs>
          <w:tab w:val="left" w:pos="540"/>
        </w:tabs>
        <w:suppressAutoHyphens/>
        <w:ind w:hanging="1080"/>
        <w:rPr>
          <w:rFonts w:ascii="Arial" w:hAnsi="Arial" w:cs="Arial"/>
          <w:sz w:val="22"/>
          <w:szCs w:val="22"/>
          <w:lang w:val="hr-HR" w:eastAsia="ar-SA"/>
        </w:rPr>
      </w:pPr>
      <w:r w:rsidRPr="00772A66">
        <w:rPr>
          <w:rFonts w:ascii="Arial" w:hAnsi="Arial" w:cs="Arial"/>
          <w:sz w:val="22"/>
          <w:szCs w:val="22"/>
          <w:lang w:val="hr-HR" w:eastAsia="ar-SA"/>
        </w:rPr>
        <w:t xml:space="preserve">јасно дефинисане задатке </w:t>
      </w:r>
      <w:r w:rsidRPr="00772A66">
        <w:rPr>
          <w:rFonts w:ascii="Arial" w:hAnsi="Arial" w:cs="Arial"/>
          <w:sz w:val="22"/>
          <w:szCs w:val="22"/>
          <w:lang w:val="sr-Cyrl-RS" w:eastAsia="ar-SA"/>
        </w:rPr>
        <w:t>главног лица за бригу,</w:t>
      </w:r>
    </w:p>
    <w:p w14:paraId="4313F8F2" w14:textId="77777777" w:rsidR="00C95E74" w:rsidRPr="00772A66" w:rsidRDefault="00C95E74" w:rsidP="00F271F0">
      <w:pPr>
        <w:numPr>
          <w:ilvl w:val="1"/>
          <w:numId w:val="26"/>
        </w:numPr>
        <w:tabs>
          <w:tab w:val="left" w:pos="540"/>
        </w:tabs>
        <w:suppressAutoHyphens/>
        <w:ind w:hanging="1080"/>
        <w:rPr>
          <w:rFonts w:ascii="Arial" w:hAnsi="Arial" w:cs="Arial"/>
          <w:sz w:val="22"/>
          <w:szCs w:val="22"/>
          <w:lang w:val="hr-HR" w:eastAsia="ar-SA"/>
        </w:rPr>
      </w:pPr>
      <w:r w:rsidRPr="00772A66">
        <w:rPr>
          <w:rFonts w:ascii="Arial" w:hAnsi="Arial" w:cs="Arial"/>
          <w:sz w:val="22"/>
          <w:szCs w:val="22"/>
          <w:lang w:val="sr-Cyrl-RS" w:eastAsia="ar-SA"/>
        </w:rPr>
        <w:t>јасно дефинисане обавезе СОС Дечијег села,</w:t>
      </w:r>
    </w:p>
    <w:p w14:paraId="704230E1" w14:textId="77777777" w:rsidR="00C95E74" w:rsidRPr="00772A66" w:rsidRDefault="00C95E74" w:rsidP="00F271F0">
      <w:pPr>
        <w:numPr>
          <w:ilvl w:val="1"/>
          <w:numId w:val="26"/>
        </w:numPr>
        <w:tabs>
          <w:tab w:val="left" w:pos="540"/>
        </w:tabs>
        <w:suppressAutoHyphens/>
        <w:ind w:left="540" w:hanging="180"/>
        <w:jc w:val="both"/>
        <w:rPr>
          <w:rFonts w:ascii="Arial" w:hAnsi="Arial" w:cs="Arial"/>
          <w:sz w:val="22"/>
          <w:szCs w:val="22"/>
          <w:lang w:val="hr-HR" w:eastAsia="ar-SA"/>
        </w:rPr>
      </w:pPr>
      <w:r w:rsidRPr="00772A66">
        <w:rPr>
          <w:rFonts w:ascii="Arial" w:hAnsi="Arial" w:cs="Arial"/>
          <w:sz w:val="22"/>
          <w:szCs w:val="22"/>
          <w:lang w:val="hr-HR" w:eastAsia="ar-SA"/>
        </w:rPr>
        <w:t>план финансијских обавеза млад</w:t>
      </w:r>
      <w:r w:rsidRPr="00772A66">
        <w:rPr>
          <w:rFonts w:ascii="Arial" w:hAnsi="Arial" w:cs="Arial"/>
          <w:sz w:val="22"/>
          <w:szCs w:val="22"/>
          <w:lang w:val="sr-Cyrl-RS" w:eastAsia="ar-SA"/>
        </w:rPr>
        <w:t>е особе</w:t>
      </w:r>
      <w:r w:rsidRPr="00772A66">
        <w:rPr>
          <w:rFonts w:ascii="Arial" w:hAnsi="Arial" w:cs="Arial"/>
          <w:sz w:val="22"/>
          <w:szCs w:val="22"/>
          <w:lang w:val="hr-HR" w:eastAsia="ar-SA"/>
        </w:rPr>
        <w:t xml:space="preserve"> (исхрана, одећа, обућа, хигијена,  превоз, култура, станарина</w:t>
      </w:r>
      <w:r w:rsidRPr="00772A66">
        <w:rPr>
          <w:rFonts w:ascii="Arial" w:hAnsi="Arial" w:cs="Arial"/>
          <w:sz w:val="22"/>
          <w:szCs w:val="22"/>
          <w:lang w:val="sr-Cyrl-RS" w:eastAsia="ar-SA"/>
        </w:rPr>
        <w:t xml:space="preserve"> и одржавање</w:t>
      </w:r>
      <w:r w:rsidRPr="00772A66">
        <w:rPr>
          <w:rFonts w:ascii="Arial" w:hAnsi="Arial" w:cs="Arial"/>
          <w:sz w:val="22"/>
          <w:szCs w:val="22"/>
          <w:lang w:val="hr-HR" w:eastAsia="ar-SA"/>
        </w:rPr>
        <w:t>)</w:t>
      </w:r>
      <w:r w:rsidRPr="00772A66">
        <w:rPr>
          <w:rFonts w:ascii="Arial" w:hAnsi="Arial" w:cs="Arial"/>
          <w:sz w:val="22"/>
          <w:szCs w:val="22"/>
          <w:lang w:val="sr-Cyrl-RS" w:eastAsia="ar-SA"/>
        </w:rPr>
        <w:t>,</w:t>
      </w:r>
    </w:p>
    <w:p w14:paraId="365A2731" w14:textId="77777777" w:rsidR="00C95E74" w:rsidRPr="00772A66" w:rsidRDefault="00C95E74" w:rsidP="00F271F0">
      <w:pPr>
        <w:numPr>
          <w:ilvl w:val="1"/>
          <w:numId w:val="26"/>
        </w:numPr>
        <w:tabs>
          <w:tab w:val="left" w:pos="540"/>
        </w:tabs>
        <w:suppressAutoHyphens/>
        <w:ind w:left="540" w:hanging="180"/>
        <w:jc w:val="both"/>
        <w:rPr>
          <w:rFonts w:ascii="Arial" w:hAnsi="Arial" w:cs="Arial"/>
          <w:sz w:val="22"/>
          <w:szCs w:val="22"/>
          <w:lang w:val="hr-HR" w:eastAsia="ar-SA"/>
        </w:rPr>
      </w:pPr>
      <w:r w:rsidRPr="00772A66">
        <w:rPr>
          <w:rFonts w:ascii="Arial" w:hAnsi="Arial" w:cs="Arial"/>
          <w:sz w:val="22"/>
          <w:szCs w:val="22"/>
          <w:lang w:val="hr-HR" w:eastAsia="ar-SA"/>
        </w:rPr>
        <w:t xml:space="preserve">време трајања споразума </w:t>
      </w:r>
      <w:r w:rsidRPr="00772A66">
        <w:rPr>
          <w:rFonts w:ascii="Arial" w:hAnsi="Arial" w:cs="Arial"/>
          <w:sz w:val="22"/>
          <w:szCs w:val="22"/>
          <w:lang w:val="sr-Cyrl-RS" w:eastAsia="ar-SA"/>
        </w:rPr>
        <w:t xml:space="preserve">за студенте </w:t>
      </w:r>
      <w:r w:rsidRPr="00772A66">
        <w:rPr>
          <w:rFonts w:ascii="Arial" w:hAnsi="Arial" w:cs="Arial"/>
          <w:sz w:val="22"/>
          <w:szCs w:val="22"/>
          <w:lang w:val="hr-HR" w:eastAsia="ar-SA"/>
        </w:rPr>
        <w:t>(</w:t>
      </w:r>
      <w:r w:rsidRPr="00772A66">
        <w:rPr>
          <w:rFonts w:ascii="Arial" w:hAnsi="Arial" w:cs="Arial"/>
          <w:sz w:val="22"/>
          <w:szCs w:val="22"/>
          <w:lang w:val="sr-Cyrl-RS" w:eastAsia="ar-SA"/>
        </w:rPr>
        <w:t>након истека уговора који траје годину дана, уговор се може продужити, на основу молбе младе особе и доказа да је испунила услове за продужетак подршке, за наредну школску годину и даље док трају студије</w:t>
      </w:r>
      <w:r w:rsidRPr="00772A66">
        <w:rPr>
          <w:rFonts w:ascii="Arial" w:hAnsi="Arial" w:cs="Arial"/>
          <w:sz w:val="22"/>
          <w:szCs w:val="22"/>
          <w:lang w:val="hr-HR" w:eastAsia="ar-SA"/>
        </w:rPr>
        <w:t>)</w:t>
      </w:r>
      <w:r w:rsidRPr="00772A66">
        <w:rPr>
          <w:rFonts w:ascii="Arial" w:hAnsi="Arial" w:cs="Arial"/>
          <w:sz w:val="22"/>
          <w:szCs w:val="22"/>
          <w:lang w:val="sr-Cyrl-RS" w:eastAsia="ar-SA"/>
        </w:rPr>
        <w:t>,</w:t>
      </w:r>
    </w:p>
    <w:p w14:paraId="3B9E5B97" w14:textId="77777777" w:rsidR="00C95E74" w:rsidRPr="00772A66" w:rsidRDefault="00C95E74" w:rsidP="00F271F0">
      <w:pPr>
        <w:numPr>
          <w:ilvl w:val="1"/>
          <w:numId w:val="26"/>
        </w:numPr>
        <w:tabs>
          <w:tab w:val="left" w:pos="540"/>
        </w:tabs>
        <w:suppressAutoHyphens/>
        <w:ind w:left="540" w:hanging="180"/>
        <w:jc w:val="both"/>
        <w:rPr>
          <w:rFonts w:ascii="Arial" w:hAnsi="Arial" w:cs="Arial"/>
          <w:sz w:val="22"/>
          <w:szCs w:val="22"/>
          <w:lang w:val="hr-HR" w:eastAsia="ar-SA"/>
        </w:rPr>
      </w:pPr>
      <w:r w:rsidRPr="00772A66">
        <w:rPr>
          <w:rFonts w:ascii="Arial" w:hAnsi="Arial" w:cs="Arial"/>
          <w:sz w:val="22"/>
          <w:szCs w:val="22"/>
          <w:lang w:val="hr-HR" w:eastAsia="ar-SA"/>
        </w:rPr>
        <w:lastRenderedPageBreak/>
        <w:t xml:space="preserve">време трајања споразума </w:t>
      </w:r>
      <w:r w:rsidRPr="00772A66">
        <w:rPr>
          <w:rFonts w:ascii="Arial" w:hAnsi="Arial" w:cs="Arial"/>
          <w:sz w:val="22"/>
          <w:szCs w:val="22"/>
          <w:lang w:val="sr-Cyrl-RS" w:eastAsia="ar-SA"/>
        </w:rPr>
        <w:t>за запослене (на годину дана, са могућношћу продужетка на још две године, на основу молбе младе особе и доказа да је испунила услове за продужетак подршке),</w:t>
      </w:r>
      <w:bookmarkStart w:id="1" w:name="_OBLICI_POMOCI_U"/>
      <w:bookmarkEnd w:id="1"/>
    </w:p>
    <w:p w14:paraId="452C930F" w14:textId="77777777" w:rsidR="00C95E74" w:rsidRPr="00772A66" w:rsidRDefault="00C95E74" w:rsidP="00C95E74">
      <w:pPr>
        <w:suppressAutoHyphens/>
        <w:jc w:val="both"/>
        <w:rPr>
          <w:rFonts w:ascii="Arial" w:hAnsi="Arial" w:cs="Arial"/>
          <w:b/>
          <w:sz w:val="28"/>
          <w:szCs w:val="28"/>
          <w:lang w:val="sr-Cyrl-RS" w:eastAsia="ar-SA"/>
        </w:rPr>
      </w:pPr>
    </w:p>
    <w:p w14:paraId="5A12932B" w14:textId="77777777" w:rsidR="00554540" w:rsidRPr="00772A66" w:rsidRDefault="002842D1" w:rsidP="00503D91">
      <w:pPr>
        <w:jc w:val="both"/>
        <w:rPr>
          <w:rFonts w:ascii="Arial" w:hAnsi="Arial" w:cs="Arial"/>
          <w:b/>
          <w:sz w:val="22"/>
          <w:szCs w:val="22"/>
          <w:lang w:val="sr-Cyrl-RS"/>
        </w:rPr>
      </w:pPr>
      <w:r w:rsidRPr="00772A66">
        <w:rPr>
          <w:rFonts w:ascii="Arial" w:hAnsi="Arial" w:cs="Arial"/>
          <w:b/>
          <w:sz w:val="22"/>
          <w:szCs w:val="22"/>
          <w:lang w:val="sr-Cyrl-RS"/>
        </w:rPr>
        <w:t xml:space="preserve">8.7.3. </w:t>
      </w:r>
      <w:r w:rsidR="00554540" w:rsidRPr="00772A66">
        <w:rPr>
          <w:rFonts w:ascii="Arial" w:hAnsi="Arial" w:cs="Arial"/>
          <w:b/>
          <w:sz w:val="22"/>
          <w:szCs w:val="22"/>
          <w:lang w:val="sr-Latn-CS"/>
        </w:rPr>
        <w:t>Финансијска подршка и смештај</w:t>
      </w:r>
    </w:p>
    <w:p w14:paraId="15A4C7F8" w14:textId="77777777" w:rsidR="00132BFF" w:rsidRPr="00772A66" w:rsidRDefault="00132BFF" w:rsidP="00142CFD">
      <w:pPr>
        <w:jc w:val="both"/>
        <w:rPr>
          <w:rFonts w:ascii="Arial" w:hAnsi="Arial" w:cs="Arial"/>
          <w:b/>
          <w:sz w:val="22"/>
          <w:szCs w:val="22"/>
          <w:lang w:val="sr-Cyrl-RS"/>
        </w:rPr>
      </w:pPr>
    </w:p>
    <w:p w14:paraId="6D98256C" w14:textId="77777777" w:rsidR="00C95E74" w:rsidRPr="00772A66" w:rsidRDefault="00C95E74" w:rsidP="00C95E74">
      <w:pPr>
        <w:jc w:val="both"/>
        <w:rPr>
          <w:rFonts w:ascii="Arial" w:hAnsi="Arial" w:cs="Arial"/>
          <w:sz w:val="22"/>
          <w:szCs w:val="22"/>
          <w:lang w:val="sr-Cyrl-CS"/>
        </w:rPr>
      </w:pPr>
      <w:r w:rsidRPr="00772A66">
        <w:rPr>
          <w:rFonts w:ascii="Arial" w:hAnsi="Arial" w:cs="Arial"/>
          <w:sz w:val="22"/>
          <w:szCs w:val="22"/>
          <w:lang w:val="sr-Cyrl-CS"/>
        </w:rPr>
        <w:t>Млади који студирају живе у изнајмљеним становима у градовима у којима студирају</w:t>
      </w:r>
      <w:r w:rsidRPr="00772A66">
        <w:rPr>
          <w:rFonts w:ascii="Arial" w:hAnsi="Arial" w:cs="Arial"/>
          <w:sz w:val="22"/>
          <w:szCs w:val="22"/>
          <w:lang w:val="sr-Cyrl-RS"/>
        </w:rPr>
        <w:t>, Београду, Нишу, Лесковцу и Трстенику.</w:t>
      </w:r>
      <w:r w:rsidRPr="00772A66">
        <w:rPr>
          <w:rFonts w:ascii="Arial" w:hAnsi="Arial" w:cs="Arial"/>
          <w:sz w:val="22"/>
          <w:szCs w:val="22"/>
          <w:lang w:val="sr-Cyrl-CS"/>
        </w:rPr>
        <w:t xml:space="preserve"> Млади који студирају у Чачку живе и путују из Краљева</w:t>
      </w:r>
      <w:r w:rsidRPr="00772A66">
        <w:rPr>
          <w:rFonts w:ascii="Arial" w:hAnsi="Arial" w:cs="Arial"/>
          <w:sz w:val="22"/>
          <w:szCs w:val="22"/>
          <w:lang w:val="sr-Cyrl-RS"/>
        </w:rPr>
        <w:t>, док</w:t>
      </w:r>
      <w:r w:rsidRPr="00772A66">
        <w:rPr>
          <w:rFonts w:ascii="Arial" w:hAnsi="Arial" w:cs="Arial"/>
          <w:sz w:val="22"/>
          <w:szCs w:val="22"/>
          <w:lang w:val="sr-Cyrl-CS"/>
        </w:rPr>
        <w:t xml:space="preserve"> </w:t>
      </w:r>
      <w:r w:rsidRPr="00772A66">
        <w:rPr>
          <w:rFonts w:ascii="Arial" w:hAnsi="Arial" w:cs="Arial"/>
          <w:sz w:val="22"/>
          <w:szCs w:val="22"/>
          <w:lang w:val="sr-Cyrl-RS"/>
        </w:rPr>
        <w:t xml:space="preserve">две девојке живе у студентском дому у Београду. </w:t>
      </w:r>
      <w:r w:rsidRPr="00772A66">
        <w:rPr>
          <w:rFonts w:ascii="Arial" w:hAnsi="Arial" w:cs="Arial"/>
          <w:sz w:val="22"/>
          <w:szCs w:val="22"/>
          <w:lang w:val="sr-Cyrl-CS"/>
        </w:rPr>
        <w:t xml:space="preserve">За студенте </w:t>
      </w:r>
      <w:r w:rsidRPr="00772A66">
        <w:rPr>
          <w:rFonts w:ascii="Arial" w:hAnsi="Arial" w:cs="Arial"/>
          <w:sz w:val="22"/>
          <w:szCs w:val="22"/>
          <w:lang w:val="sr-Cyrl-RS"/>
        </w:rPr>
        <w:t xml:space="preserve">из Лесковца, Београда и Ниша, </w:t>
      </w:r>
      <w:r w:rsidRPr="00772A66">
        <w:rPr>
          <w:rFonts w:ascii="Arial" w:hAnsi="Arial" w:cs="Arial"/>
          <w:sz w:val="22"/>
          <w:szCs w:val="22"/>
          <w:lang w:val="sr-Cyrl-CS"/>
        </w:rPr>
        <w:t xml:space="preserve">база је Заједница младих, али они не долазе тако често, осим </w:t>
      </w:r>
      <w:r w:rsidRPr="00772A66">
        <w:rPr>
          <w:rFonts w:ascii="Arial" w:hAnsi="Arial" w:cs="Arial"/>
          <w:sz w:val="22"/>
          <w:szCs w:val="22"/>
          <w:lang w:val="sr-Cyrl-RS"/>
        </w:rPr>
        <w:t>за празнике и распусте.</w:t>
      </w:r>
    </w:p>
    <w:p w14:paraId="00E08026" w14:textId="77777777" w:rsidR="002776EE" w:rsidRPr="00772A66" w:rsidRDefault="002776EE" w:rsidP="00C95E74">
      <w:pPr>
        <w:jc w:val="both"/>
        <w:rPr>
          <w:rFonts w:ascii="Arial" w:hAnsi="Arial" w:cs="Arial"/>
          <w:sz w:val="22"/>
          <w:szCs w:val="22"/>
          <w:lang w:val="sr-Cyrl-CS"/>
        </w:rPr>
      </w:pPr>
    </w:p>
    <w:p w14:paraId="3FA0D219" w14:textId="77777777" w:rsidR="00554540" w:rsidRPr="00772A66" w:rsidRDefault="002842D1" w:rsidP="00142CFD">
      <w:pPr>
        <w:jc w:val="both"/>
        <w:rPr>
          <w:rFonts w:ascii="Arial" w:hAnsi="Arial" w:cs="Arial"/>
          <w:b/>
          <w:sz w:val="22"/>
          <w:szCs w:val="22"/>
          <w:lang w:val="sr-Latn-CS"/>
        </w:rPr>
      </w:pPr>
      <w:r w:rsidRPr="00772A66">
        <w:rPr>
          <w:rFonts w:ascii="Arial" w:hAnsi="Arial" w:cs="Arial"/>
          <w:b/>
          <w:sz w:val="22"/>
          <w:szCs w:val="22"/>
          <w:lang w:val="sr-Cyrl-RS"/>
        </w:rPr>
        <w:t xml:space="preserve">8.7.3.а. </w:t>
      </w:r>
      <w:r w:rsidR="00554540" w:rsidRPr="00772A66">
        <w:rPr>
          <w:rFonts w:ascii="Arial" w:hAnsi="Arial" w:cs="Arial"/>
          <w:b/>
          <w:sz w:val="22"/>
          <w:szCs w:val="22"/>
          <w:lang w:val="sr-Latn-CS"/>
        </w:rPr>
        <w:t>Финансијска подршка студентима</w:t>
      </w:r>
    </w:p>
    <w:p w14:paraId="17A8EDF1" w14:textId="77777777" w:rsidR="00554540" w:rsidRPr="00772A66" w:rsidRDefault="00554540" w:rsidP="00142CFD">
      <w:pPr>
        <w:jc w:val="both"/>
        <w:rPr>
          <w:rFonts w:ascii="Arial" w:hAnsi="Arial" w:cs="Arial"/>
          <w:sz w:val="22"/>
          <w:szCs w:val="22"/>
          <w:lang w:val="sr-Latn-CS"/>
        </w:rPr>
      </w:pPr>
    </w:p>
    <w:p w14:paraId="46BCE1DC" w14:textId="77777777" w:rsidR="0068616A" w:rsidRPr="00772A66" w:rsidRDefault="0068616A" w:rsidP="0068616A">
      <w:pPr>
        <w:jc w:val="both"/>
        <w:rPr>
          <w:rFonts w:ascii="Arial" w:hAnsi="Arial" w:cs="Arial"/>
          <w:sz w:val="22"/>
          <w:szCs w:val="22"/>
          <w:lang w:val="sr-Cyrl-ME"/>
        </w:rPr>
      </w:pPr>
      <w:r w:rsidRPr="00772A66">
        <w:rPr>
          <w:rFonts w:ascii="Arial" w:hAnsi="Arial" w:cs="Arial"/>
          <w:sz w:val="22"/>
          <w:szCs w:val="22"/>
          <w:lang w:val="sr-Cyrl-ME"/>
        </w:rPr>
        <w:t xml:space="preserve">Поред буџета за студенте који сваког месеца примају, студентима који су ове године уписани као самофинансирајући, СОС Дечије село је платило школарину. У питању је пет студената. То су:  једна девојка на трећој години Високе школе техничких струковних студија у Чачку, смер производни менаџмент, једна девојка на четвртој години Природно-математичког факултета у Нишу, смер биологија, један младић на трећој години Високе машинске техничке школе струковних студија у Трстенику, смер инжењер у друмском саобраћају и два студента на другој години Високе пословне школе струковних студија у Лесковцу, смер туризам и угоститељство. </w:t>
      </w:r>
    </w:p>
    <w:p w14:paraId="57318E4F" w14:textId="77777777" w:rsidR="0068616A" w:rsidRPr="00772A66" w:rsidRDefault="0068616A" w:rsidP="0068616A">
      <w:pPr>
        <w:jc w:val="both"/>
        <w:rPr>
          <w:rFonts w:ascii="Arial" w:hAnsi="Arial" w:cs="Arial"/>
          <w:sz w:val="22"/>
          <w:szCs w:val="22"/>
          <w:lang w:val="sr-Cyrl-ME"/>
        </w:rPr>
      </w:pPr>
      <w:r w:rsidRPr="00772A66">
        <w:rPr>
          <w:rFonts w:ascii="Arial" w:hAnsi="Arial" w:cs="Arial"/>
          <w:sz w:val="22"/>
          <w:szCs w:val="22"/>
          <w:lang w:val="sr-Cyrl-ME"/>
        </w:rPr>
        <w:t xml:space="preserve"> Четири студента су уписала наредну годину као редовни студенти финансирани из буџета Републике Србије. То су: један младић апсолвент на Високој школи техничких струковних студија у Чачку, смер производни менаџмент, један младић на Високој машинској техничкој </w:t>
      </w:r>
      <w:r w:rsidRPr="00772A66">
        <w:rPr>
          <w:rFonts w:ascii="Arial" w:hAnsi="Arial" w:cs="Arial"/>
          <w:sz w:val="22"/>
          <w:szCs w:val="22"/>
          <w:lang w:val="sr-Cyrl-ME"/>
        </w:rPr>
        <w:lastRenderedPageBreak/>
        <w:t xml:space="preserve">школи струковних студија у Трстенику, смер инжењер у друмском саобраћају, друга година, једна девојка на Пољопривредном факултету у Земуну, смер зоотехника и једна на Факултету спорта и физичког васпитања у Београду, обе прва година. </w:t>
      </w:r>
    </w:p>
    <w:p w14:paraId="232D614A" w14:textId="77777777" w:rsidR="0068616A" w:rsidRPr="00772A66" w:rsidRDefault="0068616A" w:rsidP="0068616A">
      <w:pPr>
        <w:jc w:val="both"/>
        <w:rPr>
          <w:rFonts w:ascii="Arial" w:hAnsi="Arial" w:cs="Arial"/>
          <w:sz w:val="22"/>
          <w:szCs w:val="22"/>
          <w:lang w:val="sr-Cyrl-ME"/>
        </w:rPr>
      </w:pPr>
      <w:r w:rsidRPr="00772A66">
        <w:rPr>
          <w:rFonts w:ascii="Arial" w:hAnsi="Arial" w:cs="Arial"/>
          <w:sz w:val="22"/>
          <w:szCs w:val="22"/>
          <w:lang w:val="sr-Cyrl-ME"/>
        </w:rPr>
        <w:t xml:space="preserve">Једна девојка завршава мастер студије на Факултету примењених уметности у Београду, а друга Високу школу техничких струковних студија у Чачку, смер графичка техника и планира да упише мастер студије. </w:t>
      </w:r>
    </w:p>
    <w:p w14:paraId="1EFA1FA3" w14:textId="77777777" w:rsidR="00517D5F" w:rsidRDefault="00517D5F" w:rsidP="0068616A">
      <w:pPr>
        <w:jc w:val="both"/>
        <w:rPr>
          <w:rFonts w:ascii="Arial" w:hAnsi="Arial" w:cs="Arial"/>
          <w:sz w:val="22"/>
          <w:szCs w:val="22"/>
          <w:lang w:val="sr-Cyrl-ME"/>
        </w:rPr>
      </w:pPr>
    </w:p>
    <w:p w14:paraId="7C9C7C30" w14:textId="77777777" w:rsidR="0068616A" w:rsidRPr="00772A66" w:rsidRDefault="0068616A" w:rsidP="0068616A">
      <w:pPr>
        <w:jc w:val="both"/>
        <w:rPr>
          <w:rFonts w:ascii="Arial" w:hAnsi="Arial" w:cs="Arial"/>
          <w:sz w:val="22"/>
          <w:szCs w:val="22"/>
          <w:lang w:val="sr-Cyrl-ME"/>
        </w:rPr>
      </w:pPr>
      <w:r w:rsidRPr="00772A66">
        <w:rPr>
          <w:rFonts w:ascii="Arial" w:hAnsi="Arial" w:cs="Arial"/>
          <w:sz w:val="22"/>
          <w:szCs w:val="22"/>
          <w:lang w:val="sr-Cyrl-ME"/>
        </w:rPr>
        <w:t>Млади у ППСЖ су показали спремност за управљањем сопственим новцем. Свој новац на крају сваког месеца правдали су главном лицу за бригу и потрошња новца је била надгледана од стране вође ЗМ и ГЛБ. Главно лице за бригу и вођа ЗМ редовно обилазе младе, и пружају им саветодавну подршку.</w:t>
      </w:r>
    </w:p>
    <w:p w14:paraId="1A5544B0" w14:textId="77777777" w:rsidR="0068616A" w:rsidRPr="00772A66" w:rsidRDefault="0068616A" w:rsidP="0068616A">
      <w:pPr>
        <w:jc w:val="both"/>
        <w:rPr>
          <w:rFonts w:ascii="Arial" w:hAnsi="Arial" w:cs="Arial"/>
          <w:sz w:val="22"/>
          <w:szCs w:val="22"/>
          <w:lang w:val="sr-Cyrl-ME"/>
        </w:rPr>
      </w:pPr>
      <w:r w:rsidRPr="00772A66">
        <w:rPr>
          <w:rFonts w:ascii="Arial" w:hAnsi="Arial" w:cs="Arial"/>
          <w:sz w:val="22"/>
          <w:szCs w:val="22"/>
          <w:lang w:val="sr-Cyrl-ME"/>
        </w:rPr>
        <w:t>Уговором о подршци је дефинисан износ који ће бити месечно рефундиран, износ који млада особа добија док је на хранитељском смештају из буџета Републике Србије. Студент је у обавези да савесно и одговорно гради свој властити живот и да извршава своје обавезе према факултету, а то је да редовно учи, присуствује  настави, полаже испите у роковима, да  поштује  норме  понашања,  правила и захтеве  факултета.</w:t>
      </w:r>
    </w:p>
    <w:p w14:paraId="5438C22B" w14:textId="77777777" w:rsidR="00517D5F" w:rsidRDefault="00517D5F" w:rsidP="0068616A">
      <w:pPr>
        <w:jc w:val="both"/>
        <w:rPr>
          <w:rFonts w:ascii="Arial" w:hAnsi="Arial" w:cs="Arial"/>
          <w:sz w:val="22"/>
          <w:szCs w:val="22"/>
          <w:lang w:val="sr-Cyrl-ME"/>
        </w:rPr>
      </w:pPr>
    </w:p>
    <w:p w14:paraId="207DC83C" w14:textId="77777777" w:rsidR="00212BF1" w:rsidRPr="00772A66" w:rsidRDefault="0068616A" w:rsidP="0068616A">
      <w:pPr>
        <w:jc w:val="both"/>
        <w:rPr>
          <w:rFonts w:ascii="Arial" w:hAnsi="Arial" w:cs="Arial"/>
          <w:sz w:val="22"/>
          <w:szCs w:val="22"/>
          <w:lang w:val="sr-Cyrl-RS"/>
        </w:rPr>
      </w:pPr>
      <w:r w:rsidRPr="00772A66">
        <w:rPr>
          <w:rFonts w:ascii="Arial" w:hAnsi="Arial" w:cs="Arial"/>
          <w:sz w:val="22"/>
          <w:szCs w:val="22"/>
          <w:lang w:val="sr-Cyrl-ME"/>
        </w:rPr>
        <w:t>Један студент је корисник стипендије Града Београда, док су два студента стипендисти Делта фондације (Фонд за будућност</w:t>
      </w:r>
      <w:r w:rsidR="00517D5F">
        <w:rPr>
          <w:rFonts w:ascii="Arial" w:hAnsi="Arial" w:cs="Arial"/>
          <w:sz w:val="22"/>
          <w:szCs w:val="22"/>
          <w:lang w:val="sr-Cyrl-ME"/>
        </w:rPr>
        <w:t>).</w:t>
      </w:r>
    </w:p>
    <w:p w14:paraId="14776CC2" w14:textId="77777777" w:rsidR="0068616A" w:rsidRPr="00772A66" w:rsidRDefault="0068616A" w:rsidP="00142CFD">
      <w:pPr>
        <w:jc w:val="both"/>
        <w:rPr>
          <w:rFonts w:ascii="Arial" w:hAnsi="Arial" w:cs="Arial"/>
          <w:b/>
          <w:sz w:val="22"/>
          <w:szCs w:val="22"/>
          <w:lang w:val="sr-Cyrl-RS"/>
        </w:rPr>
      </w:pPr>
    </w:p>
    <w:p w14:paraId="4494027A" w14:textId="77777777" w:rsidR="00837C5A" w:rsidRPr="00772A66" w:rsidRDefault="00837C5A" w:rsidP="0068616A">
      <w:pPr>
        <w:jc w:val="both"/>
        <w:rPr>
          <w:rFonts w:ascii="Arial" w:hAnsi="Arial" w:cs="Arial"/>
          <w:sz w:val="22"/>
          <w:szCs w:val="22"/>
          <w:lang w:val="sr-Cyrl-RS"/>
        </w:rPr>
      </w:pPr>
    </w:p>
    <w:p w14:paraId="7D2FDE67" w14:textId="77777777" w:rsidR="00D07F21" w:rsidRPr="00772A66" w:rsidRDefault="00746E17" w:rsidP="00837C5A">
      <w:pPr>
        <w:jc w:val="both"/>
        <w:rPr>
          <w:rFonts w:ascii="Arial" w:hAnsi="Arial" w:cs="Arial"/>
          <w:sz w:val="22"/>
          <w:szCs w:val="22"/>
          <w:lang w:val="sr-Cyrl-RS"/>
        </w:rPr>
      </w:pPr>
      <w:r w:rsidRPr="00772A66">
        <w:rPr>
          <w:rFonts w:ascii="Arial" w:hAnsi="Arial" w:cs="Arial"/>
          <w:b/>
          <w:lang w:val="sv-SE"/>
        </w:rPr>
        <w:t>8.</w:t>
      </w:r>
      <w:r w:rsidR="00D441CA" w:rsidRPr="00772A66">
        <w:rPr>
          <w:rFonts w:ascii="Arial" w:hAnsi="Arial" w:cs="Arial"/>
          <w:b/>
          <w:lang w:val="sv-SE"/>
        </w:rPr>
        <w:t>8</w:t>
      </w:r>
      <w:r w:rsidRPr="00772A66">
        <w:rPr>
          <w:rFonts w:ascii="Arial" w:hAnsi="Arial" w:cs="Arial"/>
          <w:b/>
          <w:lang w:val="sv-SE"/>
        </w:rPr>
        <w:t>.  Сарадња са другим установама и организацијама</w:t>
      </w:r>
      <w:r w:rsidR="00A37FD7" w:rsidRPr="00772A66">
        <w:rPr>
          <w:rFonts w:ascii="Arial" w:hAnsi="Arial" w:cs="Arial"/>
          <w:b/>
          <w:lang w:val="sr-Cyrl-RS"/>
        </w:rPr>
        <w:t xml:space="preserve"> Заједнице младих</w:t>
      </w:r>
      <w:r w:rsidRPr="00772A66">
        <w:rPr>
          <w:rFonts w:ascii="Arial" w:hAnsi="Arial" w:cs="Arial"/>
          <w:b/>
          <w:lang w:val="sv-SE"/>
        </w:rPr>
        <w:t xml:space="preserve"> </w:t>
      </w:r>
    </w:p>
    <w:p w14:paraId="30741EB0" w14:textId="77777777" w:rsidR="000A6B8D" w:rsidRPr="00772A66" w:rsidRDefault="000A6B8D" w:rsidP="00A37FD7">
      <w:pPr>
        <w:rPr>
          <w:rFonts w:ascii="Arial" w:hAnsi="Arial" w:cs="Arial"/>
          <w:sz w:val="22"/>
          <w:szCs w:val="22"/>
          <w:lang w:val="sr-Cyrl-RS"/>
        </w:rPr>
      </w:pPr>
    </w:p>
    <w:p w14:paraId="71CA16C8" w14:textId="77777777" w:rsidR="00A37FD7" w:rsidRPr="00772A66" w:rsidRDefault="00A37FD7" w:rsidP="0070026B">
      <w:pPr>
        <w:jc w:val="both"/>
        <w:rPr>
          <w:rFonts w:ascii="Arial" w:hAnsi="Arial" w:cs="Arial"/>
          <w:sz w:val="22"/>
          <w:szCs w:val="22"/>
          <w:lang w:val="sr-Cyrl-RS"/>
        </w:rPr>
      </w:pPr>
      <w:r w:rsidRPr="00772A66">
        <w:rPr>
          <w:rFonts w:ascii="Arial" w:hAnsi="Arial" w:cs="Arial"/>
          <w:sz w:val="22"/>
          <w:szCs w:val="22"/>
          <w:lang w:val="sv-SE"/>
        </w:rPr>
        <w:lastRenderedPageBreak/>
        <w:t xml:space="preserve">У претходној години Заједница младих остварила </w:t>
      </w:r>
      <w:r w:rsidRPr="00772A66">
        <w:rPr>
          <w:rFonts w:ascii="Arial" w:hAnsi="Arial" w:cs="Arial"/>
          <w:sz w:val="22"/>
          <w:szCs w:val="22"/>
          <w:lang w:val="sr-Cyrl-RS"/>
        </w:rPr>
        <w:t xml:space="preserve">је </w:t>
      </w:r>
      <w:r w:rsidRPr="00772A66">
        <w:rPr>
          <w:rFonts w:ascii="Arial" w:hAnsi="Arial" w:cs="Arial"/>
          <w:sz w:val="22"/>
          <w:szCs w:val="22"/>
          <w:lang w:val="sv-SE"/>
        </w:rPr>
        <w:t xml:space="preserve">сарадњу са већим бројем центара за социјални рад </w:t>
      </w:r>
      <w:r w:rsidRPr="00772A66">
        <w:rPr>
          <w:rFonts w:ascii="Arial" w:hAnsi="Arial" w:cs="Arial"/>
          <w:sz w:val="22"/>
          <w:szCs w:val="22"/>
          <w:lang w:val="sr-Cyrl-ME"/>
        </w:rPr>
        <w:t xml:space="preserve">и надлежним институцијама. Остварена је сарадња са </w:t>
      </w:r>
      <w:r w:rsidRPr="00772A66">
        <w:rPr>
          <w:rFonts w:ascii="Arial" w:hAnsi="Arial" w:cs="Arial"/>
          <w:sz w:val="22"/>
          <w:szCs w:val="22"/>
          <w:lang w:val="sr-Latn-CS"/>
        </w:rPr>
        <w:t>здравственим и образовним установама (средње школе и Оксфорд академија), институцијама културе, невладиним орга</w:t>
      </w:r>
      <w:r w:rsidRPr="00772A66">
        <w:rPr>
          <w:rFonts w:ascii="Arial" w:hAnsi="Arial" w:cs="Arial"/>
          <w:sz w:val="22"/>
          <w:szCs w:val="22"/>
          <w:lang w:val="sr-Cyrl-RS"/>
        </w:rPr>
        <w:t>н</w:t>
      </w:r>
      <w:r w:rsidRPr="00772A66">
        <w:rPr>
          <w:rFonts w:ascii="Arial" w:hAnsi="Arial" w:cs="Arial"/>
          <w:sz w:val="22"/>
          <w:szCs w:val="22"/>
          <w:lang w:val="sr-Latn-CS"/>
        </w:rPr>
        <w:t>изацијама, спортским</w:t>
      </w:r>
      <w:r w:rsidRPr="00772A66">
        <w:rPr>
          <w:rFonts w:ascii="Arial" w:hAnsi="Arial" w:cs="Arial"/>
          <w:sz w:val="22"/>
          <w:szCs w:val="22"/>
          <w:lang w:val="sr-Cyrl-RS"/>
        </w:rPr>
        <w:t xml:space="preserve"> и</w:t>
      </w:r>
      <w:r w:rsidRPr="00772A66">
        <w:rPr>
          <w:rFonts w:ascii="Arial" w:hAnsi="Arial" w:cs="Arial"/>
          <w:sz w:val="22"/>
          <w:szCs w:val="22"/>
          <w:lang w:val="sr-Latn-CS"/>
        </w:rPr>
        <w:t xml:space="preserve"> другим клубовима, друштвима и појединцима.</w:t>
      </w:r>
      <w:r w:rsidRPr="00772A66">
        <w:rPr>
          <w:rFonts w:ascii="Arial" w:hAnsi="Arial" w:cs="Arial"/>
          <w:sz w:val="22"/>
          <w:szCs w:val="22"/>
          <w:lang w:val="sr-Cyrl-RS"/>
        </w:rPr>
        <w:t xml:space="preserve"> </w:t>
      </w:r>
      <w:r w:rsidRPr="00772A66">
        <w:rPr>
          <w:rFonts w:ascii="Arial" w:hAnsi="Arial" w:cs="Arial"/>
          <w:sz w:val="22"/>
          <w:szCs w:val="22"/>
          <w:lang w:val="sr-Latn-CS"/>
        </w:rPr>
        <w:t xml:space="preserve">Наставиће се сарадња са органима старатељства по питањима смештаја и праћења деце и пружања подршке у интензивирању контаката младих са </w:t>
      </w:r>
      <w:r w:rsidRPr="00772A66">
        <w:rPr>
          <w:rFonts w:ascii="Arial" w:hAnsi="Arial" w:cs="Arial"/>
          <w:sz w:val="22"/>
          <w:szCs w:val="22"/>
          <w:lang w:val="sr-Cyrl-ME"/>
        </w:rPr>
        <w:t>сродницима. Заједницу</w:t>
      </w:r>
      <w:r w:rsidRPr="00772A66">
        <w:rPr>
          <w:rFonts w:ascii="Arial" w:hAnsi="Arial" w:cs="Arial"/>
          <w:sz w:val="22"/>
          <w:szCs w:val="22"/>
          <w:lang w:val="sv-SE"/>
        </w:rPr>
        <w:t xml:space="preserve"> су током године посетили колеге из других центара за социјални рад и других установа социјалне заштите. </w:t>
      </w:r>
    </w:p>
    <w:p w14:paraId="70D8F67B" w14:textId="77777777" w:rsidR="00A37FD7" w:rsidRPr="00772A66" w:rsidRDefault="00A37FD7" w:rsidP="00A37FD7">
      <w:pPr>
        <w:jc w:val="both"/>
        <w:rPr>
          <w:rFonts w:ascii="Arial" w:hAnsi="Arial" w:cs="Arial"/>
          <w:sz w:val="22"/>
          <w:szCs w:val="22"/>
          <w:lang w:val="sr-Cyrl-RS"/>
        </w:rPr>
      </w:pPr>
      <w:r w:rsidRPr="00772A66">
        <w:rPr>
          <w:rFonts w:ascii="Arial" w:hAnsi="Arial" w:cs="Arial"/>
          <w:sz w:val="22"/>
          <w:szCs w:val="22"/>
          <w:lang w:val="sr-Cyrl-RS"/>
        </w:rPr>
        <w:t>Настављена је сарадња са Саветовалиштем за младе у ЗЦ „Студеница“, педагошком службом из Пољопривредно-хемијске школе „Др Ђорђе Радић“, Полицијском управом Краљево, Гиром Краљево, Црвеним крстом, Делта фондацијом и фондацијом „Укључи се“.  Компанија „Бајер“ је својом донацијом у 2017. години обезбедила курсеве за младе и то: курсеве језика (енглески и немачки), за једног асполвента курс „</w:t>
      </w:r>
      <w:r w:rsidRPr="00772A66">
        <w:rPr>
          <w:rFonts w:ascii="Arial" w:hAnsi="Arial" w:cs="Arial"/>
          <w:sz w:val="22"/>
          <w:szCs w:val="22"/>
        </w:rPr>
        <w:t>Adobe</w:t>
      </w:r>
      <w:r w:rsidRPr="00772A66">
        <w:rPr>
          <w:rFonts w:ascii="Arial" w:hAnsi="Arial" w:cs="Arial"/>
          <w:sz w:val="22"/>
          <w:szCs w:val="22"/>
          <w:lang w:val="sr-Cyrl-RS"/>
        </w:rPr>
        <w:t xml:space="preserve"> </w:t>
      </w:r>
      <w:r w:rsidRPr="00772A66">
        <w:rPr>
          <w:rFonts w:ascii="Arial" w:hAnsi="Arial" w:cs="Arial"/>
          <w:sz w:val="22"/>
          <w:szCs w:val="22"/>
        </w:rPr>
        <w:t>Illustrator</w:t>
      </w:r>
      <w:r w:rsidRPr="00772A66">
        <w:rPr>
          <w:rFonts w:ascii="Arial" w:hAnsi="Arial" w:cs="Arial"/>
          <w:sz w:val="22"/>
          <w:szCs w:val="22"/>
          <w:lang w:val="sr-Cyrl-RS"/>
        </w:rPr>
        <w:t>” и студента на мастер студијама „</w:t>
      </w:r>
      <w:r w:rsidRPr="00772A66">
        <w:rPr>
          <w:rFonts w:ascii="Arial" w:hAnsi="Arial" w:cs="Arial"/>
          <w:sz w:val="22"/>
          <w:szCs w:val="22"/>
        </w:rPr>
        <w:t>Autodesk</w:t>
      </w:r>
      <w:r w:rsidRPr="00772A66">
        <w:rPr>
          <w:rFonts w:ascii="Arial" w:hAnsi="Arial" w:cs="Arial"/>
          <w:sz w:val="22"/>
          <w:szCs w:val="22"/>
          <w:lang w:val="sr-Cyrl-RS"/>
        </w:rPr>
        <w:t xml:space="preserve"> 3</w:t>
      </w:r>
      <w:r w:rsidRPr="00772A66">
        <w:rPr>
          <w:rFonts w:ascii="Arial" w:hAnsi="Arial" w:cs="Arial"/>
          <w:sz w:val="22"/>
          <w:szCs w:val="22"/>
        </w:rPr>
        <w:t>ds</w:t>
      </w:r>
      <w:r w:rsidRPr="00772A66">
        <w:rPr>
          <w:rFonts w:ascii="Arial" w:hAnsi="Arial" w:cs="Arial"/>
          <w:sz w:val="22"/>
          <w:szCs w:val="22"/>
          <w:lang w:val="sr-Cyrl-RS"/>
        </w:rPr>
        <w:t xml:space="preserve"> </w:t>
      </w:r>
      <w:r w:rsidRPr="00772A66">
        <w:rPr>
          <w:rFonts w:ascii="Arial" w:hAnsi="Arial" w:cs="Arial"/>
          <w:sz w:val="22"/>
          <w:szCs w:val="22"/>
        </w:rPr>
        <w:t>MAX</w:t>
      </w:r>
      <w:r w:rsidRPr="00772A66">
        <w:rPr>
          <w:rFonts w:ascii="Arial" w:hAnsi="Arial" w:cs="Arial"/>
          <w:sz w:val="22"/>
          <w:szCs w:val="22"/>
          <w:lang w:val="sr-Cyrl-RS"/>
        </w:rPr>
        <w:t xml:space="preserve"> </w:t>
      </w:r>
      <w:r w:rsidRPr="00772A66">
        <w:rPr>
          <w:rFonts w:ascii="Arial" w:hAnsi="Arial" w:cs="Arial"/>
          <w:sz w:val="22"/>
          <w:szCs w:val="22"/>
        </w:rPr>
        <w:t>Desidn</w:t>
      </w:r>
      <w:r w:rsidRPr="00772A66">
        <w:rPr>
          <w:rFonts w:ascii="Arial" w:hAnsi="Arial" w:cs="Arial"/>
          <w:sz w:val="22"/>
          <w:szCs w:val="22"/>
          <w:lang w:val="sr-Cyrl-RS"/>
        </w:rPr>
        <w:t>”. Млади су успешно завршили курсеве, а четири младе особе ће наставити и у 2018. години са другим модулом немачког и енглеског језика.</w:t>
      </w:r>
    </w:p>
    <w:p w14:paraId="4E74C864" w14:textId="77777777" w:rsidR="00A37FD7" w:rsidRPr="00772A66" w:rsidRDefault="00A37FD7" w:rsidP="00A37FD7">
      <w:pPr>
        <w:jc w:val="both"/>
        <w:rPr>
          <w:rFonts w:ascii="Arial" w:hAnsi="Arial" w:cs="Arial"/>
          <w:sz w:val="22"/>
          <w:szCs w:val="22"/>
          <w:lang w:val="sr-Cyrl-RS"/>
        </w:rPr>
      </w:pPr>
      <w:r w:rsidRPr="00772A66">
        <w:rPr>
          <w:rFonts w:ascii="Arial" w:hAnsi="Arial" w:cs="Arial"/>
          <w:sz w:val="22"/>
          <w:szCs w:val="22"/>
          <w:lang w:val="sr-Cyrl-RS"/>
        </w:rPr>
        <w:t xml:space="preserve">За Заједницу младих и СОС Дечије село у Краљеву најважнија је сарадња са </w:t>
      </w:r>
      <w:r w:rsidR="003C5AEE" w:rsidRPr="00772A66">
        <w:rPr>
          <w:rFonts w:ascii="Arial" w:hAnsi="Arial" w:cs="Arial"/>
          <w:sz w:val="22"/>
          <w:szCs w:val="22"/>
          <w:lang w:val="sr-Cyrl-RS"/>
        </w:rPr>
        <w:t>гдином.</w:t>
      </w:r>
      <w:r w:rsidRPr="00772A66">
        <w:rPr>
          <w:rFonts w:ascii="Arial" w:hAnsi="Arial" w:cs="Arial"/>
          <w:sz w:val="22"/>
          <w:szCs w:val="22"/>
          <w:lang w:val="sr-Cyrl-RS"/>
        </w:rPr>
        <w:t xml:space="preserve"> Миодрагом Костићем и МК Групом, који су поред донације за изградњу Куће за младе, угостили младе неколико пута у Београду и на Копаонику, донирали таблете и ваучере за куповину гардеробе. У децембру 2017. господин Костић је посетио ЗМ и том приликом донео новогодишње поклоне за средњошколце и студенте. Договорено је да млади у овој години посете Копаоник, где ће им бити одржан кратак курс из информационих технологија, а младе особе које буду показале мотивацију и знање имаће прилику да студирају на приватном факултету у Београду. </w:t>
      </w:r>
    </w:p>
    <w:p w14:paraId="713879F8" w14:textId="77777777" w:rsidR="009A51FD" w:rsidRPr="00772A66" w:rsidRDefault="00A37FD7" w:rsidP="002E7903">
      <w:pPr>
        <w:jc w:val="both"/>
        <w:rPr>
          <w:rFonts w:ascii="Arial" w:hAnsi="Arial" w:cs="Arial"/>
          <w:sz w:val="22"/>
          <w:szCs w:val="22"/>
          <w:lang w:val="sr-Cyrl-RS"/>
        </w:rPr>
      </w:pPr>
      <w:r w:rsidRPr="00772A66">
        <w:rPr>
          <w:rFonts w:ascii="Arial" w:hAnsi="Arial" w:cs="Arial"/>
          <w:sz w:val="22"/>
          <w:szCs w:val="22"/>
          <w:lang w:val="sr-Cyrl-RS"/>
        </w:rPr>
        <w:lastRenderedPageBreak/>
        <w:t xml:space="preserve">     </w:t>
      </w:r>
    </w:p>
    <w:p w14:paraId="1EAC108A" w14:textId="77777777" w:rsidR="00EF5A85" w:rsidRPr="00772A66" w:rsidRDefault="00BB5EBF" w:rsidP="00487B06">
      <w:pPr>
        <w:jc w:val="both"/>
        <w:rPr>
          <w:rFonts w:ascii="Arial" w:hAnsi="Arial" w:cs="Arial"/>
          <w:sz w:val="22"/>
          <w:szCs w:val="22"/>
          <w:lang w:val="sr-Cyrl-RS"/>
        </w:rPr>
      </w:pPr>
      <w:r w:rsidRPr="00772A66">
        <w:rPr>
          <w:rFonts w:ascii="Arial" w:hAnsi="Arial" w:cs="Arial"/>
          <w:b/>
          <w:sz w:val="28"/>
          <w:szCs w:val="28"/>
          <w:lang w:val="sr-Latn-RS"/>
        </w:rPr>
        <w:t>I</w:t>
      </w:r>
      <w:r w:rsidR="005C065C" w:rsidRPr="00772A66">
        <w:rPr>
          <w:rFonts w:ascii="Arial" w:hAnsi="Arial" w:cs="Arial"/>
          <w:b/>
          <w:sz w:val="28"/>
          <w:szCs w:val="28"/>
          <w:lang w:val="sv-SE"/>
        </w:rPr>
        <w:t>X</w:t>
      </w:r>
      <w:r w:rsidR="005C065C" w:rsidRPr="00772A66">
        <w:rPr>
          <w:rFonts w:ascii="Arial" w:hAnsi="Arial" w:cs="Arial"/>
          <w:b/>
          <w:sz w:val="28"/>
          <w:szCs w:val="28"/>
          <w:lang w:val="sr-Cyrl-RS"/>
        </w:rPr>
        <w:t xml:space="preserve">  Развој људских ресурса СОС Дечијег села</w:t>
      </w:r>
      <w:r w:rsidR="00720BEA" w:rsidRPr="00772A66">
        <w:rPr>
          <w:rFonts w:ascii="Arial" w:hAnsi="Arial" w:cs="Arial"/>
          <w:b/>
          <w:sz w:val="28"/>
          <w:szCs w:val="28"/>
          <w:lang w:val="sr-Cyrl-RS"/>
        </w:rPr>
        <w:t xml:space="preserve"> и Заједнице младих</w:t>
      </w:r>
    </w:p>
    <w:p w14:paraId="4A0331E8" w14:textId="77777777" w:rsidR="00487B06" w:rsidRPr="00772A66" w:rsidRDefault="00487B06" w:rsidP="00487B06">
      <w:pPr>
        <w:jc w:val="both"/>
        <w:rPr>
          <w:rFonts w:ascii="Arial" w:hAnsi="Arial" w:cs="Arial"/>
          <w:sz w:val="22"/>
          <w:szCs w:val="22"/>
          <w:lang w:val="sr-Cyrl-RS"/>
        </w:rPr>
      </w:pPr>
    </w:p>
    <w:p w14:paraId="779E7ED3" w14:textId="77777777" w:rsidR="00593FD6" w:rsidRPr="00772A66" w:rsidRDefault="00956B8B" w:rsidP="00142CFD">
      <w:pPr>
        <w:spacing w:after="100" w:afterAutospacing="1"/>
        <w:jc w:val="both"/>
        <w:rPr>
          <w:rFonts w:ascii="Arial" w:hAnsi="Arial" w:cs="Arial"/>
          <w:sz w:val="22"/>
          <w:szCs w:val="22"/>
          <w:lang w:val="sr-Cyrl-RS"/>
        </w:rPr>
      </w:pPr>
      <w:r w:rsidRPr="00772A66">
        <w:rPr>
          <w:rFonts w:ascii="Arial" w:hAnsi="Arial" w:cs="Arial"/>
          <w:sz w:val="22"/>
          <w:szCs w:val="22"/>
          <w:lang w:val="sr-Cyrl-RS"/>
        </w:rPr>
        <w:t xml:space="preserve">Како би се одржао и унапредио квалитет рада било је  неопходно  посветити пуну пажњу, унапређењу знања и одржању мотивације запослених. </w:t>
      </w:r>
      <w:r w:rsidR="0010795E" w:rsidRPr="00772A66">
        <w:rPr>
          <w:rFonts w:ascii="Arial" w:hAnsi="Arial" w:cs="Arial"/>
          <w:sz w:val="22"/>
          <w:szCs w:val="22"/>
          <w:lang w:val="sr-Cyrl-RS"/>
        </w:rPr>
        <w:t>Спроведен је п</w:t>
      </w:r>
      <w:r w:rsidR="009D49AA" w:rsidRPr="00772A66">
        <w:rPr>
          <w:rFonts w:ascii="Arial" w:hAnsi="Arial" w:cs="Arial"/>
          <w:sz w:val="22"/>
          <w:szCs w:val="22"/>
          <w:lang w:val="sr-Cyrl-RS"/>
        </w:rPr>
        <w:t>рoцeс прoцeнe рaднoг учинкa</w:t>
      </w:r>
      <w:r w:rsidR="005F611E" w:rsidRPr="00772A66">
        <w:rPr>
          <w:rFonts w:ascii="Arial" w:hAnsi="Arial" w:cs="Arial"/>
          <w:sz w:val="22"/>
          <w:szCs w:val="22"/>
          <w:lang w:val="sr-Cyrl-RS"/>
        </w:rPr>
        <w:t xml:space="preserve"> у који су били </w:t>
      </w:r>
      <w:r w:rsidR="005F611E" w:rsidRPr="00772A66">
        <w:t xml:space="preserve"> </w:t>
      </w:r>
      <w:r w:rsidR="005F611E" w:rsidRPr="00772A66">
        <w:rPr>
          <w:rFonts w:ascii="Arial" w:hAnsi="Arial" w:cs="Arial"/>
          <w:sz w:val="22"/>
          <w:szCs w:val="22"/>
          <w:lang w:val="sr-Cyrl-RS"/>
        </w:rPr>
        <w:t xml:space="preserve">укључeни  сви зaпoслeни, </w:t>
      </w:r>
      <w:r w:rsidR="00050235" w:rsidRPr="00772A66">
        <w:rPr>
          <w:rFonts w:ascii="Arial" w:hAnsi="Arial" w:cs="Arial"/>
          <w:sz w:val="22"/>
          <w:szCs w:val="22"/>
          <w:lang w:val="sr-Cyrl-RS"/>
        </w:rPr>
        <w:t>(осим једног због подељене позиције)</w:t>
      </w:r>
      <w:r w:rsidR="005F611E" w:rsidRPr="00772A66">
        <w:rPr>
          <w:rFonts w:ascii="Arial" w:hAnsi="Arial" w:cs="Arial"/>
          <w:sz w:val="22"/>
          <w:szCs w:val="22"/>
          <w:lang w:val="sr-Cyrl-RS"/>
        </w:rPr>
        <w:t xml:space="preserve">а </w:t>
      </w:r>
      <w:r w:rsidR="004F71E7" w:rsidRPr="00772A66">
        <w:rPr>
          <w:rFonts w:ascii="Arial" w:hAnsi="Arial" w:cs="Arial"/>
          <w:sz w:val="22"/>
          <w:szCs w:val="22"/>
        </w:rPr>
        <w:t xml:space="preserve"> </w:t>
      </w:r>
      <w:r w:rsidR="0010795E" w:rsidRPr="00772A66">
        <w:rPr>
          <w:rFonts w:ascii="Arial" w:hAnsi="Arial" w:cs="Arial"/>
          <w:sz w:val="22"/>
          <w:szCs w:val="22"/>
          <w:lang w:val="sr-Cyrl-RS"/>
        </w:rPr>
        <w:t xml:space="preserve">који </w:t>
      </w:r>
      <w:r w:rsidR="004F71E7" w:rsidRPr="00772A66">
        <w:rPr>
          <w:rFonts w:ascii="Arial" w:hAnsi="Arial" w:cs="Arial"/>
          <w:sz w:val="22"/>
          <w:szCs w:val="22"/>
          <w:lang w:val="sr-Cyrl-RS"/>
        </w:rPr>
        <w:t xml:space="preserve">представља важан сегмент </w:t>
      </w:r>
      <w:r w:rsidR="009D49AA" w:rsidRPr="00772A66">
        <w:rPr>
          <w:rFonts w:ascii="Arial" w:hAnsi="Arial" w:cs="Arial"/>
          <w:sz w:val="22"/>
          <w:szCs w:val="22"/>
          <w:lang w:val="sr-Cyrl-RS"/>
        </w:rPr>
        <w:t xml:space="preserve"> на основу </w:t>
      </w:r>
      <w:r w:rsidR="005F611E" w:rsidRPr="00772A66">
        <w:rPr>
          <w:rFonts w:ascii="Arial" w:hAnsi="Arial" w:cs="Arial"/>
          <w:sz w:val="22"/>
          <w:szCs w:val="22"/>
          <w:lang w:val="sr-Cyrl-RS"/>
        </w:rPr>
        <w:t xml:space="preserve">којег су </w:t>
      </w:r>
      <w:r w:rsidR="009D49AA" w:rsidRPr="00772A66">
        <w:rPr>
          <w:rFonts w:ascii="Arial" w:hAnsi="Arial" w:cs="Arial"/>
          <w:sz w:val="22"/>
          <w:szCs w:val="22"/>
          <w:lang w:val="sr-Cyrl-RS"/>
        </w:rPr>
        <w:t xml:space="preserve"> дефинисане потребе за додатним стручним усавршавањем, кроз индивидуалне планове професионалног развоја</w:t>
      </w:r>
      <w:r w:rsidR="00FB2EE3" w:rsidRPr="00772A66">
        <w:rPr>
          <w:rFonts w:ascii="Arial" w:hAnsi="Arial" w:cs="Arial"/>
          <w:sz w:val="22"/>
          <w:szCs w:val="22"/>
          <w:lang w:val="sr-Cyrl-RS"/>
        </w:rPr>
        <w:t>.</w:t>
      </w:r>
    </w:p>
    <w:p w14:paraId="167453EC" w14:textId="77777777" w:rsidR="00BA4577" w:rsidRPr="00772A66" w:rsidRDefault="00BB5EBF" w:rsidP="00142CFD">
      <w:pPr>
        <w:jc w:val="both"/>
        <w:rPr>
          <w:rFonts w:ascii="Arial" w:hAnsi="Arial" w:cs="Arial"/>
          <w:b/>
          <w:sz w:val="22"/>
          <w:szCs w:val="22"/>
          <w:lang w:val="sr-Cyrl-RS"/>
        </w:rPr>
      </w:pPr>
      <w:r w:rsidRPr="00772A66">
        <w:rPr>
          <w:rFonts w:ascii="Arial" w:hAnsi="Arial" w:cs="Arial"/>
          <w:b/>
          <w:sz w:val="22"/>
          <w:szCs w:val="22"/>
          <w:lang w:val="sr-Latn-RS"/>
        </w:rPr>
        <w:t>9</w:t>
      </w:r>
      <w:r w:rsidR="00994C2C" w:rsidRPr="00772A66">
        <w:rPr>
          <w:rFonts w:ascii="Arial" w:hAnsi="Arial" w:cs="Arial"/>
          <w:b/>
          <w:sz w:val="22"/>
          <w:szCs w:val="22"/>
          <w:lang w:val="sr-Cyrl-RS"/>
        </w:rPr>
        <w:t xml:space="preserve">.1. </w:t>
      </w:r>
      <w:r w:rsidR="00AF4669" w:rsidRPr="00772A66">
        <w:rPr>
          <w:rFonts w:ascii="Arial" w:hAnsi="Arial" w:cs="Arial"/>
          <w:b/>
          <w:sz w:val="22"/>
          <w:szCs w:val="22"/>
          <w:lang w:val="sr-Cyrl-RS"/>
        </w:rPr>
        <w:t>Лиценцирање запо</w:t>
      </w:r>
      <w:r w:rsidR="00614E2E" w:rsidRPr="00772A66">
        <w:rPr>
          <w:rFonts w:ascii="Arial" w:hAnsi="Arial" w:cs="Arial"/>
          <w:b/>
          <w:sz w:val="22"/>
          <w:szCs w:val="22"/>
          <w:lang w:val="sr-Cyrl-RS"/>
        </w:rPr>
        <w:t>слених</w:t>
      </w:r>
    </w:p>
    <w:p w14:paraId="07C45489" w14:textId="77777777" w:rsidR="00593FD6" w:rsidRPr="00772A66" w:rsidRDefault="00593FD6" w:rsidP="00142CFD">
      <w:pPr>
        <w:jc w:val="both"/>
        <w:rPr>
          <w:rFonts w:ascii="Arial" w:hAnsi="Arial" w:cs="Arial"/>
          <w:b/>
          <w:sz w:val="22"/>
          <w:szCs w:val="22"/>
          <w:lang w:val="sr-Cyrl-RS"/>
        </w:rPr>
      </w:pPr>
    </w:p>
    <w:p w14:paraId="11EBD068" w14:textId="77777777" w:rsidR="00672A8F" w:rsidRPr="00772A66" w:rsidRDefault="00D4507C" w:rsidP="00142CFD">
      <w:pPr>
        <w:jc w:val="both"/>
        <w:rPr>
          <w:rFonts w:ascii="Arial" w:hAnsi="Arial" w:cs="Arial"/>
          <w:sz w:val="22"/>
          <w:szCs w:val="22"/>
          <w:lang w:val="sr-Cyrl-RS"/>
        </w:rPr>
      </w:pPr>
      <w:r w:rsidRPr="00772A66">
        <w:rPr>
          <w:rFonts w:ascii="Arial" w:hAnsi="Arial" w:cs="Arial"/>
          <w:sz w:val="22"/>
          <w:szCs w:val="22"/>
          <w:lang w:val="sr-Cyrl-RS"/>
        </w:rPr>
        <w:t>У складу са</w:t>
      </w:r>
      <w:r w:rsidR="00B207CD" w:rsidRPr="00772A66">
        <w:rPr>
          <w:rFonts w:ascii="Arial" w:hAnsi="Arial" w:cs="Arial"/>
          <w:sz w:val="22"/>
          <w:szCs w:val="22"/>
          <w:lang w:val="sr-Cyrl-RS"/>
        </w:rPr>
        <w:t xml:space="preserve"> стандардима социјалне заштите</w:t>
      </w:r>
      <w:r w:rsidR="00AF4669" w:rsidRPr="00772A66">
        <w:rPr>
          <w:rFonts w:ascii="Arial" w:hAnsi="Arial" w:cs="Arial"/>
          <w:sz w:val="22"/>
          <w:szCs w:val="22"/>
          <w:lang w:val="sr-Cyrl-RS"/>
        </w:rPr>
        <w:t xml:space="preserve"> </w:t>
      </w:r>
      <w:r w:rsidR="00C90EC9" w:rsidRPr="00772A66">
        <w:rPr>
          <w:rFonts w:ascii="Arial" w:hAnsi="Arial" w:cs="Arial"/>
          <w:sz w:val="22"/>
          <w:szCs w:val="22"/>
          <w:lang w:val="sr-Cyrl-RS"/>
        </w:rPr>
        <w:t>-</w:t>
      </w:r>
      <w:r w:rsidR="00AF4669" w:rsidRPr="00772A66">
        <w:rPr>
          <w:rFonts w:ascii="Arial" w:hAnsi="Arial" w:cs="Arial"/>
          <w:sz w:val="22"/>
          <w:szCs w:val="22"/>
          <w:lang w:val="sr-Cyrl-RS"/>
        </w:rPr>
        <w:t xml:space="preserve"> </w:t>
      </w:r>
      <w:r w:rsidR="00C90EC9" w:rsidRPr="00772A66">
        <w:rPr>
          <w:rFonts w:ascii="Arial" w:hAnsi="Arial" w:cs="Arial"/>
          <w:sz w:val="22"/>
          <w:szCs w:val="22"/>
          <w:lang w:val="sr-Cyrl-RS"/>
        </w:rPr>
        <w:t>одржавања</w:t>
      </w:r>
      <w:r w:rsidR="00AF4669" w:rsidRPr="00772A66">
        <w:rPr>
          <w:rFonts w:ascii="Arial" w:hAnsi="Arial" w:cs="Arial"/>
          <w:sz w:val="22"/>
          <w:szCs w:val="22"/>
          <w:lang w:val="sr-Cyrl-RS"/>
        </w:rPr>
        <w:t xml:space="preserve"> лиценце, у циљу</w:t>
      </w:r>
      <w:r w:rsidR="00B207CD" w:rsidRPr="00772A66">
        <w:rPr>
          <w:rFonts w:ascii="Arial" w:hAnsi="Arial" w:cs="Arial"/>
          <w:sz w:val="22"/>
          <w:szCs w:val="22"/>
          <w:lang w:val="sr-Cyrl-RS"/>
        </w:rPr>
        <w:t xml:space="preserve"> прикупљања</w:t>
      </w:r>
      <w:r w:rsidR="00AF4669" w:rsidRPr="00772A66">
        <w:rPr>
          <w:rFonts w:ascii="Arial" w:hAnsi="Arial" w:cs="Arial"/>
          <w:sz w:val="22"/>
          <w:szCs w:val="22"/>
          <w:lang w:val="sr-Cyrl-RS"/>
        </w:rPr>
        <w:t xml:space="preserve"> бодова,</w:t>
      </w:r>
      <w:r w:rsidR="00B740A4" w:rsidRPr="00772A66">
        <w:rPr>
          <w:rFonts w:ascii="Arial" w:hAnsi="Arial" w:cs="Arial"/>
          <w:sz w:val="22"/>
          <w:szCs w:val="22"/>
          <w:lang w:val="sr-Cyrl-RS"/>
        </w:rPr>
        <w:t xml:space="preserve"> за чланове стручног тима</w:t>
      </w:r>
      <w:r w:rsidR="00AF4669" w:rsidRPr="00772A66">
        <w:rPr>
          <w:rFonts w:ascii="Arial" w:hAnsi="Arial" w:cs="Arial"/>
          <w:sz w:val="22"/>
          <w:szCs w:val="22"/>
          <w:lang w:val="sr-Cyrl-RS"/>
        </w:rPr>
        <w:t xml:space="preserve"> ДС и едукаторе Заједнице младих</w:t>
      </w:r>
      <w:r w:rsidR="00B740A4" w:rsidRPr="00772A66">
        <w:rPr>
          <w:rFonts w:ascii="Arial" w:hAnsi="Arial" w:cs="Arial"/>
          <w:sz w:val="22"/>
          <w:szCs w:val="22"/>
          <w:lang w:val="sr-Cyrl-RS"/>
        </w:rPr>
        <w:t xml:space="preserve"> </w:t>
      </w:r>
      <w:r w:rsidR="00672A8F" w:rsidRPr="00772A66">
        <w:rPr>
          <w:rFonts w:ascii="Arial" w:hAnsi="Arial" w:cs="Arial"/>
          <w:sz w:val="22"/>
          <w:szCs w:val="22"/>
          <w:lang w:val="sr-Cyrl-RS"/>
        </w:rPr>
        <w:t xml:space="preserve">организоване су </w:t>
      </w:r>
      <w:r w:rsidR="00B740A4" w:rsidRPr="00772A66">
        <w:rPr>
          <w:rFonts w:ascii="Arial" w:hAnsi="Arial" w:cs="Arial"/>
          <w:sz w:val="22"/>
          <w:szCs w:val="22"/>
          <w:lang w:val="sr-Cyrl-RS"/>
        </w:rPr>
        <w:t xml:space="preserve"> акредитов</w:t>
      </w:r>
      <w:r w:rsidR="00672A8F" w:rsidRPr="00772A66">
        <w:rPr>
          <w:rFonts w:ascii="Arial" w:hAnsi="Arial" w:cs="Arial"/>
          <w:sz w:val="22"/>
          <w:szCs w:val="22"/>
          <w:lang w:val="sr-Cyrl-RS"/>
        </w:rPr>
        <w:t>ана обука које су</w:t>
      </w:r>
      <w:r w:rsidR="00B740A4" w:rsidRPr="00772A66">
        <w:rPr>
          <w:rFonts w:ascii="Arial" w:hAnsi="Arial" w:cs="Arial"/>
          <w:sz w:val="22"/>
          <w:szCs w:val="22"/>
          <w:lang w:val="sr-Cyrl-RS"/>
        </w:rPr>
        <w:t xml:space="preserve"> запосленима обезбедила </w:t>
      </w:r>
      <w:r w:rsidR="00672A8F" w:rsidRPr="00772A66">
        <w:rPr>
          <w:rFonts w:ascii="Arial" w:hAnsi="Arial" w:cs="Arial"/>
          <w:sz w:val="22"/>
          <w:szCs w:val="22"/>
          <w:lang w:val="sr-Cyrl-RS"/>
        </w:rPr>
        <w:t xml:space="preserve">добијаље </w:t>
      </w:r>
      <w:r w:rsidR="00B740A4" w:rsidRPr="00772A66">
        <w:rPr>
          <w:rFonts w:ascii="Arial" w:hAnsi="Arial" w:cs="Arial"/>
          <w:sz w:val="22"/>
          <w:szCs w:val="22"/>
          <w:lang w:val="sr-Cyrl-RS"/>
        </w:rPr>
        <w:t>бодова</w:t>
      </w:r>
      <w:r w:rsidR="00672A8F" w:rsidRPr="00772A66">
        <w:rPr>
          <w:rFonts w:ascii="Arial" w:hAnsi="Arial" w:cs="Arial"/>
          <w:sz w:val="22"/>
          <w:szCs w:val="22"/>
          <w:lang w:val="sr-Cyrl-RS"/>
        </w:rPr>
        <w:t xml:space="preserve"> за одржавање лиценце.</w:t>
      </w:r>
    </w:p>
    <w:p w14:paraId="1EA6E7F2" w14:textId="77777777" w:rsidR="00517D5F" w:rsidRDefault="003F68CF" w:rsidP="00142CFD">
      <w:pPr>
        <w:jc w:val="both"/>
        <w:rPr>
          <w:rFonts w:ascii="Arial" w:hAnsi="Arial" w:cs="Arial"/>
          <w:sz w:val="22"/>
          <w:szCs w:val="22"/>
          <w:lang w:val="sr-Cyrl-RS"/>
        </w:rPr>
      </w:pPr>
      <w:r w:rsidRPr="00772A66">
        <w:rPr>
          <w:rFonts w:ascii="Arial" w:hAnsi="Arial" w:cs="Arial"/>
          <w:sz w:val="22"/>
          <w:szCs w:val="22"/>
          <w:lang w:val="sr-Cyrl-RS"/>
        </w:rPr>
        <w:t>У 2017</w:t>
      </w:r>
      <w:r w:rsidR="00672A8F" w:rsidRPr="00772A66">
        <w:rPr>
          <w:rFonts w:ascii="Arial" w:hAnsi="Arial" w:cs="Arial"/>
          <w:sz w:val="22"/>
          <w:szCs w:val="22"/>
          <w:lang w:val="sr-Cyrl-RS"/>
        </w:rPr>
        <w:t>.</w:t>
      </w:r>
      <w:r w:rsidR="004E459A" w:rsidRPr="00772A66">
        <w:rPr>
          <w:rFonts w:ascii="Arial" w:hAnsi="Arial" w:cs="Arial"/>
          <w:sz w:val="22"/>
          <w:szCs w:val="22"/>
          <w:lang w:val="sr-Cyrl-RS"/>
        </w:rPr>
        <w:t xml:space="preserve"> </w:t>
      </w:r>
      <w:r w:rsidR="00517D5F">
        <w:rPr>
          <w:rFonts w:ascii="Arial" w:hAnsi="Arial" w:cs="Arial"/>
          <w:sz w:val="22"/>
          <w:szCs w:val="22"/>
          <w:lang w:val="sr-Cyrl-RS"/>
        </w:rPr>
        <w:t>г</w:t>
      </w:r>
      <w:r w:rsidR="004E459A" w:rsidRPr="00772A66">
        <w:rPr>
          <w:rFonts w:ascii="Arial" w:hAnsi="Arial" w:cs="Arial"/>
          <w:sz w:val="22"/>
          <w:szCs w:val="22"/>
          <w:lang w:val="sr-Cyrl-RS"/>
        </w:rPr>
        <w:t xml:space="preserve">одини </w:t>
      </w:r>
      <w:r w:rsidR="00672A8F" w:rsidRPr="00772A66">
        <w:rPr>
          <w:rFonts w:ascii="Arial" w:hAnsi="Arial" w:cs="Arial"/>
          <w:sz w:val="22"/>
          <w:szCs w:val="22"/>
          <w:lang w:val="sr-Cyrl-RS"/>
        </w:rPr>
        <w:t xml:space="preserve"> настављене</w:t>
      </w:r>
      <w:r w:rsidRPr="00772A66">
        <w:rPr>
          <w:rFonts w:ascii="Arial" w:hAnsi="Arial" w:cs="Arial"/>
          <w:sz w:val="22"/>
          <w:szCs w:val="22"/>
          <w:lang w:val="sr-Cyrl-RS"/>
        </w:rPr>
        <w:t xml:space="preserve"> су </w:t>
      </w:r>
      <w:r w:rsidR="00672A8F" w:rsidRPr="00772A66">
        <w:rPr>
          <w:rFonts w:ascii="Arial" w:hAnsi="Arial" w:cs="Arial"/>
          <w:sz w:val="22"/>
          <w:szCs w:val="22"/>
          <w:lang w:val="sr-Cyrl-RS"/>
        </w:rPr>
        <w:t xml:space="preserve"> активности </w:t>
      </w:r>
      <w:r w:rsidRPr="00772A66">
        <w:rPr>
          <w:rFonts w:ascii="Arial" w:hAnsi="Arial" w:cs="Arial"/>
          <w:sz w:val="22"/>
          <w:szCs w:val="22"/>
          <w:lang w:val="sr-Cyrl-RS"/>
        </w:rPr>
        <w:t xml:space="preserve">усмерене на припрему и </w:t>
      </w:r>
      <w:r w:rsidR="00672A8F" w:rsidRPr="00772A66">
        <w:rPr>
          <w:rFonts w:ascii="Arial" w:hAnsi="Arial" w:cs="Arial"/>
          <w:sz w:val="22"/>
          <w:szCs w:val="22"/>
          <w:lang w:val="sr-Cyrl-RS"/>
        </w:rPr>
        <w:t xml:space="preserve"> проналажења начина за   лиценцирање</w:t>
      </w:r>
      <w:r w:rsidR="00B73A0A" w:rsidRPr="00772A66">
        <w:rPr>
          <w:rFonts w:ascii="Arial" w:hAnsi="Arial" w:cs="Arial"/>
          <w:sz w:val="22"/>
          <w:szCs w:val="22"/>
          <w:lang w:val="sr-Cyrl-RS"/>
        </w:rPr>
        <w:t xml:space="preserve"> Дечијег села и Зајед</w:t>
      </w:r>
      <w:r w:rsidR="004E459A" w:rsidRPr="00772A66">
        <w:rPr>
          <w:rFonts w:ascii="Arial" w:hAnsi="Arial" w:cs="Arial"/>
          <w:sz w:val="22"/>
          <w:szCs w:val="22"/>
          <w:lang w:val="sr-Cyrl-RS"/>
        </w:rPr>
        <w:t xml:space="preserve">нице младих као пружаоца услуга социјалне заштите. </w:t>
      </w:r>
      <w:r w:rsidRPr="00772A66">
        <w:rPr>
          <w:rFonts w:ascii="Arial" w:hAnsi="Arial" w:cs="Arial"/>
          <w:sz w:val="22"/>
          <w:szCs w:val="22"/>
          <w:lang w:val="sr-Cyrl-RS"/>
        </w:rPr>
        <w:t xml:space="preserve"> Процес лиценцирања је још увек у</w:t>
      </w:r>
      <w:r w:rsidRPr="00772A66">
        <w:t xml:space="preserve"> </w:t>
      </w:r>
      <w:r w:rsidRPr="00772A66">
        <w:rPr>
          <w:rFonts w:ascii="Arial" w:hAnsi="Arial" w:cs="Arial"/>
          <w:sz w:val="22"/>
          <w:szCs w:val="22"/>
          <w:lang w:val="sr-Latn-RS"/>
        </w:rPr>
        <w:t xml:space="preserve">status quo </w:t>
      </w:r>
      <w:r w:rsidRPr="00772A66">
        <w:rPr>
          <w:rFonts w:ascii="Arial" w:hAnsi="Arial" w:cs="Arial"/>
          <w:sz w:val="22"/>
          <w:szCs w:val="22"/>
          <w:lang w:val="sr-Cyrl-RS"/>
        </w:rPr>
        <w:t xml:space="preserve">фази обзиром да </w:t>
      </w:r>
      <w:r w:rsidR="004E459A" w:rsidRPr="00772A66">
        <w:rPr>
          <w:rFonts w:ascii="Arial" w:hAnsi="Arial" w:cs="Arial"/>
          <w:sz w:val="22"/>
          <w:szCs w:val="22"/>
          <w:lang w:val="sr-Cyrl-RS"/>
        </w:rPr>
        <w:t xml:space="preserve"> стандарди за породични смештај нису дефинисани</w:t>
      </w:r>
      <w:r w:rsidRPr="00772A66">
        <w:rPr>
          <w:rFonts w:ascii="Arial" w:hAnsi="Arial" w:cs="Arial"/>
          <w:sz w:val="22"/>
          <w:szCs w:val="22"/>
          <w:lang w:val="sr-Cyrl-RS"/>
        </w:rPr>
        <w:t>, те стога није могуће предузети конктерније радње у том правцу.</w:t>
      </w:r>
      <w:r w:rsidR="00672A8F" w:rsidRPr="00772A66">
        <w:rPr>
          <w:rFonts w:ascii="Arial" w:hAnsi="Arial" w:cs="Arial"/>
          <w:sz w:val="22"/>
          <w:szCs w:val="22"/>
          <w:lang w:val="sr-Cyrl-RS"/>
        </w:rPr>
        <w:t xml:space="preserve"> </w:t>
      </w:r>
      <w:r w:rsidR="004E459A" w:rsidRPr="00772A66">
        <w:rPr>
          <w:rFonts w:ascii="Arial" w:hAnsi="Arial" w:cs="Arial"/>
          <w:sz w:val="22"/>
          <w:szCs w:val="22"/>
          <w:lang w:val="sr-Cyrl-RS"/>
        </w:rPr>
        <w:t xml:space="preserve"> </w:t>
      </w:r>
      <w:r w:rsidRPr="00772A66">
        <w:rPr>
          <w:rFonts w:ascii="Arial" w:hAnsi="Arial" w:cs="Arial"/>
          <w:sz w:val="22"/>
          <w:szCs w:val="22"/>
          <w:lang w:val="sr-Cyrl-RS"/>
        </w:rPr>
        <w:t>Заједница младих је такође остала у истом статусу , али је  промена К</w:t>
      </w:r>
      <w:r w:rsidR="00EA456F" w:rsidRPr="00772A66">
        <w:rPr>
          <w:rFonts w:ascii="Arial" w:hAnsi="Arial" w:cs="Arial"/>
          <w:sz w:val="22"/>
          <w:szCs w:val="22"/>
          <w:lang w:val="sr-Cyrl-RS"/>
        </w:rPr>
        <w:t xml:space="preserve">онцепта </w:t>
      </w:r>
      <w:r w:rsidRPr="00772A66">
        <w:rPr>
          <w:rFonts w:ascii="Arial" w:hAnsi="Arial" w:cs="Arial"/>
          <w:sz w:val="22"/>
          <w:szCs w:val="22"/>
          <w:lang w:val="sr-Cyrl-RS"/>
        </w:rPr>
        <w:t xml:space="preserve">бриге о младима </w:t>
      </w:r>
      <w:r w:rsidR="00EA456F" w:rsidRPr="00772A66">
        <w:rPr>
          <w:rFonts w:ascii="Arial" w:hAnsi="Arial" w:cs="Arial"/>
          <w:sz w:val="22"/>
          <w:szCs w:val="22"/>
          <w:lang w:val="sr-Cyrl-RS"/>
        </w:rPr>
        <w:t>планирана за наредну годину.</w:t>
      </w:r>
      <w:r w:rsidR="00B73A0A" w:rsidRPr="00772A66">
        <w:rPr>
          <w:rFonts w:ascii="Arial" w:hAnsi="Arial" w:cs="Arial"/>
          <w:sz w:val="22"/>
          <w:szCs w:val="22"/>
          <w:lang w:val="sr-Cyrl-RS"/>
        </w:rPr>
        <w:t xml:space="preserve"> </w:t>
      </w:r>
    </w:p>
    <w:p w14:paraId="041CF14E" w14:textId="77777777" w:rsidR="00487B06" w:rsidRPr="00772A66" w:rsidRDefault="00D20CAE" w:rsidP="00142CFD">
      <w:pPr>
        <w:jc w:val="both"/>
        <w:rPr>
          <w:rFonts w:ascii="Arial" w:hAnsi="Arial" w:cs="Arial"/>
          <w:sz w:val="22"/>
          <w:szCs w:val="22"/>
          <w:lang w:val="sr-Cyrl-RS"/>
        </w:rPr>
      </w:pPr>
      <w:r w:rsidRPr="00772A66">
        <w:rPr>
          <w:rFonts w:ascii="Arial" w:hAnsi="Arial" w:cs="Arial"/>
          <w:sz w:val="22"/>
          <w:szCs w:val="22"/>
          <w:lang w:val="sr-Cyrl-RS"/>
        </w:rPr>
        <w:t xml:space="preserve">У </w:t>
      </w:r>
      <w:r w:rsidR="00EA456F" w:rsidRPr="00772A66">
        <w:rPr>
          <w:rFonts w:ascii="Arial" w:hAnsi="Arial" w:cs="Arial"/>
          <w:sz w:val="22"/>
          <w:szCs w:val="22"/>
          <w:lang w:val="sr-Cyrl-RS"/>
        </w:rPr>
        <w:t>Заје</w:t>
      </w:r>
      <w:r w:rsidRPr="00772A66">
        <w:rPr>
          <w:rFonts w:ascii="Arial" w:hAnsi="Arial" w:cs="Arial"/>
          <w:sz w:val="22"/>
          <w:szCs w:val="22"/>
          <w:lang w:val="sr-Cyrl-RS"/>
        </w:rPr>
        <w:t>дници</w:t>
      </w:r>
      <w:r w:rsidR="00EA456F" w:rsidRPr="00772A66">
        <w:rPr>
          <w:rFonts w:ascii="Arial" w:hAnsi="Arial" w:cs="Arial"/>
          <w:sz w:val="22"/>
          <w:szCs w:val="22"/>
          <w:lang w:val="sr-Cyrl-RS"/>
        </w:rPr>
        <w:t xml:space="preserve"> младих</w:t>
      </w:r>
      <w:r w:rsidRPr="00772A66">
        <w:rPr>
          <w:rFonts w:ascii="Arial" w:hAnsi="Arial" w:cs="Arial"/>
          <w:sz w:val="22"/>
          <w:szCs w:val="22"/>
          <w:lang w:val="sr-Cyrl-RS"/>
        </w:rPr>
        <w:t xml:space="preserve">  имамо тешкоћу која се односи на  кадросвку структуру</w:t>
      </w:r>
      <w:r w:rsidR="00EA456F" w:rsidRPr="00772A66">
        <w:rPr>
          <w:rFonts w:ascii="Arial" w:hAnsi="Arial" w:cs="Arial"/>
          <w:sz w:val="22"/>
          <w:szCs w:val="22"/>
          <w:lang w:val="sr-Cyrl-RS"/>
        </w:rPr>
        <w:t>, (</w:t>
      </w:r>
      <w:r w:rsidR="00B73A0A" w:rsidRPr="00772A66">
        <w:rPr>
          <w:rFonts w:ascii="Arial" w:hAnsi="Arial" w:cs="Arial"/>
          <w:sz w:val="22"/>
          <w:szCs w:val="22"/>
          <w:lang w:val="sr-Cyrl-RS"/>
        </w:rPr>
        <w:t>потре</w:t>
      </w:r>
      <w:r w:rsidR="00AF4669" w:rsidRPr="00772A66">
        <w:rPr>
          <w:rFonts w:ascii="Arial" w:hAnsi="Arial" w:cs="Arial"/>
          <w:sz w:val="22"/>
          <w:szCs w:val="22"/>
          <w:lang w:val="sr-Cyrl-RS"/>
        </w:rPr>
        <w:t xml:space="preserve">ба да </w:t>
      </w:r>
      <w:r w:rsidRPr="00772A66">
        <w:rPr>
          <w:rFonts w:ascii="Arial" w:hAnsi="Arial" w:cs="Arial"/>
          <w:sz w:val="22"/>
          <w:szCs w:val="22"/>
          <w:lang w:val="sr-Cyrl-RS"/>
        </w:rPr>
        <w:t xml:space="preserve">однос запослених </w:t>
      </w:r>
      <w:r w:rsidR="00AF4669" w:rsidRPr="00772A66">
        <w:rPr>
          <w:rFonts w:ascii="Arial" w:hAnsi="Arial" w:cs="Arial"/>
          <w:sz w:val="22"/>
          <w:szCs w:val="22"/>
          <w:lang w:val="sr-Cyrl-RS"/>
        </w:rPr>
        <w:t xml:space="preserve">буде </w:t>
      </w:r>
      <w:r w:rsidR="00B73A0A" w:rsidRPr="00772A66">
        <w:rPr>
          <w:rFonts w:ascii="Arial" w:hAnsi="Arial" w:cs="Arial"/>
          <w:sz w:val="22"/>
          <w:szCs w:val="22"/>
          <w:lang w:val="sr-Cyrl-RS"/>
        </w:rPr>
        <w:t xml:space="preserve"> 60</w:t>
      </w:r>
      <w:r w:rsidR="00AF4669" w:rsidRPr="00772A66">
        <w:rPr>
          <w:rFonts w:ascii="Arial" w:hAnsi="Arial" w:cs="Arial"/>
          <w:sz w:val="22"/>
          <w:szCs w:val="22"/>
          <w:lang w:val="sr-Cyrl-RS"/>
        </w:rPr>
        <w:t xml:space="preserve"> % стручних радника </w:t>
      </w:r>
      <w:r w:rsidRPr="00772A66">
        <w:rPr>
          <w:rFonts w:ascii="Arial" w:hAnsi="Arial" w:cs="Arial"/>
          <w:sz w:val="22"/>
          <w:szCs w:val="22"/>
          <w:lang w:val="sr-Cyrl-RS"/>
        </w:rPr>
        <w:t>и</w:t>
      </w:r>
      <w:r w:rsidR="00B73A0A" w:rsidRPr="00772A66">
        <w:rPr>
          <w:rFonts w:ascii="Arial" w:hAnsi="Arial" w:cs="Arial"/>
          <w:sz w:val="22"/>
          <w:szCs w:val="22"/>
          <w:lang w:val="sr-Cyrl-RS"/>
        </w:rPr>
        <w:t xml:space="preserve"> 40% стручни сарадника</w:t>
      </w:r>
      <w:r w:rsidR="00C90EC9" w:rsidRPr="00772A66">
        <w:rPr>
          <w:rFonts w:ascii="Arial" w:hAnsi="Arial" w:cs="Arial"/>
          <w:sz w:val="22"/>
          <w:szCs w:val="22"/>
          <w:lang w:val="sr-Cyrl-RS"/>
        </w:rPr>
        <w:t>.</w:t>
      </w:r>
      <w:r w:rsidR="00EA456F" w:rsidRPr="00772A66">
        <w:rPr>
          <w:rFonts w:ascii="Arial" w:hAnsi="Arial" w:cs="Arial"/>
          <w:sz w:val="22"/>
          <w:szCs w:val="22"/>
          <w:lang w:val="sr-Cyrl-RS"/>
        </w:rPr>
        <w:t>)</w:t>
      </w:r>
      <w:r w:rsidRPr="00772A66">
        <w:rPr>
          <w:rFonts w:ascii="Arial" w:hAnsi="Arial" w:cs="Arial"/>
          <w:sz w:val="22"/>
          <w:szCs w:val="22"/>
          <w:lang w:val="sr-Cyrl-RS"/>
        </w:rPr>
        <w:t xml:space="preserve"> није испуњена , док је овај критеријум задовољен  у Дечијем селу.</w:t>
      </w:r>
    </w:p>
    <w:p w14:paraId="6561EE43" w14:textId="77777777" w:rsidR="00D20CAE" w:rsidRPr="00772A66" w:rsidRDefault="00D20CAE" w:rsidP="00142CFD">
      <w:pPr>
        <w:jc w:val="both"/>
        <w:rPr>
          <w:rFonts w:ascii="Arial" w:hAnsi="Arial" w:cs="Arial"/>
          <w:b/>
          <w:sz w:val="22"/>
          <w:szCs w:val="22"/>
          <w:lang w:val="sr-Cyrl-RS"/>
        </w:rPr>
      </w:pPr>
    </w:p>
    <w:p w14:paraId="78FE71A1" w14:textId="77777777" w:rsidR="009A0BCD" w:rsidRPr="00772A66" w:rsidRDefault="00BB5EBF" w:rsidP="00142CFD">
      <w:pPr>
        <w:jc w:val="both"/>
        <w:rPr>
          <w:rFonts w:ascii="Arial" w:hAnsi="Arial" w:cs="Arial"/>
          <w:b/>
          <w:sz w:val="22"/>
          <w:szCs w:val="22"/>
          <w:lang w:val="sr-Cyrl-RS"/>
        </w:rPr>
      </w:pPr>
      <w:r w:rsidRPr="00772A66">
        <w:rPr>
          <w:rFonts w:ascii="Arial" w:hAnsi="Arial" w:cs="Arial"/>
          <w:b/>
          <w:sz w:val="22"/>
          <w:szCs w:val="22"/>
          <w:lang w:val="sr-Latn-RS"/>
        </w:rPr>
        <w:t>9</w:t>
      </w:r>
      <w:r w:rsidR="009A0BCD" w:rsidRPr="00772A66">
        <w:rPr>
          <w:rFonts w:ascii="Arial" w:hAnsi="Arial" w:cs="Arial"/>
          <w:b/>
          <w:sz w:val="22"/>
          <w:szCs w:val="22"/>
          <w:lang w:val="sr-Cyrl-RS"/>
        </w:rPr>
        <w:t>.</w:t>
      </w:r>
      <w:r w:rsidR="00994C2C" w:rsidRPr="00772A66">
        <w:rPr>
          <w:rFonts w:ascii="Arial" w:hAnsi="Arial" w:cs="Arial"/>
          <w:b/>
          <w:sz w:val="22"/>
          <w:szCs w:val="22"/>
          <w:lang w:val="sr-Cyrl-RS"/>
        </w:rPr>
        <w:t>2.</w:t>
      </w:r>
      <w:r w:rsidR="009A0BCD" w:rsidRPr="00772A66">
        <w:rPr>
          <w:rFonts w:ascii="Arial" w:hAnsi="Arial" w:cs="Arial"/>
          <w:b/>
          <w:sz w:val="22"/>
          <w:szCs w:val="22"/>
          <w:lang w:val="sr-Cyrl-RS"/>
        </w:rPr>
        <w:t xml:space="preserve"> </w:t>
      </w:r>
      <w:r w:rsidR="009A0BCD" w:rsidRPr="00772A66">
        <w:rPr>
          <w:rFonts w:ascii="Arial" w:hAnsi="Arial" w:cs="Arial"/>
          <w:b/>
          <w:sz w:val="22"/>
          <w:szCs w:val="22"/>
          <w:lang w:val="sr-Latn-CS"/>
        </w:rPr>
        <w:t xml:space="preserve"> </w:t>
      </w:r>
      <w:r w:rsidR="009A0BCD" w:rsidRPr="00772A66">
        <w:rPr>
          <w:rFonts w:ascii="Arial" w:hAnsi="Arial" w:cs="Arial"/>
          <w:b/>
          <w:sz w:val="22"/>
          <w:szCs w:val="22"/>
          <w:lang w:val="sr-Cyrl-RS"/>
        </w:rPr>
        <w:t>Учешће на стручним скуповима из области социјалне заштите</w:t>
      </w:r>
    </w:p>
    <w:p w14:paraId="545A1FE7" w14:textId="77777777" w:rsidR="000E1DFB" w:rsidRPr="00772A66" w:rsidRDefault="000E1DFB" w:rsidP="00142CFD">
      <w:pPr>
        <w:jc w:val="both"/>
        <w:rPr>
          <w:rFonts w:ascii="Arial" w:hAnsi="Arial" w:cs="Arial"/>
          <w:b/>
          <w:sz w:val="22"/>
          <w:szCs w:val="22"/>
          <w:lang w:val="sr-Cyrl-RS"/>
        </w:rPr>
      </w:pPr>
    </w:p>
    <w:p w14:paraId="2086C8D9" w14:textId="77777777" w:rsidR="006B3EE9" w:rsidRPr="00772A66" w:rsidRDefault="009051F8" w:rsidP="00142CFD">
      <w:pPr>
        <w:jc w:val="both"/>
        <w:rPr>
          <w:rFonts w:ascii="Arial" w:hAnsi="Arial" w:cs="Arial"/>
          <w:sz w:val="22"/>
          <w:szCs w:val="22"/>
          <w:lang w:val="sr-Cyrl-RS"/>
        </w:rPr>
      </w:pPr>
      <w:r w:rsidRPr="00772A66">
        <w:rPr>
          <w:rFonts w:ascii="Arial" w:hAnsi="Arial" w:cs="Arial"/>
          <w:sz w:val="22"/>
          <w:szCs w:val="22"/>
          <w:lang w:val="sr-Cyrl-RS"/>
        </w:rPr>
        <w:t xml:space="preserve">Сви запослени су учествовали у неким </w:t>
      </w:r>
      <w:r w:rsidR="000E1DFB" w:rsidRPr="00772A66">
        <w:rPr>
          <w:rFonts w:ascii="Arial" w:hAnsi="Arial" w:cs="Arial"/>
          <w:sz w:val="22"/>
          <w:szCs w:val="22"/>
          <w:lang w:val="sr-Cyrl-RS"/>
        </w:rPr>
        <w:t xml:space="preserve"> стручним скупoвимa из oблaсти сoциjaлнe зaштитe</w:t>
      </w:r>
      <w:r w:rsidRPr="00772A66">
        <w:rPr>
          <w:rFonts w:ascii="Arial" w:hAnsi="Arial" w:cs="Arial"/>
          <w:sz w:val="22"/>
          <w:szCs w:val="22"/>
          <w:lang w:val="sr-Cyrl-RS"/>
        </w:rPr>
        <w:t xml:space="preserve"> или обукама које су током године биле организоване;</w:t>
      </w:r>
    </w:p>
    <w:p w14:paraId="6DD3DDD5" w14:textId="77777777" w:rsidR="009A0BCD" w:rsidRPr="00772A66" w:rsidRDefault="009A0BCD" w:rsidP="004457DA">
      <w:pPr>
        <w:jc w:val="both"/>
        <w:rPr>
          <w:rFonts w:ascii="Arial" w:hAnsi="Arial" w:cs="Arial"/>
          <w:sz w:val="22"/>
          <w:szCs w:val="22"/>
          <w:lang w:val="sr-Cyrl-RS"/>
        </w:rPr>
      </w:pPr>
    </w:p>
    <w:p w14:paraId="73F22CA3" w14:textId="77777777" w:rsidR="000E1DFB" w:rsidRPr="00772A66" w:rsidRDefault="000E1DFB" w:rsidP="009E5A34">
      <w:pPr>
        <w:pStyle w:val="ListParagraph"/>
        <w:numPr>
          <w:ilvl w:val="0"/>
          <w:numId w:val="38"/>
        </w:numPr>
        <w:jc w:val="both"/>
        <w:rPr>
          <w:rFonts w:ascii="Arial" w:hAnsi="Arial" w:cs="Arial"/>
          <w:sz w:val="22"/>
          <w:szCs w:val="22"/>
          <w:lang w:val="sr-Cyrl-RS"/>
        </w:rPr>
      </w:pPr>
      <w:r w:rsidRPr="00772A66">
        <w:rPr>
          <w:rFonts w:ascii="Arial" w:hAnsi="Arial" w:cs="Arial"/>
          <w:sz w:val="22"/>
          <w:szCs w:val="22"/>
          <w:lang w:val="sr-Cyrl-RS"/>
        </w:rPr>
        <w:t>Четрнаестом  Стручном скупу у организацији ФИЦЕ  Србија одржаном 9.03.2017.г. у трајању од једног дана у  Радмиловцу на темун ''Приоритети у процесу тран</w:t>
      </w:r>
      <w:r w:rsidR="009051F8" w:rsidRPr="00772A66">
        <w:rPr>
          <w:rFonts w:ascii="Arial" w:hAnsi="Arial" w:cs="Arial"/>
          <w:sz w:val="22"/>
          <w:szCs w:val="22"/>
          <w:lang w:val="sr-Cyrl-RS"/>
        </w:rPr>
        <w:t>сформације'' присуствовали Љубиш</w:t>
      </w:r>
      <w:r w:rsidRPr="00772A66">
        <w:rPr>
          <w:rFonts w:ascii="Arial" w:hAnsi="Arial" w:cs="Arial"/>
          <w:sz w:val="22"/>
          <w:szCs w:val="22"/>
          <w:lang w:val="sr-Cyrl-RS"/>
        </w:rPr>
        <w:t>а Ангелески и Борка Лукић. 10.03.2017. скуп је настављен  учешћем чланица на Kонференцији о напуштању заштите, организованом уз подршку младих, који су  представили Стандарде за напуштање заштите креиране током 33.</w:t>
      </w:r>
      <w:r w:rsidR="00517D5F">
        <w:rPr>
          <w:rFonts w:ascii="Arial" w:hAnsi="Arial" w:cs="Arial"/>
          <w:sz w:val="22"/>
          <w:szCs w:val="22"/>
          <w:lang w:val="sr-Cyrl-RS"/>
        </w:rPr>
        <w:t xml:space="preserve"> </w:t>
      </w:r>
      <w:r w:rsidRPr="00772A66">
        <w:rPr>
          <w:rFonts w:ascii="Arial" w:hAnsi="Arial" w:cs="Arial"/>
          <w:sz w:val="22"/>
          <w:szCs w:val="22"/>
          <w:lang w:val="sr-Cyrl-RS"/>
        </w:rPr>
        <w:t xml:space="preserve">Kонгреса „ФИЦЕ ИНТЕРНАТИОНАЛ“ одржаног у августу 2016.г.у Бечу. Овом делу скупа присуствовала Борка Лукић при чему је  презентовала ’’Осамостаљивање младих у СОС Дечијем селу’’.Присуство Kонференцији </w:t>
      </w:r>
      <w:r w:rsidR="009051F8" w:rsidRPr="00772A66">
        <w:rPr>
          <w:rFonts w:ascii="Arial" w:hAnsi="Arial" w:cs="Arial"/>
          <w:sz w:val="22"/>
          <w:szCs w:val="22"/>
          <w:lang w:val="sr-Cyrl-RS"/>
        </w:rPr>
        <w:t xml:space="preserve">(5 бодова) </w:t>
      </w:r>
      <w:r w:rsidRPr="00772A66">
        <w:rPr>
          <w:rFonts w:ascii="Arial" w:hAnsi="Arial" w:cs="Arial"/>
          <w:sz w:val="22"/>
          <w:szCs w:val="22"/>
          <w:lang w:val="sr-Cyrl-RS"/>
        </w:rPr>
        <w:t xml:space="preserve"> излагање   </w:t>
      </w:r>
      <w:r w:rsidR="009051F8" w:rsidRPr="00772A66">
        <w:rPr>
          <w:rFonts w:ascii="Arial" w:hAnsi="Arial" w:cs="Arial"/>
          <w:sz w:val="22"/>
          <w:szCs w:val="22"/>
          <w:lang w:val="sr-Cyrl-RS"/>
        </w:rPr>
        <w:t>(</w:t>
      </w:r>
      <w:r w:rsidRPr="00772A66">
        <w:rPr>
          <w:rFonts w:ascii="Arial" w:hAnsi="Arial" w:cs="Arial"/>
          <w:sz w:val="22"/>
          <w:szCs w:val="22"/>
          <w:lang w:val="sr-Cyrl-RS"/>
        </w:rPr>
        <w:t>10 бодова</w:t>
      </w:r>
      <w:r w:rsidR="009051F8" w:rsidRPr="00772A66">
        <w:rPr>
          <w:rFonts w:ascii="Arial" w:hAnsi="Arial" w:cs="Arial"/>
          <w:sz w:val="22"/>
          <w:szCs w:val="22"/>
          <w:lang w:val="sr-Cyrl-RS"/>
        </w:rPr>
        <w:t>)</w:t>
      </w:r>
      <w:r w:rsidRPr="00772A66">
        <w:rPr>
          <w:rFonts w:ascii="Arial" w:hAnsi="Arial" w:cs="Arial"/>
          <w:sz w:val="22"/>
          <w:szCs w:val="22"/>
          <w:lang w:val="sr-Cyrl-RS"/>
        </w:rPr>
        <w:t>.</w:t>
      </w:r>
    </w:p>
    <w:p w14:paraId="2CA75796" w14:textId="77777777" w:rsidR="006912EA" w:rsidRPr="00772A66" w:rsidRDefault="006912EA" w:rsidP="006912EA">
      <w:pPr>
        <w:jc w:val="both"/>
        <w:rPr>
          <w:rFonts w:ascii="Arial" w:hAnsi="Arial" w:cs="Arial"/>
          <w:sz w:val="22"/>
          <w:szCs w:val="22"/>
          <w:lang w:val="sr-Cyrl-RS"/>
        </w:rPr>
      </w:pPr>
    </w:p>
    <w:p w14:paraId="2AD7DE66" w14:textId="77777777" w:rsidR="000E1DFB" w:rsidRPr="00772A66" w:rsidRDefault="000E1DFB" w:rsidP="009E5A34">
      <w:pPr>
        <w:numPr>
          <w:ilvl w:val="0"/>
          <w:numId w:val="34"/>
        </w:numPr>
        <w:jc w:val="both"/>
        <w:rPr>
          <w:rFonts w:ascii="Arial" w:hAnsi="Arial" w:cs="Arial"/>
          <w:sz w:val="22"/>
          <w:szCs w:val="22"/>
          <w:lang w:val="sr-Cyrl-RS"/>
        </w:rPr>
      </w:pPr>
      <w:r w:rsidRPr="00772A66">
        <w:rPr>
          <w:rFonts w:ascii="Arial" w:hAnsi="Arial" w:cs="Arial"/>
          <w:sz w:val="22"/>
          <w:szCs w:val="22"/>
          <w:lang w:val="sr-Cyrl-RS"/>
        </w:rPr>
        <w:t>На Међународној конференцији коју је организовао ЦСР Стара Пазова на тему ’’Центар за социјални рад данас-изазови и могућности’’одржаној 03.11. 2017.г</w:t>
      </w:r>
      <w:r w:rsidR="009051F8" w:rsidRPr="00772A66">
        <w:rPr>
          <w:rFonts w:ascii="Arial" w:hAnsi="Arial" w:cs="Arial"/>
          <w:sz w:val="22"/>
          <w:szCs w:val="22"/>
          <w:lang w:val="sr-Cyrl-RS"/>
        </w:rPr>
        <w:t>. Kонференцији је присуствовало</w:t>
      </w:r>
      <w:r w:rsidRPr="00772A66">
        <w:rPr>
          <w:rFonts w:ascii="Arial" w:hAnsi="Arial" w:cs="Arial"/>
          <w:sz w:val="22"/>
          <w:szCs w:val="22"/>
          <w:lang w:val="sr-Cyrl-RS"/>
        </w:rPr>
        <w:t xml:space="preserve"> четворо колега из Дечијег села: Љубиша Ангелески</w:t>
      </w:r>
      <w:r w:rsidRPr="00772A66">
        <w:rPr>
          <w:rFonts w:ascii="Arial" w:hAnsi="Arial" w:cs="Arial"/>
          <w:b/>
          <w:sz w:val="22"/>
          <w:szCs w:val="22"/>
          <w:lang w:val="sr-Cyrl-RS"/>
        </w:rPr>
        <w:t xml:space="preserve">, </w:t>
      </w:r>
      <w:r w:rsidRPr="00772A66">
        <w:rPr>
          <w:rFonts w:ascii="Arial" w:hAnsi="Arial" w:cs="Arial"/>
          <w:sz w:val="22"/>
          <w:szCs w:val="22"/>
          <w:lang w:val="sr-Cyrl-RS"/>
        </w:rPr>
        <w:t xml:space="preserve">Kристина Јеротијевић, Биљана ЗД, Борка Лукић.   Присуство овој конференцији је омогућило да сагледамо начине функционисања система социјалне заштите у другим земљама региона и разменимо искуства са колегама. Сви присутни су добили сертификат. Присуство обезбедило </w:t>
      </w:r>
      <w:r w:rsidR="003504FE" w:rsidRPr="00772A66">
        <w:rPr>
          <w:rFonts w:ascii="Arial" w:hAnsi="Arial" w:cs="Arial"/>
          <w:sz w:val="22"/>
          <w:szCs w:val="22"/>
          <w:lang w:val="sr-Cyrl-RS"/>
        </w:rPr>
        <w:t>(5</w:t>
      </w:r>
      <w:r w:rsidRPr="00772A66">
        <w:rPr>
          <w:rFonts w:ascii="Arial" w:hAnsi="Arial" w:cs="Arial"/>
          <w:sz w:val="22"/>
          <w:szCs w:val="22"/>
          <w:lang w:val="sr-Cyrl-RS"/>
        </w:rPr>
        <w:t xml:space="preserve"> бодова</w:t>
      </w:r>
      <w:r w:rsidR="003504FE" w:rsidRPr="00772A66">
        <w:rPr>
          <w:rFonts w:ascii="Arial" w:hAnsi="Arial" w:cs="Arial"/>
          <w:sz w:val="22"/>
          <w:szCs w:val="22"/>
          <w:lang w:val="sr-Cyrl-RS"/>
        </w:rPr>
        <w:t>)</w:t>
      </w:r>
    </w:p>
    <w:p w14:paraId="367BBEC8" w14:textId="77777777" w:rsidR="005E3D36" w:rsidRPr="00772A66" w:rsidRDefault="005E3D36" w:rsidP="00142CFD">
      <w:pPr>
        <w:jc w:val="both"/>
        <w:rPr>
          <w:rFonts w:ascii="Arial" w:hAnsi="Arial" w:cs="Arial"/>
          <w:b/>
          <w:sz w:val="22"/>
          <w:szCs w:val="22"/>
          <w:lang w:val="sr-Cyrl-RS"/>
        </w:rPr>
      </w:pPr>
    </w:p>
    <w:p w14:paraId="5DD94474" w14:textId="77777777" w:rsidR="001A0D0A" w:rsidRDefault="001A0D0A" w:rsidP="00517D5F">
      <w:pPr>
        <w:jc w:val="both"/>
        <w:rPr>
          <w:rFonts w:ascii="Arial" w:hAnsi="Arial" w:cs="Arial"/>
          <w:b/>
          <w:sz w:val="22"/>
          <w:szCs w:val="22"/>
          <w:lang w:val="sr-Cyrl-RS"/>
        </w:rPr>
      </w:pPr>
    </w:p>
    <w:p w14:paraId="7323FC91" w14:textId="77777777" w:rsidR="001A0D0A" w:rsidRDefault="001A0D0A" w:rsidP="00517D5F">
      <w:pPr>
        <w:jc w:val="both"/>
        <w:rPr>
          <w:rFonts w:ascii="Arial" w:hAnsi="Arial" w:cs="Arial"/>
          <w:b/>
          <w:sz w:val="22"/>
          <w:szCs w:val="22"/>
          <w:lang w:val="sr-Cyrl-RS"/>
        </w:rPr>
      </w:pPr>
    </w:p>
    <w:p w14:paraId="4452BC53" w14:textId="77777777" w:rsidR="006B3EE9" w:rsidRPr="00772A66" w:rsidRDefault="00BB5EBF" w:rsidP="00517D5F">
      <w:pPr>
        <w:jc w:val="both"/>
        <w:rPr>
          <w:rFonts w:ascii="Arial" w:hAnsi="Arial" w:cs="Arial"/>
          <w:b/>
          <w:sz w:val="22"/>
          <w:szCs w:val="22"/>
          <w:lang w:val="sr-Cyrl-RS"/>
        </w:rPr>
      </w:pPr>
      <w:r w:rsidRPr="00772A66">
        <w:rPr>
          <w:rFonts w:ascii="Arial" w:hAnsi="Arial" w:cs="Arial"/>
          <w:b/>
          <w:sz w:val="22"/>
          <w:szCs w:val="22"/>
          <w:lang w:val="sr-Latn-RS"/>
        </w:rPr>
        <w:t>9</w:t>
      </w:r>
      <w:r w:rsidR="009A0BCD" w:rsidRPr="00772A66">
        <w:rPr>
          <w:rFonts w:ascii="Arial" w:hAnsi="Arial" w:cs="Arial"/>
          <w:b/>
          <w:sz w:val="22"/>
          <w:szCs w:val="22"/>
          <w:lang w:val="sv-SE"/>
        </w:rPr>
        <w:t>.</w:t>
      </w:r>
      <w:r w:rsidRPr="00772A66">
        <w:rPr>
          <w:rFonts w:ascii="Arial" w:hAnsi="Arial" w:cs="Arial"/>
          <w:b/>
          <w:sz w:val="22"/>
          <w:szCs w:val="22"/>
          <w:lang w:val="sr-Latn-RS"/>
        </w:rPr>
        <w:t>3</w:t>
      </w:r>
      <w:r w:rsidR="009A0BCD" w:rsidRPr="00772A66">
        <w:rPr>
          <w:rFonts w:ascii="Arial" w:hAnsi="Arial" w:cs="Arial"/>
          <w:b/>
          <w:sz w:val="22"/>
          <w:szCs w:val="22"/>
          <w:lang w:val="sv-SE"/>
        </w:rPr>
        <w:t xml:space="preserve">. </w:t>
      </w:r>
      <w:r w:rsidR="009A0BCD" w:rsidRPr="00772A66">
        <w:rPr>
          <w:rFonts w:ascii="Arial" w:hAnsi="Arial" w:cs="Arial"/>
          <w:b/>
          <w:sz w:val="22"/>
          <w:szCs w:val="22"/>
          <w:lang w:val="sr-Latn-CS"/>
        </w:rPr>
        <w:t xml:space="preserve">Обуке за </w:t>
      </w:r>
      <w:r w:rsidR="009A0BCD" w:rsidRPr="00772A66">
        <w:rPr>
          <w:rFonts w:ascii="Arial" w:hAnsi="Arial" w:cs="Arial"/>
          <w:b/>
          <w:sz w:val="22"/>
          <w:szCs w:val="22"/>
          <w:lang w:val="sr-Cyrl-RS"/>
        </w:rPr>
        <w:t>С</w:t>
      </w:r>
      <w:r w:rsidR="009A0BCD" w:rsidRPr="00772A66">
        <w:rPr>
          <w:rFonts w:ascii="Arial" w:hAnsi="Arial" w:cs="Arial"/>
          <w:b/>
          <w:sz w:val="22"/>
          <w:szCs w:val="22"/>
          <w:lang w:val="sr-Latn-CS"/>
        </w:rPr>
        <w:t>тручни тим</w:t>
      </w:r>
      <w:r w:rsidR="00092B7E" w:rsidRPr="00772A66">
        <w:rPr>
          <w:rFonts w:ascii="Arial" w:hAnsi="Arial" w:cs="Arial"/>
          <w:b/>
          <w:sz w:val="22"/>
          <w:szCs w:val="22"/>
          <w:lang w:val="sr-Cyrl-RS"/>
        </w:rPr>
        <w:t xml:space="preserve"> и тим</w:t>
      </w:r>
      <w:r w:rsidR="009A0BCD" w:rsidRPr="00772A66">
        <w:rPr>
          <w:rFonts w:ascii="Arial" w:hAnsi="Arial" w:cs="Arial"/>
          <w:b/>
          <w:sz w:val="22"/>
          <w:szCs w:val="22"/>
          <w:lang w:val="sr-Cyrl-RS"/>
        </w:rPr>
        <w:t xml:space="preserve"> Заједнице младих</w:t>
      </w:r>
    </w:p>
    <w:p w14:paraId="350F8270" w14:textId="77777777" w:rsidR="00AF4669" w:rsidRPr="00772A66" w:rsidRDefault="00AF4669" w:rsidP="00030855">
      <w:pPr>
        <w:outlineLvl w:val="0"/>
        <w:rPr>
          <w:rFonts w:ascii="Arial" w:hAnsi="Arial" w:cs="Arial"/>
          <w:sz w:val="22"/>
          <w:szCs w:val="22"/>
          <w:lang w:val="sr-Cyrl-CS"/>
        </w:rPr>
      </w:pPr>
    </w:p>
    <w:p w14:paraId="2F0BC4B3" w14:textId="77777777" w:rsidR="006337B8" w:rsidRPr="00772A66" w:rsidRDefault="009A0BCD" w:rsidP="006337B8">
      <w:pPr>
        <w:jc w:val="both"/>
        <w:outlineLvl w:val="0"/>
        <w:rPr>
          <w:rFonts w:ascii="Arial" w:hAnsi="Arial" w:cs="Arial"/>
          <w:sz w:val="22"/>
          <w:szCs w:val="22"/>
          <w:lang w:val="sr-Cyrl-CS"/>
        </w:rPr>
      </w:pPr>
      <w:r w:rsidRPr="00772A66">
        <w:rPr>
          <w:rFonts w:ascii="Arial" w:hAnsi="Arial" w:cs="Arial"/>
          <w:sz w:val="22"/>
          <w:szCs w:val="22"/>
          <w:lang w:val="sr-Cyrl-CS"/>
        </w:rPr>
        <w:t>Обука чланова стручног тима била</w:t>
      </w:r>
      <w:r w:rsidR="00A354B9" w:rsidRPr="00772A66">
        <w:rPr>
          <w:rFonts w:ascii="Arial" w:hAnsi="Arial" w:cs="Arial"/>
          <w:sz w:val="22"/>
          <w:szCs w:val="22"/>
          <w:lang w:val="sr-Cyrl-CS"/>
        </w:rPr>
        <w:t xml:space="preserve"> је</w:t>
      </w:r>
      <w:r w:rsidRPr="00772A66">
        <w:rPr>
          <w:rFonts w:ascii="Arial" w:hAnsi="Arial" w:cs="Arial"/>
          <w:sz w:val="22"/>
          <w:szCs w:val="22"/>
          <w:lang w:val="sr-Cyrl-CS"/>
        </w:rPr>
        <w:t xml:space="preserve"> планирана у складу са </w:t>
      </w:r>
      <w:r w:rsidR="005E3D36" w:rsidRPr="00772A66">
        <w:rPr>
          <w:rFonts w:ascii="Arial" w:hAnsi="Arial" w:cs="Arial"/>
          <w:sz w:val="22"/>
          <w:szCs w:val="22"/>
          <w:lang w:val="sr-Cyrl-CS"/>
        </w:rPr>
        <w:t>потреб</w:t>
      </w:r>
      <w:r w:rsidR="003504FE" w:rsidRPr="00772A66">
        <w:rPr>
          <w:rFonts w:ascii="Arial" w:hAnsi="Arial" w:cs="Arial"/>
          <w:sz w:val="22"/>
          <w:szCs w:val="22"/>
          <w:lang w:val="sr-Cyrl-CS"/>
        </w:rPr>
        <w:t>ом  унапређења и стицања знања,</w:t>
      </w:r>
      <w:r w:rsidR="005E3D36" w:rsidRPr="00772A66">
        <w:rPr>
          <w:rFonts w:ascii="Arial" w:hAnsi="Arial" w:cs="Arial"/>
          <w:sz w:val="22"/>
          <w:szCs w:val="22"/>
          <w:lang w:val="sr-Cyrl-CS"/>
        </w:rPr>
        <w:t xml:space="preserve"> али и стицања </w:t>
      </w:r>
      <w:r w:rsidR="00480AEA" w:rsidRPr="00772A66">
        <w:rPr>
          <w:rFonts w:ascii="Arial" w:hAnsi="Arial" w:cs="Arial"/>
          <w:sz w:val="22"/>
          <w:szCs w:val="22"/>
          <w:lang w:val="sr-Cyrl-CS"/>
        </w:rPr>
        <w:t>бодова за одр</w:t>
      </w:r>
      <w:r w:rsidR="004706DC" w:rsidRPr="00772A66">
        <w:rPr>
          <w:rFonts w:ascii="Arial" w:hAnsi="Arial" w:cs="Arial"/>
          <w:sz w:val="22"/>
          <w:szCs w:val="22"/>
          <w:lang w:val="sr-Cyrl-CS"/>
        </w:rPr>
        <w:t>ж</w:t>
      </w:r>
      <w:r w:rsidR="00AF4669" w:rsidRPr="00772A66">
        <w:rPr>
          <w:rFonts w:ascii="Arial" w:hAnsi="Arial" w:cs="Arial"/>
          <w:sz w:val="22"/>
          <w:szCs w:val="22"/>
          <w:lang w:val="sr-Cyrl-CS"/>
        </w:rPr>
        <w:t>авање лиценце</w:t>
      </w:r>
      <w:r w:rsidR="005E3D36" w:rsidRPr="00772A66">
        <w:rPr>
          <w:rFonts w:ascii="Arial" w:hAnsi="Arial" w:cs="Arial"/>
          <w:sz w:val="22"/>
          <w:szCs w:val="22"/>
          <w:lang w:val="sr-Cyrl-CS"/>
        </w:rPr>
        <w:t>.</w:t>
      </w:r>
      <w:r w:rsidR="006337B8" w:rsidRPr="00772A66">
        <w:rPr>
          <w:rFonts w:ascii="Arial" w:hAnsi="Arial" w:cs="Arial"/>
          <w:sz w:val="22"/>
          <w:szCs w:val="22"/>
          <w:lang w:val="sr-Cyrl-CS"/>
        </w:rPr>
        <w:t xml:space="preserve"> </w:t>
      </w:r>
      <w:r w:rsidR="005E3D36" w:rsidRPr="00772A66">
        <w:rPr>
          <w:rFonts w:ascii="Arial" w:hAnsi="Arial" w:cs="Arial"/>
          <w:sz w:val="22"/>
          <w:szCs w:val="22"/>
          <w:lang w:val="sr-Cyrl-CS"/>
        </w:rPr>
        <w:t xml:space="preserve">Сви чланови </w:t>
      </w:r>
      <w:r w:rsidR="00107B5D" w:rsidRPr="00772A66">
        <w:rPr>
          <w:rFonts w:ascii="Arial" w:hAnsi="Arial" w:cs="Arial"/>
          <w:sz w:val="22"/>
          <w:szCs w:val="22"/>
          <w:lang w:val="sr-Cyrl-CS"/>
        </w:rPr>
        <w:t>Стручног тима</w:t>
      </w:r>
      <w:r w:rsidR="004706DC" w:rsidRPr="00772A66">
        <w:rPr>
          <w:rFonts w:ascii="Arial" w:hAnsi="Arial" w:cs="Arial"/>
          <w:sz w:val="22"/>
          <w:szCs w:val="22"/>
          <w:lang w:val="sr-Cyrl-CS"/>
        </w:rPr>
        <w:t xml:space="preserve"> Дечијег села и Заједнице младих</w:t>
      </w:r>
      <w:r w:rsidR="00107B5D" w:rsidRPr="00772A66">
        <w:rPr>
          <w:rFonts w:ascii="Arial" w:hAnsi="Arial" w:cs="Arial"/>
          <w:sz w:val="22"/>
          <w:szCs w:val="22"/>
          <w:lang w:val="sr-Cyrl-CS"/>
        </w:rPr>
        <w:t>,</w:t>
      </w:r>
      <w:r w:rsidR="006337B8" w:rsidRPr="00772A66">
        <w:rPr>
          <w:rFonts w:ascii="Arial" w:hAnsi="Arial" w:cs="Arial"/>
          <w:sz w:val="22"/>
          <w:szCs w:val="22"/>
          <w:lang w:val="sr-Cyrl-CS"/>
        </w:rPr>
        <w:t xml:space="preserve"> су били укључени у неке од обука, којих је посебно у другој половини године било </w:t>
      </w:r>
      <w:r w:rsidR="007D3943" w:rsidRPr="00772A66">
        <w:rPr>
          <w:rFonts w:ascii="Arial" w:hAnsi="Arial" w:cs="Arial"/>
          <w:sz w:val="22"/>
          <w:szCs w:val="22"/>
          <w:lang w:val="sr-Cyrl-CS"/>
        </w:rPr>
        <w:t>више него што је планирано</w:t>
      </w:r>
      <w:r w:rsidR="006337B8" w:rsidRPr="00772A66">
        <w:rPr>
          <w:rFonts w:ascii="Arial" w:hAnsi="Arial" w:cs="Arial"/>
          <w:sz w:val="22"/>
          <w:szCs w:val="22"/>
          <w:lang w:val="sr-Cyrl-CS"/>
        </w:rPr>
        <w:t xml:space="preserve">. </w:t>
      </w:r>
      <w:r w:rsidR="00107B5D" w:rsidRPr="00772A66">
        <w:rPr>
          <w:rFonts w:ascii="Arial" w:hAnsi="Arial" w:cs="Arial"/>
          <w:sz w:val="22"/>
          <w:szCs w:val="22"/>
          <w:lang w:val="sr-Cyrl-CS"/>
        </w:rPr>
        <w:t xml:space="preserve"> </w:t>
      </w:r>
    </w:p>
    <w:p w14:paraId="7185E1D6" w14:textId="77777777" w:rsidR="00A940F4" w:rsidRPr="00772A66" w:rsidRDefault="007D3943" w:rsidP="007A6872">
      <w:pPr>
        <w:jc w:val="both"/>
        <w:outlineLvl w:val="0"/>
        <w:rPr>
          <w:rFonts w:ascii="Arial" w:hAnsi="Arial" w:cs="Arial"/>
          <w:sz w:val="22"/>
          <w:szCs w:val="22"/>
          <w:lang w:val="sr-Cyrl-CS"/>
        </w:rPr>
      </w:pPr>
      <w:r w:rsidRPr="00772A66">
        <w:rPr>
          <w:rFonts w:ascii="Arial" w:hAnsi="Arial" w:cs="Arial"/>
          <w:sz w:val="22"/>
          <w:szCs w:val="22"/>
          <w:lang w:val="sr-Cyrl-CS"/>
        </w:rPr>
        <w:t>Проведене обуке</w:t>
      </w:r>
      <w:r w:rsidR="00185E0F" w:rsidRPr="00772A66">
        <w:rPr>
          <w:rFonts w:ascii="Arial" w:hAnsi="Arial" w:cs="Arial"/>
          <w:sz w:val="22"/>
          <w:szCs w:val="22"/>
          <w:lang w:val="sr-Cyrl-CS"/>
        </w:rPr>
        <w:t>:</w:t>
      </w:r>
      <w:r w:rsidR="007A6872" w:rsidRPr="00772A66">
        <w:rPr>
          <w:rFonts w:ascii="Arial" w:hAnsi="Arial" w:cs="Arial"/>
          <w:sz w:val="22"/>
          <w:szCs w:val="22"/>
          <w:lang w:val="sr-Cyrl-CS"/>
        </w:rPr>
        <w:t xml:space="preserve"> </w:t>
      </w:r>
    </w:p>
    <w:p w14:paraId="3835D4A4" w14:textId="77777777" w:rsidR="00E714E6" w:rsidRPr="00772A66" w:rsidRDefault="00E714E6" w:rsidP="000541AD">
      <w:pPr>
        <w:jc w:val="both"/>
        <w:outlineLvl w:val="0"/>
        <w:rPr>
          <w:rFonts w:ascii="Arial" w:hAnsi="Arial" w:cs="Arial"/>
          <w:sz w:val="22"/>
          <w:szCs w:val="22"/>
          <w:lang w:val="sr-Cyrl-CS"/>
        </w:rPr>
      </w:pPr>
    </w:p>
    <w:p w14:paraId="042B61D6" w14:textId="77777777" w:rsidR="00F73512" w:rsidRPr="00772A66" w:rsidRDefault="00F73512" w:rsidP="007D3943">
      <w:pPr>
        <w:pStyle w:val="ListParagraph"/>
        <w:numPr>
          <w:ilvl w:val="0"/>
          <w:numId w:val="39"/>
        </w:numPr>
        <w:spacing w:after="200" w:line="276" w:lineRule="auto"/>
        <w:jc w:val="both"/>
        <w:rPr>
          <w:rFonts w:ascii="Arial" w:eastAsia="Calibri" w:hAnsi="Arial" w:cs="Arial"/>
          <w:b/>
          <w:sz w:val="22"/>
          <w:szCs w:val="22"/>
          <w:lang w:val="sr-Cyrl-RS"/>
        </w:rPr>
      </w:pPr>
      <w:r w:rsidRPr="00772A66">
        <w:rPr>
          <w:rFonts w:ascii="Arial" w:eastAsia="Calibri" w:hAnsi="Arial" w:cs="Arial"/>
          <w:sz w:val="22"/>
          <w:szCs w:val="22"/>
          <w:lang w:val="sr-Cyrl-RS"/>
        </w:rPr>
        <w:t>Обука  ‘’Планирање сталности’’ одржана је 20.02.2017.г.  организовао Центар за социјални рад Kраљево за своје запослене, али у договору са директорком цента укључено је двоје запослених из Дечијег села.  Обуци присуствовали  Љубиша Ангелески-психолог И Биљана Зорић Димић- психолог Дечијег села. Обука је акредитоана и обезбеђује 15 бодова</w:t>
      </w:r>
      <w:r w:rsidRPr="00772A66">
        <w:rPr>
          <w:rFonts w:ascii="Arial" w:eastAsia="Calibri" w:hAnsi="Arial" w:cs="Arial"/>
          <w:b/>
          <w:sz w:val="22"/>
          <w:szCs w:val="22"/>
          <w:lang w:val="sr-Cyrl-RS"/>
        </w:rPr>
        <w:t>.</w:t>
      </w:r>
    </w:p>
    <w:p w14:paraId="0F550272" w14:textId="77777777" w:rsidR="00D471F4" w:rsidRPr="00772A66" w:rsidRDefault="00BD54CD" w:rsidP="007D3943">
      <w:pPr>
        <w:pStyle w:val="ListParagraph"/>
        <w:numPr>
          <w:ilvl w:val="0"/>
          <w:numId w:val="39"/>
        </w:numPr>
        <w:spacing w:after="200" w:line="276" w:lineRule="auto"/>
        <w:jc w:val="both"/>
        <w:rPr>
          <w:rFonts w:ascii="Arial" w:eastAsia="Calibri" w:hAnsi="Arial" w:cs="Arial"/>
          <w:b/>
          <w:sz w:val="22"/>
          <w:szCs w:val="22"/>
          <w:lang w:val="sr-Cyrl-RS"/>
        </w:rPr>
      </w:pPr>
      <w:r w:rsidRPr="00772A66">
        <w:rPr>
          <w:rFonts w:ascii="Arial" w:eastAsia="Calibri" w:hAnsi="Arial" w:cs="Arial"/>
          <w:sz w:val="22"/>
          <w:szCs w:val="22"/>
          <w:lang w:val="sr-Cyrl-RS"/>
        </w:rPr>
        <w:t>Семинар “Kњига живота,(</w:t>
      </w:r>
      <w:r w:rsidRPr="00772A66">
        <w:rPr>
          <w:rFonts w:ascii="Arial" w:hAnsi="Arial" w:cs="Arial"/>
          <w:sz w:val="22"/>
          <w:szCs w:val="22"/>
        </w:rPr>
        <w:t xml:space="preserve"> </w:t>
      </w:r>
      <w:r w:rsidRPr="00772A66">
        <w:rPr>
          <w:rFonts w:ascii="Arial" w:eastAsia="Calibri" w:hAnsi="Arial" w:cs="Arial"/>
          <w:sz w:val="22"/>
          <w:szCs w:val="22"/>
          <w:lang w:val="sr-Cyrl-RS"/>
        </w:rPr>
        <w:t>Резилијентност кроз биографски рад) одржан у</w:t>
      </w:r>
      <w:r w:rsidR="00F73512" w:rsidRPr="00772A66">
        <w:rPr>
          <w:rFonts w:ascii="Arial" w:eastAsia="Calibri" w:hAnsi="Arial" w:cs="Arial"/>
          <w:sz w:val="22"/>
          <w:szCs w:val="22"/>
          <w:lang w:val="sr-Cyrl-RS"/>
        </w:rPr>
        <w:t xml:space="preserve"> периоду 22-26.09.201</w:t>
      </w:r>
      <w:r w:rsidR="007D3943" w:rsidRPr="00772A66">
        <w:rPr>
          <w:rFonts w:ascii="Arial" w:eastAsia="Calibri" w:hAnsi="Arial" w:cs="Arial"/>
          <w:sz w:val="22"/>
          <w:szCs w:val="22"/>
          <w:lang w:val="sr-Cyrl-RS"/>
        </w:rPr>
        <w:t xml:space="preserve">7. године. у Селцу, у Хрватској. </w:t>
      </w:r>
      <w:r w:rsidR="00F73512" w:rsidRPr="00772A66">
        <w:rPr>
          <w:rFonts w:ascii="Arial" w:eastAsia="Calibri" w:hAnsi="Arial" w:cs="Arial"/>
          <w:sz w:val="22"/>
          <w:szCs w:val="22"/>
          <w:lang w:val="sr-Cyrl-RS"/>
        </w:rPr>
        <w:t xml:space="preserve">Циљ семинара је била  размена искустава и унапређење рада на “Kњизи живота”. Поред 7 запослених из Фондације СОС Дечијих села Србија, семинару је присуствовала и вођа Заједнице младих Ирена Kостадиновић. Ово је био Интернационалан  семинар  на којем су поред представника  Србије, присуствовали  и тимови из Хрватске, Холандије, Бугарске, Босне и Херцеговине, као и представници из Швајцарске, Либана и Јужне Африке. Представљан је  рад на “Kњизи живота” у свим земљама , одржано  6 различитих радионица и </w:t>
      </w:r>
      <w:r w:rsidR="00F73512" w:rsidRPr="00772A66">
        <w:rPr>
          <w:rFonts w:ascii="Arial" w:eastAsia="Calibri" w:hAnsi="Arial" w:cs="Arial"/>
          <w:sz w:val="22"/>
          <w:szCs w:val="22"/>
          <w:lang w:val="sr-Cyrl-RS"/>
        </w:rPr>
        <w:lastRenderedPageBreak/>
        <w:t>размењена су  искустава.. Ирена Kонстадиновић је добила  сертификат.</w:t>
      </w:r>
    </w:p>
    <w:p w14:paraId="4B4B8FA1" w14:textId="77777777" w:rsidR="00EF7A7A" w:rsidRPr="00772A66" w:rsidRDefault="00D264E7" w:rsidP="007D3943">
      <w:pPr>
        <w:pStyle w:val="ListParagraph"/>
        <w:numPr>
          <w:ilvl w:val="0"/>
          <w:numId w:val="39"/>
        </w:numPr>
        <w:spacing w:after="200" w:line="276" w:lineRule="auto"/>
        <w:jc w:val="both"/>
        <w:rPr>
          <w:rFonts w:ascii="Arial" w:eastAsia="Calibri" w:hAnsi="Arial" w:cs="Arial"/>
          <w:b/>
          <w:sz w:val="22"/>
          <w:szCs w:val="22"/>
          <w:lang w:val="sr-Cyrl-RS"/>
        </w:rPr>
      </w:pPr>
      <w:r w:rsidRPr="00772A66">
        <w:rPr>
          <w:rFonts w:ascii="Arial" w:eastAsia="Calibri" w:hAnsi="Arial" w:cs="Arial"/>
          <w:sz w:val="22"/>
          <w:szCs w:val="22"/>
          <w:lang w:val="sr-Cyrl-RS"/>
        </w:rPr>
        <w:t>За обук</w:t>
      </w:r>
      <w:r w:rsidR="002A3A5C" w:rsidRPr="00772A66">
        <w:rPr>
          <w:rFonts w:ascii="Arial" w:eastAsia="Calibri" w:hAnsi="Arial" w:cs="Arial"/>
          <w:sz w:val="22"/>
          <w:szCs w:val="22"/>
          <w:lang w:val="sr-Cyrl-RS"/>
        </w:rPr>
        <w:t>у</w:t>
      </w:r>
      <w:r w:rsidRPr="00772A66">
        <w:rPr>
          <w:rFonts w:ascii="Arial" w:eastAsia="Calibri" w:hAnsi="Arial" w:cs="Arial"/>
          <w:sz w:val="22"/>
          <w:szCs w:val="22"/>
          <w:lang w:val="sr-Cyrl-RS"/>
        </w:rPr>
        <w:t xml:space="preserve"> -</w:t>
      </w:r>
      <w:r w:rsidR="002A3A5C" w:rsidRPr="00772A66">
        <w:rPr>
          <w:rFonts w:ascii="Arial" w:eastAsia="Calibri" w:hAnsi="Arial" w:cs="Arial"/>
          <w:sz w:val="22"/>
          <w:szCs w:val="22"/>
          <w:lang w:val="sr-Cyrl-RS"/>
        </w:rPr>
        <w:t>''</w:t>
      </w:r>
      <w:r w:rsidRPr="00772A66">
        <w:rPr>
          <w:rFonts w:ascii="Arial" w:eastAsia="Calibri" w:hAnsi="Arial" w:cs="Arial"/>
          <w:sz w:val="22"/>
          <w:szCs w:val="22"/>
          <w:lang w:val="sr-Cyrl-RS"/>
        </w:rPr>
        <w:t xml:space="preserve"> Саветника  за рад  са  Пасош компетенција</w:t>
      </w:r>
      <w:r w:rsidR="002A3A5C" w:rsidRPr="00772A66">
        <w:rPr>
          <w:rFonts w:ascii="Arial" w:eastAsia="Calibri" w:hAnsi="Arial" w:cs="Arial"/>
          <w:sz w:val="22"/>
          <w:szCs w:val="22"/>
          <w:lang w:val="sr-Cyrl-RS"/>
        </w:rPr>
        <w:t>''</w:t>
      </w:r>
      <w:r w:rsidRPr="00772A66">
        <w:rPr>
          <w:rFonts w:ascii="Arial" w:eastAsia="Calibri" w:hAnsi="Arial" w:cs="Arial"/>
          <w:sz w:val="22"/>
          <w:szCs w:val="22"/>
          <w:lang w:val="sr-Cyrl-RS"/>
        </w:rPr>
        <w:t xml:space="preserve">  као потенцијални кандидати  су пријављени к</w:t>
      </w:r>
      <w:r w:rsidR="00F73512" w:rsidRPr="00772A66">
        <w:rPr>
          <w:rFonts w:ascii="Arial" w:eastAsia="Calibri" w:hAnsi="Arial" w:cs="Arial"/>
          <w:sz w:val="22"/>
          <w:szCs w:val="22"/>
          <w:lang w:val="sr-Cyrl-RS"/>
        </w:rPr>
        <w:t>олега Љуби</w:t>
      </w:r>
      <w:r w:rsidRPr="00772A66">
        <w:rPr>
          <w:rFonts w:ascii="Arial" w:eastAsia="Calibri" w:hAnsi="Arial" w:cs="Arial"/>
          <w:sz w:val="22"/>
          <w:szCs w:val="22"/>
          <w:lang w:val="sr-Cyrl-RS"/>
        </w:rPr>
        <w:t>ш</w:t>
      </w:r>
      <w:r w:rsidR="00F73512" w:rsidRPr="00772A66">
        <w:rPr>
          <w:rFonts w:ascii="Arial" w:eastAsia="Calibri" w:hAnsi="Arial" w:cs="Arial"/>
          <w:sz w:val="22"/>
          <w:szCs w:val="22"/>
          <w:lang w:val="sr-Cyrl-RS"/>
        </w:rPr>
        <w:t xml:space="preserve">а Ангелески  и Ирена Kонстадиновић  у извођењу организације </w:t>
      </w:r>
      <w:r w:rsidR="002A3A5C" w:rsidRPr="00772A66">
        <w:rPr>
          <w:rFonts w:ascii="Arial" w:eastAsia="Calibri" w:hAnsi="Arial" w:cs="Arial"/>
          <w:sz w:val="22"/>
          <w:szCs w:val="22"/>
          <w:lang w:val="sr-Cyrl-RS"/>
        </w:rPr>
        <w:t xml:space="preserve">Deutsche Gesellschaft fuer Internationale Zusammenarbeit </w:t>
      </w:r>
      <w:r w:rsidR="00F73512" w:rsidRPr="00772A66">
        <w:rPr>
          <w:rFonts w:ascii="Arial" w:eastAsia="Calibri" w:hAnsi="Arial" w:cs="Arial"/>
          <w:sz w:val="22"/>
          <w:szCs w:val="22"/>
          <w:lang w:val="sr-Cyrl-RS"/>
        </w:rPr>
        <w:t xml:space="preserve">–(ГИЗ).  Након прве селекције,  одабрано је 20 кандидата  који су укључени у  обуку. </w:t>
      </w:r>
      <w:r w:rsidR="007D3943" w:rsidRPr="00772A66">
        <w:rPr>
          <w:rFonts w:ascii="Arial" w:eastAsia="Calibri" w:hAnsi="Arial" w:cs="Arial"/>
          <w:sz w:val="22"/>
          <w:szCs w:val="22"/>
          <w:lang w:val="sr-Cyrl-RS"/>
        </w:rPr>
        <w:t xml:space="preserve"> </w:t>
      </w:r>
      <w:r w:rsidR="00F73512" w:rsidRPr="00772A66">
        <w:rPr>
          <w:rFonts w:ascii="Arial" w:eastAsia="Calibri" w:hAnsi="Arial" w:cs="Arial"/>
          <w:sz w:val="22"/>
          <w:szCs w:val="22"/>
          <w:lang w:val="sr-Cyrl-RS"/>
        </w:rPr>
        <w:t>Из Дечијег села  у обуку је укључен сарадни</w:t>
      </w:r>
      <w:r w:rsidR="007D3943" w:rsidRPr="00772A66">
        <w:rPr>
          <w:rFonts w:ascii="Arial" w:eastAsia="Calibri" w:hAnsi="Arial" w:cs="Arial"/>
          <w:sz w:val="22"/>
          <w:szCs w:val="22"/>
          <w:lang w:val="sr-Cyrl-RS"/>
        </w:rPr>
        <w:t>к за рад са младима.  Љубиш</w:t>
      </w:r>
      <w:r w:rsidR="00F73512" w:rsidRPr="00772A66">
        <w:rPr>
          <w:rFonts w:ascii="Arial" w:eastAsia="Calibri" w:hAnsi="Arial" w:cs="Arial"/>
          <w:sz w:val="22"/>
          <w:szCs w:val="22"/>
          <w:lang w:val="sr-Cyrl-RS"/>
        </w:rPr>
        <w:t>а Анг</w:t>
      </w:r>
      <w:r w:rsidR="007D3943" w:rsidRPr="00772A66">
        <w:rPr>
          <w:rFonts w:ascii="Arial" w:eastAsia="Calibri" w:hAnsi="Arial" w:cs="Arial"/>
          <w:sz w:val="22"/>
          <w:szCs w:val="22"/>
          <w:lang w:val="sr-Cyrl-RS"/>
        </w:rPr>
        <w:t xml:space="preserve">елески . Циљ обуке је био да </w:t>
      </w:r>
      <w:r w:rsidR="00F73512" w:rsidRPr="00772A66">
        <w:rPr>
          <w:rFonts w:ascii="Arial" w:eastAsia="Calibri" w:hAnsi="Arial" w:cs="Arial"/>
          <w:sz w:val="22"/>
          <w:szCs w:val="22"/>
          <w:lang w:val="sr-Cyrl-RS"/>
        </w:rPr>
        <w:t xml:space="preserve"> група професионалаца</w:t>
      </w:r>
      <w:r w:rsidR="007D3943" w:rsidRPr="00772A66">
        <w:rPr>
          <w:rFonts w:ascii="Arial" w:eastAsia="Calibri" w:hAnsi="Arial" w:cs="Arial"/>
          <w:sz w:val="22"/>
          <w:szCs w:val="22"/>
          <w:lang w:val="sr-Cyrl-RS"/>
        </w:rPr>
        <w:t xml:space="preserve"> стекне знање о </w:t>
      </w:r>
      <w:r w:rsidR="00F73512" w:rsidRPr="00772A66">
        <w:rPr>
          <w:rFonts w:ascii="Arial" w:eastAsia="Calibri" w:hAnsi="Arial" w:cs="Arial"/>
          <w:sz w:val="22"/>
          <w:szCs w:val="22"/>
          <w:lang w:val="sr-Cyrl-RS"/>
        </w:rPr>
        <w:t>Пасош</w:t>
      </w:r>
      <w:r w:rsidR="007D3943" w:rsidRPr="00772A66">
        <w:rPr>
          <w:rFonts w:ascii="Arial" w:eastAsia="Calibri" w:hAnsi="Arial" w:cs="Arial"/>
          <w:sz w:val="22"/>
          <w:szCs w:val="22"/>
          <w:lang w:val="sr-Cyrl-RS"/>
        </w:rPr>
        <w:t>у компетенција као инструменту</w:t>
      </w:r>
      <w:r w:rsidR="00F73512" w:rsidRPr="00772A66">
        <w:rPr>
          <w:rFonts w:ascii="Arial" w:eastAsia="Calibri" w:hAnsi="Arial" w:cs="Arial"/>
          <w:sz w:val="22"/>
          <w:szCs w:val="22"/>
          <w:lang w:val="sr-Cyrl-RS"/>
        </w:rPr>
        <w:t xml:space="preserve"> за анализу властитих талената, способности и вештина</w:t>
      </w:r>
      <w:r w:rsidR="007D3943" w:rsidRPr="00772A66">
        <w:rPr>
          <w:rFonts w:ascii="Arial" w:eastAsia="Calibri" w:hAnsi="Arial" w:cs="Arial"/>
          <w:sz w:val="22"/>
          <w:szCs w:val="22"/>
          <w:lang w:val="sr-Cyrl-RS"/>
        </w:rPr>
        <w:t>, али и израду Пасоша компетентности</w:t>
      </w:r>
      <w:r w:rsidR="00F73512" w:rsidRPr="00772A66">
        <w:rPr>
          <w:rFonts w:ascii="Arial" w:eastAsia="Calibri" w:hAnsi="Arial" w:cs="Arial"/>
          <w:sz w:val="22"/>
          <w:szCs w:val="22"/>
          <w:lang w:val="sr-Cyrl-RS"/>
        </w:rPr>
        <w:t xml:space="preserve"> </w:t>
      </w:r>
      <w:r w:rsidR="007D3943" w:rsidRPr="00772A66">
        <w:rPr>
          <w:rFonts w:ascii="Arial" w:eastAsia="Calibri" w:hAnsi="Arial" w:cs="Arial"/>
          <w:sz w:val="22"/>
          <w:szCs w:val="22"/>
          <w:lang w:val="sr-Cyrl-RS"/>
        </w:rPr>
        <w:t xml:space="preserve"> кроз постављање</w:t>
      </w:r>
      <w:r w:rsidR="00F73512" w:rsidRPr="00772A66">
        <w:rPr>
          <w:rFonts w:ascii="Arial" w:eastAsia="Calibri" w:hAnsi="Arial" w:cs="Arial"/>
          <w:sz w:val="22"/>
          <w:szCs w:val="22"/>
          <w:lang w:val="sr-Cyrl-RS"/>
        </w:rPr>
        <w:t xml:space="preserve"> индивидуалних циљева и бољег запошљивањ</w:t>
      </w:r>
      <w:r w:rsidR="007D3943" w:rsidRPr="00772A66">
        <w:rPr>
          <w:rFonts w:ascii="Arial" w:eastAsia="Calibri" w:hAnsi="Arial" w:cs="Arial"/>
          <w:sz w:val="22"/>
          <w:szCs w:val="22"/>
          <w:lang w:val="sr-Cyrl-RS"/>
        </w:rPr>
        <w:t>а за</w:t>
      </w:r>
      <w:r w:rsidR="00F73512" w:rsidRPr="00772A66">
        <w:rPr>
          <w:rFonts w:ascii="Arial" w:eastAsia="Calibri" w:hAnsi="Arial" w:cs="Arial"/>
          <w:sz w:val="22"/>
          <w:szCs w:val="22"/>
          <w:lang w:val="sr-Cyrl-RS"/>
        </w:rPr>
        <w:t xml:space="preserve"> </w:t>
      </w:r>
      <w:r w:rsidR="007D3943" w:rsidRPr="00772A66">
        <w:rPr>
          <w:rFonts w:ascii="Arial" w:eastAsia="Calibri" w:hAnsi="Arial" w:cs="Arial"/>
          <w:sz w:val="22"/>
          <w:szCs w:val="22"/>
          <w:lang w:val="sr-Cyrl-RS"/>
        </w:rPr>
        <w:t>рањиве категорије корисника</w:t>
      </w:r>
      <w:r w:rsidR="00F73512" w:rsidRPr="00772A66">
        <w:rPr>
          <w:rFonts w:ascii="Arial" w:eastAsia="Calibri" w:hAnsi="Arial" w:cs="Arial"/>
          <w:sz w:val="22"/>
          <w:szCs w:val="22"/>
          <w:lang w:val="sr-Cyrl-RS"/>
        </w:rPr>
        <w:t>. Обука је организована кроз индивидулане састанке  са кандидатима и групне  тренин</w:t>
      </w:r>
      <w:r w:rsidR="007D3943" w:rsidRPr="00772A66">
        <w:rPr>
          <w:rFonts w:ascii="Arial" w:eastAsia="Calibri" w:hAnsi="Arial" w:cs="Arial"/>
          <w:sz w:val="22"/>
          <w:szCs w:val="22"/>
          <w:lang w:val="sr-Cyrl-RS"/>
        </w:rPr>
        <w:t>ге. Индивидуални састанак Љубиш</w:t>
      </w:r>
      <w:r w:rsidR="00F73512" w:rsidRPr="00772A66">
        <w:rPr>
          <w:rFonts w:ascii="Arial" w:eastAsia="Calibri" w:hAnsi="Arial" w:cs="Arial"/>
          <w:sz w:val="22"/>
          <w:szCs w:val="22"/>
          <w:lang w:val="sr-Cyrl-RS"/>
        </w:rPr>
        <w:t>а Ангелески је имао 12.09.2017. са својим  саветником, након тога обука је  настављена  кроз два тренинга . Први  трениг  је спроведен у периоду  од  27. до 31. октобар у Врднику. Обуку су водили Слађана, Един и Амра Муратовић сертификовани саветници за рад са Пасошем компетенција. Други део тренинга одржан је  од 22 до 26 новембра</w:t>
      </w:r>
      <w:r w:rsidR="00517D5F">
        <w:rPr>
          <w:rFonts w:ascii="Arial" w:eastAsia="Calibri" w:hAnsi="Arial" w:cs="Arial"/>
          <w:sz w:val="22"/>
          <w:szCs w:val="22"/>
          <w:lang w:val="sr-Cyrl-RS"/>
        </w:rPr>
        <w:t>,</w:t>
      </w:r>
      <w:r w:rsidR="00F73512" w:rsidRPr="00772A66">
        <w:rPr>
          <w:rFonts w:ascii="Arial" w:eastAsia="Calibri" w:hAnsi="Arial" w:cs="Arial"/>
          <w:sz w:val="22"/>
          <w:szCs w:val="22"/>
          <w:lang w:val="sr-Cyrl-RS"/>
        </w:rPr>
        <w:t xml:space="preserve"> на истој локацији. Обука је настављена  састанком учесника/ представника огранизација ради прилагођавања инструмента у периоду од  8 -9.12. 2017 у Београду  и полагањ</w:t>
      </w:r>
      <w:r w:rsidR="00517D5F">
        <w:rPr>
          <w:rFonts w:ascii="Arial" w:eastAsia="Calibri" w:hAnsi="Arial" w:cs="Arial"/>
          <w:sz w:val="22"/>
          <w:szCs w:val="22"/>
          <w:lang w:val="sr-Cyrl-RS"/>
        </w:rPr>
        <w:t>м</w:t>
      </w:r>
      <w:r w:rsidR="00F73512" w:rsidRPr="00772A66">
        <w:rPr>
          <w:rFonts w:ascii="Arial" w:eastAsia="Calibri" w:hAnsi="Arial" w:cs="Arial"/>
          <w:sz w:val="22"/>
          <w:szCs w:val="22"/>
          <w:lang w:val="sr-Cyrl-RS"/>
        </w:rPr>
        <w:t>е за сертификат</w:t>
      </w:r>
      <w:r w:rsidR="00517D5F">
        <w:rPr>
          <w:rFonts w:ascii="Arial" w:eastAsia="Calibri" w:hAnsi="Arial" w:cs="Arial"/>
          <w:sz w:val="22"/>
          <w:szCs w:val="22"/>
          <w:lang w:val="sr-Cyrl-RS"/>
        </w:rPr>
        <w:t>.</w:t>
      </w:r>
    </w:p>
    <w:p w14:paraId="2CD1E084" w14:textId="77777777" w:rsidR="007C09BC" w:rsidRPr="00772A66" w:rsidRDefault="00F73512" w:rsidP="00323567">
      <w:pPr>
        <w:pStyle w:val="ListParagraph"/>
        <w:numPr>
          <w:ilvl w:val="0"/>
          <w:numId w:val="39"/>
        </w:numPr>
        <w:spacing w:after="200" w:line="276" w:lineRule="auto"/>
        <w:jc w:val="both"/>
        <w:rPr>
          <w:rFonts w:ascii="Arial" w:eastAsia="Calibri" w:hAnsi="Arial" w:cs="Arial"/>
          <w:b/>
          <w:sz w:val="22"/>
          <w:szCs w:val="22"/>
          <w:lang w:val="sr-Cyrl-RS"/>
        </w:rPr>
      </w:pPr>
      <w:r w:rsidRPr="00772A66">
        <w:rPr>
          <w:rFonts w:ascii="Arial" w:eastAsia="Calibri" w:hAnsi="Arial" w:cs="Arial"/>
          <w:sz w:val="22"/>
          <w:szCs w:val="22"/>
          <w:lang w:val="sr-Cyrl-RS"/>
        </w:rPr>
        <w:lastRenderedPageBreak/>
        <w:t xml:space="preserve">Обука „Управљање учинком запосленог“ одржана је у Београду, у </w:t>
      </w:r>
      <w:r w:rsidR="00323567" w:rsidRPr="00772A66">
        <w:rPr>
          <w:rFonts w:ascii="Arial" w:eastAsia="Calibri" w:hAnsi="Arial" w:cs="Arial"/>
          <w:sz w:val="22"/>
          <w:szCs w:val="22"/>
          <w:lang w:val="sr-Cyrl-RS"/>
        </w:rPr>
        <w:t xml:space="preserve">трајању од </w:t>
      </w:r>
      <w:r w:rsidRPr="00772A66">
        <w:rPr>
          <w:rFonts w:ascii="Arial" w:eastAsia="Calibri" w:hAnsi="Arial" w:cs="Arial"/>
          <w:sz w:val="22"/>
          <w:szCs w:val="22"/>
          <w:lang w:val="sr-Cyrl-RS"/>
        </w:rPr>
        <w:t xml:space="preserve"> два дана</w:t>
      </w:r>
      <w:r w:rsidRPr="00772A66">
        <w:rPr>
          <w:rFonts w:ascii="Calibri" w:eastAsia="Calibri" w:hAnsi="Calibri"/>
          <w:lang w:val="sr-Cyrl-RS"/>
        </w:rPr>
        <w:t xml:space="preserve">  </w:t>
      </w:r>
      <w:r w:rsidR="00323567" w:rsidRPr="00772A66">
        <w:rPr>
          <w:rFonts w:ascii="Arial" w:eastAsia="Calibri" w:hAnsi="Arial" w:cs="Arial"/>
          <w:sz w:val="22"/>
          <w:szCs w:val="22"/>
          <w:lang w:val="sr-Cyrl-RS"/>
        </w:rPr>
        <w:t>26.</w:t>
      </w:r>
      <w:r w:rsidR="00517D5F">
        <w:rPr>
          <w:rFonts w:ascii="Arial" w:eastAsia="Calibri" w:hAnsi="Arial" w:cs="Arial"/>
          <w:sz w:val="22"/>
          <w:szCs w:val="22"/>
          <w:lang w:val="sr-Cyrl-RS"/>
        </w:rPr>
        <w:t xml:space="preserve"> и</w:t>
      </w:r>
      <w:r w:rsidRPr="00772A66">
        <w:rPr>
          <w:rFonts w:ascii="Arial" w:eastAsia="Calibri" w:hAnsi="Arial" w:cs="Arial"/>
          <w:sz w:val="22"/>
          <w:szCs w:val="22"/>
          <w:lang w:val="sr-Cyrl-RS"/>
        </w:rPr>
        <w:t xml:space="preserve"> 27.10.2017. године. Обуку је спроведена </w:t>
      </w:r>
      <w:r w:rsidRPr="001A0D0A">
        <w:rPr>
          <w:rFonts w:ascii="Arial" w:eastAsia="Calibri" w:hAnsi="Arial" w:cs="Arial"/>
          <w:sz w:val="22"/>
          <w:szCs w:val="22"/>
          <w:lang w:val="sr-Cyrl-RS"/>
        </w:rPr>
        <w:t>у  организацији</w:t>
      </w:r>
      <w:r w:rsidR="00744679" w:rsidRPr="001A0D0A">
        <w:rPr>
          <w:rFonts w:ascii="Arial" w:eastAsia="Calibri" w:hAnsi="Arial" w:cs="Arial"/>
          <w:sz w:val="22"/>
          <w:szCs w:val="22"/>
          <w:lang w:val="sr-Cyrl-RS"/>
        </w:rPr>
        <w:t xml:space="preserve"> Фондације СОС Дечија села Србија, од стране ХР агенције </w:t>
      </w:r>
      <w:r w:rsidRPr="001A0D0A">
        <w:rPr>
          <w:rFonts w:ascii="Arial" w:eastAsia="Calibri" w:hAnsi="Arial" w:cs="Arial"/>
          <w:sz w:val="22"/>
          <w:szCs w:val="22"/>
          <w:lang w:val="sr-Cyrl-RS"/>
        </w:rPr>
        <w:t xml:space="preserve"> „ ГиГроуп“ из Београда. </w:t>
      </w:r>
      <w:r w:rsidR="00744679" w:rsidRPr="001A0D0A">
        <w:rPr>
          <w:rFonts w:ascii="Arial" w:eastAsia="Calibri" w:hAnsi="Arial" w:cs="Arial"/>
          <w:sz w:val="22"/>
          <w:szCs w:val="22"/>
          <w:lang w:val="sr-Cyrl-RS"/>
        </w:rPr>
        <w:t>О</w:t>
      </w:r>
      <w:r w:rsidRPr="001A0D0A">
        <w:rPr>
          <w:rFonts w:ascii="Arial" w:eastAsia="Calibri" w:hAnsi="Arial" w:cs="Arial"/>
          <w:sz w:val="22"/>
          <w:szCs w:val="22"/>
          <w:lang w:val="sr-Cyrl-RS"/>
        </w:rPr>
        <w:t xml:space="preserve">буке је  обухватила </w:t>
      </w:r>
      <w:r w:rsidRPr="00772A66">
        <w:rPr>
          <w:rFonts w:ascii="Arial" w:eastAsia="Calibri" w:hAnsi="Arial" w:cs="Arial"/>
          <w:sz w:val="22"/>
          <w:szCs w:val="22"/>
          <w:lang w:val="sr-Cyrl-RS"/>
        </w:rPr>
        <w:t>области које се тичу: сврхе управљања учинком, алате који се користе приликом процене учинка запосленог, знања и вештине које су потребне да се спроведе процена учинка запосленог.).</w:t>
      </w:r>
      <w:r w:rsidR="00744679">
        <w:rPr>
          <w:rFonts w:ascii="Arial" w:eastAsia="Calibri" w:hAnsi="Arial" w:cs="Arial"/>
          <w:sz w:val="22"/>
          <w:szCs w:val="22"/>
          <w:lang w:val="sr-Cyrl-RS"/>
        </w:rPr>
        <w:t xml:space="preserve"> </w:t>
      </w:r>
      <w:r w:rsidRPr="00772A66">
        <w:rPr>
          <w:rFonts w:ascii="Arial" w:eastAsia="Calibri" w:hAnsi="Arial" w:cs="Arial"/>
          <w:sz w:val="22"/>
          <w:szCs w:val="22"/>
          <w:lang w:val="sr-Cyrl-RS"/>
        </w:rPr>
        <w:t>Фокус је био на разумевању  управљања учинком  путем постављања  циљева</w:t>
      </w:r>
      <w:r w:rsidR="00744679">
        <w:rPr>
          <w:rFonts w:ascii="Arial" w:eastAsia="Calibri" w:hAnsi="Arial" w:cs="Arial"/>
          <w:sz w:val="22"/>
          <w:szCs w:val="22"/>
          <w:lang w:val="sr-Cyrl-RS"/>
        </w:rPr>
        <w:t xml:space="preserve"> на основу к</w:t>
      </w:r>
      <w:r w:rsidRPr="00772A66">
        <w:rPr>
          <w:rFonts w:ascii="Arial" w:eastAsia="Calibri" w:hAnsi="Arial" w:cs="Arial"/>
          <w:sz w:val="22"/>
          <w:szCs w:val="22"/>
          <w:lang w:val="sr-Cyrl-RS"/>
        </w:rPr>
        <w:t>оји</w:t>
      </w:r>
      <w:r w:rsidR="00744679">
        <w:rPr>
          <w:rFonts w:ascii="Arial" w:eastAsia="Calibri" w:hAnsi="Arial" w:cs="Arial"/>
          <w:sz w:val="22"/>
          <w:szCs w:val="22"/>
          <w:lang w:val="sr-Cyrl-RS"/>
        </w:rPr>
        <w:t>х</w:t>
      </w:r>
      <w:r w:rsidRPr="00772A66">
        <w:rPr>
          <w:rFonts w:ascii="Arial" w:eastAsia="Calibri" w:hAnsi="Arial" w:cs="Arial"/>
          <w:sz w:val="22"/>
          <w:szCs w:val="22"/>
          <w:lang w:val="sr-Cyrl-RS"/>
        </w:rPr>
        <w:t xml:space="preserve"> се може направити  поређење стварно</w:t>
      </w:r>
      <w:r w:rsidR="00744679">
        <w:rPr>
          <w:rFonts w:ascii="Arial" w:eastAsia="Calibri" w:hAnsi="Arial" w:cs="Arial"/>
          <w:sz w:val="22"/>
          <w:szCs w:val="22"/>
          <w:lang w:val="sr-Cyrl-RS"/>
        </w:rPr>
        <w:t>г</w:t>
      </w:r>
      <w:r w:rsidRPr="00772A66">
        <w:rPr>
          <w:rFonts w:ascii="Arial" w:eastAsia="Calibri" w:hAnsi="Arial" w:cs="Arial"/>
          <w:sz w:val="22"/>
          <w:szCs w:val="22"/>
          <w:lang w:val="sr-Cyrl-RS"/>
        </w:rPr>
        <w:t xml:space="preserve"> рада запосленог са постављеним </w:t>
      </w:r>
      <w:r w:rsidR="00744679">
        <w:rPr>
          <w:rFonts w:ascii="Arial" w:eastAsia="Calibri" w:hAnsi="Arial" w:cs="Arial"/>
          <w:sz w:val="22"/>
          <w:szCs w:val="22"/>
          <w:lang w:val="sr-Cyrl-RS"/>
        </w:rPr>
        <w:t xml:space="preserve">циљева. </w:t>
      </w:r>
      <w:r w:rsidRPr="00772A66">
        <w:rPr>
          <w:rFonts w:ascii="Arial" w:eastAsia="Calibri" w:hAnsi="Arial" w:cs="Arial"/>
          <w:sz w:val="22"/>
          <w:szCs w:val="22"/>
          <w:lang w:val="sr-Cyrl-RS"/>
        </w:rPr>
        <w:t xml:space="preserve">Обуци </w:t>
      </w:r>
      <w:r w:rsidR="00744679">
        <w:rPr>
          <w:rFonts w:ascii="Arial" w:eastAsia="Calibri" w:hAnsi="Arial" w:cs="Arial"/>
          <w:sz w:val="22"/>
          <w:szCs w:val="22"/>
          <w:lang w:val="sr-Cyrl-RS"/>
        </w:rPr>
        <w:t xml:space="preserve">је </w:t>
      </w:r>
      <w:r w:rsidRPr="00772A66">
        <w:rPr>
          <w:rFonts w:ascii="Arial" w:eastAsia="Calibri" w:hAnsi="Arial" w:cs="Arial"/>
          <w:sz w:val="22"/>
          <w:szCs w:val="22"/>
          <w:lang w:val="sr-Cyrl-RS"/>
        </w:rPr>
        <w:t>присуствовало пет колега из Дечијег села и Заједнице младих</w:t>
      </w:r>
      <w:r w:rsidR="00744679">
        <w:rPr>
          <w:rFonts w:ascii="Arial" w:eastAsia="Calibri" w:hAnsi="Arial" w:cs="Arial"/>
          <w:sz w:val="22"/>
          <w:szCs w:val="22"/>
          <w:lang w:val="sr-Cyrl-RS"/>
        </w:rPr>
        <w:t>,</w:t>
      </w:r>
      <w:r w:rsidRPr="00772A66">
        <w:rPr>
          <w:rFonts w:ascii="Arial" w:eastAsia="Calibri" w:hAnsi="Arial" w:cs="Arial"/>
          <w:sz w:val="22"/>
          <w:szCs w:val="22"/>
          <w:lang w:val="sr-Cyrl-RS"/>
        </w:rPr>
        <w:t xml:space="preserve">  који према опису по</w:t>
      </w:r>
      <w:r w:rsidR="00323567" w:rsidRPr="00772A66">
        <w:rPr>
          <w:rFonts w:ascii="Arial" w:eastAsia="Calibri" w:hAnsi="Arial" w:cs="Arial"/>
          <w:sz w:val="22"/>
          <w:szCs w:val="22"/>
          <w:lang w:val="sr-Cyrl-RS"/>
        </w:rPr>
        <w:t>с</w:t>
      </w:r>
      <w:r w:rsidRPr="00772A66">
        <w:rPr>
          <w:rFonts w:ascii="Arial" w:eastAsia="Calibri" w:hAnsi="Arial" w:cs="Arial"/>
          <w:sz w:val="22"/>
          <w:szCs w:val="22"/>
          <w:lang w:val="sr-Cyrl-RS"/>
        </w:rPr>
        <w:t>ла раде п</w:t>
      </w:r>
      <w:r w:rsidR="00323567" w:rsidRPr="00772A66">
        <w:rPr>
          <w:rFonts w:ascii="Arial" w:eastAsia="Calibri" w:hAnsi="Arial" w:cs="Arial"/>
          <w:sz w:val="22"/>
          <w:szCs w:val="22"/>
          <w:lang w:val="sr-Cyrl-RS"/>
        </w:rPr>
        <w:t>роцену радног учинка запослених</w:t>
      </w:r>
      <w:r w:rsidRPr="00772A66">
        <w:rPr>
          <w:rFonts w:ascii="Arial" w:eastAsia="Calibri" w:hAnsi="Arial" w:cs="Arial"/>
          <w:sz w:val="22"/>
          <w:szCs w:val="22"/>
          <w:lang w:val="sr-Cyrl-RS"/>
        </w:rPr>
        <w:t xml:space="preserve"> Kруна Kораћ Сања Жиравац, Биљана ЗД, Ирена Kонстадиновић и Борка Лукић</w:t>
      </w:r>
      <w:r w:rsidRPr="00772A66">
        <w:rPr>
          <w:rFonts w:ascii="Calibri" w:eastAsia="Calibri" w:hAnsi="Calibri"/>
          <w:lang w:val="sr-Cyrl-RS"/>
        </w:rPr>
        <w:t xml:space="preserve">. </w:t>
      </w:r>
    </w:p>
    <w:p w14:paraId="0A9EF74E" w14:textId="77777777" w:rsidR="007C09BC" w:rsidRPr="00772A66" w:rsidRDefault="00F73512" w:rsidP="00247BC1">
      <w:pPr>
        <w:pStyle w:val="ListParagraph"/>
        <w:numPr>
          <w:ilvl w:val="0"/>
          <w:numId w:val="39"/>
        </w:numPr>
        <w:spacing w:after="200" w:line="276" w:lineRule="auto"/>
        <w:jc w:val="both"/>
        <w:rPr>
          <w:rFonts w:ascii="Arial" w:eastAsia="Calibri" w:hAnsi="Arial" w:cs="Arial"/>
          <w:b/>
          <w:sz w:val="22"/>
          <w:szCs w:val="22"/>
          <w:lang w:val="sr-Cyrl-RS"/>
        </w:rPr>
      </w:pPr>
      <w:r w:rsidRPr="00772A66">
        <w:rPr>
          <w:rFonts w:ascii="Arial" w:eastAsia="Calibri" w:hAnsi="Arial" w:cs="Arial"/>
          <w:sz w:val="22"/>
          <w:szCs w:val="22"/>
          <w:lang w:val="sr-Cyrl-RS"/>
        </w:rPr>
        <w:t>Обука „Ефикасна пословна комуникација “ одржана је у Београду, дана 08.11.2017. године. Обуку је организовала</w:t>
      </w:r>
      <w:r w:rsidR="00744679">
        <w:rPr>
          <w:rFonts w:ascii="Arial" w:eastAsia="Calibri" w:hAnsi="Arial" w:cs="Arial"/>
          <w:sz w:val="22"/>
          <w:szCs w:val="22"/>
          <w:lang w:val="sr-Cyrl-RS"/>
        </w:rPr>
        <w:t xml:space="preserve"> Фондација СОС ДС Србија а извела је ХР агенција</w:t>
      </w:r>
      <w:r w:rsidRPr="00772A66">
        <w:rPr>
          <w:rFonts w:ascii="Arial" w:eastAsia="Calibri" w:hAnsi="Arial" w:cs="Arial"/>
          <w:sz w:val="22"/>
          <w:szCs w:val="22"/>
          <w:lang w:val="sr-Cyrl-RS"/>
        </w:rPr>
        <w:t xml:space="preserve"> „ ГиГроуп“ из Београда.  Обука је обухватила области: основни принципи успешне комуникације, циљеви успешне комуникације, модел комуникације, слушање и препреке у слушању, појам асертивности, распознавање различитих врста понашања, препреке ка асертивности и вештине важне за асертивно понашање. Обуци</w:t>
      </w:r>
      <w:r w:rsidR="00744679">
        <w:rPr>
          <w:rFonts w:ascii="Arial" w:eastAsia="Calibri" w:hAnsi="Arial" w:cs="Arial"/>
          <w:sz w:val="22"/>
          <w:szCs w:val="22"/>
          <w:lang w:val="sr-Cyrl-RS"/>
        </w:rPr>
        <w:t xml:space="preserve"> је</w:t>
      </w:r>
      <w:r w:rsidRPr="00772A66">
        <w:rPr>
          <w:rFonts w:ascii="Arial" w:eastAsia="Calibri" w:hAnsi="Arial" w:cs="Arial"/>
          <w:sz w:val="22"/>
          <w:szCs w:val="22"/>
          <w:lang w:val="sr-Cyrl-RS"/>
        </w:rPr>
        <w:t xml:space="preserve"> присуствовало петоро колега из Дечијег села. Kруна Kораћ, Ирена Kонстадиновић,Владан Јевтић, Жаклина Поповић, Борка Лукић.</w:t>
      </w:r>
    </w:p>
    <w:p w14:paraId="0F822C87" w14:textId="77777777" w:rsidR="007C09BC" w:rsidRPr="00772A66" w:rsidRDefault="00F73512" w:rsidP="00976E52">
      <w:pPr>
        <w:pStyle w:val="ListParagraph"/>
        <w:numPr>
          <w:ilvl w:val="0"/>
          <w:numId w:val="39"/>
        </w:numPr>
        <w:spacing w:after="200" w:line="276" w:lineRule="auto"/>
        <w:jc w:val="both"/>
        <w:rPr>
          <w:rFonts w:ascii="Arial" w:eastAsia="Calibri" w:hAnsi="Arial" w:cs="Arial"/>
          <w:b/>
          <w:sz w:val="22"/>
          <w:szCs w:val="22"/>
          <w:lang w:val="sr-Cyrl-RS"/>
        </w:rPr>
      </w:pPr>
      <w:r w:rsidRPr="00772A66">
        <w:rPr>
          <w:rFonts w:ascii="Arial" w:eastAsia="Calibri" w:hAnsi="Arial" w:cs="Arial"/>
          <w:sz w:val="22"/>
          <w:szCs w:val="22"/>
          <w:lang w:val="sr-Cyrl-RS"/>
        </w:rPr>
        <w:lastRenderedPageBreak/>
        <w:t xml:space="preserve">У договору са организацијом ГриГ, спроведена је  акредитована обуку “Оснивање и вођење клуба за младе по моделу ГРиГ-а.  </w:t>
      </w:r>
      <w:r w:rsidR="00744679">
        <w:rPr>
          <w:rFonts w:ascii="Arial" w:eastAsia="Calibri" w:hAnsi="Arial" w:cs="Arial"/>
          <w:sz w:val="22"/>
          <w:szCs w:val="22"/>
          <w:lang w:val="sr-Cyrl-RS"/>
        </w:rPr>
        <w:t>О</w:t>
      </w:r>
      <w:r w:rsidRPr="00772A66">
        <w:rPr>
          <w:rFonts w:ascii="Arial" w:eastAsia="Calibri" w:hAnsi="Arial" w:cs="Arial"/>
          <w:sz w:val="22"/>
          <w:szCs w:val="22"/>
          <w:lang w:val="sr-Cyrl-RS"/>
        </w:rPr>
        <w:t>букаје  одржана у Београду, у простору</w:t>
      </w:r>
      <w:r w:rsidR="00976E52" w:rsidRPr="00772A66">
        <w:rPr>
          <w:rFonts w:ascii="Arial" w:eastAsia="Calibri" w:hAnsi="Arial" w:cs="Arial"/>
          <w:sz w:val="22"/>
          <w:szCs w:val="22"/>
          <w:lang w:val="sr-Cyrl-RS"/>
        </w:rPr>
        <w:t xml:space="preserve"> </w:t>
      </w:r>
      <w:r w:rsidRPr="00772A66">
        <w:rPr>
          <w:rFonts w:ascii="Arial" w:eastAsia="Calibri" w:hAnsi="Arial" w:cs="Arial"/>
          <w:sz w:val="22"/>
          <w:szCs w:val="22"/>
          <w:lang w:val="sr-Cyrl-RS"/>
        </w:rPr>
        <w:t xml:space="preserve"> ГРиГ-а,</w:t>
      </w:r>
      <w:r w:rsidR="00976E52" w:rsidRPr="00772A66">
        <w:rPr>
          <w:rFonts w:ascii="Arial" w:eastAsia="Calibri" w:hAnsi="Arial" w:cs="Arial"/>
          <w:sz w:val="22"/>
          <w:szCs w:val="22"/>
          <w:lang w:val="sr-Cyrl-RS"/>
        </w:rPr>
        <w:t xml:space="preserve"> </w:t>
      </w:r>
      <w:r w:rsidRPr="00772A66">
        <w:rPr>
          <w:rFonts w:ascii="Arial" w:eastAsia="Calibri" w:hAnsi="Arial" w:cs="Arial"/>
          <w:sz w:val="22"/>
          <w:szCs w:val="22"/>
          <w:lang w:val="sr-Cyrl-RS"/>
        </w:rPr>
        <w:t>у трајању од  четири дана (по осам сати) у периоду од 9.12.-12.12.2017.г</w:t>
      </w:r>
      <w:r w:rsidR="00744679">
        <w:rPr>
          <w:rFonts w:ascii="Arial" w:eastAsia="Calibri" w:hAnsi="Arial" w:cs="Arial"/>
          <w:sz w:val="22"/>
          <w:szCs w:val="22"/>
          <w:lang w:val="sr-Cyrl-RS"/>
        </w:rPr>
        <w:t>одине</w:t>
      </w:r>
      <w:r w:rsidRPr="00772A66">
        <w:rPr>
          <w:rFonts w:ascii="Arial" w:eastAsia="Calibri" w:hAnsi="Arial" w:cs="Arial"/>
          <w:sz w:val="22"/>
          <w:szCs w:val="22"/>
          <w:lang w:val="sr-Cyrl-RS"/>
        </w:rPr>
        <w:t>. Обуци сау присуствовали Владан Јевтић</w:t>
      </w:r>
      <w:r w:rsidR="00744679">
        <w:rPr>
          <w:rFonts w:ascii="Arial" w:eastAsia="Calibri" w:hAnsi="Arial" w:cs="Arial"/>
          <w:sz w:val="22"/>
          <w:szCs w:val="22"/>
          <w:lang w:val="sr-Cyrl-RS"/>
        </w:rPr>
        <w:t>,</w:t>
      </w:r>
      <w:r w:rsidRPr="00772A66">
        <w:rPr>
          <w:rFonts w:ascii="Arial" w:eastAsia="Calibri" w:hAnsi="Arial" w:cs="Arial"/>
          <w:sz w:val="22"/>
          <w:szCs w:val="22"/>
          <w:lang w:val="sr-Cyrl-RS"/>
        </w:rPr>
        <w:t xml:space="preserve"> педагошки сарадник из ДС</w:t>
      </w:r>
      <w:r w:rsidR="00744679">
        <w:rPr>
          <w:rFonts w:ascii="Arial" w:eastAsia="Calibri" w:hAnsi="Arial" w:cs="Arial"/>
          <w:sz w:val="22"/>
          <w:szCs w:val="22"/>
          <w:lang w:val="sr-Cyrl-RS"/>
        </w:rPr>
        <w:t>,</w:t>
      </w:r>
      <w:r w:rsidRPr="00772A66">
        <w:rPr>
          <w:rFonts w:ascii="Arial" w:eastAsia="Calibri" w:hAnsi="Arial" w:cs="Arial"/>
          <w:sz w:val="22"/>
          <w:szCs w:val="22"/>
          <w:lang w:val="sr-Cyrl-RS"/>
        </w:rPr>
        <w:t xml:space="preserve"> </w:t>
      </w:r>
      <w:r w:rsidR="00744679">
        <w:rPr>
          <w:rFonts w:ascii="Arial" w:eastAsia="Calibri" w:hAnsi="Arial" w:cs="Arial"/>
          <w:sz w:val="22"/>
          <w:szCs w:val="22"/>
          <w:lang w:val="sr-Cyrl-RS"/>
        </w:rPr>
        <w:t>и</w:t>
      </w:r>
      <w:r w:rsidRPr="00772A66">
        <w:rPr>
          <w:rFonts w:ascii="Arial" w:eastAsia="Calibri" w:hAnsi="Arial" w:cs="Arial"/>
          <w:sz w:val="22"/>
          <w:szCs w:val="22"/>
          <w:lang w:val="sr-Cyrl-RS"/>
        </w:rPr>
        <w:t xml:space="preserve"> Марија Радетић Жаревац социјални радик из ЗМ</w:t>
      </w:r>
      <w:r w:rsidRPr="00772A66">
        <w:rPr>
          <w:rFonts w:ascii="Calibri" w:eastAsia="Calibri" w:hAnsi="Calibri"/>
          <w:lang w:val="sr-Cyrl-RS"/>
        </w:rPr>
        <w:t xml:space="preserve">. </w:t>
      </w:r>
    </w:p>
    <w:p w14:paraId="0FF2EB92" w14:textId="77777777" w:rsidR="0088141C" w:rsidRPr="00772A66" w:rsidRDefault="00ED37F6" w:rsidP="0070160F">
      <w:pPr>
        <w:pStyle w:val="ListParagraph"/>
        <w:numPr>
          <w:ilvl w:val="0"/>
          <w:numId w:val="39"/>
        </w:numPr>
        <w:spacing w:after="200" w:line="276" w:lineRule="auto"/>
        <w:jc w:val="both"/>
        <w:rPr>
          <w:rFonts w:ascii="Arial" w:eastAsia="Calibri" w:hAnsi="Arial" w:cs="Arial"/>
          <w:b/>
          <w:sz w:val="22"/>
          <w:szCs w:val="22"/>
          <w:lang w:val="sr-Cyrl-RS"/>
        </w:rPr>
      </w:pPr>
      <w:r w:rsidRPr="00772A66">
        <w:rPr>
          <w:rFonts w:ascii="Arial" w:eastAsia="Calibri" w:hAnsi="Arial" w:cs="Arial"/>
          <w:sz w:val="22"/>
          <w:szCs w:val="22"/>
          <w:lang w:val="sr-Cyrl-RS"/>
        </w:rPr>
        <w:t xml:space="preserve">У децембру је </w:t>
      </w:r>
      <w:r w:rsidR="00F73512" w:rsidRPr="00772A66">
        <w:rPr>
          <w:rFonts w:ascii="Arial" w:eastAsia="Calibri" w:hAnsi="Arial" w:cs="Arial"/>
          <w:sz w:val="22"/>
          <w:szCs w:val="22"/>
          <w:lang w:val="sr-Cyrl-RS"/>
        </w:rPr>
        <w:t xml:space="preserve">одржана  </w:t>
      </w:r>
      <w:r w:rsidR="00744679">
        <w:rPr>
          <w:rFonts w:ascii="Arial" w:eastAsia="Calibri" w:hAnsi="Arial" w:cs="Arial"/>
          <w:sz w:val="22"/>
          <w:szCs w:val="22"/>
          <w:lang w:val="sr-Cyrl-RS"/>
        </w:rPr>
        <w:t>,,</w:t>
      </w:r>
      <w:r w:rsidRPr="00772A66">
        <w:rPr>
          <w:rFonts w:ascii="Arial" w:eastAsia="Calibri" w:hAnsi="Arial" w:cs="Arial"/>
          <w:sz w:val="22"/>
          <w:szCs w:val="22"/>
          <w:lang w:val="sr-Cyrl-RS"/>
        </w:rPr>
        <w:t>Care Leavers Conference</w:t>
      </w:r>
      <w:r w:rsidR="00744679">
        <w:rPr>
          <w:rFonts w:ascii="Arial" w:eastAsia="Calibri" w:hAnsi="Arial" w:cs="Arial"/>
          <w:sz w:val="22"/>
          <w:szCs w:val="22"/>
          <w:lang w:val="sr-Cyrl-RS"/>
        </w:rPr>
        <w:t>“</w:t>
      </w:r>
      <w:r w:rsidRPr="00772A66">
        <w:rPr>
          <w:rFonts w:ascii="Arial" w:eastAsia="Calibri" w:hAnsi="Arial" w:cs="Arial"/>
          <w:sz w:val="22"/>
          <w:szCs w:val="22"/>
          <w:lang w:val="sr-Cyrl-RS"/>
        </w:rPr>
        <w:t xml:space="preserve"> </w:t>
      </w:r>
      <w:r w:rsidR="00F73512" w:rsidRPr="00772A66">
        <w:rPr>
          <w:rFonts w:ascii="Arial" w:eastAsia="Calibri" w:hAnsi="Arial" w:cs="Arial"/>
          <w:sz w:val="22"/>
          <w:szCs w:val="22"/>
          <w:lang w:val="sr-Cyrl-RS"/>
        </w:rPr>
        <w:t>у</w:t>
      </w:r>
      <w:r w:rsidRPr="00772A66">
        <w:rPr>
          <w:rFonts w:ascii="Arial" w:eastAsia="Calibri" w:hAnsi="Arial" w:cs="Arial"/>
          <w:sz w:val="22"/>
          <w:szCs w:val="22"/>
          <w:lang w:val="sr-Cyrl-RS"/>
        </w:rPr>
        <w:t xml:space="preserve"> БИХ</w:t>
      </w:r>
      <w:r w:rsidR="00744679">
        <w:rPr>
          <w:rFonts w:ascii="Arial" w:eastAsia="Calibri" w:hAnsi="Arial" w:cs="Arial"/>
          <w:sz w:val="22"/>
          <w:szCs w:val="22"/>
          <w:lang w:val="sr-Cyrl-RS"/>
        </w:rPr>
        <w:t>,</w:t>
      </w:r>
      <w:r w:rsidRPr="00772A66">
        <w:rPr>
          <w:rFonts w:ascii="Arial" w:eastAsia="Calibri" w:hAnsi="Arial" w:cs="Arial"/>
          <w:sz w:val="22"/>
          <w:szCs w:val="22"/>
          <w:lang w:val="sr-Cyrl-RS"/>
        </w:rPr>
        <w:t xml:space="preserve"> Сарајево</w:t>
      </w:r>
      <w:r w:rsidR="00744679">
        <w:rPr>
          <w:rFonts w:ascii="Arial" w:eastAsia="Calibri" w:hAnsi="Arial" w:cs="Arial"/>
          <w:sz w:val="22"/>
          <w:szCs w:val="22"/>
          <w:lang w:val="sr-Cyrl-RS"/>
        </w:rPr>
        <w:t>,</w:t>
      </w:r>
      <w:r w:rsidRPr="00772A66">
        <w:rPr>
          <w:rFonts w:ascii="Arial" w:eastAsia="Calibri" w:hAnsi="Arial" w:cs="Arial"/>
          <w:sz w:val="22"/>
          <w:szCs w:val="22"/>
          <w:lang w:val="sr-Cyrl-RS"/>
        </w:rPr>
        <w:t xml:space="preserve"> у </w:t>
      </w:r>
      <w:r w:rsidR="00F73512" w:rsidRPr="00772A66">
        <w:rPr>
          <w:rFonts w:ascii="Arial" w:eastAsia="Calibri" w:hAnsi="Arial" w:cs="Arial"/>
          <w:sz w:val="22"/>
          <w:szCs w:val="22"/>
          <w:lang w:val="sr-Cyrl-RS"/>
        </w:rPr>
        <w:t xml:space="preserve"> периоду од 13 до 15.12.2017. г. на конференцији ишла Ирена Kонстадиновић (тренутна зам</w:t>
      </w:r>
      <w:r w:rsidRPr="00772A66">
        <w:rPr>
          <w:rFonts w:ascii="Arial" w:eastAsia="Calibri" w:hAnsi="Arial" w:cs="Arial"/>
          <w:sz w:val="22"/>
          <w:szCs w:val="22"/>
          <w:lang w:val="sr-Cyrl-RS"/>
        </w:rPr>
        <w:t>ена за Вођу Заједнице младих) и млада ососба  Милица</w:t>
      </w:r>
      <w:r w:rsidR="00F73512" w:rsidRPr="00772A66">
        <w:rPr>
          <w:rFonts w:ascii="Arial" w:eastAsia="Calibri" w:hAnsi="Arial" w:cs="Arial"/>
          <w:sz w:val="22"/>
          <w:szCs w:val="22"/>
          <w:lang w:val="sr-Cyrl-RS"/>
        </w:rPr>
        <w:t xml:space="preserve"> Недић. </w:t>
      </w:r>
      <w:r w:rsidRPr="00772A66">
        <w:rPr>
          <w:rFonts w:ascii="Arial" w:eastAsia="Calibri" w:hAnsi="Arial" w:cs="Arial"/>
          <w:sz w:val="22"/>
          <w:szCs w:val="22"/>
          <w:lang w:val="sr-Cyrl-RS"/>
        </w:rPr>
        <w:t xml:space="preserve"> </w:t>
      </w:r>
      <w:r w:rsidR="00F73512" w:rsidRPr="00772A66">
        <w:rPr>
          <w:rFonts w:ascii="Arial" w:eastAsia="Calibri" w:hAnsi="Arial" w:cs="Arial"/>
          <w:sz w:val="22"/>
          <w:szCs w:val="22"/>
          <w:lang w:val="sr-Cyrl-RS"/>
        </w:rPr>
        <w:t>Учесници на Kонференција с</w:t>
      </w:r>
      <w:r w:rsidR="00744679">
        <w:rPr>
          <w:rFonts w:ascii="Arial" w:eastAsia="Calibri" w:hAnsi="Arial" w:cs="Arial"/>
          <w:sz w:val="22"/>
          <w:szCs w:val="22"/>
          <w:lang w:val="sr-Cyrl-RS"/>
        </w:rPr>
        <w:t>,</w:t>
      </w:r>
      <w:r w:rsidR="00F73512" w:rsidRPr="00772A66">
        <w:rPr>
          <w:rFonts w:ascii="Arial" w:eastAsia="Calibri" w:hAnsi="Arial" w:cs="Arial"/>
          <w:sz w:val="22"/>
          <w:szCs w:val="22"/>
          <w:lang w:val="sr-Cyrl-RS"/>
        </w:rPr>
        <w:t>у поред Србије</w:t>
      </w:r>
      <w:r w:rsidR="00744679">
        <w:rPr>
          <w:rFonts w:ascii="Arial" w:eastAsia="Calibri" w:hAnsi="Arial" w:cs="Arial"/>
          <w:sz w:val="22"/>
          <w:szCs w:val="22"/>
          <w:lang w:val="sr-Cyrl-RS"/>
        </w:rPr>
        <w:t>,</w:t>
      </w:r>
      <w:r w:rsidR="00F73512" w:rsidRPr="00772A66">
        <w:rPr>
          <w:rFonts w:ascii="Arial" w:eastAsia="Calibri" w:hAnsi="Arial" w:cs="Arial"/>
          <w:sz w:val="22"/>
          <w:szCs w:val="22"/>
          <w:lang w:val="sr-Cyrl-RS"/>
        </w:rPr>
        <w:t xml:space="preserve"> били  представници  Хрватске,  Македоније </w:t>
      </w:r>
      <w:r w:rsidR="00744679">
        <w:rPr>
          <w:rFonts w:ascii="Arial" w:eastAsia="Calibri" w:hAnsi="Arial" w:cs="Arial"/>
          <w:sz w:val="22"/>
          <w:szCs w:val="22"/>
          <w:lang w:val="sr-Cyrl-RS"/>
        </w:rPr>
        <w:t>и</w:t>
      </w:r>
      <w:r w:rsidR="00F73512" w:rsidRPr="00772A66">
        <w:rPr>
          <w:rFonts w:ascii="Arial" w:eastAsia="Calibri" w:hAnsi="Arial" w:cs="Arial"/>
          <w:sz w:val="22"/>
          <w:szCs w:val="22"/>
          <w:lang w:val="sr-Cyrl-RS"/>
        </w:rPr>
        <w:t xml:space="preserve"> Албаније.   Ирена Kонстадиновић је  презентовала  законску регулативе која се односи на напу</w:t>
      </w:r>
      <w:r w:rsidR="00744679">
        <w:rPr>
          <w:rFonts w:ascii="Arial" w:eastAsia="Calibri" w:hAnsi="Arial" w:cs="Arial"/>
          <w:sz w:val="22"/>
          <w:szCs w:val="22"/>
          <w:lang w:val="sr-Cyrl-RS"/>
        </w:rPr>
        <w:t>ш</w:t>
      </w:r>
      <w:r w:rsidR="00F73512" w:rsidRPr="00772A66">
        <w:rPr>
          <w:rFonts w:ascii="Arial" w:eastAsia="Calibri" w:hAnsi="Arial" w:cs="Arial"/>
          <w:sz w:val="22"/>
          <w:szCs w:val="22"/>
          <w:lang w:val="sr-Cyrl-RS"/>
        </w:rPr>
        <w:t>тање бриге младих</w:t>
      </w:r>
      <w:r w:rsidRPr="00772A66">
        <w:rPr>
          <w:rFonts w:ascii="Arial" w:eastAsia="Calibri" w:hAnsi="Arial" w:cs="Arial"/>
          <w:sz w:val="22"/>
          <w:szCs w:val="22"/>
          <w:lang w:val="sr-Cyrl-RS"/>
        </w:rPr>
        <w:t xml:space="preserve"> у Србији  и </w:t>
      </w:r>
      <w:r w:rsidR="00F73512" w:rsidRPr="00772A66">
        <w:rPr>
          <w:rFonts w:ascii="Arial" w:eastAsia="Calibri" w:hAnsi="Arial" w:cs="Arial"/>
          <w:sz w:val="22"/>
          <w:szCs w:val="22"/>
          <w:lang w:val="sr-Cyrl-RS"/>
        </w:rPr>
        <w:t xml:space="preserve"> примере добре праксе, док је Милица Неди</w:t>
      </w:r>
      <w:r w:rsidR="00744679">
        <w:rPr>
          <w:rFonts w:ascii="Arial" w:eastAsia="Calibri" w:hAnsi="Arial" w:cs="Arial"/>
          <w:sz w:val="22"/>
          <w:szCs w:val="22"/>
          <w:lang w:val="sr-Cyrl-RS"/>
        </w:rPr>
        <w:t>ћ</w:t>
      </w:r>
      <w:r w:rsidR="00F73512" w:rsidRPr="00772A66">
        <w:rPr>
          <w:rFonts w:ascii="Arial" w:eastAsia="Calibri" w:hAnsi="Arial" w:cs="Arial"/>
          <w:sz w:val="22"/>
          <w:szCs w:val="22"/>
          <w:lang w:val="sr-Cyrl-RS"/>
        </w:rPr>
        <w:t xml:space="preserve"> имала прилику да подели своја искуства у вези са напушта</w:t>
      </w:r>
      <w:r w:rsidRPr="00772A66">
        <w:rPr>
          <w:rFonts w:ascii="Arial" w:eastAsia="Calibri" w:hAnsi="Arial" w:cs="Arial"/>
          <w:sz w:val="22"/>
          <w:szCs w:val="22"/>
          <w:lang w:val="sr-Cyrl-RS"/>
        </w:rPr>
        <w:t>њем бриге</w:t>
      </w:r>
      <w:r w:rsidR="00744679">
        <w:rPr>
          <w:rFonts w:ascii="Arial" w:eastAsia="Calibri" w:hAnsi="Arial" w:cs="Arial"/>
          <w:sz w:val="22"/>
          <w:szCs w:val="22"/>
          <w:lang w:val="sr-Cyrl-RS"/>
        </w:rPr>
        <w:t>,</w:t>
      </w:r>
      <w:r w:rsidRPr="00772A66">
        <w:rPr>
          <w:rFonts w:ascii="Arial" w:eastAsia="Calibri" w:hAnsi="Arial" w:cs="Arial"/>
          <w:sz w:val="22"/>
          <w:szCs w:val="22"/>
          <w:lang w:val="sr-Cyrl-RS"/>
        </w:rPr>
        <w:t xml:space="preserve"> са младима из других з</w:t>
      </w:r>
      <w:r w:rsidR="00F73512" w:rsidRPr="00772A66">
        <w:rPr>
          <w:rFonts w:ascii="Arial" w:eastAsia="Calibri" w:hAnsi="Arial" w:cs="Arial"/>
          <w:sz w:val="22"/>
          <w:szCs w:val="22"/>
          <w:lang w:val="sr-Cyrl-RS"/>
        </w:rPr>
        <w:t>емаља у окружењу.</w:t>
      </w:r>
    </w:p>
    <w:p w14:paraId="7544002D" w14:textId="77777777" w:rsidR="007F1C84" w:rsidRPr="00772A66" w:rsidRDefault="00810B92" w:rsidP="00B3236B">
      <w:pPr>
        <w:pStyle w:val="ListParagraph"/>
        <w:numPr>
          <w:ilvl w:val="0"/>
          <w:numId w:val="39"/>
        </w:numPr>
        <w:spacing w:after="200" w:line="276" w:lineRule="auto"/>
        <w:jc w:val="both"/>
        <w:rPr>
          <w:rFonts w:ascii="Arial" w:eastAsia="Calibri" w:hAnsi="Arial" w:cs="Arial"/>
          <w:b/>
          <w:sz w:val="22"/>
          <w:szCs w:val="22"/>
          <w:lang w:val="sr-Cyrl-RS"/>
        </w:rPr>
      </w:pPr>
      <w:r w:rsidRPr="00772A66">
        <w:rPr>
          <w:rFonts w:ascii="Arial" w:eastAsia="Calibri" w:hAnsi="Arial" w:cs="Arial"/>
          <w:sz w:val="22"/>
          <w:szCs w:val="22"/>
          <w:lang w:val="sr-Cyrl-RS"/>
        </w:rPr>
        <w:t xml:space="preserve">У организацији </w:t>
      </w:r>
      <w:r w:rsidR="00F73512" w:rsidRPr="00772A66">
        <w:rPr>
          <w:rFonts w:ascii="Arial" w:eastAsia="Calibri" w:hAnsi="Arial" w:cs="Arial"/>
          <w:sz w:val="22"/>
          <w:szCs w:val="22"/>
          <w:lang w:val="sr-Cyrl-RS"/>
        </w:rPr>
        <w:t xml:space="preserve">  </w:t>
      </w:r>
      <w:r w:rsidRPr="00772A66">
        <w:rPr>
          <w:rFonts w:ascii="Arial" w:eastAsia="Calibri" w:hAnsi="Arial" w:cs="Arial"/>
          <w:sz w:val="22"/>
          <w:szCs w:val="22"/>
          <w:lang w:val="sr-Cyrl-RS"/>
        </w:rPr>
        <w:t>Kоморе</w:t>
      </w:r>
      <w:r w:rsidR="00F73512" w:rsidRPr="00772A66">
        <w:rPr>
          <w:rFonts w:ascii="Arial" w:eastAsia="Calibri" w:hAnsi="Arial" w:cs="Arial"/>
          <w:sz w:val="22"/>
          <w:szCs w:val="22"/>
          <w:lang w:val="sr-Cyrl-RS"/>
        </w:rPr>
        <w:t xml:space="preserve">  социјалне заштите, </w:t>
      </w:r>
      <w:r w:rsidRPr="00772A66">
        <w:rPr>
          <w:rFonts w:ascii="Arial" w:eastAsia="Calibri" w:hAnsi="Arial" w:cs="Arial"/>
          <w:sz w:val="22"/>
          <w:szCs w:val="22"/>
          <w:lang w:val="sr-Cyrl-RS"/>
        </w:rPr>
        <w:t xml:space="preserve"> одржана је </w:t>
      </w:r>
      <w:r w:rsidR="00AC58C3" w:rsidRPr="00772A66">
        <w:rPr>
          <w:rFonts w:ascii="Arial" w:eastAsia="Calibri" w:hAnsi="Arial" w:cs="Arial"/>
          <w:sz w:val="22"/>
          <w:szCs w:val="22"/>
          <w:lang w:val="sr-Cyrl-RS"/>
        </w:rPr>
        <w:t xml:space="preserve">једнодневна </w:t>
      </w:r>
      <w:r w:rsidRPr="00772A66">
        <w:rPr>
          <w:rFonts w:ascii="Arial" w:eastAsia="Calibri" w:hAnsi="Arial" w:cs="Arial"/>
          <w:sz w:val="22"/>
          <w:szCs w:val="22"/>
          <w:lang w:val="sr-Cyrl-RS"/>
        </w:rPr>
        <w:t>обука</w:t>
      </w:r>
      <w:r w:rsidR="00AC58C3" w:rsidRPr="00772A66">
        <w:rPr>
          <w:rFonts w:ascii="Arial" w:eastAsia="Calibri" w:hAnsi="Arial" w:cs="Arial"/>
          <w:sz w:val="22"/>
          <w:szCs w:val="22"/>
          <w:lang w:val="sr-Cyrl-RS"/>
        </w:rPr>
        <w:t xml:space="preserve"> подељена на две </w:t>
      </w:r>
      <w:r w:rsidRPr="00772A66">
        <w:rPr>
          <w:rFonts w:ascii="Arial" w:eastAsia="Calibri" w:hAnsi="Arial" w:cs="Arial"/>
          <w:sz w:val="22"/>
          <w:szCs w:val="22"/>
          <w:lang w:val="sr-Cyrl-RS"/>
        </w:rPr>
        <w:t xml:space="preserve"> </w:t>
      </w:r>
      <w:r w:rsidR="00AC58C3" w:rsidRPr="00772A66">
        <w:rPr>
          <w:rFonts w:ascii="Arial" w:eastAsia="Calibri" w:hAnsi="Arial" w:cs="Arial"/>
          <w:sz w:val="22"/>
          <w:szCs w:val="22"/>
          <w:lang w:val="sr-Cyrl-RS"/>
        </w:rPr>
        <w:t xml:space="preserve">теме  </w:t>
      </w:r>
      <w:r w:rsidR="00F73512" w:rsidRPr="00772A66">
        <w:rPr>
          <w:rFonts w:ascii="Arial" w:eastAsia="Calibri" w:hAnsi="Arial" w:cs="Arial"/>
          <w:sz w:val="22"/>
          <w:szCs w:val="22"/>
          <w:lang w:val="sr-Cyrl-RS"/>
        </w:rPr>
        <w:t xml:space="preserve"> </w:t>
      </w:r>
      <w:r w:rsidR="00AC58C3" w:rsidRPr="00772A66">
        <w:rPr>
          <w:rFonts w:ascii="Arial" w:eastAsia="Calibri" w:hAnsi="Arial" w:cs="Arial"/>
          <w:sz w:val="22"/>
          <w:szCs w:val="22"/>
          <w:lang w:val="sr-Cyrl-RS"/>
        </w:rPr>
        <w:t>''</w:t>
      </w:r>
      <w:r w:rsidR="00F73512" w:rsidRPr="00772A66">
        <w:rPr>
          <w:rFonts w:ascii="Arial" w:eastAsia="Calibri" w:hAnsi="Arial" w:cs="Arial"/>
          <w:sz w:val="22"/>
          <w:szCs w:val="22"/>
          <w:lang w:val="sr-Cyrl-RS"/>
        </w:rPr>
        <w:t>Напредн</w:t>
      </w:r>
      <w:r w:rsidRPr="00772A66">
        <w:rPr>
          <w:rFonts w:ascii="Arial" w:eastAsia="Calibri" w:hAnsi="Arial" w:cs="Arial"/>
          <w:sz w:val="22"/>
          <w:szCs w:val="22"/>
          <w:lang w:val="sr-Cyrl-RS"/>
        </w:rPr>
        <w:t xml:space="preserve">е технике управљања стресом ‘’ </w:t>
      </w:r>
      <w:r w:rsidR="00F73512" w:rsidRPr="00772A66">
        <w:rPr>
          <w:rFonts w:ascii="Arial" w:eastAsia="Calibri" w:hAnsi="Arial" w:cs="Arial"/>
          <w:sz w:val="22"/>
          <w:szCs w:val="22"/>
          <w:lang w:val="sr-Cyrl-RS"/>
        </w:rPr>
        <w:t xml:space="preserve">и ‘’Функционални приступ у </w:t>
      </w:r>
      <w:r w:rsidR="00EB6693" w:rsidRPr="00772A66">
        <w:rPr>
          <w:rFonts w:ascii="Arial" w:eastAsia="Calibri" w:hAnsi="Arial" w:cs="Arial"/>
          <w:sz w:val="22"/>
          <w:szCs w:val="22"/>
          <w:lang w:val="sr-Cyrl-RS"/>
        </w:rPr>
        <w:t>унапређењу менталне хигијене“</w:t>
      </w:r>
      <w:r w:rsidR="00AC58C3" w:rsidRPr="00772A66">
        <w:rPr>
          <w:rFonts w:ascii="Arial" w:eastAsia="Calibri" w:hAnsi="Arial" w:cs="Arial"/>
          <w:sz w:val="22"/>
          <w:szCs w:val="22"/>
          <w:lang w:val="sr-Cyrl-RS"/>
        </w:rPr>
        <w:t>.</w:t>
      </w:r>
      <w:r w:rsidR="00744679">
        <w:rPr>
          <w:rFonts w:ascii="Arial" w:eastAsia="Calibri" w:hAnsi="Arial" w:cs="Arial"/>
          <w:sz w:val="22"/>
          <w:szCs w:val="22"/>
          <w:lang w:val="sr-Cyrl-RS"/>
        </w:rPr>
        <w:t xml:space="preserve"> </w:t>
      </w:r>
      <w:r w:rsidR="00AC58C3" w:rsidRPr="00772A66">
        <w:rPr>
          <w:rFonts w:ascii="Arial" w:eastAsia="Calibri" w:hAnsi="Arial" w:cs="Arial"/>
          <w:sz w:val="22"/>
          <w:szCs w:val="22"/>
          <w:lang w:val="sr-Cyrl-RS"/>
        </w:rPr>
        <w:t xml:space="preserve">Обука </w:t>
      </w:r>
      <w:r w:rsidR="00F73512" w:rsidRPr="00772A66">
        <w:rPr>
          <w:rFonts w:ascii="Arial" w:eastAsia="Calibri" w:hAnsi="Arial" w:cs="Arial"/>
          <w:sz w:val="22"/>
          <w:szCs w:val="22"/>
          <w:lang w:val="sr-Cyrl-RS"/>
        </w:rPr>
        <w:t xml:space="preserve"> је одржан  28.11. </w:t>
      </w:r>
      <w:r w:rsidR="00AC58C3" w:rsidRPr="00772A66">
        <w:rPr>
          <w:rFonts w:ascii="Arial" w:eastAsia="Calibri" w:hAnsi="Arial" w:cs="Arial"/>
          <w:sz w:val="22"/>
          <w:szCs w:val="22"/>
          <w:lang w:val="sr-Cyrl-RS"/>
        </w:rPr>
        <w:t>2017.</w:t>
      </w:r>
      <w:r w:rsidR="00744679">
        <w:rPr>
          <w:rFonts w:ascii="Arial" w:eastAsia="Calibri" w:hAnsi="Arial" w:cs="Arial"/>
          <w:sz w:val="22"/>
          <w:szCs w:val="22"/>
          <w:lang w:val="sr-Cyrl-RS"/>
        </w:rPr>
        <w:t xml:space="preserve"> </w:t>
      </w:r>
      <w:r w:rsidR="00AC58C3" w:rsidRPr="00772A66">
        <w:rPr>
          <w:rFonts w:ascii="Arial" w:eastAsia="Calibri" w:hAnsi="Arial" w:cs="Arial"/>
          <w:sz w:val="22"/>
          <w:szCs w:val="22"/>
          <w:lang w:val="sr-Cyrl-RS"/>
        </w:rPr>
        <w:t>г</w:t>
      </w:r>
      <w:r w:rsidR="00744679">
        <w:rPr>
          <w:rFonts w:ascii="Arial" w:eastAsia="Calibri" w:hAnsi="Arial" w:cs="Arial"/>
          <w:sz w:val="22"/>
          <w:szCs w:val="22"/>
          <w:lang w:val="sr-Cyrl-RS"/>
        </w:rPr>
        <w:t>одине</w:t>
      </w:r>
      <w:r w:rsidR="00AC58C3" w:rsidRPr="00772A66">
        <w:rPr>
          <w:rFonts w:ascii="Arial" w:eastAsia="Calibri" w:hAnsi="Arial" w:cs="Arial"/>
          <w:sz w:val="22"/>
          <w:szCs w:val="22"/>
          <w:lang w:val="sr-Cyrl-RS"/>
        </w:rPr>
        <w:t xml:space="preserve"> у Дечијем селу. Предавач</w:t>
      </w:r>
      <w:r w:rsidR="00F73512" w:rsidRPr="00772A66">
        <w:rPr>
          <w:rFonts w:ascii="Arial" w:eastAsia="Calibri" w:hAnsi="Arial" w:cs="Arial"/>
          <w:sz w:val="22"/>
          <w:szCs w:val="22"/>
          <w:lang w:val="sr-Cyrl-RS"/>
        </w:rPr>
        <w:t xml:space="preserve"> је био Ненад Вујановић,  тренингу  </w:t>
      </w:r>
      <w:r w:rsidR="00744679">
        <w:rPr>
          <w:rFonts w:ascii="Arial" w:eastAsia="Calibri" w:hAnsi="Arial" w:cs="Arial"/>
          <w:sz w:val="22"/>
          <w:szCs w:val="22"/>
          <w:lang w:val="sr-Cyrl-RS"/>
        </w:rPr>
        <w:t>је</w:t>
      </w:r>
      <w:r w:rsidR="00F73512" w:rsidRPr="00772A66">
        <w:rPr>
          <w:rFonts w:ascii="Arial" w:eastAsia="Calibri" w:hAnsi="Arial" w:cs="Arial"/>
          <w:sz w:val="22"/>
          <w:szCs w:val="22"/>
          <w:lang w:val="sr-Cyrl-RS"/>
        </w:rPr>
        <w:t xml:space="preserve"> присуствовало шест</w:t>
      </w:r>
      <w:r w:rsidR="00AC58C3" w:rsidRPr="00772A66">
        <w:rPr>
          <w:rFonts w:ascii="Arial" w:eastAsia="Calibri" w:hAnsi="Arial" w:cs="Arial"/>
          <w:sz w:val="22"/>
          <w:szCs w:val="22"/>
          <w:lang w:val="sr-Cyrl-RS"/>
        </w:rPr>
        <w:t xml:space="preserve"> запослених из Дечијег села и</w:t>
      </w:r>
      <w:r w:rsidR="00F73512" w:rsidRPr="00772A66">
        <w:rPr>
          <w:rFonts w:ascii="Arial" w:eastAsia="Calibri" w:hAnsi="Arial" w:cs="Arial"/>
          <w:sz w:val="22"/>
          <w:szCs w:val="22"/>
          <w:lang w:val="sr-Cyrl-RS"/>
        </w:rPr>
        <w:t xml:space="preserve"> Заједнице младих од тога  4 стручна радника  и   2 стручна  сарадника. Борка Лукић,  Биљана З.Д, Љубиша Ангелески, Kристина Јеротијевић, Владан Јевтић,  Миодраг Вучићевић.</w:t>
      </w:r>
    </w:p>
    <w:p w14:paraId="4CC7AAC5" w14:textId="77777777" w:rsidR="00B3236B" w:rsidRPr="00CB6C22" w:rsidRDefault="00F73512" w:rsidP="00CB6C22">
      <w:pPr>
        <w:jc w:val="both"/>
        <w:rPr>
          <w:rFonts w:ascii="Arial" w:hAnsi="Arial" w:cs="Arial"/>
          <w:sz w:val="22"/>
          <w:szCs w:val="22"/>
          <w:lang w:val="sr-Cyrl-RS"/>
        </w:rPr>
      </w:pPr>
      <w:r w:rsidRPr="00772A66">
        <w:rPr>
          <w:rFonts w:ascii="Arial" w:eastAsia="Calibri" w:hAnsi="Arial" w:cs="Arial"/>
          <w:sz w:val="22"/>
          <w:szCs w:val="22"/>
          <w:lang w:val="sr-Cyrl-RS"/>
        </w:rPr>
        <w:lastRenderedPageBreak/>
        <w:t>М</w:t>
      </w:r>
      <w:r w:rsidR="00744679">
        <w:rPr>
          <w:rFonts w:ascii="Arial" w:eastAsia="Calibri" w:hAnsi="Arial" w:cs="Arial"/>
          <w:sz w:val="22"/>
          <w:szCs w:val="22"/>
          <w:lang w:val="sr-Cyrl-RS"/>
        </w:rPr>
        <w:t>ини</w:t>
      </w:r>
      <w:r w:rsidRPr="00772A66">
        <w:rPr>
          <w:rFonts w:ascii="Arial" w:eastAsia="Calibri" w:hAnsi="Arial" w:cs="Arial"/>
          <w:sz w:val="22"/>
          <w:szCs w:val="22"/>
          <w:lang w:val="sr-Cyrl-RS"/>
        </w:rPr>
        <w:t>-ПРАЈД обука</w:t>
      </w:r>
      <w:r w:rsidR="00CB6C22">
        <w:rPr>
          <w:rFonts w:ascii="Arial" w:eastAsia="Calibri" w:hAnsi="Arial" w:cs="Arial"/>
          <w:sz w:val="22"/>
          <w:szCs w:val="22"/>
          <w:lang w:val="sr-Cyrl-RS"/>
        </w:rPr>
        <w:t>,</w:t>
      </w:r>
      <w:r w:rsidR="00744679">
        <w:rPr>
          <w:rFonts w:ascii="Arial" w:eastAsia="Calibri" w:hAnsi="Arial" w:cs="Arial"/>
          <w:sz w:val="22"/>
          <w:szCs w:val="22"/>
          <w:lang w:val="sr-Cyrl-RS"/>
        </w:rPr>
        <w:t xml:space="preserve"> у коју су </w:t>
      </w:r>
      <w:r w:rsidRPr="00772A66">
        <w:rPr>
          <w:rFonts w:ascii="Arial" w:eastAsia="Calibri" w:hAnsi="Arial" w:cs="Arial"/>
          <w:sz w:val="22"/>
          <w:szCs w:val="22"/>
          <w:lang w:val="sr-Cyrl-RS"/>
        </w:rPr>
        <w:t>укључени сви чланови</w:t>
      </w:r>
      <w:r w:rsidR="00D52BEF" w:rsidRPr="00772A66">
        <w:rPr>
          <w:rFonts w:ascii="Arial" w:eastAsia="Calibri" w:hAnsi="Arial" w:cs="Arial"/>
          <w:sz w:val="22"/>
          <w:szCs w:val="22"/>
          <w:lang w:val="sr-Cyrl-RS"/>
        </w:rPr>
        <w:t xml:space="preserve"> стручних тимова, Дечијег села и Заједнице младих као и</w:t>
      </w:r>
      <w:r w:rsidRPr="00772A66">
        <w:rPr>
          <w:rFonts w:ascii="Arial" w:eastAsia="Calibri" w:hAnsi="Arial" w:cs="Arial"/>
          <w:sz w:val="22"/>
          <w:szCs w:val="22"/>
          <w:lang w:val="sr-Cyrl-RS"/>
        </w:rPr>
        <w:t xml:space="preserve"> сви  СОС родитељи  и представница тета</w:t>
      </w:r>
      <w:r w:rsidR="00744679">
        <w:rPr>
          <w:rFonts w:ascii="Arial" w:eastAsia="Calibri" w:hAnsi="Arial" w:cs="Arial"/>
          <w:sz w:val="22"/>
          <w:szCs w:val="22"/>
          <w:lang w:val="sr-Cyrl-RS"/>
        </w:rPr>
        <w:t>, организована је у 5 модула</w:t>
      </w:r>
      <w:r w:rsidRPr="00772A66">
        <w:rPr>
          <w:rFonts w:ascii="Arial" w:eastAsia="Calibri" w:hAnsi="Arial" w:cs="Arial"/>
          <w:sz w:val="22"/>
          <w:szCs w:val="22"/>
          <w:lang w:val="sr-Cyrl-RS"/>
        </w:rPr>
        <w:t>.  Први мо</w:t>
      </w:r>
      <w:r w:rsidR="003B77AF" w:rsidRPr="00772A66">
        <w:rPr>
          <w:rFonts w:ascii="Arial" w:eastAsia="Calibri" w:hAnsi="Arial" w:cs="Arial"/>
          <w:sz w:val="22"/>
          <w:szCs w:val="22"/>
          <w:lang w:val="sr-Cyrl-RS"/>
        </w:rPr>
        <w:t>дул је одржан 22.12.2017.</w:t>
      </w:r>
      <w:r w:rsidR="00CB6C22">
        <w:rPr>
          <w:rFonts w:ascii="Arial" w:eastAsia="Calibri" w:hAnsi="Arial" w:cs="Arial"/>
          <w:sz w:val="22"/>
          <w:szCs w:val="22"/>
          <w:lang w:val="sr-Cyrl-RS"/>
        </w:rPr>
        <w:t xml:space="preserve"> </w:t>
      </w:r>
      <w:r w:rsidR="003B77AF" w:rsidRPr="00772A66">
        <w:rPr>
          <w:rFonts w:ascii="Arial" w:eastAsia="Calibri" w:hAnsi="Arial" w:cs="Arial"/>
          <w:sz w:val="22"/>
          <w:szCs w:val="22"/>
          <w:lang w:val="sr-Cyrl-RS"/>
        </w:rPr>
        <w:t xml:space="preserve">године, а последљи </w:t>
      </w:r>
      <w:r w:rsidR="00744679">
        <w:rPr>
          <w:rFonts w:ascii="Arial" w:eastAsia="Calibri" w:hAnsi="Arial" w:cs="Arial"/>
          <w:sz w:val="22"/>
          <w:szCs w:val="22"/>
          <w:lang w:val="sr-Cyrl-RS"/>
        </w:rPr>
        <w:t xml:space="preserve">ће бити </w:t>
      </w:r>
      <w:r w:rsidR="003B77AF" w:rsidRPr="00772A66">
        <w:rPr>
          <w:rFonts w:ascii="Arial" w:eastAsia="Calibri" w:hAnsi="Arial" w:cs="Arial"/>
          <w:sz w:val="22"/>
          <w:szCs w:val="22"/>
          <w:lang w:val="sr-Cyrl-RS"/>
        </w:rPr>
        <w:t>26.01.2018.</w:t>
      </w:r>
      <w:r w:rsidR="00744679">
        <w:rPr>
          <w:rFonts w:ascii="Arial" w:eastAsia="Calibri" w:hAnsi="Arial" w:cs="Arial"/>
          <w:sz w:val="22"/>
          <w:szCs w:val="22"/>
          <w:lang w:val="sr-Cyrl-RS"/>
        </w:rPr>
        <w:t xml:space="preserve"> </w:t>
      </w:r>
      <w:r w:rsidR="003B77AF" w:rsidRPr="00772A66">
        <w:rPr>
          <w:rFonts w:ascii="Arial" w:eastAsia="Calibri" w:hAnsi="Arial" w:cs="Arial"/>
          <w:sz w:val="22"/>
          <w:szCs w:val="22"/>
          <w:lang w:val="sr-Cyrl-RS"/>
        </w:rPr>
        <w:t>г</w:t>
      </w:r>
      <w:r w:rsidR="00744679">
        <w:rPr>
          <w:rFonts w:ascii="Arial" w:eastAsia="Calibri" w:hAnsi="Arial" w:cs="Arial"/>
          <w:sz w:val="22"/>
          <w:szCs w:val="22"/>
          <w:lang w:val="sr-Cyrl-RS"/>
        </w:rPr>
        <w:t>одине</w:t>
      </w:r>
      <w:r w:rsidR="003B77AF" w:rsidRPr="00772A66">
        <w:rPr>
          <w:rFonts w:ascii="Arial" w:eastAsia="Calibri" w:hAnsi="Arial" w:cs="Arial"/>
          <w:sz w:val="22"/>
          <w:szCs w:val="22"/>
          <w:lang w:val="sr-Cyrl-RS"/>
        </w:rPr>
        <w:t xml:space="preserve">. </w:t>
      </w:r>
      <w:r w:rsidR="00CB6C22" w:rsidRPr="00772A66">
        <w:rPr>
          <w:rFonts w:ascii="Arial" w:hAnsi="Arial" w:cs="Arial"/>
          <w:sz w:val="22"/>
          <w:szCs w:val="22"/>
          <w:lang w:val="sr-Cyrl-RS"/>
        </w:rPr>
        <w:t>Заједничко учешће СОС родитеља и чланова стручних тимова је процењено као веома значајно те је  у складу са тиме организована ПРАЈД обука</w:t>
      </w:r>
      <w:r w:rsidR="00CB6C22">
        <w:rPr>
          <w:rFonts w:ascii="Arial" w:hAnsi="Arial" w:cs="Arial"/>
          <w:sz w:val="22"/>
          <w:szCs w:val="22"/>
          <w:lang w:val="sr-Cyrl-RS"/>
        </w:rPr>
        <w:t>.</w:t>
      </w:r>
      <w:r w:rsidR="00CB6C22" w:rsidRPr="00772A66">
        <w:rPr>
          <w:rFonts w:ascii="Arial" w:hAnsi="Arial" w:cs="Arial"/>
          <w:sz w:val="22"/>
          <w:szCs w:val="22"/>
          <w:lang w:val="sr-Cyrl-RS"/>
        </w:rPr>
        <w:t xml:space="preserve"> </w:t>
      </w:r>
      <w:r w:rsidR="00B3236B" w:rsidRPr="00CB6C22">
        <w:rPr>
          <w:rFonts w:ascii="Arial" w:hAnsi="Arial" w:cs="Arial"/>
          <w:sz w:val="22"/>
          <w:szCs w:val="22"/>
          <w:lang w:val="sr-Cyrl-RS"/>
        </w:rPr>
        <w:t xml:space="preserve">Теме које су </w:t>
      </w:r>
      <w:r w:rsidR="003B77AF" w:rsidRPr="00CB6C22">
        <w:rPr>
          <w:rFonts w:ascii="Arial" w:hAnsi="Arial" w:cs="Arial"/>
          <w:sz w:val="22"/>
          <w:szCs w:val="22"/>
          <w:lang w:val="sr-Cyrl-RS"/>
        </w:rPr>
        <w:t xml:space="preserve">токим обуке </w:t>
      </w:r>
      <w:r w:rsidR="00B3236B" w:rsidRPr="00CB6C22">
        <w:rPr>
          <w:rFonts w:ascii="Arial" w:hAnsi="Arial" w:cs="Arial"/>
          <w:sz w:val="22"/>
          <w:szCs w:val="22"/>
          <w:lang w:val="sr-Cyrl-RS"/>
        </w:rPr>
        <w:t>обрађиване кроз 5 сесија су биле</w:t>
      </w:r>
      <w:r w:rsidR="00744679" w:rsidRPr="00CB6C22">
        <w:rPr>
          <w:rFonts w:ascii="Arial" w:hAnsi="Arial" w:cs="Arial"/>
          <w:sz w:val="22"/>
          <w:szCs w:val="22"/>
          <w:lang w:val="sr-Cyrl-RS"/>
        </w:rPr>
        <w:t>:</w:t>
      </w:r>
    </w:p>
    <w:p w14:paraId="22EF1B1D" w14:textId="77777777" w:rsidR="00B3236B" w:rsidRPr="00772A66" w:rsidRDefault="00B3236B" w:rsidP="00B3236B">
      <w:pPr>
        <w:pStyle w:val="ListParagraph"/>
        <w:numPr>
          <w:ilvl w:val="0"/>
          <w:numId w:val="33"/>
        </w:numPr>
        <w:jc w:val="both"/>
        <w:rPr>
          <w:rFonts w:ascii="Arial" w:hAnsi="Arial" w:cs="Arial"/>
          <w:sz w:val="22"/>
          <w:szCs w:val="22"/>
          <w:lang w:val="sr-Cyrl-RS"/>
        </w:rPr>
      </w:pPr>
      <w:r w:rsidRPr="00772A66">
        <w:rPr>
          <w:rFonts w:ascii="Arial" w:hAnsi="Arial" w:cs="Arial"/>
          <w:sz w:val="22"/>
          <w:szCs w:val="22"/>
          <w:lang w:val="sr-Cyrl-RS"/>
        </w:rPr>
        <w:t xml:space="preserve">Тимским радом до сталности </w:t>
      </w:r>
    </w:p>
    <w:p w14:paraId="49EFEF51" w14:textId="77777777" w:rsidR="00B3236B" w:rsidRPr="00772A66" w:rsidRDefault="00B3236B" w:rsidP="00B3236B">
      <w:pPr>
        <w:pStyle w:val="ListParagraph"/>
        <w:numPr>
          <w:ilvl w:val="0"/>
          <w:numId w:val="33"/>
        </w:numPr>
        <w:jc w:val="both"/>
        <w:rPr>
          <w:rFonts w:ascii="Arial" w:hAnsi="Arial" w:cs="Arial"/>
          <w:sz w:val="22"/>
          <w:szCs w:val="22"/>
          <w:lang w:val="sr-Cyrl-RS"/>
        </w:rPr>
      </w:pPr>
      <w:r w:rsidRPr="00772A66">
        <w:rPr>
          <w:rFonts w:ascii="Arial" w:hAnsi="Arial" w:cs="Arial"/>
          <w:sz w:val="22"/>
          <w:szCs w:val="22"/>
          <w:lang w:val="sr-Cyrl-RS"/>
        </w:rPr>
        <w:t xml:space="preserve">Задовољавање развојних потреба: емотивна везаност и губици </w:t>
      </w:r>
    </w:p>
    <w:p w14:paraId="14BCD0B8" w14:textId="77777777" w:rsidR="00B3236B" w:rsidRPr="00772A66" w:rsidRDefault="00B3236B" w:rsidP="00B3236B">
      <w:pPr>
        <w:pStyle w:val="ListParagraph"/>
        <w:numPr>
          <w:ilvl w:val="0"/>
          <w:numId w:val="33"/>
        </w:numPr>
        <w:jc w:val="both"/>
        <w:rPr>
          <w:rFonts w:ascii="Arial" w:hAnsi="Arial" w:cs="Arial"/>
          <w:sz w:val="22"/>
          <w:szCs w:val="22"/>
          <w:lang w:val="sr-Cyrl-RS"/>
        </w:rPr>
      </w:pPr>
      <w:r w:rsidRPr="00772A66">
        <w:rPr>
          <w:rFonts w:ascii="Arial" w:hAnsi="Arial" w:cs="Arial"/>
          <w:sz w:val="22"/>
          <w:szCs w:val="22"/>
          <w:lang w:val="sr-Cyrl-RS"/>
        </w:rPr>
        <w:t xml:space="preserve">Јачање породичних односа </w:t>
      </w:r>
    </w:p>
    <w:p w14:paraId="2A9FD19A" w14:textId="77777777" w:rsidR="00B3236B" w:rsidRPr="00772A66" w:rsidRDefault="00B3236B" w:rsidP="00B3236B">
      <w:pPr>
        <w:pStyle w:val="ListParagraph"/>
        <w:numPr>
          <w:ilvl w:val="0"/>
          <w:numId w:val="33"/>
        </w:numPr>
        <w:jc w:val="both"/>
        <w:rPr>
          <w:rFonts w:ascii="Arial" w:hAnsi="Arial" w:cs="Arial"/>
          <w:sz w:val="22"/>
          <w:szCs w:val="22"/>
          <w:lang w:val="sr-Cyrl-RS"/>
        </w:rPr>
      </w:pPr>
      <w:r w:rsidRPr="00772A66">
        <w:rPr>
          <w:rFonts w:ascii="Arial" w:hAnsi="Arial" w:cs="Arial"/>
          <w:sz w:val="22"/>
          <w:szCs w:val="22"/>
          <w:lang w:val="sr-Cyrl-RS"/>
        </w:rPr>
        <w:t xml:space="preserve">Задовољавање развојних потреба: дисциплина </w:t>
      </w:r>
    </w:p>
    <w:p w14:paraId="5038C19C" w14:textId="77777777" w:rsidR="00B3236B" w:rsidRPr="00772A66" w:rsidRDefault="00B3236B" w:rsidP="00B3236B">
      <w:pPr>
        <w:pStyle w:val="ListParagraph"/>
        <w:numPr>
          <w:ilvl w:val="0"/>
          <w:numId w:val="33"/>
        </w:numPr>
        <w:jc w:val="both"/>
        <w:rPr>
          <w:rFonts w:ascii="Arial" w:hAnsi="Arial" w:cs="Arial"/>
          <w:b/>
          <w:sz w:val="22"/>
          <w:szCs w:val="22"/>
          <w:lang w:val="sr-Cyrl-RS"/>
        </w:rPr>
      </w:pPr>
      <w:r w:rsidRPr="00772A66">
        <w:rPr>
          <w:rFonts w:ascii="Arial" w:hAnsi="Arial" w:cs="Arial"/>
          <w:sz w:val="22"/>
          <w:szCs w:val="22"/>
          <w:lang w:val="sr-Cyrl-RS"/>
        </w:rPr>
        <w:t>Одржавање континуитета породичних односа</w:t>
      </w:r>
    </w:p>
    <w:p w14:paraId="2C684E25" w14:textId="77777777" w:rsidR="00B3236B" w:rsidRPr="00772A66" w:rsidRDefault="00B3236B" w:rsidP="00B3236B">
      <w:pPr>
        <w:pStyle w:val="ListParagraph"/>
        <w:numPr>
          <w:ilvl w:val="0"/>
          <w:numId w:val="33"/>
        </w:numPr>
        <w:jc w:val="both"/>
        <w:rPr>
          <w:rFonts w:ascii="Arial" w:hAnsi="Arial" w:cs="Arial"/>
          <w:b/>
          <w:sz w:val="22"/>
          <w:szCs w:val="22"/>
          <w:lang w:val="sr-Cyrl-RS"/>
        </w:rPr>
      </w:pPr>
      <w:r w:rsidRPr="00772A66">
        <w:rPr>
          <w:rFonts w:ascii="Arial" w:hAnsi="Arial" w:cs="Arial"/>
          <w:sz w:val="22"/>
          <w:szCs w:val="22"/>
          <w:lang w:val="sr-Cyrl-RS"/>
        </w:rPr>
        <w:t>Планирање промена</w:t>
      </w:r>
      <w:r w:rsidRPr="00772A66">
        <w:rPr>
          <w:rFonts w:ascii="Arial" w:hAnsi="Arial" w:cs="Arial"/>
          <w:b/>
          <w:sz w:val="22"/>
          <w:szCs w:val="22"/>
          <w:lang w:val="sr-Cyrl-RS"/>
        </w:rPr>
        <w:t xml:space="preserve"> </w:t>
      </w:r>
    </w:p>
    <w:p w14:paraId="388ABE6E" w14:textId="77777777" w:rsidR="00B3236B" w:rsidRPr="00772A66" w:rsidRDefault="00B3236B" w:rsidP="007F1C84">
      <w:pPr>
        <w:pStyle w:val="ListParagraph"/>
        <w:numPr>
          <w:ilvl w:val="0"/>
          <w:numId w:val="33"/>
        </w:numPr>
        <w:jc w:val="both"/>
        <w:rPr>
          <w:rFonts w:ascii="Arial" w:hAnsi="Arial" w:cs="Arial"/>
          <w:b/>
          <w:sz w:val="22"/>
          <w:szCs w:val="22"/>
          <w:lang w:val="sr-Cyrl-RS"/>
        </w:rPr>
      </w:pPr>
      <w:r w:rsidRPr="00772A66">
        <w:rPr>
          <w:rFonts w:ascii="Arial" w:hAnsi="Arial" w:cs="Arial"/>
          <w:sz w:val="22"/>
          <w:szCs w:val="22"/>
          <w:lang w:val="sr-Cyrl-RS"/>
        </w:rPr>
        <w:t>Потребе учесника процеса бриге о деци.</w:t>
      </w:r>
    </w:p>
    <w:p w14:paraId="3DB84566" w14:textId="77777777" w:rsidR="007F1C84" w:rsidRPr="00772A66" w:rsidRDefault="007F1C84" w:rsidP="007F1C84">
      <w:pPr>
        <w:pStyle w:val="ListParagraph"/>
        <w:jc w:val="both"/>
        <w:rPr>
          <w:rFonts w:ascii="Arial" w:hAnsi="Arial" w:cs="Arial"/>
          <w:b/>
          <w:sz w:val="22"/>
          <w:szCs w:val="22"/>
          <w:lang w:val="sr-Cyrl-RS"/>
        </w:rPr>
      </w:pPr>
    </w:p>
    <w:p w14:paraId="614B1FD0" w14:textId="77777777" w:rsidR="00146516" w:rsidRPr="00772A66" w:rsidRDefault="00F73512" w:rsidP="00B3236B">
      <w:pPr>
        <w:spacing w:after="200" w:line="276" w:lineRule="auto"/>
        <w:jc w:val="both"/>
        <w:rPr>
          <w:rFonts w:ascii="Arial" w:eastAsia="Calibri" w:hAnsi="Arial" w:cs="Arial"/>
          <w:b/>
          <w:sz w:val="22"/>
          <w:szCs w:val="22"/>
          <w:lang w:val="sr-Cyrl-RS"/>
        </w:rPr>
      </w:pPr>
      <w:r w:rsidRPr="00772A66">
        <w:rPr>
          <w:rFonts w:ascii="Arial" w:eastAsia="Calibri" w:hAnsi="Arial" w:cs="Arial"/>
          <w:sz w:val="22"/>
          <w:szCs w:val="22"/>
          <w:lang w:val="sr-Cyrl-RS"/>
        </w:rPr>
        <w:t xml:space="preserve">Обуку </w:t>
      </w:r>
      <w:r w:rsidR="00744679">
        <w:rPr>
          <w:rFonts w:ascii="Arial" w:eastAsia="Calibri" w:hAnsi="Arial" w:cs="Arial"/>
          <w:sz w:val="22"/>
          <w:szCs w:val="22"/>
          <w:lang w:val="sr-Cyrl-RS"/>
        </w:rPr>
        <w:t xml:space="preserve">су спровели лиценцирани тренери </w:t>
      </w:r>
      <w:r w:rsidR="00B3236B" w:rsidRPr="00772A66">
        <w:rPr>
          <w:rFonts w:ascii="Arial" w:eastAsia="Calibri" w:hAnsi="Arial" w:cs="Arial"/>
          <w:sz w:val="22"/>
          <w:szCs w:val="22"/>
          <w:lang w:val="sr-Cyrl-RS"/>
        </w:rPr>
        <w:t xml:space="preserve">за ПРАЈД </w:t>
      </w:r>
      <w:r w:rsidRPr="00772A66">
        <w:rPr>
          <w:rFonts w:ascii="Arial" w:eastAsia="Calibri" w:hAnsi="Arial" w:cs="Arial"/>
          <w:sz w:val="22"/>
          <w:szCs w:val="22"/>
          <w:lang w:val="sr-Cyrl-RS"/>
        </w:rPr>
        <w:t>соц</w:t>
      </w:r>
      <w:r w:rsidR="00744679">
        <w:rPr>
          <w:rFonts w:ascii="Arial" w:eastAsia="Calibri" w:hAnsi="Arial" w:cs="Arial"/>
          <w:sz w:val="22"/>
          <w:szCs w:val="22"/>
          <w:lang w:val="sr-Cyrl-RS"/>
        </w:rPr>
        <w:t>ијални</w:t>
      </w:r>
      <w:r w:rsidRPr="00772A66">
        <w:rPr>
          <w:rFonts w:ascii="Arial" w:eastAsia="Calibri" w:hAnsi="Arial" w:cs="Arial"/>
          <w:sz w:val="22"/>
          <w:szCs w:val="22"/>
          <w:lang w:val="sr-Cyrl-RS"/>
        </w:rPr>
        <w:t xml:space="preserve"> радик Жељка Бургунд и  психолог</w:t>
      </w:r>
      <w:r w:rsidR="000F444E" w:rsidRPr="00772A66">
        <w:rPr>
          <w:rFonts w:ascii="Arial" w:eastAsia="Calibri" w:hAnsi="Arial" w:cs="Arial"/>
          <w:sz w:val="22"/>
          <w:szCs w:val="22"/>
          <w:lang w:val="sr-Cyrl-RS"/>
        </w:rPr>
        <w:t xml:space="preserve"> </w:t>
      </w:r>
      <w:r w:rsidRPr="00772A66">
        <w:rPr>
          <w:rFonts w:ascii="Arial" w:eastAsia="Calibri" w:hAnsi="Arial" w:cs="Arial"/>
          <w:sz w:val="22"/>
          <w:szCs w:val="22"/>
          <w:lang w:val="sr-Cyrl-RS"/>
        </w:rPr>
        <w:t>Тамара Борисављевић</w:t>
      </w:r>
    </w:p>
    <w:p w14:paraId="1A104C86" w14:textId="77777777" w:rsidR="00146516" w:rsidRPr="00772A66" w:rsidRDefault="00146516" w:rsidP="00117107">
      <w:pPr>
        <w:outlineLvl w:val="0"/>
        <w:rPr>
          <w:rFonts w:ascii="Arial" w:hAnsi="Arial" w:cs="Arial"/>
          <w:b/>
          <w:sz w:val="22"/>
          <w:szCs w:val="22"/>
          <w:lang w:val="sr-Cyrl-RS"/>
        </w:rPr>
      </w:pPr>
    </w:p>
    <w:p w14:paraId="7E5481F9" w14:textId="77777777" w:rsidR="003710C4" w:rsidRPr="00772A66" w:rsidRDefault="00BB5EBF" w:rsidP="00142CFD">
      <w:pPr>
        <w:jc w:val="both"/>
        <w:rPr>
          <w:rFonts w:ascii="Arial" w:hAnsi="Arial" w:cs="Arial"/>
          <w:sz w:val="22"/>
          <w:szCs w:val="22"/>
          <w:lang w:val="sr-Cyrl-RS"/>
        </w:rPr>
      </w:pPr>
      <w:r w:rsidRPr="00772A66">
        <w:rPr>
          <w:rFonts w:ascii="Arial" w:hAnsi="Arial" w:cs="Arial"/>
          <w:b/>
          <w:sz w:val="22"/>
          <w:szCs w:val="22"/>
          <w:lang w:val="sr-Latn-RS"/>
        </w:rPr>
        <w:t>9</w:t>
      </w:r>
      <w:r w:rsidR="009A0BCD" w:rsidRPr="00772A66">
        <w:rPr>
          <w:rFonts w:ascii="Arial" w:hAnsi="Arial" w:cs="Arial"/>
          <w:b/>
          <w:sz w:val="22"/>
          <w:szCs w:val="22"/>
          <w:lang w:val="sv-SE"/>
        </w:rPr>
        <w:t>.</w:t>
      </w:r>
      <w:r w:rsidRPr="00772A66">
        <w:rPr>
          <w:rFonts w:ascii="Arial" w:hAnsi="Arial" w:cs="Arial"/>
          <w:b/>
          <w:sz w:val="22"/>
          <w:szCs w:val="22"/>
          <w:lang w:val="sr-Latn-RS"/>
        </w:rPr>
        <w:t>3</w:t>
      </w:r>
      <w:r w:rsidR="009A0BCD" w:rsidRPr="00772A66">
        <w:rPr>
          <w:rFonts w:ascii="Arial" w:hAnsi="Arial" w:cs="Arial"/>
          <w:b/>
          <w:sz w:val="22"/>
          <w:szCs w:val="22"/>
          <w:lang w:val="sv-SE"/>
        </w:rPr>
        <w:t>.</w:t>
      </w:r>
      <w:r w:rsidRPr="00772A66">
        <w:rPr>
          <w:rFonts w:ascii="Arial" w:hAnsi="Arial" w:cs="Arial"/>
          <w:b/>
          <w:sz w:val="22"/>
          <w:szCs w:val="22"/>
          <w:lang w:val="sr-Latn-RS"/>
        </w:rPr>
        <w:t>2.</w:t>
      </w:r>
      <w:r w:rsidR="009A0BCD" w:rsidRPr="00772A66">
        <w:rPr>
          <w:rFonts w:ascii="Arial" w:hAnsi="Arial" w:cs="Arial"/>
          <w:sz w:val="22"/>
          <w:szCs w:val="22"/>
          <w:lang w:val="sv-SE"/>
        </w:rPr>
        <w:t xml:space="preserve"> </w:t>
      </w:r>
      <w:r w:rsidR="009A0BCD" w:rsidRPr="00772A66">
        <w:rPr>
          <w:rFonts w:ascii="Arial" w:hAnsi="Arial" w:cs="Arial"/>
          <w:sz w:val="22"/>
          <w:szCs w:val="22"/>
          <w:lang w:val="sr-Cyrl-RS"/>
        </w:rPr>
        <w:t xml:space="preserve"> </w:t>
      </w:r>
      <w:r w:rsidR="009A0BCD" w:rsidRPr="00772A66">
        <w:rPr>
          <w:rFonts w:ascii="Arial" w:hAnsi="Arial" w:cs="Arial"/>
          <w:b/>
          <w:sz w:val="22"/>
          <w:szCs w:val="22"/>
          <w:lang w:val="sv-SE"/>
        </w:rPr>
        <w:t>Супeрвизиjскa пoдршкa зa eдукaтoрe и члaнoвe Стручнoг тимa</w:t>
      </w:r>
      <w:r w:rsidR="001F687B" w:rsidRPr="00772A66">
        <w:rPr>
          <w:rFonts w:ascii="Arial" w:hAnsi="Arial" w:cs="Arial"/>
          <w:sz w:val="22"/>
          <w:szCs w:val="22"/>
          <w:lang w:val="sv-SE"/>
        </w:rPr>
        <w:t xml:space="preserve"> </w:t>
      </w:r>
    </w:p>
    <w:p w14:paraId="0B0B30BC" w14:textId="77777777" w:rsidR="0092654F" w:rsidRPr="00772A66" w:rsidRDefault="0092654F" w:rsidP="00142CFD">
      <w:pPr>
        <w:jc w:val="both"/>
        <w:rPr>
          <w:rFonts w:ascii="Arial" w:hAnsi="Arial" w:cs="Arial"/>
          <w:sz w:val="22"/>
          <w:szCs w:val="22"/>
          <w:lang w:val="sr-Cyrl-RS"/>
        </w:rPr>
      </w:pPr>
    </w:p>
    <w:p w14:paraId="475958C4" w14:textId="77777777" w:rsidR="00D227DB" w:rsidRPr="00772A66" w:rsidRDefault="00D227DB" w:rsidP="00142CFD">
      <w:pPr>
        <w:jc w:val="both"/>
        <w:rPr>
          <w:rFonts w:ascii="Arial" w:hAnsi="Arial" w:cs="Arial"/>
          <w:sz w:val="22"/>
          <w:szCs w:val="22"/>
          <w:lang w:val="sr-Cyrl-RS"/>
        </w:rPr>
      </w:pPr>
      <w:r w:rsidRPr="00772A66">
        <w:rPr>
          <w:rFonts w:ascii="Arial" w:hAnsi="Arial" w:cs="Arial"/>
          <w:sz w:val="22"/>
          <w:szCs w:val="22"/>
          <w:lang w:val="sr-Cyrl-RS"/>
        </w:rPr>
        <w:t xml:space="preserve">У </w:t>
      </w:r>
      <w:r w:rsidR="0092654F" w:rsidRPr="00772A66">
        <w:rPr>
          <w:rFonts w:ascii="Arial" w:hAnsi="Arial" w:cs="Arial"/>
          <w:sz w:val="22"/>
          <w:szCs w:val="22"/>
          <w:lang w:val="sr-Cyrl-RS"/>
        </w:rPr>
        <w:t>протеклој години</w:t>
      </w:r>
      <w:r w:rsidR="00CC388B" w:rsidRPr="00772A66">
        <w:rPr>
          <w:rFonts w:ascii="Arial" w:hAnsi="Arial" w:cs="Arial"/>
          <w:sz w:val="22"/>
          <w:szCs w:val="22"/>
          <w:lang w:val="sr-Cyrl-RS"/>
        </w:rPr>
        <w:t xml:space="preserve"> </w:t>
      </w:r>
      <w:r w:rsidRPr="00772A66">
        <w:rPr>
          <w:rFonts w:ascii="Arial" w:hAnsi="Arial" w:cs="Arial"/>
          <w:sz w:val="22"/>
          <w:szCs w:val="22"/>
          <w:lang w:val="sr-Cyrl-RS"/>
        </w:rPr>
        <w:t>је  успостављањем нове динамике супервизије за стручни тим Дечијег села.</w:t>
      </w:r>
      <w:r w:rsidR="00B0534B" w:rsidRPr="00772A66">
        <w:rPr>
          <w:rFonts w:ascii="Arial" w:hAnsi="Arial" w:cs="Arial"/>
          <w:sz w:val="22"/>
          <w:szCs w:val="22"/>
          <w:lang w:val="sr-Cyrl-RS"/>
        </w:rPr>
        <w:t xml:space="preserve"> Промена се односила на увођење индивидуалне супервизије за сваког члана стручног тима</w:t>
      </w:r>
      <w:r w:rsidRPr="00772A66">
        <w:rPr>
          <w:rFonts w:ascii="Arial" w:hAnsi="Arial" w:cs="Arial"/>
          <w:sz w:val="22"/>
          <w:szCs w:val="22"/>
          <w:lang w:val="sr-Cyrl-RS"/>
        </w:rPr>
        <w:t xml:space="preserve">, </w:t>
      </w:r>
      <w:r w:rsidR="00B0534B" w:rsidRPr="00772A66">
        <w:rPr>
          <w:rFonts w:ascii="Arial" w:hAnsi="Arial" w:cs="Arial"/>
          <w:sz w:val="22"/>
          <w:szCs w:val="22"/>
          <w:lang w:val="sr-Cyrl-RS"/>
        </w:rPr>
        <w:t xml:space="preserve"> </w:t>
      </w:r>
      <w:r w:rsidRPr="00772A66">
        <w:rPr>
          <w:rFonts w:ascii="Arial" w:hAnsi="Arial" w:cs="Arial"/>
          <w:sz w:val="22"/>
          <w:szCs w:val="22"/>
          <w:lang w:val="sr-Cyrl-RS"/>
        </w:rPr>
        <w:t>једном месечно,  зависно од</w:t>
      </w:r>
      <w:r w:rsidR="0070160F" w:rsidRPr="00772A66">
        <w:rPr>
          <w:rFonts w:ascii="Arial" w:hAnsi="Arial" w:cs="Arial"/>
          <w:sz w:val="22"/>
          <w:szCs w:val="22"/>
          <w:lang w:val="sr-Cyrl-RS"/>
        </w:rPr>
        <w:t xml:space="preserve"> исказане потр</w:t>
      </w:r>
      <w:r w:rsidRPr="00772A66">
        <w:rPr>
          <w:rFonts w:ascii="Arial" w:hAnsi="Arial" w:cs="Arial"/>
          <w:sz w:val="22"/>
          <w:szCs w:val="22"/>
          <w:lang w:val="sr-Cyrl-RS"/>
        </w:rPr>
        <w:t>ебе.</w:t>
      </w:r>
      <w:r w:rsidR="00744679">
        <w:rPr>
          <w:rFonts w:ascii="Arial" w:hAnsi="Arial" w:cs="Arial"/>
          <w:sz w:val="22"/>
          <w:szCs w:val="22"/>
          <w:lang w:val="sr-Cyrl-RS"/>
        </w:rPr>
        <w:t xml:space="preserve"> </w:t>
      </w:r>
      <w:r w:rsidR="00AD6642" w:rsidRPr="00772A66">
        <w:rPr>
          <w:rFonts w:ascii="Arial" w:hAnsi="Arial" w:cs="Arial"/>
          <w:sz w:val="22"/>
          <w:szCs w:val="22"/>
          <w:lang w:val="sr-Cyrl-RS"/>
        </w:rPr>
        <w:t>Групна супервизија(</w:t>
      </w:r>
      <w:r w:rsidR="008B0576" w:rsidRPr="00772A66">
        <w:rPr>
          <w:rFonts w:ascii="Arial" w:hAnsi="Arial" w:cs="Arial"/>
          <w:sz w:val="22"/>
          <w:szCs w:val="22"/>
          <w:lang w:val="sr-Cyrl-RS"/>
        </w:rPr>
        <w:t xml:space="preserve"> </w:t>
      </w:r>
      <w:r w:rsidR="00AD6642" w:rsidRPr="00772A66">
        <w:rPr>
          <w:rFonts w:ascii="Arial" w:hAnsi="Arial" w:cs="Arial"/>
          <w:sz w:val="22"/>
          <w:szCs w:val="22"/>
          <w:lang w:val="sr-Cyrl-RS"/>
        </w:rPr>
        <w:t>с</w:t>
      </w:r>
      <w:r w:rsidR="00B0534B" w:rsidRPr="00772A66">
        <w:rPr>
          <w:rFonts w:ascii="Arial" w:hAnsi="Arial" w:cs="Arial"/>
          <w:sz w:val="22"/>
          <w:szCs w:val="22"/>
          <w:lang w:val="sr-Cyrl-RS"/>
        </w:rPr>
        <w:t>тручна</w:t>
      </w:r>
      <w:r w:rsidR="008B0576" w:rsidRPr="00772A66">
        <w:rPr>
          <w:rFonts w:ascii="Arial" w:hAnsi="Arial" w:cs="Arial"/>
          <w:sz w:val="22"/>
          <w:szCs w:val="22"/>
          <w:lang w:val="sr-Cyrl-RS"/>
        </w:rPr>
        <w:t xml:space="preserve"> подршка</w:t>
      </w:r>
      <w:r w:rsidR="00AD6642" w:rsidRPr="00772A66">
        <w:rPr>
          <w:rFonts w:ascii="Arial" w:hAnsi="Arial" w:cs="Arial"/>
          <w:sz w:val="22"/>
          <w:szCs w:val="22"/>
          <w:lang w:val="sr-Cyrl-RS"/>
        </w:rPr>
        <w:t>)</w:t>
      </w:r>
      <w:r w:rsidR="008B0576" w:rsidRPr="00772A66">
        <w:rPr>
          <w:rFonts w:ascii="Arial" w:hAnsi="Arial" w:cs="Arial"/>
          <w:sz w:val="22"/>
          <w:szCs w:val="22"/>
          <w:lang w:val="sr-Cyrl-RS"/>
        </w:rPr>
        <w:t xml:space="preserve"> </w:t>
      </w:r>
      <w:r w:rsidR="00AD6642" w:rsidRPr="00772A66">
        <w:rPr>
          <w:rFonts w:ascii="Arial" w:hAnsi="Arial" w:cs="Arial"/>
          <w:sz w:val="22"/>
          <w:szCs w:val="22"/>
          <w:lang w:val="sr-Cyrl-RS"/>
        </w:rPr>
        <w:t xml:space="preserve">стручног тима коју је спроводила </w:t>
      </w:r>
      <w:r w:rsidR="008B0576" w:rsidRPr="00772A66">
        <w:rPr>
          <w:rFonts w:ascii="Arial" w:hAnsi="Arial" w:cs="Arial"/>
          <w:sz w:val="22"/>
          <w:szCs w:val="22"/>
          <w:lang w:val="sr-Cyrl-RS"/>
        </w:rPr>
        <w:t>Светлане Дражевић такођ</w:t>
      </w:r>
      <w:r w:rsidR="00B0534B" w:rsidRPr="00772A66">
        <w:rPr>
          <w:rFonts w:ascii="Arial" w:hAnsi="Arial" w:cs="Arial"/>
          <w:sz w:val="22"/>
          <w:szCs w:val="22"/>
          <w:lang w:val="sr-Cyrl-RS"/>
        </w:rPr>
        <w:t>е</w:t>
      </w:r>
      <w:r w:rsidR="0070160F" w:rsidRPr="00772A66">
        <w:rPr>
          <w:rFonts w:ascii="Arial" w:hAnsi="Arial" w:cs="Arial"/>
          <w:sz w:val="22"/>
          <w:szCs w:val="22"/>
          <w:lang w:val="sr-Cyrl-RS"/>
        </w:rPr>
        <w:t xml:space="preserve"> </w:t>
      </w:r>
      <w:r w:rsidR="00AD6642" w:rsidRPr="00772A66">
        <w:rPr>
          <w:rFonts w:ascii="Arial" w:hAnsi="Arial" w:cs="Arial"/>
          <w:sz w:val="22"/>
          <w:szCs w:val="22"/>
          <w:lang w:val="sr-Cyrl-RS"/>
        </w:rPr>
        <w:t>ј</w:t>
      </w:r>
      <w:r w:rsidR="008B0576" w:rsidRPr="00772A66">
        <w:rPr>
          <w:rFonts w:ascii="Arial" w:hAnsi="Arial" w:cs="Arial"/>
          <w:sz w:val="22"/>
          <w:szCs w:val="22"/>
          <w:lang w:val="sr-Cyrl-RS"/>
        </w:rPr>
        <w:t xml:space="preserve">е </w:t>
      </w:r>
      <w:r w:rsidR="00B0534B" w:rsidRPr="00772A66">
        <w:rPr>
          <w:rFonts w:ascii="Arial" w:hAnsi="Arial" w:cs="Arial"/>
          <w:sz w:val="22"/>
          <w:szCs w:val="22"/>
          <w:lang w:val="sr-Cyrl-RS"/>
        </w:rPr>
        <w:t xml:space="preserve"> планирана </w:t>
      </w:r>
      <w:r w:rsidRPr="00772A66">
        <w:rPr>
          <w:rFonts w:ascii="Arial" w:hAnsi="Arial" w:cs="Arial"/>
          <w:sz w:val="22"/>
          <w:szCs w:val="22"/>
          <w:lang w:val="sr-Cyrl-RS"/>
        </w:rPr>
        <w:t xml:space="preserve">на свака два месеца, </w:t>
      </w:r>
      <w:r w:rsidR="0070160F" w:rsidRPr="00772A66">
        <w:rPr>
          <w:rFonts w:ascii="Arial" w:hAnsi="Arial" w:cs="Arial"/>
          <w:sz w:val="22"/>
          <w:szCs w:val="22"/>
          <w:lang w:val="sr-Cyrl-RS"/>
        </w:rPr>
        <w:t>ови састанци су били  нешто ређи</w:t>
      </w:r>
      <w:r w:rsidRPr="00772A66">
        <w:rPr>
          <w:rFonts w:ascii="Arial" w:hAnsi="Arial" w:cs="Arial"/>
          <w:sz w:val="22"/>
          <w:szCs w:val="22"/>
          <w:lang w:val="sr-Cyrl-RS"/>
        </w:rPr>
        <w:t xml:space="preserve"> због немогућности усклађивања термина и обавеза.</w:t>
      </w:r>
    </w:p>
    <w:p w14:paraId="49AF2115" w14:textId="77777777" w:rsidR="0092654F" w:rsidRPr="00772A66" w:rsidRDefault="003E77E0" w:rsidP="00345ECB">
      <w:pPr>
        <w:jc w:val="both"/>
        <w:rPr>
          <w:rFonts w:ascii="Arial" w:hAnsi="Arial" w:cs="Arial"/>
          <w:sz w:val="22"/>
          <w:szCs w:val="22"/>
          <w:lang w:val="sr-Cyrl-RS"/>
        </w:rPr>
      </w:pPr>
      <w:r w:rsidRPr="00772A66">
        <w:rPr>
          <w:rFonts w:ascii="Arial" w:hAnsi="Arial" w:cs="Arial"/>
          <w:sz w:val="22"/>
          <w:szCs w:val="22"/>
          <w:lang w:val="sr-Cyrl-RS"/>
        </w:rPr>
        <w:lastRenderedPageBreak/>
        <w:t xml:space="preserve">Фокус супервизије је био превенција  </w:t>
      </w:r>
      <w:r w:rsidR="005870E1" w:rsidRPr="00772A66">
        <w:rPr>
          <w:rFonts w:ascii="Arial" w:hAnsi="Arial" w:cs="Arial"/>
          <w:sz w:val="22"/>
          <w:szCs w:val="22"/>
          <w:lang w:val="sr-Cyrl-RS"/>
        </w:rPr>
        <w:t xml:space="preserve">синдрoмa </w:t>
      </w:r>
      <w:r w:rsidRPr="00772A66">
        <w:rPr>
          <w:rFonts w:ascii="Arial" w:hAnsi="Arial" w:cs="Arial"/>
          <w:sz w:val="22"/>
          <w:szCs w:val="22"/>
          <w:lang w:val="sr-Cyrl-RS"/>
        </w:rPr>
        <w:t xml:space="preserve">изгарања , унапређење знања и </w:t>
      </w:r>
      <w:r w:rsidR="005870E1" w:rsidRPr="00772A66">
        <w:rPr>
          <w:rFonts w:ascii="Arial" w:hAnsi="Arial" w:cs="Arial"/>
          <w:sz w:val="22"/>
          <w:szCs w:val="22"/>
          <w:lang w:val="sr-Cyrl-RS"/>
        </w:rPr>
        <w:t xml:space="preserve"> одржавање мотивације, </w:t>
      </w:r>
      <w:r w:rsidRPr="00772A66">
        <w:rPr>
          <w:rFonts w:ascii="Arial" w:hAnsi="Arial" w:cs="Arial"/>
          <w:sz w:val="22"/>
          <w:szCs w:val="22"/>
          <w:lang w:val="sr-Cyrl-RS"/>
        </w:rPr>
        <w:t>запослених</w:t>
      </w:r>
      <w:r w:rsidR="0092654F" w:rsidRPr="00772A66">
        <w:rPr>
          <w:rFonts w:ascii="Arial" w:hAnsi="Arial" w:cs="Arial"/>
          <w:sz w:val="22"/>
          <w:szCs w:val="22"/>
          <w:lang w:val="sr-Cyrl-RS"/>
        </w:rPr>
        <w:t>.</w:t>
      </w:r>
      <w:r w:rsidR="00CA7657" w:rsidRPr="00772A66">
        <w:rPr>
          <w:rFonts w:ascii="Arial" w:hAnsi="Arial" w:cs="Arial"/>
          <w:sz w:val="22"/>
          <w:szCs w:val="22"/>
          <w:lang w:val="sr-Cyrl-RS"/>
        </w:rPr>
        <w:t xml:space="preserve">  </w:t>
      </w:r>
      <w:r w:rsidR="009347EC" w:rsidRPr="00772A66">
        <w:rPr>
          <w:rFonts w:ascii="Arial" w:hAnsi="Arial" w:cs="Arial"/>
          <w:sz w:val="22"/>
          <w:szCs w:val="22"/>
          <w:lang w:val="sr-Cyrl-RS"/>
        </w:rPr>
        <w:t xml:space="preserve">Конкретне теме </w:t>
      </w:r>
      <w:r w:rsidR="00D767F5" w:rsidRPr="00772A66">
        <w:rPr>
          <w:rFonts w:ascii="Arial" w:hAnsi="Arial" w:cs="Arial"/>
          <w:sz w:val="22"/>
          <w:szCs w:val="22"/>
          <w:lang w:val="sr-Cyrl-RS"/>
        </w:rPr>
        <w:t>сваког супервизи</w:t>
      </w:r>
      <w:r w:rsidR="00D52899" w:rsidRPr="00772A66">
        <w:rPr>
          <w:rFonts w:ascii="Arial" w:hAnsi="Arial" w:cs="Arial"/>
          <w:sz w:val="22"/>
          <w:szCs w:val="22"/>
          <w:lang w:val="sr-Cyrl-RS"/>
        </w:rPr>
        <w:t>ј</w:t>
      </w:r>
      <w:r w:rsidR="0092654F" w:rsidRPr="00772A66">
        <w:rPr>
          <w:rFonts w:ascii="Arial" w:hAnsi="Arial" w:cs="Arial"/>
          <w:sz w:val="22"/>
          <w:szCs w:val="22"/>
          <w:lang w:val="sr-Cyrl-RS"/>
        </w:rPr>
        <w:t>ског састанка</w:t>
      </w:r>
      <w:r w:rsidR="00AD6642" w:rsidRPr="00772A66">
        <w:rPr>
          <w:rFonts w:ascii="Arial" w:hAnsi="Arial" w:cs="Arial"/>
          <w:sz w:val="22"/>
          <w:szCs w:val="22"/>
          <w:lang w:val="sr-Cyrl-RS"/>
        </w:rPr>
        <w:t xml:space="preserve"> (стручне подршке)</w:t>
      </w:r>
      <w:r w:rsidR="0092654F" w:rsidRPr="00772A66">
        <w:rPr>
          <w:rFonts w:ascii="Arial" w:hAnsi="Arial" w:cs="Arial"/>
          <w:sz w:val="22"/>
          <w:szCs w:val="22"/>
          <w:lang w:val="sr-Cyrl-RS"/>
        </w:rPr>
        <w:t xml:space="preserve"> за чланове стручног тима дефинисане су према</w:t>
      </w:r>
      <w:r w:rsidR="00D767F5" w:rsidRPr="00772A66">
        <w:rPr>
          <w:rFonts w:ascii="Arial" w:hAnsi="Arial" w:cs="Arial"/>
          <w:sz w:val="22"/>
          <w:szCs w:val="22"/>
          <w:lang w:val="sr-Cyrl-RS"/>
        </w:rPr>
        <w:t xml:space="preserve"> актуелним ситуацијама у породицама или </w:t>
      </w:r>
      <w:r w:rsidR="00BA7A15" w:rsidRPr="00772A66">
        <w:rPr>
          <w:rFonts w:ascii="Arial" w:hAnsi="Arial" w:cs="Arial"/>
          <w:sz w:val="22"/>
          <w:szCs w:val="22"/>
          <w:lang w:val="sr-Cyrl-RS"/>
        </w:rPr>
        <w:t xml:space="preserve">Дечијем </w:t>
      </w:r>
      <w:r w:rsidR="00D767F5" w:rsidRPr="00772A66">
        <w:rPr>
          <w:rFonts w:ascii="Arial" w:hAnsi="Arial" w:cs="Arial"/>
          <w:sz w:val="22"/>
          <w:szCs w:val="22"/>
          <w:lang w:val="sr-Cyrl-RS"/>
        </w:rPr>
        <w:t xml:space="preserve">Селу. </w:t>
      </w:r>
    </w:p>
    <w:p w14:paraId="5E950036" w14:textId="77777777" w:rsidR="004640D7" w:rsidRPr="00772A66" w:rsidRDefault="004640D7" w:rsidP="00345ECB">
      <w:pPr>
        <w:jc w:val="both"/>
        <w:rPr>
          <w:rFonts w:ascii="Arial" w:hAnsi="Arial" w:cs="Arial"/>
          <w:sz w:val="22"/>
          <w:szCs w:val="22"/>
          <w:lang w:val="sr-Cyrl-RS"/>
        </w:rPr>
      </w:pPr>
    </w:p>
    <w:p w14:paraId="153612CD" w14:textId="77777777" w:rsidR="00345ECB" w:rsidRPr="00772A66" w:rsidRDefault="00D767F5" w:rsidP="00345ECB">
      <w:pPr>
        <w:jc w:val="both"/>
        <w:rPr>
          <w:rFonts w:ascii="Arial" w:hAnsi="Arial" w:cs="Arial"/>
          <w:sz w:val="22"/>
          <w:szCs w:val="22"/>
          <w:lang w:val="sr-Cyrl-RS"/>
        </w:rPr>
      </w:pPr>
      <w:r w:rsidRPr="00772A66">
        <w:rPr>
          <w:rFonts w:ascii="Arial" w:hAnsi="Arial" w:cs="Arial"/>
          <w:sz w:val="22"/>
          <w:szCs w:val="22"/>
          <w:lang w:val="sr-Cyrl-RS"/>
        </w:rPr>
        <w:t>Спроведене су и планиране супервизије на теме:</w:t>
      </w:r>
    </w:p>
    <w:p w14:paraId="567C0DA0" w14:textId="77777777" w:rsidR="00901996" w:rsidRPr="00772A66" w:rsidRDefault="00901996" w:rsidP="00901996">
      <w:pPr>
        <w:ind w:left="540"/>
        <w:rPr>
          <w:rFonts w:ascii="Arial" w:hAnsi="Arial" w:cs="Arial"/>
          <w:sz w:val="22"/>
          <w:szCs w:val="22"/>
          <w:lang w:val="sr-Cyrl-RS"/>
        </w:rPr>
      </w:pPr>
    </w:p>
    <w:p w14:paraId="70239414" w14:textId="77777777" w:rsidR="00901996" w:rsidRPr="00772A66" w:rsidRDefault="00FD4443" w:rsidP="002566C3">
      <w:pPr>
        <w:numPr>
          <w:ilvl w:val="0"/>
          <w:numId w:val="22"/>
        </w:numPr>
        <w:rPr>
          <w:rFonts w:ascii="Arial" w:hAnsi="Arial" w:cs="Arial"/>
          <w:sz w:val="22"/>
          <w:szCs w:val="22"/>
          <w:lang w:val="sr-Cyrl-RS"/>
        </w:rPr>
      </w:pPr>
      <w:r w:rsidRPr="00772A66">
        <w:rPr>
          <w:rFonts w:ascii="Arial" w:hAnsi="Arial" w:cs="Arial"/>
          <w:sz w:val="22"/>
          <w:szCs w:val="22"/>
          <w:lang w:val="sr-Cyrl-RS"/>
        </w:rPr>
        <w:t>Значај идентитета код деце/како им СОС родитељи могу помоћи</w:t>
      </w:r>
    </w:p>
    <w:p w14:paraId="1FF4C51E" w14:textId="77777777" w:rsidR="00901996" w:rsidRPr="00772A66" w:rsidRDefault="00FD4443" w:rsidP="002566C3">
      <w:pPr>
        <w:numPr>
          <w:ilvl w:val="0"/>
          <w:numId w:val="22"/>
        </w:numPr>
        <w:rPr>
          <w:rFonts w:ascii="Arial" w:hAnsi="Arial" w:cs="Arial"/>
          <w:sz w:val="22"/>
          <w:szCs w:val="22"/>
          <w:lang w:val="sr-Cyrl-RS"/>
        </w:rPr>
      </w:pPr>
      <w:r w:rsidRPr="00772A66">
        <w:rPr>
          <w:rFonts w:ascii="Arial" w:hAnsi="Arial" w:cs="Arial"/>
          <w:sz w:val="22"/>
          <w:szCs w:val="22"/>
          <w:lang w:val="sr-Cyrl-RS"/>
        </w:rPr>
        <w:t>Проблеми са агресивним понашањем деце</w:t>
      </w:r>
    </w:p>
    <w:p w14:paraId="0C3AE180" w14:textId="77777777" w:rsidR="00901996" w:rsidRPr="00772A66" w:rsidRDefault="00FD4443" w:rsidP="002566C3">
      <w:pPr>
        <w:numPr>
          <w:ilvl w:val="0"/>
          <w:numId w:val="22"/>
        </w:numPr>
        <w:rPr>
          <w:rFonts w:ascii="Arial" w:hAnsi="Arial" w:cs="Arial"/>
          <w:sz w:val="22"/>
          <w:szCs w:val="22"/>
          <w:lang w:val="sr-Cyrl-RS"/>
        </w:rPr>
      </w:pPr>
      <w:r w:rsidRPr="00772A66">
        <w:rPr>
          <w:rFonts w:ascii="Arial" w:hAnsi="Arial" w:cs="Arial"/>
          <w:sz w:val="22"/>
          <w:szCs w:val="22"/>
          <w:lang w:val="sr-Cyrl-RS"/>
        </w:rPr>
        <w:t>Начини превазилажења стреса</w:t>
      </w:r>
    </w:p>
    <w:p w14:paraId="49E9978F" w14:textId="77777777" w:rsidR="00901996" w:rsidRPr="00772A66" w:rsidRDefault="00FD4443" w:rsidP="002566C3">
      <w:pPr>
        <w:numPr>
          <w:ilvl w:val="0"/>
          <w:numId w:val="22"/>
        </w:numPr>
        <w:rPr>
          <w:rFonts w:ascii="Arial" w:hAnsi="Arial" w:cs="Arial"/>
          <w:sz w:val="22"/>
          <w:szCs w:val="22"/>
          <w:lang w:val="sr-Cyrl-RS"/>
        </w:rPr>
      </w:pPr>
      <w:r w:rsidRPr="00772A66">
        <w:rPr>
          <w:rFonts w:ascii="Arial" w:hAnsi="Arial" w:cs="Arial"/>
          <w:sz w:val="22"/>
          <w:szCs w:val="22"/>
          <w:lang w:val="sr-Cyrl-RS"/>
        </w:rPr>
        <w:t>Значај добрих односа  (поверења) СОС родитељ -дете</w:t>
      </w:r>
    </w:p>
    <w:p w14:paraId="21681B4C" w14:textId="77777777" w:rsidR="00FB1713" w:rsidRPr="00772A66" w:rsidRDefault="000521C4" w:rsidP="00FB1713">
      <w:pPr>
        <w:numPr>
          <w:ilvl w:val="0"/>
          <w:numId w:val="22"/>
        </w:numPr>
        <w:rPr>
          <w:rFonts w:ascii="Arial" w:hAnsi="Arial" w:cs="Arial"/>
          <w:sz w:val="22"/>
          <w:szCs w:val="22"/>
          <w:lang w:val="sr-Cyrl-RS"/>
        </w:rPr>
      </w:pPr>
      <w:r w:rsidRPr="00772A66">
        <w:rPr>
          <w:rFonts w:ascii="Arial" w:hAnsi="Arial" w:cs="Arial"/>
          <w:sz w:val="22"/>
          <w:szCs w:val="22"/>
          <w:lang w:val="sr-Cyrl-RS"/>
        </w:rPr>
        <w:t>Утицај личног васпитног модела на васпитање деце</w:t>
      </w:r>
    </w:p>
    <w:p w14:paraId="31EBFDFD" w14:textId="77777777" w:rsidR="00FB1713" w:rsidRPr="00772A66" w:rsidRDefault="00FB1713" w:rsidP="00FB1713">
      <w:pPr>
        <w:rPr>
          <w:rFonts w:ascii="Arial" w:hAnsi="Arial" w:cs="Arial"/>
          <w:sz w:val="22"/>
          <w:szCs w:val="22"/>
          <w:lang w:val="sr-Cyrl-RS"/>
        </w:rPr>
      </w:pPr>
    </w:p>
    <w:p w14:paraId="457BA269" w14:textId="77777777" w:rsidR="00FB1713" w:rsidRPr="00772A66" w:rsidRDefault="00FB1713" w:rsidP="00FB1713">
      <w:pPr>
        <w:rPr>
          <w:rFonts w:ascii="Arial" w:hAnsi="Arial" w:cs="Arial"/>
          <w:sz w:val="22"/>
          <w:szCs w:val="22"/>
          <w:lang w:val="sr-Cyrl-RS"/>
        </w:rPr>
      </w:pPr>
      <w:r w:rsidRPr="00772A66">
        <w:rPr>
          <w:rFonts w:ascii="Arial" w:hAnsi="Arial" w:cs="Arial"/>
          <w:sz w:val="22"/>
          <w:szCs w:val="22"/>
          <w:lang w:val="sr-Cyrl-RS"/>
        </w:rPr>
        <w:t xml:space="preserve">У другој половини године индивидуална супервизија је </w:t>
      </w:r>
      <w:r w:rsidR="00744679">
        <w:rPr>
          <w:rFonts w:ascii="Arial" w:hAnsi="Arial" w:cs="Arial"/>
          <w:sz w:val="22"/>
          <w:szCs w:val="22"/>
          <w:lang w:val="sr-Cyrl-RS"/>
        </w:rPr>
        <w:t>о</w:t>
      </w:r>
      <w:r w:rsidRPr="00772A66">
        <w:rPr>
          <w:rFonts w:ascii="Arial" w:hAnsi="Arial" w:cs="Arial"/>
          <w:sz w:val="22"/>
          <w:szCs w:val="22"/>
          <w:lang w:val="sr-Cyrl-RS"/>
        </w:rPr>
        <w:t xml:space="preserve">рганизована за све чланове Стручног тима Дечијег села, у складу са исказаним потребама. </w:t>
      </w:r>
    </w:p>
    <w:p w14:paraId="33126545" w14:textId="77777777" w:rsidR="009966BA" w:rsidRPr="00772A66" w:rsidRDefault="00FE29F2" w:rsidP="00142CFD">
      <w:pPr>
        <w:numPr>
          <w:ilvl w:val="12"/>
          <w:numId w:val="0"/>
        </w:numPr>
        <w:jc w:val="both"/>
        <w:rPr>
          <w:rFonts w:ascii="Arial" w:hAnsi="Arial" w:cs="Arial"/>
          <w:sz w:val="22"/>
          <w:szCs w:val="22"/>
          <w:lang w:val="sr-Cyrl-RS"/>
        </w:rPr>
      </w:pPr>
      <w:r w:rsidRPr="00772A66">
        <w:rPr>
          <w:rFonts w:ascii="Arial" w:hAnsi="Arial" w:cs="Arial"/>
          <w:sz w:val="22"/>
          <w:szCs w:val="22"/>
          <w:lang w:val="sr-Cyrl-RS"/>
        </w:rPr>
        <w:t>Након изненадног одласка супервизора Снежане Опачић, супервизију  за чланове тима ЗМ је преузео нови супервизор Горгана Јевремовић спец клиничке психологије. Тим ЗМ је имао групну супервизију сваког месеца  у трајању од  1 ½ сата и  по једна индивидуална у трајању од 1 сата</w:t>
      </w:r>
    </w:p>
    <w:p w14:paraId="63C3DAB6" w14:textId="77777777" w:rsidR="00FE29F2" w:rsidRPr="00772A66" w:rsidRDefault="00FE29F2" w:rsidP="00142CFD">
      <w:pPr>
        <w:numPr>
          <w:ilvl w:val="12"/>
          <w:numId w:val="0"/>
        </w:numPr>
        <w:jc w:val="both"/>
        <w:rPr>
          <w:rFonts w:ascii="Arial" w:hAnsi="Arial" w:cs="Arial"/>
          <w:sz w:val="22"/>
          <w:szCs w:val="22"/>
          <w:lang w:val="sr-Cyrl-RS"/>
        </w:rPr>
      </w:pPr>
    </w:p>
    <w:p w14:paraId="6BAA5F5E" w14:textId="77777777" w:rsidR="0095132B" w:rsidRPr="00772A66" w:rsidRDefault="000C2B3F" w:rsidP="00142CFD">
      <w:pPr>
        <w:numPr>
          <w:ilvl w:val="12"/>
          <w:numId w:val="0"/>
        </w:numPr>
        <w:jc w:val="both"/>
        <w:rPr>
          <w:rFonts w:ascii="Arial" w:hAnsi="Arial" w:cs="Arial"/>
          <w:sz w:val="22"/>
          <w:szCs w:val="22"/>
          <w:lang w:val="sr-Cyrl-RS"/>
        </w:rPr>
      </w:pPr>
      <w:r w:rsidRPr="00772A66">
        <w:rPr>
          <w:rFonts w:ascii="Arial" w:hAnsi="Arial" w:cs="Arial"/>
          <w:sz w:val="22"/>
          <w:szCs w:val="22"/>
          <w:lang w:val="sr-Cyrl-RS"/>
        </w:rPr>
        <w:t xml:space="preserve">Теме </w:t>
      </w:r>
      <w:r w:rsidR="00F6265C" w:rsidRPr="00772A66">
        <w:rPr>
          <w:rFonts w:ascii="Arial" w:hAnsi="Arial" w:cs="Arial"/>
          <w:sz w:val="22"/>
          <w:szCs w:val="22"/>
          <w:lang w:val="sr-Cyrl-RS"/>
        </w:rPr>
        <w:t xml:space="preserve">групних </w:t>
      </w:r>
      <w:r w:rsidRPr="00772A66">
        <w:rPr>
          <w:rFonts w:ascii="Arial" w:hAnsi="Arial" w:cs="Arial"/>
          <w:sz w:val="22"/>
          <w:szCs w:val="22"/>
          <w:lang w:val="sr-Cyrl-RS"/>
        </w:rPr>
        <w:t xml:space="preserve">супервизија </w:t>
      </w:r>
      <w:r w:rsidR="00943FF2" w:rsidRPr="00772A66">
        <w:rPr>
          <w:rFonts w:ascii="Arial" w:hAnsi="Arial" w:cs="Arial"/>
          <w:sz w:val="22"/>
          <w:szCs w:val="22"/>
          <w:lang w:val="sr-Cyrl-RS"/>
        </w:rPr>
        <w:t xml:space="preserve">тима ЗМ </w:t>
      </w:r>
      <w:r w:rsidRPr="00772A66">
        <w:rPr>
          <w:rFonts w:ascii="Arial" w:hAnsi="Arial" w:cs="Arial"/>
          <w:sz w:val="22"/>
          <w:szCs w:val="22"/>
          <w:lang w:val="sr-Cyrl-RS"/>
        </w:rPr>
        <w:t>биле су:</w:t>
      </w:r>
    </w:p>
    <w:p w14:paraId="02197E88" w14:textId="77777777" w:rsidR="00C10A41" w:rsidRPr="00772A66" w:rsidRDefault="002534D1" w:rsidP="002566C3">
      <w:pPr>
        <w:numPr>
          <w:ilvl w:val="0"/>
          <w:numId w:val="17"/>
        </w:numPr>
        <w:jc w:val="both"/>
        <w:rPr>
          <w:rFonts w:ascii="Arial" w:hAnsi="Arial" w:cs="Arial"/>
          <w:sz w:val="22"/>
          <w:szCs w:val="22"/>
          <w:lang w:val="sr-Cyrl-RS"/>
        </w:rPr>
      </w:pPr>
      <w:r w:rsidRPr="00772A66">
        <w:rPr>
          <w:rFonts w:ascii="Arial" w:hAnsi="Arial" w:cs="Arial"/>
          <w:sz w:val="22"/>
          <w:szCs w:val="22"/>
          <w:lang w:val="sr-Cyrl-RS"/>
        </w:rPr>
        <w:t>Упознавање, очекивања од супервизије, договори и правила</w:t>
      </w:r>
    </w:p>
    <w:p w14:paraId="2717D1BE" w14:textId="77777777" w:rsidR="0060156B" w:rsidRPr="00772A66" w:rsidRDefault="0060156B" w:rsidP="0060156B">
      <w:pPr>
        <w:pStyle w:val="ListParagraph"/>
        <w:numPr>
          <w:ilvl w:val="0"/>
          <w:numId w:val="17"/>
        </w:numPr>
        <w:rPr>
          <w:rFonts w:ascii="Arial" w:hAnsi="Arial" w:cs="Arial"/>
          <w:sz w:val="22"/>
          <w:szCs w:val="22"/>
          <w:lang w:val="sr-Cyrl-RS"/>
        </w:rPr>
      </w:pPr>
      <w:r w:rsidRPr="00772A66">
        <w:rPr>
          <w:rFonts w:ascii="Arial" w:hAnsi="Arial" w:cs="Arial"/>
          <w:sz w:val="22"/>
          <w:szCs w:val="22"/>
          <w:lang w:val="sr-Cyrl-RS"/>
        </w:rPr>
        <w:t>Како честе промене едукатора  утиче на младе</w:t>
      </w:r>
    </w:p>
    <w:p w14:paraId="57D6318D" w14:textId="77777777" w:rsidR="008F00DC" w:rsidRPr="00772A66" w:rsidRDefault="008F00DC" w:rsidP="008F00DC">
      <w:pPr>
        <w:pStyle w:val="ListParagraph"/>
        <w:numPr>
          <w:ilvl w:val="0"/>
          <w:numId w:val="17"/>
        </w:numPr>
        <w:rPr>
          <w:rFonts w:ascii="Arial" w:hAnsi="Arial" w:cs="Arial"/>
          <w:sz w:val="22"/>
          <w:szCs w:val="22"/>
          <w:lang w:val="sr-Cyrl-RS"/>
        </w:rPr>
      </w:pPr>
      <w:r w:rsidRPr="00772A66">
        <w:rPr>
          <w:rFonts w:ascii="Arial" w:hAnsi="Arial" w:cs="Arial"/>
          <w:sz w:val="22"/>
          <w:szCs w:val="22"/>
          <w:lang w:val="sr-Cyrl-RS"/>
        </w:rPr>
        <w:t>Изградња и учвршчивање тима</w:t>
      </w:r>
    </w:p>
    <w:p w14:paraId="4F37E2A9" w14:textId="77777777" w:rsidR="000C2B3F" w:rsidRPr="00772A66" w:rsidRDefault="005674A7" w:rsidP="002566C3">
      <w:pPr>
        <w:numPr>
          <w:ilvl w:val="0"/>
          <w:numId w:val="17"/>
        </w:numPr>
        <w:jc w:val="both"/>
        <w:rPr>
          <w:rFonts w:ascii="Arial" w:hAnsi="Arial" w:cs="Arial"/>
          <w:sz w:val="22"/>
          <w:szCs w:val="22"/>
          <w:lang w:val="sr-Cyrl-RS"/>
        </w:rPr>
      </w:pPr>
      <w:r w:rsidRPr="00772A66">
        <w:rPr>
          <w:rFonts w:ascii="Arial" w:hAnsi="Arial" w:cs="Arial"/>
          <w:sz w:val="22"/>
          <w:szCs w:val="22"/>
          <w:lang w:val="sr-Cyrl-RS"/>
        </w:rPr>
        <w:t>Поштовање и опридржавање тимског договора</w:t>
      </w:r>
    </w:p>
    <w:p w14:paraId="2DFF5193" w14:textId="77777777" w:rsidR="0060156B" w:rsidRPr="00772A66" w:rsidRDefault="0060156B" w:rsidP="0060156B">
      <w:pPr>
        <w:pStyle w:val="ListParagraph"/>
        <w:numPr>
          <w:ilvl w:val="0"/>
          <w:numId w:val="17"/>
        </w:numPr>
        <w:rPr>
          <w:rFonts w:ascii="Arial" w:hAnsi="Arial" w:cs="Arial"/>
          <w:sz w:val="22"/>
          <w:szCs w:val="22"/>
          <w:lang w:val="sr-Cyrl-RS"/>
        </w:rPr>
      </w:pPr>
      <w:r w:rsidRPr="00772A66">
        <w:rPr>
          <w:rFonts w:ascii="Arial" w:hAnsi="Arial" w:cs="Arial"/>
          <w:sz w:val="22"/>
          <w:szCs w:val="22"/>
          <w:lang w:val="sr-Cyrl-RS"/>
        </w:rPr>
        <w:t>Отпори и прављење договотра са младима</w:t>
      </w:r>
    </w:p>
    <w:p w14:paraId="36E9489F" w14:textId="77777777" w:rsidR="00132A7F" w:rsidRPr="00772A66" w:rsidRDefault="008F00DC" w:rsidP="002566C3">
      <w:pPr>
        <w:numPr>
          <w:ilvl w:val="0"/>
          <w:numId w:val="17"/>
        </w:numPr>
        <w:jc w:val="both"/>
        <w:rPr>
          <w:rFonts w:ascii="Arial" w:hAnsi="Arial" w:cs="Arial"/>
          <w:sz w:val="22"/>
          <w:szCs w:val="22"/>
          <w:lang w:val="sr-Cyrl-RS"/>
        </w:rPr>
      </w:pPr>
      <w:r w:rsidRPr="00772A66">
        <w:rPr>
          <w:rFonts w:ascii="Arial" w:hAnsi="Arial" w:cs="Arial"/>
          <w:sz w:val="22"/>
          <w:szCs w:val="22"/>
          <w:lang w:val="sr-Cyrl-RS"/>
        </w:rPr>
        <w:t>Како се понашати када млади грубо крше правила</w:t>
      </w:r>
    </w:p>
    <w:p w14:paraId="2E93DBE5" w14:textId="77777777" w:rsidR="00B36331" w:rsidRPr="00772A66" w:rsidRDefault="008F00DC" w:rsidP="002566C3">
      <w:pPr>
        <w:numPr>
          <w:ilvl w:val="0"/>
          <w:numId w:val="17"/>
        </w:numPr>
        <w:jc w:val="both"/>
        <w:rPr>
          <w:rFonts w:ascii="Arial" w:hAnsi="Arial" w:cs="Arial"/>
          <w:sz w:val="22"/>
          <w:szCs w:val="22"/>
          <w:lang w:val="sr-Cyrl-RS"/>
        </w:rPr>
      </w:pPr>
      <w:r w:rsidRPr="00772A66">
        <w:rPr>
          <w:rFonts w:ascii="Arial" w:hAnsi="Arial" w:cs="Arial"/>
          <w:sz w:val="22"/>
          <w:szCs w:val="22"/>
          <w:lang w:val="sr-Cyrl-RS"/>
        </w:rPr>
        <w:lastRenderedPageBreak/>
        <w:t>Развојни задаци адолесценције као се осећају адолесценти</w:t>
      </w:r>
    </w:p>
    <w:p w14:paraId="7967BBC0" w14:textId="77777777" w:rsidR="00D50F9D" w:rsidRPr="00772A66" w:rsidRDefault="00D50F9D" w:rsidP="002566C3">
      <w:pPr>
        <w:numPr>
          <w:ilvl w:val="0"/>
          <w:numId w:val="17"/>
        </w:numPr>
        <w:jc w:val="both"/>
        <w:rPr>
          <w:rFonts w:ascii="Arial" w:hAnsi="Arial" w:cs="Arial"/>
          <w:sz w:val="22"/>
          <w:szCs w:val="22"/>
          <w:lang w:val="sr-Cyrl-RS"/>
        </w:rPr>
      </w:pPr>
      <w:r w:rsidRPr="00772A66">
        <w:rPr>
          <w:rFonts w:ascii="Arial" w:hAnsi="Arial" w:cs="Arial"/>
          <w:sz w:val="22"/>
          <w:szCs w:val="22"/>
          <w:lang w:val="sr-Cyrl-RS"/>
        </w:rPr>
        <w:t>Могућност злоупотребе разговора едукатор млада особа ''насамо' у складу са ЦПП-ом'</w:t>
      </w:r>
    </w:p>
    <w:p w14:paraId="1B9AB39B" w14:textId="77777777" w:rsidR="00E155B8" w:rsidRPr="00772A66" w:rsidRDefault="00E155B8" w:rsidP="002566C3">
      <w:pPr>
        <w:numPr>
          <w:ilvl w:val="0"/>
          <w:numId w:val="17"/>
        </w:numPr>
        <w:jc w:val="both"/>
        <w:rPr>
          <w:rFonts w:ascii="Arial" w:hAnsi="Arial" w:cs="Arial"/>
          <w:sz w:val="22"/>
          <w:szCs w:val="22"/>
          <w:lang w:val="sr-Cyrl-RS"/>
        </w:rPr>
      </w:pPr>
      <w:r w:rsidRPr="00772A66">
        <w:rPr>
          <w:rFonts w:ascii="Arial" w:hAnsi="Arial" w:cs="Arial"/>
          <w:sz w:val="22"/>
          <w:szCs w:val="22"/>
          <w:lang w:val="sr-Cyrl-RS"/>
        </w:rPr>
        <w:t>Значај држања граница као основне базе сигурности</w:t>
      </w:r>
    </w:p>
    <w:p w14:paraId="18E908B8" w14:textId="77777777" w:rsidR="00E155B8" w:rsidRPr="00772A66" w:rsidRDefault="00E155B8" w:rsidP="002566C3">
      <w:pPr>
        <w:numPr>
          <w:ilvl w:val="0"/>
          <w:numId w:val="17"/>
        </w:numPr>
        <w:jc w:val="both"/>
        <w:rPr>
          <w:rFonts w:ascii="Arial" w:hAnsi="Arial" w:cs="Arial"/>
          <w:sz w:val="22"/>
          <w:szCs w:val="22"/>
          <w:lang w:val="sr-Cyrl-RS"/>
        </w:rPr>
      </w:pPr>
      <w:r w:rsidRPr="00772A66">
        <w:rPr>
          <w:rFonts w:ascii="Arial" w:hAnsi="Arial" w:cs="Arial"/>
          <w:sz w:val="22"/>
          <w:szCs w:val="22"/>
          <w:lang w:val="sr-Cyrl-RS"/>
        </w:rPr>
        <w:t>Развојни периоди и развојне кризе</w:t>
      </w:r>
      <w:r w:rsidR="00CB6C22">
        <w:rPr>
          <w:rFonts w:ascii="Arial" w:hAnsi="Arial" w:cs="Arial"/>
          <w:sz w:val="22"/>
          <w:szCs w:val="22"/>
          <w:lang w:val="sr-Cyrl-RS"/>
        </w:rPr>
        <w:t>.</w:t>
      </w:r>
    </w:p>
    <w:p w14:paraId="3F00324B" w14:textId="77777777" w:rsidR="0092654F" w:rsidRPr="00772A66" w:rsidRDefault="0092654F" w:rsidP="00525711">
      <w:pPr>
        <w:tabs>
          <w:tab w:val="left" w:pos="9045"/>
        </w:tabs>
        <w:jc w:val="both"/>
        <w:rPr>
          <w:rFonts w:ascii="Arial" w:hAnsi="Arial" w:cs="Arial"/>
          <w:sz w:val="22"/>
          <w:szCs w:val="22"/>
          <w:lang w:val="sr-Cyrl-RS"/>
        </w:rPr>
      </w:pPr>
    </w:p>
    <w:p w14:paraId="05962A9C" w14:textId="77777777" w:rsidR="00092B7E" w:rsidRPr="00772A66" w:rsidRDefault="00BB5EBF" w:rsidP="0092654F">
      <w:pPr>
        <w:tabs>
          <w:tab w:val="left" w:pos="9045"/>
        </w:tabs>
        <w:jc w:val="both"/>
        <w:rPr>
          <w:rFonts w:ascii="Arial" w:hAnsi="Arial" w:cs="Arial"/>
          <w:b/>
          <w:sz w:val="22"/>
          <w:szCs w:val="22"/>
          <w:lang w:val="sr-Cyrl-RS"/>
        </w:rPr>
      </w:pPr>
      <w:r w:rsidRPr="00772A66">
        <w:rPr>
          <w:rFonts w:ascii="Arial" w:hAnsi="Arial" w:cs="Arial"/>
          <w:b/>
          <w:sz w:val="22"/>
          <w:szCs w:val="22"/>
          <w:lang w:val="sr-Latn-RS"/>
        </w:rPr>
        <w:t>9</w:t>
      </w:r>
      <w:r w:rsidR="009A0BCD" w:rsidRPr="00772A66">
        <w:rPr>
          <w:rFonts w:ascii="Arial" w:hAnsi="Arial" w:cs="Arial"/>
          <w:b/>
          <w:sz w:val="22"/>
          <w:szCs w:val="22"/>
          <w:lang w:val="sr-Cyrl-RS"/>
        </w:rPr>
        <w:t>.</w:t>
      </w:r>
      <w:r w:rsidRPr="00772A66">
        <w:rPr>
          <w:rFonts w:ascii="Arial" w:hAnsi="Arial" w:cs="Arial"/>
          <w:b/>
          <w:sz w:val="22"/>
          <w:szCs w:val="22"/>
          <w:lang w:val="sr-Latn-RS"/>
        </w:rPr>
        <w:t>4</w:t>
      </w:r>
      <w:r w:rsidR="006A43FD" w:rsidRPr="00772A66">
        <w:rPr>
          <w:rFonts w:ascii="Arial" w:hAnsi="Arial" w:cs="Arial"/>
          <w:b/>
          <w:sz w:val="22"/>
          <w:szCs w:val="22"/>
          <w:lang w:val="sr-Cyrl-RS"/>
        </w:rPr>
        <w:t>.</w:t>
      </w:r>
      <w:r w:rsidR="009A0BCD" w:rsidRPr="00772A66">
        <w:rPr>
          <w:rFonts w:ascii="Arial" w:hAnsi="Arial" w:cs="Arial"/>
          <w:b/>
          <w:sz w:val="22"/>
          <w:szCs w:val="22"/>
          <w:lang w:val="sr-Cyrl-RS"/>
        </w:rPr>
        <w:t xml:space="preserve"> </w:t>
      </w:r>
      <w:r w:rsidR="009A0BCD" w:rsidRPr="00772A66">
        <w:rPr>
          <w:rFonts w:ascii="Arial" w:hAnsi="Arial" w:cs="Arial"/>
          <w:b/>
          <w:sz w:val="22"/>
          <w:szCs w:val="22"/>
          <w:lang w:val="sv-SE"/>
        </w:rPr>
        <w:t xml:space="preserve"> </w:t>
      </w:r>
      <w:r w:rsidR="00092B7E" w:rsidRPr="00772A66">
        <w:rPr>
          <w:rFonts w:ascii="Arial" w:hAnsi="Arial" w:cs="Arial"/>
          <w:b/>
          <w:sz w:val="22"/>
          <w:szCs w:val="22"/>
          <w:lang w:val="sr-Cyrl-RS"/>
        </w:rPr>
        <w:t xml:space="preserve">Додатне обуке за СОС </w:t>
      </w:r>
      <w:r w:rsidR="00AB791E" w:rsidRPr="00772A66">
        <w:rPr>
          <w:rFonts w:ascii="Arial" w:hAnsi="Arial" w:cs="Arial"/>
          <w:b/>
          <w:sz w:val="22"/>
          <w:szCs w:val="22"/>
          <w:lang w:val="sr-Cyrl-RS"/>
        </w:rPr>
        <w:t>родитеље</w:t>
      </w:r>
    </w:p>
    <w:p w14:paraId="6CED6176" w14:textId="77777777" w:rsidR="00B64634" w:rsidRPr="00772A66" w:rsidRDefault="00B64634" w:rsidP="0092654F">
      <w:pPr>
        <w:tabs>
          <w:tab w:val="left" w:pos="9045"/>
        </w:tabs>
        <w:jc w:val="both"/>
        <w:rPr>
          <w:rFonts w:ascii="Arial" w:hAnsi="Arial" w:cs="Arial"/>
          <w:sz w:val="22"/>
          <w:szCs w:val="22"/>
          <w:lang w:val="sr-Cyrl-RS"/>
        </w:rPr>
      </w:pPr>
    </w:p>
    <w:p w14:paraId="69C0CDF2" w14:textId="77777777" w:rsidR="009A0BCD" w:rsidRPr="00772A66" w:rsidRDefault="00AB791E" w:rsidP="00157F79">
      <w:pPr>
        <w:tabs>
          <w:tab w:val="left" w:pos="9045"/>
        </w:tabs>
        <w:jc w:val="both"/>
        <w:rPr>
          <w:rFonts w:ascii="Arial" w:hAnsi="Arial" w:cs="Arial"/>
          <w:sz w:val="22"/>
          <w:szCs w:val="22"/>
          <w:lang w:val="sr-Cyrl-RS"/>
        </w:rPr>
      </w:pPr>
      <w:r w:rsidRPr="00772A66">
        <w:rPr>
          <w:rFonts w:ascii="Arial" w:hAnsi="Arial" w:cs="Arial"/>
          <w:sz w:val="22"/>
          <w:szCs w:val="22"/>
          <w:lang w:val="sr-Latn-CS"/>
        </w:rPr>
        <w:t xml:space="preserve">Зa свe СOС </w:t>
      </w:r>
      <w:r w:rsidRPr="00772A66">
        <w:rPr>
          <w:rFonts w:ascii="Arial" w:hAnsi="Arial" w:cs="Arial"/>
          <w:sz w:val="22"/>
          <w:szCs w:val="22"/>
          <w:lang w:val="sr-Cyrl-RS"/>
        </w:rPr>
        <w:t>родитеље</w:t>
      </w:r>
      <w:r w:rsidR="009A0BCD" w:rsidRPr="00772A66">
        <w:rPr>
          <w:rFonts w:ascii="Arial" w:hAnsi="Arial" w:cs="Arial"/>
          <w:sz w:val="22"/>
          <w:szCs w:val="22"/>
          <w:lang w:val="sr-Cyrl-RS"/>
        </w:rPr>
        <w:t xml:space="preserve"> организоване су</w:t>
      </w:r>
      <w:r w:rsidR="009A0BCD" w:rsidRPr="00772A66">
        <w:rPr>
          <w:rFonts w:ascii="Arial" w:hAnsi="Arial" w:cs="Arial"/>
          <w:sz w:val="22"/>
          <w:szCs w:val="22"/>
          <w:lang w:val="sr-Latn-CS"/>
        </w:rPr>
        <w:t xml:space="preserve"> </w:t>
      </w:r>
      <w:r w:rsidR="009A0BCD" w:rsidRPr="00772A66">
        <w:rPr>
          <w:rFonts w:ascii="Arial" w:hAnsi="Arial" w:cs="Arial"/>
          <w:sz w:val="22"/>
          <w:szCs w:val="22"/>
          <w:lang w:val="sr-Cyrl-RS"/>
        </w:rPr>
        <w:t xml:space="preserve">додатне </w:t>
      </w:r>
      <w:r w:rsidR="009A0BCD" w:rsidRPr="00772A66">
        <w:rPr>
          <w:rFonts w:ascii="Arial" w:hAnsi="Arial" w:cs="Arial"/>
          <w:sz w:val="22"/>
          <w:szCs w:val="22"/>
          <w:lang w:val="sr-Cyrl-CS"/>
        </w:rPr>
        <w:t>обуке</w:t>
      </w:r>
      <w:r w:rsidR="009A0BCD" w:rsidRPr="00772A66">
        <w:rPr>
          <w:rFonts w:ascii="Arial" w:hAnsi="Arial" w:cs="Arial"/>
          <w:b/>
          <w:sz w:val="22"/>
          <w:szCs w:val="22"/>
          <w:lang w:val="sr-Latn-CS"/>
        </w:rPr>
        <w:t>,</w:t>
      </w:r>
      <w:r w:rsidR="009A0BCD" w:rsidRPr="00772A66">
        <w:rPr>
          <w:rFonts w:ascii="Arial" w:hAnsi="Arial" w:cs="Arial"/>
          <w:sz w:val="22"/>
          <w:szCs w:val="22"/>
          <w:lang w:val="sr-Cyrl-CS"/>
        </w:rPr>
        <w:t xml:space="preserve"> </w:t>
      </w:r>
      <w:r w:rsidR="00015991" w:rsidRPr="00772A66">
        <w:rPr>
          <w:rFonts w:ascii="Arial" w:hAnsi="Arial" w:cs="Arial"/>
          <w:sz w:val="22"/>
          <w:szCs w:val="22"/>
          <w:lang w:val="sr-Cyrl-CS"/>
        </w:rPr>
        <w:t xml:space="preserve">као и ранијих година у циљу </w:t>
      </w:r>
      <w:r w:rsidR="00015991" w:rsidRPr="00772A66">
        <w:rPr>
          <w:rFonts w:ascii="Arial" w:hAnsi="Arial" w:cs="Arial"/>
          <w:sz w:val="22"/>
          <w:szCs w:val="22"/>
          <w:lang w:val="sr-Cyrl-RS"/>
        </w:rPr>
        <w:t>унапређења професионалне ко</w:t>
      </w:r>
      <w:r w:rsidR="0092654F" w:rsidRPr="00772A66">
        <w:rPr>
          <w:rFonts w:ascii="Arial" w:hAnsi="Arial" w:cs="Arial"/>
          <w:sz w:val="22"/>
          <w:szCs w:val="22"/>
          <w:lang w:val="sr-Cyrl-RS"/>
        </w:rPr>
        <w:t>мпетентности и наставка њиховог</w:t>
      </w:r>
      <w:r w:rsidR="009A0BCD" w:rsidRPr="00772A66">
        <w:rPr>
          <w:rFonts w:ascii="Arial" w:hAnsi="Arial" w:cs="Arial"/>
          <w:sz w:val="22"/>
          <w:szCs w:val="22"/>
          <w:lang w:val="sr-Latn-CS"/>
        </w:rPr>
        <w:t xml:space="preserve"> професионалног развоја</w:t>
      </w:r>
      <w:r w:rsidR="00A914E2" w:rsidRPr="00772A66">
        <w:rPr>
          <w:rFonts w:ascii="Arial" w:hAnsi="Arial" w:cs="Arial"/>
          <w:sz w:val="22"/>
          <w:szCs w:val="22"/>
          <w:lang w:val="sr-Cyrl-RS"/>
        </w:rPr>
        <w:t>.</w:t>
      </w:r>
      <w:r w:rsidR="00015991" w:rsidRPr="00772A66">
        <w:rPr>
          <w:rFonts w:ascii="Arial" w:hAnsi="Arial" w:cs="Arial"/>
          <w:sz w:val="22"/>
          <w:szCs w:val="22"/>
          <w:lang w:val="sr-Cyrl-RS"/>
        </w:rPr>
        <w:t xml:space="preserve"> </w:t>
      </w:r>
      <w:r w:rsidR="00A914E2" w:rsidRPr="00772A66">
        <w:rPr>
          <w:rFonts w:ascii="Arial" w:hAnsi="Arial" w:cs="Arial"/>
          <w:sz w:val="22"/>
          <w:szCs w:val="22"/>
          <w:lang w:val="sr-Cyrl-RS"/>
        </w:rPr>
        <w:t>О</w:t>
      </w:r>
      <w:r w:rsidR="00015991" w:rsidRPr="00772A66">
        <w:rPr>
          <w:rFonts w:ascii="Arial" w:hAnsi="Arial" w:cs="Arial"/>
          <w:sz w:val="22"/>
          <w:szCs w:val="22"/>
          <w:lang w:val="sr-Cyrl-RS"/>
        </w:rPr>
        <w:t xml:space="preserve">држане су обуке </w:t>
      </w:r>
      <w:r w:rsidR="0092654F" w:rsidRPr="00772A66">
        <w:rPr>
          <w:rFonts w:ascii="Arial" w:hAnsi="Arial" w:cs="Arial"/>
          <w:sz w:val="22"/>
          <w:szCs w:val="22"/>
          <w:lang w:val="sr-Cyrl-RS"/>
        </w:rPr>
        <w:t>које су биле</w:t>
      </w:r>
      <w:r w:rsidR="004106E7" w:rsidRPr="00772A66">
        <w:rPr>
          <w:rFonts w:ascii="Arial" w:hAnsi="Arial" w:cs="Arial"/>
          <w:sz w:val="22"/>
          <w:szCs w:val="22"/>
          <w:lang w:val="sr-Cyrl-RS"/>
        </w:rPr>
        <w:t xml:space="preserve"> </w:t>
      </w:r>
      <w:r w:rsidR="009A0BCD" w:rsidRPr="00772A66">
        <w:rPr>
          <w:rFonts w:ascii="Arial" w:hAnsi="Arial" w:cs="Arial"/>
          <w:sz w:val="22"/>
          <w:szCs w:val="22"/>
          <w:lang w:val="sr-Latn-CS"/>
        </w:rPr>
        <w:t>усмерен</w:t>
      </w:r>
      <w:r w:rsidR="0092654F" w:rsidRPr="00772A66">
        <w:rPr>
          <w:rFonts w:ascii="Arial" w:hAnsi="Arial" w:cs="Arial"/>
          <w:sz w:val="22"/>
          <w:szCs w:val="22"/>
          <w:lang w:val="sr-Cyrl-CS"/>
        </w:rPr>
        <w:t>е на</w:t>
      </w:r>
      <w:r w:rsidR="009A0BCD" w:rsidRPr="00772A66">
        <w:rPr>
          <w:rFonts w:ascii="Arial" w:hAnsi="Arial" w:cs="Arial"/>
          <w:sz w:val="22"/>
          <w:szCs w:val="22"/>
          <w:lang w:val="sr-Cyrl-CS"/>
        </w:rPr>
        <w:t xml:space="preserve"> </w:t>
      </w:r>
      <w:r w:rsidR="00A914E2" w:rsidRPr="00772A66">
        <w:rPr>
          <w:rFonts w:ascii="Arial" w:hAnsi="Arial" w:cs="Arial"/>
          <w:sz w:val="22"/>
          <w:szCs w:val="22"/>
          <w:lang w:val="sr-Cyrl-CS"/>
        </w:rPr>
        <w:t>јачање</w:t>
      </w:r>
      <w:r w:rsidR="009A0BCD" w:rsidRPr="00772A66">
        <w:rPr>
          <w:rFonts w:ascii="Arial" w:hAnsi="Arial" w:cs="Arial"/>
          <w:sz w:val="22"/>
          <w:szCs w:val="22"/>
          <w:lang w:val="sr-Cyrl-CS"/>
        </w:rPr>
        <w:t xml:space="preserve"> </w:t>
      </w:r>
      <w:r w:rsidR="009A0BCD" w:rsidRPr="00772A66">
        <w:rPr>
          <w:rFonts w:ascii="Arial" w:hAnsi="Arial" w:cs="Arial"/>
          <w:sz w:val="22"/>
          <w:szCs w:val="22"/>
          <w:lang w:val="sr-Latn-CS"/>
        </w:rPr>
        <w:t>компетентности</w:t>
      </w:r>
      <w:r w:rsidR="009A0BCD" w:rsidRPr="00772A66">
        <w:rPr>
          <w:rFonts w:ascii="Arial" w:hAnsi="Arial" w:cs="Arial"/>
          <w:sz w:val="22"/>
          <w:szCs w:val="22"/>
          <w:lang w:val="sr-Cyrl-CS"/>
        </w:rPr>
        <w:t xml:space="preserve"> за бригу о деци,</w:t>
      </w:r>
      <w:r w:rsidR="009A0BCD" w:rsidRPr="00772A66">
        <w:rPr>
          <w:rFonts w:ascii="Arial" w:hAnsi="Arial" w:cs="Arial"/>
          <w:sz w:val="22"/>
          <w:szCs w:val="22"/>
          <w:lang w:val="sr-Latn-CS"/>
        </w:rPr>
        <w:t xml:space="preserve"> </w:t>
      </w:r>
      <w:r w:rsidR="0092654F" w:rsidRPr="00772A66">
        <w:rPr>
          <w:rFonts w:ascii="Arial" w:hAnsi="Arial" w:cs="Arial"/>
          <w:sz w:val="22"/>
          <w:szCs w:val="22"/>
          <w:lang w:val="sr-Cyrl-CS"/>
        </w:rPr>
        <w:t>на превенцију синдрома</w:t>
      </w:r>
      <w:r w:rsidR="004106E7" w:rsidRPr="00772A66">
        <w:rPr>
          <w:rFonts w:ascii="Arial" w:hAnsi="Arial" w:cs="Arial"/>
          <w:sz w:val="22"/>
          <w:szCs w:val="22"/>
          <w:lang w:val="sr-Cyrl-CS"/>
        </w:rPr>
        <w:t xml:space="preserve"> изгарања и </w:t>
      </w:r>
      <w:r w:rsidR="004106E7" w:rsidRPr="00772A66">
        <w:rPr>
          <w:rFonts w:ascii="Arial" w:hAnsi="Arial" w:cs="Arial"/>
          <w:sz w:val="22"/>
          <w:szCs w:val="22"/>
          <w:lang w:val="sr-Latn-CS"/>
        </w:rPr>
        <w:t>личн</w:t>
      </w:r>
      <w:r w:rsidR="004106E7" w:rsidRPr="00772A66">
        <w:rPr>
          <w:rFonts w:ascii="Arial" w:hAnsi="Arial" w:cs="Arial"/>
          <w:sz w:val="22"/>
          <w:szCs w:val="22"/>
          <w:lang w:val="sr-Cyrl-CS"/>
        </w:rPr>
        <w:t>и раст и развој</w:t>
      </w:r>
      <w:r w:rsidR="009A0BCD" w:rsidRPr="00772A66">
        <w:rPr>
          <w:rFonts w:ascii="Arial" w:hAnsi="Arial" w:cs="Arial"/>
          <w:sz w:val="22"/>
          <w:szCs w:val="22"/>
          <w:lang w:val="sr-Latn-CS"/>
        </w:rPr>
        <w:t>.</w:t>
      </w:r>
    </w:p>
    <w:p w14:paraId="24A9B447" w14:textId="77777777" w:rsidR="009B29CF" w:rsidRPr="00772A66" w:rsidRDefault="009B29CF" w:rsidP="00142CFD">
      <w:pPr>
        <w:jc w:val="both"/>
        <w:rPr>
          <w:rFonts w:ascii="Arial" w:hAnsi="Arial" w:cs="Arial"/>
          <w:b/>
          <w:sz w:val="22"/>
          <w:szCs w:val="22"/>
          <w:lang w:val="sr-Cyrl-RS"/>
        </w:rPr>
      </w:pPr>
    </w:p>
    <w:p w14:paraId="1D75C8D5" w14:textId="77777777" w:rsidR="0092654F" w:rsidRPr="00772A66" w:rsidRDefault="00BB5EBF" w:rsidP="00ED7594">
      <w:pPr>
        <w:jc w:val="both"/>
        <w:rPr>
          <w:rFonts w:ascii="Arial" w:hAnsi="Arial" w:cs="Arial"/>
          <w:sz w:val="22"/>
          <w:szCs w:val="22"/>
          <w:lang w:val="sr-Cyrl-RS"/>
        </w:rPr>
      </w:pPr>
      <w:r w:rsidRPr="00772A66">
        <w:rPr>
          <w:rFonts w:ascii="Arial" w:hAnsi="Arial" w:cs="Arial"/>
          <w:b/>
          <w:sz w:val="22"/>
          <w:szCs w:val="22"/>
          <w:lang w:val="sr-Latn-RS"/>
        </w:rPr>
        <w:t>9.4</w:t>
      </w:r>
      <w:r w:rsidR="009708D6" w:rsidRPr="00772A66">
        <w:rPr>
          <w:rFonts w:ascii="Arial" w:hAnsi="Arial" w:cs="Arial"/>
          <w:b/>
          <w:sz w:val="22"/>
          <w:szCs w:val="22"/>
          <w:lang w:val="sr-Cyrl-RS"/>
        </w:rPr>
        <w:t xml:space="preserve">.1. </w:t>
      </w:r>
      <w:r w:rsidR="009A0BCD" w:rsidRPr="00772A66">
        <w:rPr>
          <w:rFonts w:ascii="Arial" w:hAnsi="Arial" w:cs="Arial"/>
          <w:b/>
          <w:sz w:val="22"/>
          <w:szCs w:val="22"/>
          <w:lang w:val="sr-Cyrl-RS"/>
        </w:rPr>
        <w:t>Тродневна обука и антистрес програм</w:t>
      </w:r>
      <w:r w:rsidR="00ED7594" w:rsidRPr="00772A66">
        <w:rPr>
          <w:rFonts w:ascii="Arial" w:hAnsi="Arial" w:cs="Arial"/>
          <w:sz w:val="22"/>
          <w:szCs w:val="22"/>
          <w:lang w:val="sr-Cyrl-RS"/>
        </w:rPr>
        <w:t>.</w:t>
      </w:r>
      <w:r w:rsidR="00ED7594" w:rsidRPr="00772A66">
        <w:rPr>
          <w:rFonts w:ascii="Arial" w:hAnsi="Arial" w:cs="Arial"/>
          <w:sz w:val="22"/>
          <w:szCs w:val="22"/>
          <w:lang w:val="sr-Latn-CS"/>
        </w:rPr>
        <w:t xml:space="preserve"> </w:t>
      </w:r>
    </w:p>
    <w:p w14:paraId="4AA66054" w14:textId="77777777" w:rsidR="0092654F" w:rsidRPr="00772A66" w:rsidRDefault="0092654F" w:rsidP="00ED7594">
      <w:pPr>
        <w:jc w:val="both"/>
        <w:rPr>
          <w:rFonts w:ascii="Arial" w:hAnsi="Arial" w:cs="Arial"/>
          <w:sz w:val="22"/>
          <w:szCs w:val="22"/>
          <w:lang w:val="sr-Cyrl-RS"/>
        </w:rPr>
      </w:pPr>
    </w:p>
    <w:p w14:paraId="6BCA6542" w14:textId="77777777" w:rsidR="00B52677" w:rsidRPr="00772A66" w:rsidRDefault="00AB791E" w:rsidP="00B52677">
      <w:pPr>
        <w:jc w:val="both"/>
        <w:rPr>
          <w:rFonts w:ascii="Arial" w:hAnsi="Arial" w:cs="Arial"/>
          <w:sz w:val="22"/>
          <w:szCs w:val="22"/>
          <w:lang w:val="sr-Cyrl-RS"/>
        </w:rPr>
      </w:pPr>
      <w:r w:rsidRPr="00772A66">
        <w:rPr>
          <w:rFonts w:ascii="Arial" w:hAnsi="Arial" w:cs="Arial"/>
          <w:sz w:val="22"/>
          <w:szCs w:val="22"/>
          <w:lang w:val="sr-Cyrl-RS"/>
        </w:rPr>
        <w:t xml:space="preserve">Органитована је и у 2017 години обука ван села . </w:t>
      </w:r>
      <w:r w:rsidR="00B52677" w:rsidRPr="00772A66">
        <w:rPr>
          <w:rFonts w:ascii="Arial" w:hAnsi="Arial" w:cs="Arial"/>
          <w:sz w:val="22"/>
          <w:szCs w:val="22"/>
          <w:lang w:val="sr-Cyrl-RS"/>
        </w:rPr>
        <w:t>Овој обуци присуствовало 13 СОС родитеља</w:t>
      </w:r>
      <w:r w:rsidR="00CB6C22">
        <w:rPr>
          <w:rFonts w:ascii="Arial" w:hAnsi="Arial" w:cs="Arial"/>
          <w:sz w:val="22"/>
          <w:szCs w:val="22"/>
          <w:lang w:val="sr-Cyrl-RS"/>
        </w:rPr>
        <w:t>.</w:t>
      </w:r>
      <w:r w:rsidR="00B52677" w:rsidRPr="00772A66">
        <w:rPr>
          <w:rFonts w:ascii="Arial" w:hAnsi="Arial" w:cs="Arial"/>
          <w:sz w:val="22"/>
          <w:szCs w:val="22"/>
          <w:lang w:val="sr-Cyrl-RS"/>
        </w:rPr>
        <w:t xml:space="preserve"> Хранитељице су имале прилику да проведу три дана на Златибору у хотелу ''Дунав'' у периоду од 01. </w:t>
      </w:r>
      <w:r w:rsidR="00765CAD" w:rsidRPr="00772A66">
        <w:rPr>
          <w:rFonts w:ascii="Arial" w:hAnsi="Arial" w:cs="Arial"/>
          <w:sz w:val="22"/>
          <w:szCs w:val="22"/>
          <w:lang w:val="sr-Cyrl-RS"/>
        </w:rPr>
        <w:t>д</w:t>
      </w:r>
      <w:r w:rsidR="00B52677" w:rsidRPr="00772A66">
        <w:rPr>
          <w:rFonts w:ascii="Arial" w:hAnsi="Arial" w:cs="Arial"/>
          <w:sz w:val="22"/>
          <w:szCs w:val="22"/>
          <w:lang w:val="sr-Cyrl-RS"/>
        </w:rPr>
        <w:t xml:space="preserve">о 03. </w:t>
      </w:r>
      <w:r w:rsidR="00CB6C22">
        <w:rPr>
          <w:rFonts w:ascii="Arial" w:hAnsi="Arial" w:cs="Arial"/>
          <w:sz w:val="22"/>
          <w:szCs w:val="22"/>
          <w:lang w:val="sr-Cyrl-RS"/>
        </w:rPr>
        <w:t>децембра</w:t>
      </w:r>
      <w:r w:rsidR="00B52677" w:rsidRPr="00772A66">
        <w:rPr>
          <w:rFonts w:ascii="Arial" w:hAnsi="Arial" w:cs="Arial"/>
          <w:sz w:val="22"/>
          <w:szCs w:val="22"/>
          <w:lang w:val="sr-Cyrl-RS"/>
        </w:rPr>
        <w:t>.  Тема обуке је била  '' Лагање и крађа код деце''</w:t>
      </w:r>
      <w:r w:rsidR="00CB6C22">
        <w:rPr>
          <w:rFonts w:ascii="Arial" w:hAnsi="Arial" w:cs="Arial"/>
          <w:sz w:val="22"/>
          <w:szCs w:val="22"/>
          <w:lang w:val="sr-Cyrl-RS"/>
        </w:rPr>
        <w:t>,</w:t>
      </w:r>
      <w:r w:rsidR="00B52677" w:rsidRPr="00772A66">
        <w:rPr>
          <w:rFonts w:ascii="Arial" w:hAnsi="Arial" w:cs="Arial"/>
          <w:sz w:val="22"/>
          <w:szCs w:val="22"/>
          <w:lang w:val="sr-Cyrl-RS"/>
        </w:rPr>
        <w:t xml:space="preserve"> обуку </w:t>
      </w:r>
      <w:r w:rsidR="00CB6C22">
        <w:rPr>
          <w:rFonts w:ascii="Arial" w:hAnsi="Arial" w:cs="Arial"/>
          <w:sz w:val="22"/>
          <w:szCs w:val="22"/>
          <w:lang w:val="sr-Cyrl-RS"/>
        </w:rPr>
        <w:t xml:space="preserve">је </w:t>
      </w:r>
      <w:r w:rsidR="00B52677" w:rsidRPr="00772A66">
        <w:rPr>
          <w:rFonts w:ascii="Arial" w:hAnsi="Arial" w:cs="Arial"/>
          <w:sz w:val="22"/>
          <w:szCs w:val="22"/>
          <w:lang w:val="sr-Cyrl-RS"/>
        </w:rPr>
        <w:t>спровела психолог Дечијег села Биљана  З. Димић.</w:t>
      </w:r>
    </w:p>
    <w:p w14:paraId="4E9B80A6" w14:textId="77777777" w:rsidR="00B52677" w:rsidRPr="00772A66" w:rsidRDefault="00B52677" w:rsidP="00B52677">
      <w:pPr>
        <w:jc w:val="both"/>
        <w:rPr>
          <w:rFonts w:ascii="Arial" w:hAnsi="Arial" w:cs="Arial"/>
          <w:sz w:val="22"/>
          <w:szCs w:val="22"/>
          <w:lang w:val="sr-Cyrl-RS"/>
        </w:rPr>
      </w:pPr>
    </w:p>
    <w:p w14:paraId="3EA33AE5" w14:textId="77777777" w:rsidR="00B52677" w:rsidRPr="00772A66" w:rsidRDefault="00B52677" w:rsidP="00B52677">
      <w:pPr>
        <w:jc w:val="both"/>
        <w:rPr>
          <w:rFonts w:ascii="Arial" w:hAnsi="Arial" w:cs="Arial"/>
          <w:sz w:val="22"/>
          <w:szCs w:val="22"/>
          <w:lang w:val="sr-Cyrl-RS"/>
        </w:rPr>
      </w:pPr>
      <w:r w:rsidRPr="00772A66">
        <w:rPr>
          <w:rFonts w:ascii="Arial" w:hAnsi="Arial" w:cs="Arial"/>
          <w:sz w:val="22"/>
          <w:szCs w:val="22"/>
          <w:lang w:val="sr-Cyrl-RS"/>
        </w:rPr>
        <w:t>Поред обуке,  циљ  је био и одмор и релаксација СОС родитеља, које имају веома захтеван и одговоран задатак свакодневне бриге о деци без родитељског старања.</w:t>
      </w:r>
    </w:p>
    <w:p w14:paraId="17172DD3" w14:textId="77777777" w:rsidR="004601B4" w:rsidRPr="00772A66" w:rsidRDefault="004601B4" w:rsidP="00B52677">
      <w:pPr>
        <w:jc w:val="both"/>
        <w:rPr>
          <w:rFonts w:ascii="Arial" w:hAnsi="Arial" w:cs="Arial"/>
          <w:sz w:val="22"/>
          <w:szCs w:val="22"/>
          <w:lang w:val="sr-Cyrl-CS"/>
        </w:rPr>
      </w:pPr>
      <w:r w:rsidRPr="00772A66">
        <w:rPr>
          <w:rFonts w:ascii="Arial" w:hAnsi="Arial" w:cs="Arial"/>
          <w:sz w:val="22"/>
          <w:szCs w:val="22"/>
          <w:lang w:val="sr-Cyrl-CS"/>
        </w:rPr>
        <w:t xml:space="preserve">     </w:t>
      </w:r>
    </w:p>
    <w:p w14:paraId="6F45A7D4" w14:textId="77777777" w:rsidR="000F661A" w:rsidRPr="00CB6C22" w:rsidRDefault="00ED7594" w:rsidP="00CB6C22">
      <w:pPr>
        <w:pStyle w:val="ListParagraph"/>
        <w:numPr>
          <w:ilvl w:val="2"/>
          <w:numId w:val="41"/>
        </w:numPr>
        <w:ind w:left="720"/>
        <w:jc w:val="both"/>
        <w:rPr>
          <w:rFonts w:ascii="Arial" w:hAnsi="Arial" w:cs="Arial"/>
          <w:b/>
          <w:sz w:val="22"/>
          <w:szCs w:val="22"/>
          <w:lang w:val="sr-Cyrl-RS"/>
        </w:rPr>
      </w:pPr>
      <w:r w:rsidRPr="00772A66">
        <w:rPr>
          <w:rFonts w:ascii="Arial" w:hAnsi="Arial" w:cs="Arial"/>
          <w:b/>
          <w:sz w:val="22"/>
          <w:szCs w:val="22"/>
          <w:lang w:val="sr-Cyrl-RS"/>
        </w:rPr>
        <w:t>Ор</w:t>
      </w:r>
      <w:r w:rsidRPr="00772A66">
        <w:rPr>
          <w:rFonts w:ascii="Arial" w:hAnsi="Arial" w:cs="Arial"/>
          <w:b/>
          <w:sz w:val="22"/>
          <w:szCs w:val="22"/>
          <w:lang w:val="sr-Latn-CS"/>
        </w:rPr>
        <w:t xml:space="preserve">гaнизoвaнe </w:t>
      </w:r>
      <w:r w:rsidR="00CB6C22">
        <w:rPr>
          <w:rFonts w:ascii="Arial" w:hAnsi="Arial" w:cs="Arial"/>
          <w:b/>
          <w:sz w:val="22"/>
          <w:szCs w:val="22"/>
          <w:lang w:val="sr-Cyrl-RS"/>
        </w:rPr>
        <w:t>је Мини ПРАЈД обука кроз 5</w:t>
      </w:r>
      <w:r w:rsidRPr="00772A66">
        <w:rPr>
          <w:rFonts w:ascii="Arial" w:hAnsi="Arial" w:cs="Arial"/>
          <w:b/>
          <w:sz w:val="22"/>
          <w:szCs w:val="22"/>
          <w:lang w:val="sr-Latn-CS"/>
        </w:rPr>
        <w:t xml:space="preserve"> jeднoд</w:t>
      </w:r>
      <w:r w:rsidRPr="00772A66">
        <w:rPr>
          <w:rFonts w:ascii="Arial" w:hAnsi="Arial" w:cs="Arial"/>
          <w:b/>
          <w:sz w:val="22"/>
          <w:szCs w:val="22"/>
          <w:lang w:val="sr-Cyrl-RS"/>
        </w:rPr>
        <w:t>н</w:t>
      </w:r>
      <w:r w:rsidRPr="00772A66">
        <w:rPr>
          <w:rFonts w:ascii="Arial" w:hAnsi="Arial" w:cs="Arial"/>
          <w:b/>
          <w:sz w:val="22"/>
          <w:szCs w:val="22"/>
          <w:lang w:val="sr-Latn-CS"/>
        </w:rPr>
        <w:t>eвн</w:t>
      </w:r>
      <w:r w:rsidR="00CB6C22">
        <w:rPr>
          <w:rFonts w:ascii="Arial" w:hAnsi="Arial" w:cs="Arial"/>
          <w:b/>
          <w:sz w:val="22"/>
          <w:szCs w:val="22"/>
          <w:lang w:val="sr-Cyrl-RS"/>
        </w:rPr>
        <w:t>их модула</w:t>
      </w:r>
      <w:r w:rsidRPr="00772A66">
        <w:rPr>
          <w:rFonts w:ascii="Arial" w:hAnsi="Arial" w:cs="Arial"/>
          <w:b/>
          <w:sz w:val="22"/>
          <w:szCs w:val="22"/>
          <w:lang w:val="sr-Cyrl-RS"/>
        </w:rPr>
        <w:t>,</w:t>
      </w:r>
      <w:r w:rsidRPr="00772A66">
        <w:rPr>
          <w:rFonts w:ascii="Arial" w:hAnsi="Arial" w:cs="Arial"/>
          <w:b/>
          <w:sz w:val="22"/>
          <w:szCs w:val="22"/>
          <w:lang w:val="sr-Latn-CS"/>
        </w:rPr>
        <w:t xml:space="preserve"> </w:t>
      </w:r>
      <w:r w:rsidRPr="00772A66">
        <w:rPr>
          <w:rFonts w:ascii="Arial" w:hAnsi="Arial" w:cs="Arial"/>
          <w:b/>
          <w:sz w:val="22"/>
          <w:szCs w:val="22"/>
          <w:lang w:val="sr-Cyrl-RS"/>
        </w:rPr>
        <w:t>н</w:t>
      </w:r>
      <w:r w:rsidRPr="00772A66">
        <w:rPr>
          <w:rFonts w:ascii="Arial" w:hAnsi="Arial" w:cs="Arial"/>
          <w:b/>
          <w:sz w:val="22"/>
          <w:szCs w:val="22"/>
          <w:lang w:val="sr-Latn-CS"/>
        </w:rPr>
        <w:t xml:space="preserve">a oснoву прoцeнe aктуeлнe ситуaциje и пoтрeбa СOС </w:t>
      </w:r>
      <w:r w:rsidR="005422BB" w:rsidRPr="00772A66">
        <w:rPr>
          <w:rFonts w:ascii="Arial" w:hAnsi="Arial" w:cs="Arial"/>
          <w:b/>
          <w:sz w:val="22"/>
          <w:szCs w:val="22"/>
          <w:lang w:val="sr-Cyrl-RS"/>
        </w:rPr>
        <w:t>родите</w:t>
      </w:r>
      <w:r w:rsidR="00CB6C22">
        <w:rPr>
          <w:rFonts w:ascii="Arial" w:hAnsi="Arial" w:cs="Arial"/>
          <w:b/>
          <w:sz w:val="22"/>
          <w:szCs w:val="22"/>
          <w:lang w:val="sr-Cyrl-RS"/>
        </w:rPr>
        <w:t>љ</w:t>
      </w:r>
      <w:r w:rsidR="005422BB" w:rsidRPr="00772A66">
        <w:rPr>
          <w:rFonts w:ascii="Arial" w:hAnsi="Arial" w:cs="Arial"/>
          <w:b/>
          <w:sz w:val="22"/>
          <w:szCs w:val="22"/>
          <w:lang w:val="sr-Cyrl-RS"/>
        </w:rPr>
        <w:t>е,</w:t>
      </w:r>
      <w:r w:rsidRPr="00772A66">
        <w:rPr>
          <w:rFonts w:ascii="Arial" w:hAnsi="Arial" w:cs="Arial"/>
          <w:b/>
          <w:sz w:val="22"/>
          <w:szCs w:val="22"/>
          <w:lang w:val="sr-Latn-CS"/>
        </w:rPr>
        <w:t xml:space="preserve"> нa тeмe: </w:t>
      </w:r>
    </w:p>
    <w:p w14:paraId="5E446859" w14:textId="77777777" w:rsidR="000F661A" w:rsidRPr="00772A66" w:rsidRDefault="000F661A" w:rsidP="000F661A">
      <w:pPr>
        <w:pStyle w:val="ListParagraph"/>
        <w:numPr>
          <w:ilvl w:val="0"/>
          <w:numId w:val="33"/>
        </w:numPr>
        <w:jc w:val="both"/>
        <w:rPr>
          <w:rFonts w:ascii="Arial" w:hAnsi="Arial" w:cs="Arial"/>
          <w:sz w:val="22"/>
          <w:szCs w:val="22"/>
          <w:lang w:val="sr-Cyrl-RS"/>
        </w:rPr>
      </w:pPr>
      <w:r w:rsidRPr="00772A66">
        <w:rPr>
          <w:rFonts w:ascii="Arial" w:hAnsi="Arial" w:cs="Arial"/>
          <w:sz w:val="22"/>
          <w:szCs w:val="22"/>
          <w:lang w:val="sr-Cyrl-RS"/>
        </w:rPr>
        <w:lastRenderedPageBreak/>
        <w:t xml:space="preserve">Тимским радом до сталности </w:t>
      </w:r>
    </w:p>
    <w:p w14:paraId="016413C0" w14:textId="77777777" w:rsidR="000F661A" w:rsidRPr="00772A66" w:rsidRDefault="000F661A" w:rsidP="000F661A">
      <w:pPr>
        <w:pStyle w:val="ListParagraph"/>
        <w:numPr>
          <w:ilvl w:val="0"/>
          <w:numId w:val="33"/>
        </w:numPr>
        <w:jc w:val="both"/>
        <w:rPr>
          <w:rFonts w:ascii="Arial" w:hAnsi="Arial" w:cs="Arial"/>
          <w:sz w:val="22"/>
          <w:szCs w:val="22"/>
          <w:lang w:val="sr-Cyrl-RS"/>
        </w:rPr>
      </w:pPr>
      <w:r w:rsidRPr="00772A66">
        <w:rPr>
          <w:rFonts w:ascii="Arial" w:hAnsi="Arial" w:cs="Arial"/>
          <w:sz w:val="22"/>
          <w:szCs w:val="22"/>
          <w:lang w:val="sr-Cyrl-RS"/>
        </w:rPr>
        <w:t xml:space="preserve">Задовољавање развојних потреба: емотивна везаност и губитци </w:t>
      </w:r>
    </w:p>
    <w:p w14:paraId="77565210" w14:textId="77777777" w:rsidR="000F661A" w:rsidRPr="00772A66" w:rsidRDefault="000F661A" w:rsidP="000F661A">
      <w:pPr>
        <w:pStyle w:val="ListParagraph"/>
        <w:numPr>
          <w:ilvl w:val="0"/>
          <w:numId w:val="33"/>
        </w:numPr>
        <w:jc w:val="both"/>
        <w:rPr>
          <w:rFonts w:ascii="Arial" w:hAnsi="Arial" w:cs="Arial"/>
          <w:sz w:val="22"/>
          <w:szCs w:val="22"/>
          <w:lang w:val="sr-Cyrl-RS"/>
        </w:rPr>
      </w:pPr>
      <w:r w:rsidRPr="00772A66">
        <w:rPr>
          <w:rFonts w:ascii="Arial" w:hAnsi="Arial" w:cs="Arial"/>
          <w:sz w:val="22"/>
          <w:szCs w:val="22"/>
          <w:lang w:val="sr-Cyrl-RS"/>
        </w:rPr>
        <w:t xml:space="preserve">Јачање породичних односа </w:t>
      </w:r>
    </w:p>
    <w:p w14:paraId="45971B30" w14:textId="77777777" w:rsidR="000F661A" w:rsidRPr="00772A66" w:rsidRDefault="000F661A" w:rsidP="000F661A">
      <w:pPr>
        <w:pStyle w:val="ListParagraph"/>
        <w:numPr>
          <w:ilvl w:val="0"/>
          <w:numId w:val="33"/>
        </w:numPr>
        <w:jc w:val="both"/>
        <w:rPr>
          <w:rFonts w:ascii="Arial" w:hAnsi="Arial" w:cs="Arial"/>
          <w:sz w:val="22"/>
          <w:szCs w:val="22"/>
          <w:lang w:val="sr-Cyrl-RS"/>
        </w:rPr>
      </w:pPr>
      <w:r w:rsidRPr="00772A66">
        <w:rPr>
          <w:rFonts w:ascii="Arial" w:hAnsi="Arial" w:cs="Arial"/>
          <w:sz w:val="22"/>
          <w:szCs w:val="22"/>
          <w:lang w:val="sr-Cyrl-RS"/>
        </w:rPr>
        <w:t xml:space="preserve">Задовољавање развојних потреба: дисциплина </w:t>
      </w:r>
    </w:p>
    <w:p w14:paraId="50FACAB1" w14:textId="77777777" w:rsidR="000F661A" w:rsidRPr="00772A66" w:rsidRDefault="000F661A" w:rsidP="000F661A">
      <w:pPr>
        <w:pStyle w:val="ListParagraph"/>
        <w:numPr>
          <w:ilvl w:val="0"/>
          <w:numId w:val="33"/>
        </w:numPr>
        <w:jc w:val="both"/>
        <w:rPr>
          <w:rFonts w:ascii="Arial" w:hAnsi="Arial" w:cs="Arial"/>
          <w:b/>
          <w:sz w:val="22"/>
          <w:szCs w:val="22"/>
          <w:lang w:val="sr-Cyrl-RS"/>
        </w:rPr>
      </w:pPr>
      <w:r w:rsidRPr="00772A66">
        <w:rPr>
          <w:rFonts w:ascii="Arial" w:hAnsi="Arial" w:cs="Arial"/>
          <w:sz w:val="22"/>
          <w:szCs w:val="22"/>
          <w:lang w:val="sr-Cyrl-RS"/>
        </w:rPr>
        <w:t>Одржавање континуитета породичних односа</w:t>
      </w:r>
    </w:p>
    <w:p w14:paraId="403EC25D" w14:textId="77777777" w:rsidR="000F661A" w:rsidRPr="00772A66" w:rsidRDefault="000F661A" w:rsidP="000F661A">
      <w:pPr>
        <w:pStyle w:val="ListParagraph"/>
        <w:numPr>
          <w:ilvl w:val="0"/>
          <w:numId w:val="33"/>
        </w:numPr>
        <w:jc w:val="both"/>
        <w:rPr>
          <w:rFonts w:ascii="Arial" w:hAnsi="Arial" w:cs="Arial"/>
          <w:b/>
          <w:sz w:val="22"/>
          <w:szCs w:val="22"/>
          <w:lang w:val="sr-Cyrl-RS"/>
        </w:rPr>
      </w:pPr>
      <w:r w:rsidRPr="00772A66">
        <w:rPr>
          <w:rFonts w:ascii="Arial" w:hAnsi="Arial" w:cs="Arial"/>
          <w:sz w:val="22"/>
          <w:szCs w:val="22"/>
          <w:lang w:val="sr-Cyrl-RS"/>
        </w:rPr>
        <w:t>Планирање промена</w:t>
      </w:r>
      <w:r w:rsidRPr="00772A66">
        <w:rPr>
          <w:rFonts w:ascii="Arial" w:hAnsi="Arial" w:cs="Arial"/>
          <w:b/>
          <w:sz w:val="22"/>
          <w:szCs w:val="22"/>
          <w:lang w:val="sr-Cyrl-RS"/>
        </w:rPr>
        <w:t xml:space="preserve"> </w:t>
      </w:r>
    </w:p>
    <w:p w14:paraId="42B3505D" w14:textId="77777777" w:rsidR="000F661A" w:rsidRPr="00772A66" w:rsidRDefault="000F661A" w:rsidP="000F661A">
      <w:pPr>
        <w:pStyle w:val="ListParagraph"/>
        <w:numPr>
          <w:ilvl w:val="0"/>
          <w:numId w:val="33"/>
        </w:numPr>
        <w:jc w:val="both"/>
        <w:rPr>
          <w:rFonts w:ascii="Arial" w:hAnsi="Arial" w:cs="Arial"/>
          <w:b/>
          <w:sz w:val="22"/>
          <w:szCs w:val="22"/>
          <w:lang w:val="sr-Cyrl-RS"/>
        </w:rPr>
      </w:pPr>
      <w:r w:rsidRPr="00772A66">
        <w:rPr>
          <w:rFonts w:ascii="Arial" w:hAnsi="Arial" w:cs="Arial"/>
          <w:sz w:val="22"/>
          <w:szCs w:val="22"/>
          <w:lang w:val="sr-Cyrl-RS"/>
        </w:rPr>
        <w:t>Потребе учесника процеса бриге о деци..</w:t>
      </w:r>
    </w:p>
    <w:p w14:paraId="741ECCCF" w14:textId="77777777" w:rsidR="000F661A" w:rsidRPr="00772A66" w:rsidRDefault="000F661A" w:rsidP="000F661A">
      <w:pPr>
        <w:jc w:val="both"/>
        <w:rPr>
          <w:rFonts w:ascii="Arial" w:hAnsi="Arial" w:cs="Arial"/>
          <w:sz w:val="22"/>
          <w:szCs w:val="22"/>
          <w:lang w:val="sr-Cyrl-RS"/>
        </w:rPr>
      </w:pPr>
    </w:p>
    <w:p w14:paraId="5CA416E9" w14:textId="77777777" w:rsidR="000F661A" w:rsidRPr="00772A66" w:rsidRDefault="000F661A" w:rsidP="000F661A">
      <w:pPr>
        <w:jc w:val="both"/>
        <w:rPr>
          <w:rFonts w:ascii="Arial" w:hAnsi="Arial" w:cs="Arial"/>
          <w:sz w:val="22"/>
          <w:szCs w:val="22"/>
          <w:lang w:val="sr-Cyrl-RS"/>
        </w:rPr>
      </w:pPr>
      <w:r w:rsidRPr="00772A66">
        <w:rPr>
          <w:rFonts w:ascii="Arial" w:hAnsi="Arial" w:cs="Arial"/>
          <w:sz w:val="22"/>
          <w:szCs w:val="22"/>
          <w:lang w:val="sr-Cyrl-RS"/>
        </w:rPr>
        <w:t>ПРАЈД  обука је модел за развој и подршку ресурса породице. Осмишљен је тако  да ојача квалитет услуга хранитељства и континуирани професионални развој.</w:t>
      </w:r>
      <w:r w:rsidRPr="00772A66">
        <w:t xml:space="preserve"> </w:t>
      </w:r>
      <w:r w:rsidRPr="00772A66">
        <w:rPr>
          <w:lang w:val="sr-Cyrl-RS"/>
        </w:rPr>
        <w:t>З</w:t>
      </w:r>
      <w:r w:rsidRPr="00772A66">
        <w:rPr>
          <w:rFonts w:ascii="Arial" w:hAnsi="Arial" w:cs="Arial"/>
          <w:sz w:val="22"/>
          <w:szCs w:val="22"/>
          <w:lang w:val="sr-Cyrl-RS"/>
        </w:rPr>
        <w:t>аснован на специфичним компетенцијама (знању и вештинама) потребним да би се успешно извршавали задаци хранитеља.</w:t>
      </w:r>
      <w:r w:rsidRPr="00772A66">
        <w:t xml:space="preserve"> </w:t>
      </w:r>
      <w:r w:rsidRPr="00772A66">
        <w:rPr>
          <w:rFonts w:ascii="Arial" w:hAnsi="Arial" w:cs="Arial"/>
          <w:sz w:val="22"/>
          <w:szCs w:val="22"/>
          <w:lang w:val="sr-Cyrl-RS"/>
        </w:rPr>
        <w:t xml:space="preserve">Kако хранитељи постају све искуснији, постају им потребне напредније и специјализоване компетиције. </w:t>
      </w:r>
    </w:p>
    <w:p w14:paraId="1E0FD046" w14:textId="77777777" w:rsidR="00D458BD" w:rsidRPr="00772A66" w:rsidRDefault="00D458BD" w:rsidP="00D458BD">
      <w:pPr>
        <w:jc w:val="both"/>
        <w:rPr>
          <w:rFonts w:ascii="Arial" w:hAnsi="Arial" w:cs="Arial"/>
          <w:sz w:val="22"/>
          <w:szCs w:val="22"/>
          <w:lang w:val="sr-Cyrl-RS"/>
        </w:rPr>
      </w:pPr>
    </w:p>
    <w:p w14:paraId="5FB5C8EC" w14:textId="77777777" w:rsidR="00D16234" w:rsidRPr="00772A66" w:rsidRDefault="00BB5EBF" w:rsidP="00B64634">
      <w:pPr>
        <w:jc w:val="both"/>
        <w:rPr>
          <w:rFonts w:ascii="Arial" w:hAnsi="Arial" w:cs="Arial"/>
          <w:b/>
          <w:sz w:val="22"/>
          <w:szCs w:val="22"/>
          <w:lang w:val="sr-Cyrl-RS"/>
        </w:rPr>
      </w:pPr>
      <w:r w:rsidRPr="00772A66">
        <w:rPr>
          <w:rFonts w:ascii="Arial" w:hAnsi="Arial" w:cs="Arial"/>
          <w:b/>
          <w:sz w:val="22"/>
          <w:szCs w:val="22"/>
          <w:lang w:val="sr-Latn-RS"/>
        </w:rPr>
        <w:t>9</w:t>
      </w:r>
      <w:r w:rsidR="006A43FD" w:rsidRPr="00772A66">
        <w:rPr>
          <w:rFonts w:ascii="Arial" w:hAnsi="Arial" w:cs="Arial"/>
          <w:b/>
          <w:sz w:val="22"/>
          <w:szCs w:val="22"/>
          <w:lang w:val="sr-Cyrl-RS"/>
        </w:rPr>
        <w:t>.</w:t>
      </w:r>
      <w:r w:rsidRPr="00772A66">
        <w:rPr>
          <w:rFonts w:ascii="Arial" w:hAnsi="Arial" w:cs="Arial"/>
          <w:b/>
          <w:sz w:val="22"/>
          <w:szCs w:val="22"/>
          <w:lang w:val="sr-Latn-RS"/>
        </w:rPr>
        <w:t>4</w:t>
      </w:r>
      <w:r w:rsidR="006A43FD" w:rsidRPr="00772A66">
        <w:rPr>
          <w:rFonts w:ascii="Arial" w:hAnsi="Arial" w:cs="Arial"/>
          <w:b/>
          <w:sz w:val="22"/>
          <w:szCs w:val="22"/>
          <w:lang w:val="sr-Cyrl-RS"/>
        </w:rPr>
        <w:t>.3.</w:t>
      </w:r>
      <w:r w:rsidR="00B64634" w:rsidRPr="00772A66">
        <w:rPr>
          <w:rFonts w:ascii="Arial" w:hAnsi="Arial" w:cs="Arial"/>
          <w:b/>
          <w:sz w:val="22"/>
          <w:szCs w:val="22"/>
          <w:lang w:val="sr-Cyrl-RS"/>
        </w:rPr>
        <w:t xml:space="preserve"> Обука за СОС тете/П</w:t>
      </w:r>
      <w:r w:rsidR="00CB6C22">
        <w:rPr>
          <w:rFonts w:ascii="Arial" w:hAnsi="Arial" w:cs="Arial"/>
          <w:b/>
          <w:sz w:val="22"/>
          <w:szCs w:val="22"/>
          <w:lang w:val="sr-Cyrl-RS"/>
        </w:rPr>
        <w:t>ородичне асистенте</w:t>
      </w:r>
    </w:p>
    <w:p w14:paraId="5BE9E81D" w14:textId="77777777" w:rsidR="00D16234" w:rsidRPr="00772A66" w:rsidRDefault="00D16234" w:rsidP="00B64634">
      <w:pPr>
        <w:jc w:val="both"/>
        <w:rPr>
          <w:rFonts w:ascii="Arial" w:hAnsi="Arial" w:cs="Arial"/>
          <w:b/>
          <w:sz w:val="22"/>
          <w:szCs w:val="22"/>
          <w:lang w:val="sr-Cyrl-RS"/>
        </w:rPr>
      </w:pPr>
    </w:p>
    <w:p w14:paraId="377A8D55" w14:textId="77777777" w:rsidR="00B64634" w:rsidRPr="00772A66" w:rsidRDefault="00AD4D95" w:rsidP="00AD4D95">
      <w:pPr>
        <w:jc w:val="both"/>
        <w:rPr>
          <w:rFonts w:ascii="Arial" w:hAnsi="Arial" w:cs="Arial"/>
          <w:sz w:val="22"/>
          <w:szCs w:val="22"/>
          <w:lang w:val="sr-Cyrl-RS"/>
        </w:rPr>
      </w:pPr>
      <w:r w:rsidRPr="00772A66">
        <w:rPr>
          <w:rFonts w:ascii="Arial" w:hAnsi="Arial" w:cs="Arial"/>
          <w:sz w:val="22"/>
          <w:szCs w:val="22"/>
          <w:lang w:val="sr-Cyrl-RS"/>
        </w:rPr>
        <w:t xml:space="preserve">За СОС тете/ПА </w:t>
      </w:r>
      <w:r w:rsidR="00CB6C22">
        <w:rPr>
          <w:rFonts w:ascii="Arial" w:hAnsi="Arial" w:cs="Arial"/>
          <w:sz w:val="22"/>
          <w:szCs w:val="22"/>
          <w:lang w:val="sr-Cyrl-RS"/>
        </w:rPr>
        <w:t xml:space="preserve">била организована обука на тему: </w:t>
      </w:r>
      <w:r w:rsidRPr="00772A66">
        <w:rPr>
          <w:rFonts w:ascii="Arial" w:hAnsi="Arial" w:cs="Arial"/>
          <w:sz w:val="22"/>
          <w:szCs w:val="22"/>
          <w:lang w:val="sr-Cyrl-RS"/>
        </w:rPr>
        <w:t>''Адолесценција-проблем или изазов</w:t>
      </w:r>
      <w:r w:rsidR="00CB6C22">
        <w:rPr>
          <w:rFonts w:ascii="Arial" w:hAnsi="Arial" w:cs="Arial"/>
          <w:sz w:val="22"/>
          <w:szCs w:val="22"/>
          <w:lang w:val="sr-Cyrl-RS"/>
        </w:rPr>
        <w:t>.</w:t>
      </w:r>
      <w:r w:rsidRPr="00772A66">
        <w:rPr>
          <w:rFonts w:ascii="Arial" w:hAnsi="Arial" w:cs="Arial"/>
          <w:sz w:val="22"/>
          <w:szCs w:val="22"/>
          <w:lang w:val="sr-Cyrl-RS"/>
        </w:rPr>
        <w:t xml:space="preserve">“  Обука је организована у складу са исказаним потребама СОС  породичних асистената. Обука је осмишљена у циљу бољег разумевањња специфичности овог развојног периода, дефинисања промена у различитим областима како у односу на породицу, одрасле, ауторитет, тако и у односу на вршњачку групу. Посебан акценат на обуци је стављен на формирање идентитета и промене на понашајном  нивоу које су узроковане тешкоћама у формирању идентитета. Кроз практичне примере учесници су могли да боље разумеју значај комуникације у овом развојном периоду и пружене су инструкције о начинима преговарања и комуницирања са </w:t>
      </w:r>
      <w:r w:rsidRPr="00772A66">
        <w:rPr>
          <w:rFonts w:ascii="Arial" w:hAnsi="Arial" w:cs="Arial"/>
          <w:sz w:val="22"/>
          <w:szCs w:val="22"/>
          <w:lang w:val="sr-Cyrl-RS"/>
        </w:rPr>
        <w:lastRenderedPageBreak/>
        <w:t>адолесцентима како би могла да се изазове промена на нивоу . Обуку спровела психолог Дечијег села Биља З.Димић</w:t>
      </w:r>
    </w:p>
    <w:p w14:paraId="738CC5D3" w14:textId="77777777" w:rsidR="00CB6C22" w:rsidRDefault="00CB6C22" w:rsidP="00142CFD">
      <w:pPr>
        <w:jc w:val="both"/>
        <w:rPr>
          <w:rFonts w:ascii="Arial" w:hAnsi="Arial" w:cs="Arial"/>
          <w:sz w:val="22"/>
          <w:szCs w:val="22"/>
          <w:lang w:val="sr-Cyrl-RS"/>
        </w:rPr>
      </w:pPr>
    </w:p>
    <w:p w14:paraId="7A8E2895" w14:textId="77777777" w:rsidR="000F661A" w:rsidRPr="00772A66" w:rsidRDefault="00093E87" w:rsidP="00142CFD">
      <w:pPr>
        <w:jc w:val="both"/>
        <w:rPr>
          <w:rFonts w:ascii="Arial" w:hAnsi="Arial" w:cs="Arial"/>
          <w:sz w:val="22"/>
          <w:szCs w:val="22"/>
          <w:lang w:val="sr-Cyrl-RS"/>
        </w:rPr>
      </w:pPr>
      <w:r w:rsidRPr="00772A66">
        <w:rPr>
          <w:rFonts w:ascii="Arial" w:hAnsi="Arial" w:cs="Arial"/>
          <w:sz w:val="22"/>
          <w:szCs w:val="22"/>
          <w:lang w:val="sr-Cyrl-RS"/>
        </w:rPr>
        <w:t>За СОС тете/ПА је организована и рифреш обука Политике заштите деце, на којој су имале прилику да изнесу своја искуства и реше неке недоумице.</w:t>
      </w:r>
    </w:p>
    <w:p w14:paraId="3AB7E2ED" w14:textId="77777777" w:rsidR="000F661A" w:rsidRPr="00772A66" w:rsidRDefault="000F661A" w:rsidP="00142CFD">
      <w:pPr>
        <w:jc w:val="both"/>
        <w:rPr>
          <w:rFonts w:ascii="Arial" w:hAnsi="Arial" w:cs="Arial"/>
          <w:sz w:val="22"/>
          <w:szCs w:val="22"/>
          <w:lang w:val="sr-Cyrl-RS"/>
        </w:rPr>
      </w:pPr>
    </w:p>
    <w:p w14:paraId="3B896F3F" w14:textId="77777777" w:rsidR="003F3830" w:rsidRPr="00772A66" w:rsidRDefault="00BB5EBF" w:rsidP="00941C6E">
      <w:pPr>
        <w:rPr>
          <w:rFonts w:ascii="Arial" w:hAnsi="Arial" w:cs="Arial"/>
          <w:sz w:val="22"/>
          <w:szCs w:val="22"/>
          <w:lang w:val="sr-Cyrl-RS"/>
        </w:rPr>
      </w:pPr>
      <w:r w:rsidRPr="00772A66">
        <w:rPr>
          <w:rFonts w:ascii="Arial" w:hAnsi="Arial" w:cs="Arial"/>
          <w:b/>
          <w:sz w:val="22"/>
          <w:szCs w:val="22"/>
          <w:lang w:val="sr-Latn-RS"/>
        </w:rPr>
        <w:t>9</w:t>
      </w:r>
      <w:r w:rsidR="006A43FD" w:rsidRPr="00772A66">
        <w:rPr>
          <w:rFonts w:ascii="Arial" w:hAnsi="Arial" w:cs="Arial"/>
          <w:b/>
          <w:sz w:val="22"/>
          <w:szCs w:val="22"/>
          <w:lang w:val="sr-Cyrl-RS"/>
        </w:rPr>
        <w:t>.</w:t>
      </w:r>
      <w:r w:rsidRPr="00772A66">
        <w:rPr>
          <w:rFonts w:ascii="Arial" w:hAnsi="Arial" w:cs="Arial"/>
          <w:b/>
          <w:sz w:val="22"/>
          <w:szCs w:val="22"/>
          <w:lang w:val="sr-Latn-RS"/>
        </w:rPr>
        <w:t>5</w:t>
      </w:r>
      <w:r w:rsidR="006A43FD" w:rsidRPr="00772A66">
        <w:rPr>
          <w:rFonts w:ascii="Arial" w:hAnsi="Arial" w:cs="Arial"/>
          <w:b/>
          <w:sz w:val="22"/>
          <w:szCs w:val="22"/>
          <w:lang w:val="sr-Cyrl-RS"/>
        </w:rPr>
        <w:t xml:space="preserve">. </w:t>
      </w:r>
      <w:r w:rsidR="009A0BCD" w:rsidRPr="00772A66">
        <w:rPr>
          <w:rFonts w:ascii="Arial" w:hAnsi="Arial" w:cs="Arial"/>
          <w:b/>
          <w:sz w:val="22"/>
          <w:szCs w:val="22"/>
          <w:lang w:val="sr-Cyrl-RS"/>
        </w:rPr>
        <w:t>Обуке за чланове административног тима</w:t>
      </w:r>
      <w:r w:rsidR="009A0BCD" w:rsidRPr="00772A66">
        <w:rPr>
          <w:rFonts w:ascii="Arial" w:hAnsi="Arial" w:cs="Arial"/>
          <w:sz w:val="22"/>
          <w:szCs w:val="22"/>
          <w:lang w:val="sr-Cyrl-RS"/>
        </w:rPr>
        <w:t xml:space="preserve"> –</w:t>
      </w:r>
      <w:r w:rsidR="00CF7FEE" w:rsidRPr="00772A66">
        <w:rPr>
          <w:rFonts w:ascii="Arial" w:hAnsi="Arial" w:cs="Arial"/>
          <w:sz w:val="22"/>
          <w:szCs w:val="22"/>
          <w:lang w:val="sr-Cyrl-RS"/>
        </w:rPr>
        <w:t xml:space="preserve"> </w:t>
      </w:r>
    </w:p>
    <w:p w14:paraId="227D92DD" w14:textId="77777777" w:rsidR="0072137D" w:rsidRPr="00772A66" w:rsidRDefault="0072137D" w:rsidP="00941C6E">
      <w:pPr>
        <w:rPr>
          <w:rFonts w:ascii="Arial" w:hAnsi="Arial" w:cs="Arial"/>
          <w:sz w:val="22"/>
          <w:szCs w:val="22"/>
          <w:lang w:val="sr-Cyrl-RS"/>
        </w:rPr>
      </w:pPr>
    </w:p>
    <w:p w14:paraId="4677ECFF" w14:textId="77777777" w:rsidR="00AE1878" w:rsidRPr="00772A66" w:rsidRDefault="00AE1878" w:rsidP="00AE1878">
      <w:pPr>
        <w:pStyle w:val="ListParagraph"/>
        <w:numPr>
          <w:ilvl w:val="0"/>
          <w:numId w:val="40"/>
        </w:numPr>
        <w:jc w:val="both"/>
        <w:rPr>
          <w:rFonts w:ascii="Arial" w:hAnsi="Arial" w:cs="Arial"/>
          <w:sz w:val="22"/>
          <w:szCs w:val="22"/>
          <w:lang w:val="sr-Cyrl-RS"/>
        </w:rPr>
      </w:pPr>
      <w:r w:rsidRPr="00772A66">
        <w:rPr>
          <w:rFonts w:ascii="Arial" w:hAnsi="Arial" w:cs="Arial"/>
          <w:sz w:val="22"/>
          <w:szCs w:val="22"/>
          <w:lang w:val="sr-Cyrl-RS"/>
        </w:rPr>
        <w:t xml:space="preserve"> Рачуноводствени радник Сања Жиравац  је присуствовала</w:t>
      </w:r>
      <w:r w:rsidR="00C501E3" w:rsidRPr="00772A66">
        <w:rPr>
          <w:rFonts w:ascii="Arial" w:hAnsi="Arial" w:cs="Arial"/>
          <w:sz w:val="22"/>
          <w:szCs w:val="22"/>
          <w:lang w:val="sr-Cyrl-RS"/>
        </w:rPr>
        <w:t>.</w:t>
      </w:r>
      <w:r w:rsidRPr="00772A66">
        <w:rPr>
          <w:rFonts w:ascii="Arial" w:hAnsi="Arial" w:cs="Arial"/>
          <w:sz w:val="22"/>
          <w:szCs w:val="22"/>
          <w:lang w:val="sr-Cyrl-RS"/>
        </w:rPr>
        <w:t xml:space="preserve"> Саветовању на тему </w:t>
      </w:r>
      <w:r w:rsidR="00CB6C22">
        <w:rPr>
          <w:rFonts w:ascii="Arial" w:hAnsi="Arial" w:cs="Arial"/>
          <w:sz w:val="22"/>
          <w:szCs w:val="22"/>
          <w:lang w:val="sr-Cyrl-RS"/>
        </w:rPr>
        <w:t>,,</w:t>
      </w:r>
      <w:r w:rsidRPr="00772A66">
        <w:rPr>
          <w:rFonts w:ascii="Arial" w:hAnsi="Arial" w:cs="Arial"/>
          <w:sz w:val="22"/>
          <w:szCs w:val="22"/>
          <w:lang w:val="sr-Cyrl-RS"/>
        </w:rPr>
        <w:t xml:space="preserve">Припремне радње за састављање финансијских извештаја за 2017. годину” у организацији компаније “Параграф”, одржаном 28.11.2017. у просторијама Привредне коморе у Kраљеву. </w:t>
      </w:r>
    </w:p>
    <w:p w14:paraId="01CBBBC5" w14:textId="77777777" w:rsidR="00AE1878" w:rsidRPr="00772A66" w:rsidRDefault="00AE1878" w:rsidP="00AE1878">
      <w:pPr>
        <w:pStyle w:val="ListParagraph"/>
        <w:jc w:val="both"/>
        <w:rPr>
          <w:rFonts w:ascii="Arial" w:hAnsi="Arial" w:cs="Arial"/>
          <w:sz w:val="22"/>
          <w:szCs w:val="22"/>
          <w:lang w:val="sr-Cyrl-RS"/>
        </w:rPr>
      </w:pPr>
    </w:p>
    <w:p w14:paraId="7FEF32D4" w14:textId="77777777" w:rsidR="00AE1878" w:rsidRPr="00772A66" w:rsidRDefault="00AE1878" w:rsidP="00AE1878">
      <w:pPr>
        <w:pStyle w:val="ListParagraph"/>
        <w:numPr>
          <w:ilvl w:val="0"/>
          <w:numId w:val="40"/>
        </w:numPr>
        <w:jc w:val="both"/>
        <w:rPr>
          <w:rFonts w:ascii="Arial" w:hAnsi="Arial" w:cs="Arial"/>
          <w:sz w:val="22"/>
          <w:szCs w:val="22"/>
          <w:lang w:val="sr-Cyrl-RS"/>
        </w:rPr>
      </w:pPr>
      <w:r w:rsidRPr="00772A66">
        <w:rPr>
          <w:rFonts w:ascii="Arial" w:hAnsi="Arial" w:cs="Arial"/>
          <w:sz w:val="22"/>
          <w:szCs w:val="22"/>
          <w:lang w:val="sr-Cyrl-RS"/>
        </w:rPr>
        <w:t xml:space="preserve">Рачуноводствени радник Сања Жиравац је присуствовала тродневној обуци, на тему :                         </w:t>
      </w:r>
      <w:r w:rsidR="00CB6C22">
        <w:rPr>
          <w:rFonts w:ascii="Arial" w:hAnsi="Arial" w:cs="Arial"/>
          <w:sz w:val="22"/>
          <w:szCs w:val="22"/>
          <w:lang w:val="sr-Cyrl-RS"/>
        </w:rPr>
        <w:t xml:space="preserve">  ‘‘ПФ Имплементација пројекта“</w:t>
      </w:r>
      <w:r w:rsidRPr="00772A66">
        <w:rPr>
          <w:rFonts w:ascii="Arial" w:hAnsi="Arial" w:cs="Arial"/>
          <w:sz w:val="22"/>
          <w:szCs w:val="22"/>
          <w:lang w:val="sr-Cyrl-RS"/>
        </w:rPr>
        <w:t>. Ова обука је   одржана  у Београду, у просторијама хотела Kонстантин Велики у периоду од 08 – 10.12.2017.</w:t>
      </w:r>
      <w:r w:rsidR="00CB6C22">
        <w:rPr>
          <w:rFonts w:ascii="Arial" w:hAnsi="Arial" w:cs="Arial"/>
          <w:sz w:val="22"/>
          <w:szCs w:val="22"/>
          <w:lang w:val="sr-Cyrl-RS"/>
        </w:rPr>
        <w:t xml:space="preserve"> </w:t>
      </w:r>
      <w:r w:rsidRPr="00772A66">
        <w:rPr>
          <w:rFonts w:ascii="Arial" w:hAnsi="Arial" w:cs="Arial"/>
          <w:sz w:val="22"/>
          <w:szCs w:val="22"/>
          <w:lang w:val="sr-Cyrl-RS"/>
        </w:rPr>
        <w:t>г</w:t>
      </w:r>
      <w:r w:rsidR="00CB6C22">
        <w:rPr>
          <w:rFonts w:ascii="Arial" w:hAnsi="Arial" w:cs="Arial"/>
          <w:sz w:val="22"/>
          <w:szCs w:val="22"/>
          <w:lang w:val="sr-Cyrl-RS"/>
        </w:rPr>
        <w:t>одине</w:t>
      </w:r>
      <w:r w:rsidRPr="00772A66">
        <w:rPr>
          <w:rFonts w:ascii="Arial" w:hAnsi="Arial" w:cs="Arial"/>
          <w:sz w:val="22"/>
          <w:szCs w:val="22"/>
          <w:lang w:val="sr-Cyrl-RS"/>
        </w:rPr>
        <w:t xml:space="preserve">. За време  тродневне обуке, посебна пажња је била посвећена финансијама у оквиру пројектних активности. Посебан значај је стављен на  </w:t>
      </w:r>
      <w:r w:rsidR="00CB6C22">
        <w:rPr>
          <w:rFonts w:ascii="Arial" w:hAnsi="Arial" w:cs="Arial"/>
          <w:sz w:val="22"/>
          <w:szCs w:val="22"/>
          <w:lang w:val="sr-Cyrl-RS"/>
        </w:rPr>
        <w:t>у</w:t>
      </w:r>
      <w:r w:rsidRPr="00772A66">
        <w:rPr>
          <w:rFonts w:ascii="Arial" w:hAnsi="Arial" w:cs="Arial"/>
          <w:sz w:val="22"/>
          <w:szCs w:val="22"/>
          <w:lang w:val="sr-Cyrl-RS"/>
        </w:rPr>
        <w:t>прављање трошковима и контролу као најзначајни моменат у пројектним финансијама, затим  књижење и извештавање. Обуку је</w:t>
      </w:r>
      <w:r w:rsidR="00CB6C22">
        <w:rPr>
          <w:rFonts w:ascii="Arial" w:hAnsi="Arial" w:cs="Arial"/>
          <w:sz w:val="22"/>
          <w:szCs w:val="22"/>
          <w:lang w:val="sr-Cyrl-RS"/>
        </w:rPr>
        <w:t xml:space="preserve"> организовала Фондација СОС ДС Србија, а</w:t>
      </w:r>
      <w:r w:rsidRPr="00772A66">
        <w:rPr>
          <w:rFonts w:ascii="Arial" w:hAnsi="Arial" w:cs="Arial"/>
          <w:sz w:val="22"/>
          <w:szCs w:val="22"/>
          <w:lang w:val="sr-Cyrl-RS"/>
        </w:rPr>
        <w:t xml:space="preserve"> држао Аладин Ормановић</w:t>
      </w:r>
      <w:r w:rsidR="00CB6C22">
        <w:rPr>
          <w:rFonts w:ascii="Arial" w:hAnsi="Arial" w:cs="Arial"/>
          <w:sz w:val="22"/>
          <w:szCs w:val="22"/>
          <w:lang w:val="sr-Cyrl-RS"/>
        </w:rPr>
        <w:t>,</w:t>
      </w:r>
      <w:r w:rsidRPr="00772A66">
        <w:rPr>
          <w:rFonts w:ascii="Arial" w:hAnsi="Arial" w:cs="Arial"/>
          <w:sz w:val="22"/>
          <w:szCs w:val="22"/>
          <w:lang w:val="sr-Cyrl-RS"/>
        </w:rPr>
        <w:t xml:space="preserve"> уз асистенцију колегинице Татјане Василенко.</w:t>
      </w:r>
    </w:p>
    <w:p w14:paraId="167DED0D" w14:textId="77777777" w:rsidR="00AE1878" w:rsidRPr="00772A66" w:rsidRDefault="00AE1878" w:rsidP="00AE1878">
      <w:pPr>
        <w:pStyle w:val="ListParagraph"/>
        <w:rPr>
          <w:rFonts w:ascii="Arial" w:hAnsi="Arial" w:cs="Arial"/>
          <w:sz w:val="22"/>
          <w:szCs w:val="22"/>
          <w:lang w:val="sr-Cyrl-RS"/>
        </w:rPr>
      </w:pPr>
    </w:p>
    <w:p w14:paraId="77FBC3D7" w14:textId="77777777" w:rsidR="008162AF" w:rsidRDefault="00AE1878" w:rsidP="00CB6C22">
      <w:pPr>
        <w:pStyle w:val="ListParagraph"/>
        <w:numPr>
          <w:ilvl w:val="0"/>
          <w:numId w:val="40"/>
        </w:numPr>
        <w:jc w:val="both"/>
        <w:rPr>
          <w:rFonts w:ascii="Arial" w:hAnsi="Arial" w:cs="Arial"/>
          <w:sz w:val="22"/>
          <w:szCs w:val="22"/>
          <w:lang w:val="sr-Cyrl-RS"/>
        </w:rPr>
      </w:pPr>
      <w:r w:rsidRPr="00772A66">
        <w:rPr>
          <w:rFonts w:ascii="Arial" w:hAnsi="Arial" w:cs="Arial"/>
          <w:sz w:val="22"/>
          <w:szCs w:val="22"/>
          <w:lang w:val="sr-Cyrl-RS"/>
        </w:rPr>
        <w:t xml:space="preserve">Жаклина Поповић је присуствовала Регионалном састанаку и обуци  националних координатора за спонзорство одржан је у Бечу, Аустрија, у септембру 2017. Теме обуке су биле новости које се уводе </w:t>
      </w:r>
      <w:r w:rsidRPr="00772A66">
        <w:rPr>
          <w:rFonts w:ascii="Arial" w:hAnsi="Arial" w:cs="Arial"/>
          <w:sz w:val="22"/>
          <w:szCs w:val="22"/>
          <w:lang w:val="sr-Cyrl-RS"/>
        </w:rPr>
        <w:lastRenderedPageBreak/>
        <w:t>у спонзоршип рад, писање прича у слакду са брендом, укратко о новом софтверу, уведене измене у начин рада ПСА и НА.</w:t>
      </w:r>
    </w:p>
    <w:p w14:paraId="1095112F" w14:textId="77777777" w:rsidR="00CB6C22" w:rsidRPr="00CB6C22" w:rsidRDefault="00CB6C22" w:rsidP="00CB6C22">
      <w:pPr>
        <w:pStyle w:val="ListParagraph"/>
        <w:rPr>
          <w:rFonts w:ascii="Arial" w:hAnsi="Arial" w:cs="Arial"/>
          <w:sz w:val="22"/>
          <w:szCs w:val="22"/>
          <w:lang w:val="sr-Cyrl-RS"/>
        </w:rPr>
      </w:pPr>
    </w:p>
    <w:p w14:paraId="41C0F823" w14:textId="77777777" w:rsidR="00CB6C22" w:rsidRPr="0043514F" w:rsidRDefault="00CB6C22" w:rsidP="0043514F">
      <w:pPr>
        <w:jc w:val="both"/>
        <w:rPr>
          <w:rFonts w:ascii="Arial" w:hAnsi="Arial" w:cs="Arial"/>
          <w:sz w:val="22"/>
          <w:szCs w:val="22"/>
          <w:lang w:val="sr-Cyrl-RS"/>
        </w:rPr>
      </w:pPr>
    </w:p>
    <w:p w14:paraId="22FC3C2B" w14:textId="77777777" w:rsidR="00DA13ED" w:rsidRPr="00CB6C22" w:rsidRDefault="001C250C" w:rsidP="00CB6C22">
      <w:pPr>
        <w:spacing w:before="100" w:beforeAutospacing="1" w:after="100" w:afterAutospacing="1"/>
        <w:ind w:left="360" w:hanging="450"/>
        <w:rPr>
          <w:rFonts w:ascii="Arial" w:hAnsi="Arial" w:cs="Arial"/>
          <w:b/>
          <w:sz w:val="28"/>
          <w:szCs w:val="28"/>
          <w:lang w:val="sr-Cyrl-RS"/>
        </w:rPr>
      </w:pPr>
      <w:r w:rsidRPr="00772A66">
        <w:rPr>
          <w:rFonts w:ascii="Arial" w:hAnsi="Arial" w:cs="Arial"/>
          <w:b/>
          <w:sz w:val="28"/>
          <w:szCs w:val="28"/>
          <w:lang w:val="sv-SE"/>
        </w:rPr>
        <w:t xml:space="preserve">X   Сaрaдњa СOС Дeчиjeг сeлa сa другим устaнoвaмa и </w:t>
      </w:r>
      <w:r w:rsidR="00CB6C22">
        <w:rPr>
          <w:rFonts w:ascii="Arial" w:hAnsi="Arial" w:cs="Arial"/>
          <w:b/>
          <w:sz w:val="28"/>
          <w:szCs w:val="28"/>
          <w:lang w:val="sr-Cyrl-RS"/>
        </w:rPr>
        <w:t xml:space="preserve">    </w:t>
      </w:r>
      <w:r w:rsidRPr="00772A66">
        <w:rPr>
          <w:rFonts w:ascii="Arial" w:hAnsi="Arial" w:cs="Arial"/>
          <w:b/>
          <w:sz w:val="28"/>
          <w:szCs w:val="28"/>
          <w:lang w:val="sv-SE"/>
        </w:rPr>
        <w:t>oргaнизaциjaмa</w:t>
      </w:r>
    </w:p>
    <w:p w14:paraId="419D1536" w14:textId="77777777" w:rsidR="001F5B5B" w:rsidRPr="00772A66" w:rsidRDefault="001F5B5B" w:rsidP="001F5B5B">
      <w:pPr>
        <w:jc w:val="both"/>
        <w:rPr>
          <w:rFonts w:ascii="Arial" w:hAnsi="Arial" w:cs="Arial"/>
          <w:sz w:val="22"/>
          <w:szCs w:val="22"/>
          <w:lang w:val="sr-Cyrl-CS"/>
        </w:rPr>
      </w:pPr>
      <w:r w:rsidRPr="00772A66">
        <w:rPr>
          <w:rFonts w:ascii="Arial" w:hAnsi="Arial" w:cs="Arial"/>
          <w:sz w:val="22"/>
          <w:szCs w:val="22"/>
          <w:lang w:val="sr-Cyrl-CS"/>
        </w:rPr>
        <w:t xml:space="preserve">У прeтхoднoj гoдини СOС Дeчиje сeлo је наставило сарадњу сa вeћим бројем цeнтaрa зa сoциjaлни  рaд и дoмoвимa зa дeцу и oмлaдину.  </w:t>
      </w:r>
      <w:r w:rsidR="006A501E" w:rsidRPr="00772A66">
        <w:rPr>
          <w:rFonts w:ascii="Arial" w:hAnsi="Arial" w:cs="Arial"/>
          <w:sz w:val="22"/>
          <w:szCs w:val="22"/>
          <w:lang w:val="sr-Cyrl-CS"/>
        </w:rPr>
        <w:t xml:space="preserve">Дeчиje сeлo je учeствoвaлo у aктивнoстимa  </w:t>
      </w:r>
      <w:r w:rsidRPr="00772A66">
        <w:rPr>
          <w:rFonts w:ascii="Arial" w:hAnsi="Arial" w:cs="Arial"/>
          <w:sz w:val="22"/>
          <w:szCs w:val="22"/>
          <w:lang w:val="sr-Cyrl-CS"/>
        </w:rPr>
        <w:t>,,Фицe Србиja''</w:t>
      </w:r>
      <w:r w:rsidR="003B36F6" w:rsidRPr="00772A66">
        <w:rPr>
          <w:rFonts w:ascii="Arial" w:hAnsi="Arial" w:cs="Arial"/>
          <w:sz w:val="22"/>
          <w:szCs w:val="22"/>
          <w:lang w:val="sr-Cyrl-CS"/>
        </w:rPr>
        <w:t xml:space="preserve">, Мрежи организације за децу Србије- МОДС, </w:t>
      </w:r>
      <w:r w:rsidR="006A501E" w:rsidRPr="00772A66">
        <w:rPr>
          <w:rFonts w:ascii="Arial" w:hAnsi="Arial" w:cs="Arial"/>
          <w:sz w:val="22"/>
          <w:szCs w:val="22"/>
          <w:lang w:val="sr-Cyrl-CS"/>
        </w:rPr>
        <w:t>као и</w:t>
      </w:r>
      <w:r w:rsidRPr="00772A66">
        <w:rPr>
          <w:rFonts w:ascii="Arial" w:hAnsi="Arial" w:cs="Arial"/>
          <w:sz w:val="22"/>
          <w:szCs w:val="22"/>
          <w:lang w:val="sr-Cyrl-CS"/>
        </w:rPr>
        <w:t xml:space="preserve"> нa различитим стручним скуповима Удружeњa стручних рaдникa сoциjaлнe зaштитe Србиje и удружења послодаваца социјалне заштите</w:t>
      </w:r>
    </w:p>
    <w:p w14:paraId="42439F6B" w14:textId="77777777" w:rsidR="00DD432C" w:rsidRPr="00772A66" w:rsidRDefault="00D0574C" w:rsidP="00D0574C">
      <w:pPr>
        <w:jc w:val="both"/>
        <w:rPr>
          <w:rFonts w:ascii="Arial" w:hAnsi="Arial" w:cs="Arial"/>
          <w:sz w:val="22"/>
          <w:szCs w:val="22"/>
          <w:lang w:val="sr-Cyrl-CS"/>
        </w:rPr>
      </w:pPr>
      <w:r w:rsidRPr="00772A66">
        <w:rPr>
          <w:rFonts w:ascii="Arial" w:hAnsi="Arial" w:cs="Arial"/>
          <w:sz w:val="22"/>
          <w:szCs w:val="22"/>
          <w:lang w:val="sr-Cyrl-CS"/>
        </w:rPr>
        <w:t>Дoбрa сaрaдњa рeaлизoвaнa je и с</w:t>
      </w:r>
      <w:r w:rsidR="00CC57D3" w:rsidRPr="00772A66">
        <w:rPr>
          <w:rFonts w:ascii="Arial" w:hAnsi="Arial" w:cs="Arial"/>
          <w:sz w:val="22"/>
          <w:szCs w:val="22"/>
          <w:lang w:val="sr-Cyrl-CS"/>
        </w:rPr>
        <w:t>a лoкaлнoм сaмoупрaвoм, oснoвном шкoлoм</w:t>
      </w:r>
      <w:r w:rsidRPr="00772A66">
        <w:rPr>
          <w:rFonts w:ascii="Arial" w:hAnsi="Arial" w:cs="Arial"/>
          <w:sz w:val="22"/>
          <w:szCs w:val="22"/>
          <w:lang w:val="sr-Cyrl-CS"/>
        </w:rPr>
        <w:t xml:space="preserve"> ,,Вук Кaрaџић”,</w:t>
      </w:r>
      <w:r w:rsidR="00526C33" w:rsidRPr="00772A66">
        <w:rPr>
          <w:rFonts w:ascii="Arial" w:hAnsi="Arial" w:cs="Arial"/>
          <w:sz w:val="22"/>
          <w:szCs w:val="22"/>
          <w:lang w:val="sr-Cyrl-CS"/>
        </w:rPr>
        <w:t xml:space="preserve"> кроз наставак редовних сасатанака и размеу информација  чланова ПП тима</w:t>
      </w:r>
      <w:r w:rsidR="00DD432C" w:rsidRPr="00772A66">
        <w:rPr>
          <w:rFonts w:ascii="Arial" w:hAnsi="Arial" w:cs="Arial"/>
          <w:sz w:val="22"/>
          <w:szCs w:val="22"/>
          <w:lang w:val="sr-Cyrl-CS"/>
        </w:rPr>
        <w:t xml:space="preserve">. Успостављена је добра  сарадњу са средњим школама и </w:t>
      </w:r>
      <w:r w:rsidRPr="00772A66">
        <w:rPr>
          <w:rFonts w:ascii="Arial" w:hAnsi="Arial" w:cs="Arial"/>
          <w:sz w:val="22"/>
          <w:szCs w:val="22"/>
          <w:lang w:val="sr-Cyrl-CS"/>
        </w:rPr>
        <w:t xml:space="preserve"> </w:t>
      </w:r>
      <w:r w:rsidR="00DD432C" w:rsidRPr="00772A66">
        <w:rPr>
          <w:rFonts w:ascii="Arial" w:hAnsi="Arial" w:cs="Arial"/>
          <w:sz w:val="22"/>
          <w:szCs w:val="22"/>
          <w:lang w:val="sr-Cyrl-CS"/>
        </w:rPr>
        <w:t>Школском управом Министарства просвете републике Србије.</w:t>
      </w:r>
    </w:p>
    <w:p w14:paraId="3747ADCE" w14:textId="77777777" w:rsidR="002F7CB6" w:rsidRPr="00772A66" w:rsidRDefault="002F7CB6" w:rsidP="004C1DDA">
      <w:pPr>
        <w:jc w:val="both"/>
        <w:rPr>
          <w:rFonts w:ascii="Arial" w:hAnsi="Arial" w:cs="Arial"/>
          <w:sz w:val="22"/>
          <w:szCs w:val="22"/>
          <w:lang w:val="sr-Cyrl-CS"/>
        </w:rPr>
      </w:pPr>
    </w:p>
    <w:p w14:paraId="53E37AD2" w14:textId="77777777" w:rsidR="009D76F1" w:rsidRPr="00772A66" w:rsidRDefault="00DD432C" w:rsidP="004C1DDA">
      <w:pPr>
        <w:jc w:val="both"/>
        <w:rPr>
          <w:rFonts w:ascii="Arial" w:hAnsi="Arial" w:cs="Arial"/>
          <w:sz w:val="22"/>
          <w:szCs w:val="22"/>
          <w:lang w:val="sr-Cyrl-CS"/>
        </w:rPr>
      </w:pPr>
      <w:r w:rsidRPr="00772A66">
        <w:rPr>
          <w:rFonts w:ascii="Arial" w:hAnsi="Arial" w:cs="Arial"/>
          <w:sz w:val="22"/>
          <w:szCs w:val="22"/>
          <w:lang w:val="sr-Cyrl-CS"/>
        </w:rPr>
        <w:t>Наставњена је</w:t>
      </w:r>
      <w:r w:rsidR="00093E87" w:rsidRPr="00772A66">
        <w:rPr>
          <w:rFonts w:ascii="Arial" w:hAnsi="Arial" w:cs="Arial"/>
          <w:sz w:val="22"/>
          <w:szCs w:val="22"/>
          <w:lang w:val="sr-Cyrl-CS"/>
        </w:rPr>
        <w:t xml:space="preserve"> добра </w:t>
      </w:r>
      <w:r w:rsidRPr="00772A66">
        <w:rPr>
          <w:rFonts w:ascii="Arial" w:hAnsi="Arial" w:cs="Arial"/>
          <w:sz w:val="22"/>
          <w:szCs w:val="22"/>
          <w:lang w:val="sr-Cyrl-CS"/>
        </w:rPr>
        <w:t xml:space="preserve"> сарадња кроз организацију заједничких активности са библиотеком ''Стефан првовенчани'' Црвеним крстом, З</w:t>
      </w:r>
      <w:r w:rsidR="00D0574C" w:rsidRPr="00772A66">
        <w:rPr>
          <w:rFonts w:ascii="Arial" w:hAnsi="Arial" w:cs="Arial"/>
          <w:sz w:val="22"/>
          <w:szCs w:val="22"/>
          <w:lang w:val="sr-Cyrl-CS"/>
        </w:rPr>
        <w:t>дрaвствeним цeнтрoм ,,Студeницa“, Саветовалиштем за младе, Пoлициjскoм упрaвoм Крaљeвa.</w:t>
      </w:r>
      <w:r w:rsidR="00632179" w:rsidRPr="00772A66">
        <w:rPr>
          <w:rFonts w:ascii="Arial" w:hAnsi="Arial" w:cs="Arial"/>
          <w:sz w:val="22"/>
          <w:szCs w:val="22"/>
          <w:lang w:val="sr-Cyrl-CS"/>
        </w:rPr>
        <w:t xml:space="preserve"> </w:t>
      </w:r>
      <w:r w:rsidR="00DD586A" w:rsidRPr="00772A66">
        <w:rPr>
          <w:rFonts w:ascii="Arial" w:hAnsi="Arial" w:cs="Arial"/>
          <w:sz w:val="22"/>
          <w:szCs w:val="22"/>
          <w:lang w:val="sr-Cyrl-CS"/>
        </w:rPr>
        <w:t xml:space="preserve">И у протеклој години смо имали добру сарадњу са </w:t>
      </w:r>
      <w:r w:rsidR="004271CA" w:rsidRPr="00772A66">
        <w:rPr>
          <w:rFonts w:ascii="Arial" w:hAnsi="Arial" w:cs="Arial"/>
          <w:sz w:val="22"/>
          <w:szCs w:val="22"/>
          <w:lang w:val="sr-Cyrl-RS"/>
        </w:rPr>
        <w:t xml:space="preserve"> ЦСПУ</w:t>
      </w:r>
      <w:r w:rsidR="00DD586A" w:rsidRPr="00772A66">
        <w:rPr>
          <w:rFonts w:ascii="Arial" w:hAnsi="Arial" w:cs="Arial"/>
          <w:sz w:val="22"/>
          <w:szCs w:val="22"/>
          <w:lang w:val="sr-Cyrl-RS"/>
        </w:rPr>
        <w:t xml:space="preserve"> Крагујевац</w:t>
      </w:r>
      <w:r w:rsidR="004271CA" w:rsidRPr="00772A66">
        <w:rPr>
          <w:rFonts w:ascii="Arial" w:hAnsi="Arial" w:cs="Arial"/>
          <w:sz w:val="22"/>
          <w:szCs w:val="22"/>
          <w:lang w:val="sr-Cyrl-RS"/>
        </w:rPr>
        <w:t xml:space="preserve"> </w:t>
      </w:r>
      <w:r w:rsidR="00DD586A" w:rsidRPr="00772A66">
        <w:rPr>
          <w:rFonts w:ascii="Arial" w:hAnsi="Arial" w:cs="Arial"/>
          <w:sz w:val="22"/>
          <w:szCs w:val="22"/>
          <w:lang w:val="sr-Cyrl-RS"/>
        </w:rPr>
        <w:t xml:space="preserve"> са којима смо остварили </w:t>
      </w:r>
      <w:r w:rsidR="00204260" w:rsidRPr="00772A66">
        <w:rPr>
          <w:rFonts w:ascii="Arial" w:hAnsi="Arial" w:cs="Arial"/>
          <w:sz w:val="22"/>
          <w:szCs w:val="22"/>
          <w:lang w:val="sr-Cyrl-CS"/>
        </w:rPr>
        <w:t xml:space="preserve"> чи</w:t>
      </w:r>
      <w:r w:rsidR="005562F5" w:rsidRPr="00772A66">
        <w:rPr>
          <w:rFonts w:ascii="Arial" w:hAnsi="Arial" w:cs="Arial"/>
          <w:sz w:val="22"/>
          <w:szCs w:val="22"/>
          <w:lang w:val="sr-Cyrl-CS"/>
        </w:rPr>
        <w:t xml:space="preserve">тав низ заједничких активности:. Спортски центар ''Ибар ''је обезбедио деци коришчење нове сале у Рибници три пута недељно за слободне активности, као и карте са спортске манифестације и концерте. </w:t>
      </w:r>
    </w:p>
    <w:p w14:paraId="58EBB2F6" w14:textId="77777777" w:rsidR="002F7CB6" w:rsidRPr="00772A66" w:rsidRDefault="002F7CB6" w:rsidP="00580F41">
      <w:pPr>
        <w:jc w:val="both"/>
        <w:rPr>
          <w:rFonts w:ascii="Arial" w:hAnsi="Arial" w:cs="Arial"/>
          <w:sz w:val="22"/>
          <w:szCs w:val="22"/>
          <w:lang w:val="sr-Cyrl-RS"/>
        </w:rPr>
      </w:pPr>
    </w:p>
    <w:p w14:paraId="653D7E0D" w14:textId="77777777" w:rsidR="00DD586A" w:rsidRPr="00772A66" w:rsidRDefault="005562F5" w:rsidP="00580F41">
      <w:pPr>
        <w:jc w:val="both"/>
        <w:rPr>
          <w:rFonts w:ascii="Arial" w:hAnsi="Arial" w:cs="Arial"/>
          <w:sz w:val="22"/>
          <w:szCs w:val="22"/>
          <w:lang w:val="sr-Cyrl-RS"/>
        </w:rPr>
      </w:pPr>
      <w:r w:rsidRPr="00772A66">
        <w:rPr>
          <w:rFonts w:ascii="Arial" w:hAnsi="Arial" w:cs="Arial"/>
          <w:sz w:val="22"/>
          <w:szCs w:val="22"/>
          <w:lang w:val="sr-Cyrl-RS"/>
        </w:rPr>
        <w:lastRenderedPageBreak/>
        <w:t>Р</w:t>
      </w:r>
      <w:r w:rsidR="00DD586A" w:rsidRPr="00772A66">
        <w:rPr>
          <w:rFonts w:ascii="Arial" w:hAnsi="Arial" w:cs="Arial"/>
          <w:sz w:val="22"/>
          <w:szCs w:val="22"/>
          <w:lang w:val="sr-Cyrl-RS"/>
        </w:rPr>
        <w:t>ализацијом пројекта</w:t>
      </w:r>
      <w:r w:rsidR="006A43A9" w:rsidRPr="00772A66">
        <w:rPr>
          <w:rFonts w:ascii="Arial" w:hAnsi="Arial" w:cs="Arial"/>
          <w:sz w:val="22"/>
          <w:szCs w:val="22"/>
          <w:lang w:val="sr-Cyrl-RS"/>
        </w:rPr>
        <w:t xml:space="preserve"> </w:t>
      </w:r>
      <w:r w:rsidR="00DD586A" w:rsidRPr="00772A66">
        <w:rPr>
          <w:rFonts w:ascii="Arial" w:hAnsi="Arial" w:cs="Arial"/>
          <w:sz w:val="22"/>
          <w:szCs w:val="22"/>
          <w:lang w:val="sr-Cyrl-RS"/>
        </w:rPr>
        <w:t>'' Подршка младима</w:t>
      </w:r>
      <w:r w:rsidR="006911F7" w:rsidRPr="00772A66">
        <w:rPr>
          <w:rFonts w:ascii="Arial" w:hAnsi="Arial" w:cs="Arial"/>
          <w:sz w:val="22"/>
          <w:szCs w:val="22"/>
          <w:lang w:val="sr-Cyrl-RS"/>
        </w:rPr>
        <w:t>у</w:t>
      </w:r>
      <w:r w:rsidR="006F002A" w:rsidRPr="00772A66">
        <w:rPr>
          <w:rFonts w:ascii="Arial" w:hAnsi="Arial" w:cs="Arial"/>
          <w:sz w:val="22"/>
          <w:szCs w:val="22"/>
          <w:lang w:val="sr-Cyrl-RS"/>
        </w:rPr>
        <w:t xml:space="preserve"> у</w:t>
      </w:r>
      <w:r w:rsidR="006911F7" w:rsidRPr="00772A66">
        <w:rPr>
          <w:rFonts w:ascii="Arial" w:hAnsi="Arial" w:cs="Arial"/>
          <w:sz w:val="22"/>
          <w:szCs w:val="22"/>
          <w:lang w:val="sr-Cyrl-RS"/>
        </w:rPr>
        <w:t xml:space="preserve"> запосшљавању</w:t>
      </w:r>
      <w:r w:rsidR="00DD586A" w:rsidRPr="00772A66">
        <w:rPr>
          <w:rFonts w:ascii="Arial" w:hAnsi="Arial" w:cs="Arial"/>
          <w:sz w:val="22"/>
          <w:szCs w:val="22"/>
          <w:lang w:val="sr-Cyrl-RS"/>
        </w:rPr>
        <w:t xml:space="preserve"> -</w:t>
      </w:r>
      <w:r w:rsidR="00CB6C22">
        <w:rPr>
          <w:rFonts w:ascii="Arial" w:hAnsi="Arial" w:cs="Arial"/>
          <w:sz w:val="22"/>
          <w:szCs w:val="22"/>
          <w:lang w:val="sr-Cyrl-RS"/>
        </w:rPr>
        <w:t xml:space="preserve"> </w:t>
      </w:r>
      <w:r w:rsidR="00DD586A" w:rsidRPr="00772A66">
        <w:rPr>
          <w:rFonts w:ascii="Arial" w:hAnsi="Arial" w:cs="Arial"/>
          <w:sz w:val="22"/>
          <w:szCs w:val="22"/>
          <w:lang w:val="sr-Cyrl-RS"/>
        </w:rPr>
        <w:t>улагање у будућност''</w:t>
      </w:r>
      <w:r w:rsidR="00632179" w:rsidRPr="00772A66">
        <w:rPr>
          <w:rFonts w:ascii="Arial" w:hAnsi="Arial" w:cs="Arial"/>
          <w:sz w:val="22"/>
          <w:szCs w:val="22"/>
          <w:lang w:val="sr-Cyrl-RS"/>
        </w:rPr>
        <w:t xml:space="preserve"> чије спровођење </w:t>
      </w:r>
      <w:r w:rsidR="006911F7" w:rsidRPr="00772A66">
        <w:rPr>
          <w:rFonts w:ascii="Arial" w:hAnsi="Arial" w:cs="Arial"/>
          <w:sz w:val="22"/>
          <w:szCs w:val="22"/>
          <w:lang w:val="sr-Cyrl-RS"/>
        </w:rPr>
        <w:t>је започело</w:t>
      </w:r>
      <w:r w:rsidR="00632179" w:rsidRPr="00772A66">
        <w:rPr>
          <w:rFonts w:ascii="Arial" w:hAnsi="Arial" w:cs="Arial"/>
          <w:sz w:val="22"/>
          <w:szCs w:val="22"/>
          <w:lang w:val="sr-Cyrl-RS"/>
        </w:rPr>
        <w:t xml:space="preserve"> половином године   захваљујући донаторима Киндерперспектив и Ротари Холандије</w:t>
      </w:r>
      <w:r w:rsidR="006911F7" w:rsidRPr="00772A66">
        <w:rPr>
          <w:rFonts w:ascii="Arial" w:hAnsi="Arial" w:cs="Arial"/>
          <w:sz w:val="22"/>
          <w:szCs w:val="22"/>
          <w:lang w:val="sr-Cyrl-RS"/>
        </w:rPr>
        <w:t>,</w:t>
      </w:r>
      <w:r w:rsidR="00DD586A" w:rsidRPr="00772A66">
        <w:rPr>
          <w:rFonts w:ascii="Arial" w:hAnsi="Arial" w:cs="Arial"/>
          <w:sz w:val="22"/>
          <w:szCs w:val="22"/>
          <w:lang w:val="sr-Cyrl-RS"/>
        </w:rPr>
        <w:t xml:space="preserve">  учвршћена је </w:t>
      </w:r>
      <w:r w:rsidR="00632179" w:rsidRPr="00772A66">
        <w:rPr>
          <w:rFonts w:ascii="Arial" w:hAnsi="Arial" w:cs="Arial"/>
          <w:sz w:val="22"/>
          <w:szCs w:val="22"/>
          <w:lang w:val="sr-Cyrl-RS"/>
        </w:rPr>
        <w:t xml:space="preserve">сарадња </w:t>
      </w:r>
      <w:r w:rsidR="00DD586A" w:rsidRPr="00772A66">
        <w:rPr>
          <w:rFonts w:ascii="Arial" w:hAnsi="Arial" w:cs="Arial"/>
          <w:sz w:val="22"/>
          <w:szCs w:val="22"/>
          <w:lang w:val="sr-Cyrl-RS"/>
        </w:rPr>
        <w:t xml:space="preserve"> са ЦСР Краљево као партнером у пројекту. О</w:t>
      </w:r>
      <w:r w:rsidR="006A43A9" w:rsidRPr="00772A66">
        <w:rPr>
          <w:rFonts w:ascii="Arial" w:hAnsi="Arial" w:cs="Arial"/>
          <w:sz w:val="22"/>
          <w:szCs w:val="22"/>
          <w:lang w:val="sr-Cyrl-RS"/>
        </w:rPr>
        <w:t xml:space="preserve">творене  су нове </w:t>
      </w:r>
      <w:r w:rsidR="00DD586A" w:rsidRPr="00772A66">
        <w:rPr>
          <w:rFonts w:ascii="Arial" w:hAnsi="Arial" w:cs="Arial"/>
          <w:sz w:val="22"/>
          <w:szCs w:val="22"/>
          <w:lang w:val="sr-Cyrl-RS"/>
        </w:rPr>
        <w:t xml:space="preserve"> могућност</w:t>
      </w:r>
      <w:r w:rsidR="006A43A9" w:rsidRPr="00772A66">
        <w:rPr>
          <w:rFonts w:ascii="Arial" w:hAnsi="Arial" w:cs="Arial"/>
          <w:sz w:val="22"/>
          <w:szCs w:val="22"/>
          <w:lang w:val="sr-Cyrl-RS"/>
        </w:rPr>
        <w:t>и за  сарадњу</w:t>
      </w:r>
      <w:r w:rsidR="00DD586A" w:rsidRPr="00772A66">
        <w:rPr>
          <w:rFonts w:ascii="Arial" w:hAnsi="Arial" w:cs="Arial"/>
          <w:sz w:val="22"/>
          <w:szCs w:val="22"/>
          <w:lang w:val="sr-Cyrl-RS"/>
        </w:rPr>
        <w:t xml:space="preserve"> са  приватним и јавним организацијама у којиме су  млади са  пројекта радно ангажовани.</w:t>
      </w:r>
      <w:r w:rsidR="00632179" w:rsidRPr="00772A66">
        <w:rPr>
          <w:rFonts w:ascii="Arial" w:hAnsi="Arial" w:cs="Arial"/>
          <w:sz w:val="22"/>
          <w:szCs w:val="22"/>
          <w:lang w:val="sr-Cyrl-RS"/>
        </w:rPr>
        <w:t xml:space="preserve">, ДЦ ''Нова Искрица'',  </w:t>
      </w:r>
      <w:r w:rsidR="006A43A9" w:rsidRPr="00772A66">
        <w:rPr>
          <w:rFonts w:ascii="Arial" w:hAnsi="Arial" w:cs="Arial"/>
          <w:sz w:val="22"/>
          <w:szCs w:val="22"/>
          <w:lang w:val="sr-Cyrl-RS"/>
        </w:rPr>
        <w:t>ПУ ''Олга Јовичић Рита,</w:t>
      </w:r>
      <w:r w:rsidR="00F455D6" w:rsidRPr="00772A66">
        <w:rPr>
          <w:rFonts w:ascii="Arial" w:hAnsi="Arial" w:cs="Arial"/>
          <w:sz w:val="22"/>
          <w:szCs w:val="22"/>
          <w:lang w:val="sr-Cyrl-RS"/>
        </w:rPr>
        <w:t>''</w:t>
      </w:r>
      <w:r w:rsidR="006A43A9" w:rsidRPr="00772A66">
        <w:rPr>
          <w:rFonts w:ascii="Arial" w:hAnsi="Arial" w:cs="Arial"/>
          <w:sz w:val="22"/>
          <w:szCs w:val="22"/>
          <w:lang w:val="sr-Cyrl-RS"/>
        </w:rPr>
        <w:t xml:space="preserve"> УСПОН. Д.о.о.</w:t>
      </w:r>
      <w:r w:rsidR="00F455D6" w:rsidRPr="00772A66">
        <w:rPr>
          <w:rFonts w:ascii="Arial" w:hAnsi="Arial" w:cs="Arial"/>
          <w:sz w:val="22"/>
          <w:szCs w:val="22"/>
          <w:lang w:val="sr-Cyrl-RS"/>
        </w:rPr>
        <w:t xml:space="preserve"> </w:t>
      </w:r>
      <w:r w:rsidR="006A43A9" w:rsidRPr="00772A66">
        <w:rPr>
          <w:rFonts w:ascii="Arial" w:hAnsi="Arial" w:cs="Arial"/>
          <w:sz w:val="22"/>
          <w:szCs w:val="22"/>
          <w:lang w:val="sr-Cyrl-RS"/>
        </w:rPr>
        <w:t xml:space="preserve">Електромонтажа, </w:t>
      </w:r>
      <w:r w:rsidR="00F455D6" w:rsidRPr="00772A66">
        <w:rPr>
          <w:rFonts w:ascii="Arial" w:hAnsi="Arial" w:cs="Arial"/>
          <w:sz w:val="22"/>
          <w:szCs w:val="22"/>
          <w:lang w:val="sr-Cyrl-RS"/>
        </w:rPr>
        <w:t xml:space="preserve"> </w:t>
      </w:r>
      <w:r w:rsidR="006A43A9" w:rsidRPr="00772A66">
        <w:rPr>
          <w:rFonts w:ascii="Arial" w:hAnsi="Arial" w:cs="Arial"/>
          <w:sz w:val="22"/>
          <w:szCs w:val="22"/>
          <w:lang w:val="sr-Cyrl-RS"/>
        </w:rPr>
        <w:t>ЈП за уређивање грађевинског земљиш</w:t>
      </w:r>
      <w:r w:rsidR="00CB6C22">
        <w:rPr>
          <w:rFonts w:ascii="Arial" w:hAnsi="Arial" w:cs="Arial"/>
          <w:sz w:val="22"/>
          <w:szCs w:val="22"/>
          <w:lang w:val="sr-Cyrl-RS"/>
        </w:rPr>
        <w:t>та,  Пекара ''Млади радник''.</w:t>
      </w:r>
    </w:p>
    <w:p w14:paraId="0319AE24" w14:textId="77777777" w:rsidR="00CB6C22" w:rsidRDefault="00CB6C22" w:rsidP="009B21F3">
      <w:pPr>
        <w:jc w:val="both"/>
        <w:rPr>
          <w:rFonts w:ascii="Arial" w:hAnsi="Arial" w:cs="Arial"/>
          <w:sz w:val="22"/>
          <w:szCs w:val="22"/>
          <w:lang w:val="sr-Cyrl-RS"/>
        </w:rPr>
      </w:pPr>
    </w:p>
    <w:p w14:paraId="0B3A4065" w14:textId="77777777" w:rsidR="00DD586A" w:rsidRPr="00772A66" w:rsidRDefault="00AE5505" w:rsidP="009B21F3">
      <w:pPr>
        <w:jc w:val="both"/>
        <w:rPr>
          <w:rFonts w:ascii="Arial" w:hAnsi="Arial" w:cs="Arial"/>
          <w:sz w:val="22"/>
          <w:szCs w:val="22"/>
          <w:lang w:val="sr-Cyrl-RS"/>
        </w:rPr>
      </w:pPr>
      <w:r w:rsidRPr="00772A66">
        <w:rPr>
          <w:rFonts w:ascii="Arial" w:hAnsi="Arial" w:cs="Arial"/>
          <w:sz w:val="22"/>
          <w:szCs w:val="22"/>
          <w:lang w:val="sr-Cyrl-RS"/>
        </w:rPr>
        <w:t>Наставак сарадње</w:t>
      </w:r>
      <w:r w:rsidR="009B21F3" w:rsidRPr="00772A66">
        <w:rPr>
          <w:rFonts w:ascii="Arial" w:hAnsi="Arial" w:cs="Arial"/>
          <w:sz w:val="22"/>
          <w:szCs w:val="22"/>
          <w:lang w:val="sr-Cyrl-RS"/>
        </w:rPr>
        <w:t xml:space="preserve"> са НВО ''Човек</w:t>
      </w:r>
      <w:r w:rsidRPr="00772A66">
        <w:rPr>
          <w:rFonts w:ascii="Arial" w:hAnsi="Arial" w:cs="Arial"/>
          <w:sz w:val="22"/>
          <w:szCs w:val="22"/>
          <w:lang w:val="sr-Cyrl-RS"/>
        </w:rPr>
        <w:t xml:space="preserve">ољубље''  треба посебно истаћи јер су и протекле године </w:t>
      </w:r>
      <w:r w:rsidR="009B21F3" w:rsidRPr="00772A66">
        <w:rPr>
          <w:rFonts w:ascii="Arial" w:hAnsi="Arial" w:cs="Arial"/>
          <w:sz w:val="22"/>
          <w:szCs w:val="22"/>
          <w:lang w:val="sr-Cyrl-RS"/>
        </w:rPr>
        <w:t xml:space="preserve"> њихови волонтери</w:t>
      </w:r>
      <w:r w:rsidRPr="00772A66">
        <w:rPr>
          <w:rFonts w:ascii="Arial" w:hAnsi="Arial" w:cs="Arial"/>
          <w:sz w:val="22"/>
          <w:szCs w:val="22"/>
          <w:lang w:val="sr-Cyrl-RS"/>
        </w:rPr>
        <w:t xml:space="preserve"> редовно и веома посвећено држали </w:t>
      </w:r>
      <w:r w:rsidR="009B21F3" w:rsidRPr="00772A66">
        <w:rPr>
          <w:rFonts w:ascii="Arial" w:hAnsi="Arial" w:cs="Arial"/>
          <w:sz w:val="22"/>
          <w:szCs w:val="22"/>
          <w:lang w:val="sr-Cyrl-RS"/>
        </w:rPr>
        <w:t xml:space="preserve"> додатне часове нашој деци нижих и виших разреда, а чији резултати  рада су видљиви.  Ову сарадњу свакако треба неговати и наставити у наредној години</w:t>
      </w:r>
      <w:r w:rsidR="008D03C7" w:rsidRPr="00772A66">
        <w:rPr>
          <w:rFonts w:ascii="Arial" w:hAnsi="Arial" w:cs="Arial"/>
          <w:sz w:val="22"/>
          <w:szCs w:val="22"/>
          <w:lang w:val="sr-Cyrl-RS"/>
        </w:rPr>
        <w:t xml:space="preserve">. </w:t>
      </w:r>
    </w:p>
    <w:p w14:paraId="54C527B4" w14:textId="77777777" w:rsidR="00CB6C22" w:rsidRDefault="00CB6C22" w:rsidP="00E10E75">
      <w:pPr>
        <w:jc w:val="both"/>
        <w:rPr>
          <w:rFonts w:ascii="Arial" w:hAnsi="Arial" w:cs="Arial"/>
          <w:sz w:val="22"/>
          <w:szCs w:val="22"/>
          <w:lang w:val="sv-SE"/>
        </w:rPr>
      </w:pPr>
    </w:p>
    <w:p w14:paraId="2A90FA07" w14:textId="77777777" w:rsidR="008D03C7" w:rsidRPr="00772A66" w:rsidRDefault="001C250C" w:rsidP="00E10E75">
      <w:pPr>
        <w:jc w:val="both"/>
        <w:rPr>
          <w:rFonts w:ascii="Arial" w:hAnsi="Arial" w:cs="Arial"/>
          <w:sz w:val="22"/>
          <w:szCs w:val="22"/>
          <w:lang w:val="sr-Cyrl-RS"/>
        </w:rPr>
      </w:pPr>
      <w:r w:rsidRPr="00772A66">
        <w:rPr>
          <w:rFonts w:ascii="Arial" w:hAnsi="Arial" w:cs="Arial"/>
          <w:sz w:val="22"/>
          <w:szCs w:val="22"/>
          <w:lang w:val="sv-SE"/>
        </w:rPr>
        <w:t>Пoмoгли су нaс дoнaтoри: пojeдинци и прeдузeћa из Крaљeвa, други</w:t>
      </w:r>
      <w:r w:rsidR="008D03C7" w:rsidRPr="00772A66">
        <w:rPr>
          <w:rFonts w:ascii="Arial" w:hAnsi="Arial" w:cs="Arial"/>
          <w:sz w:val="22"/>
          <w:szCs w:val="22"/>
          <w:lang w:val="sv-SE"/>
        </w:rPr>
        <w:t>х грaдoвa Србиje и инoстрaнствa</w:t>
      </w:r>
      <w:r w:rsidR="00223E09" w:rsidRPr="00772A66">
        <w:rPr>
          <w:rFonts w:ascii="Arial" w:hAnsi="Arial" w:cs="Arial"/>
          <w:sz w:val="22"/>
          <w:szCs w:val="22"/>
          <w:lang w:val="sr-Cyrl-RS"/>
        </w:rPr>
        <w:t>.</w:t>
      </w:r>
      <w:r w:rsidR="008D03C7" w:rsidRPr="00772A66">
        <w:rPr>
          <w:rFonts w:ascii="Arial" w:hAnsi="Arial" w:cs="Arial"/>
          <w:sz w:val="22"/>
          <w:szCs w:val="22"/>
          <w:lang w:val="sr-Cyrl-RS"/>
        </w:rPr>
        <w:t xml:space="preserve"> </w:t>
      </w:r>
      <w:r w:rsidRPr="00772A66">
        <w:rPr>
          <w:rFonts w:ascii="Arial" w:hAnsi="Arial" w:cs="Arial"/>
          <w:sz w:val="22"/>
          <w:szCs w:val="22"/>
          <w:lang w:val="sv-SE"/>
        </w:rPr>
        <w:t xml:space="preserve"> Пoсeбнo трeбa истaћи дугoгoдишњу пoдршку</w:t>
      </w:r>
      <w:r w:rsidRPr="00772A66">
        <w:rPr>
          <w:rFonts w:ascii="Arial" w:hAnsi="Arial" w:cs="Arial"/>
          <w:sz w:val="22"/>
          <w:szCs w:val="22"/>
          <w:lang w:val="sr-Cyrl-RS"/>
        </w:rPr>
        <w:t xml:space="preserve"> компани</w:t>
      </w:r>
      <w:r w:rsidR="00895FF4" w:rsidRPr="00772A66">
        <w:rPr>
          <w:rFonts w:ascii="Arial" w:hAnsi="Arial" w:cs="Arial"/>
          <w:sz w:val="22"/>
          <w:szCs w:val="22"/>
          <w:lang w:val="sr-Cyrl-RS"/>
        </w:rPr>
        <w:t xml:space="preserve">ја, </w:t>
      </w:r>
      <w:r w:rsidR="00E10E75" w:rsidRPr="00772A66">
        <w:rPr>
          <w:rFonts w:ascii="Arial" w:hAnsi="Arial" w:cs="Arial"/>
          <w:sz w:val="22"/>
          <w:szCs w:val="22"/>
          <w:lang w:val="sr-Cyrl-RS"/>
        </w:rPr>
        <w:t xml:space="preserve">ГИР </w:t>
      </w:r>
      <w:r w:rsidR="007F329E" w:rsidRPr="00772A66">
        <w:rPr>
          <w:rFonts w:ascii="Arial" w:hAnsi="Arial" w:cs="Arial"/>
          <w:sz w:val="22"/>
          <w:szCs w:val="22"/>
          <w:lang w:val="sr-Latn-RS"/>
        </w:rPr>
        <w:t xml:space="preserve"> </w:t>
      </w:r>
      <w:r w:rsidR="0069442F" w:rsidRPr="00772A66">
        <w:rPr>
          <w:rFonts w:ascii="Arial" w:hAnsi="Arial" w:cs="Arial"/>
          <w:sz w:val="22"/>
          <w:szCs w:val="22"/>
          <w:lang w:val="sr-Cyrl-RS"/>
        </w:rPr>
        <w:t xml:space="preserve">захваљујући овој донацији обезбеђен је огрев за целу зимску сезону </w:t>
      </w:r>
      <w:r w:rsidR="008D03C7" w:rsidRPr="00772A66">
        <w:rPr>
          <w:rFonts w:ascii="Arial" w:hAnsi="Arial" w:cs="Arial"/>
          <w:sz w:val="22"/>
          <w:szCs w:val="22"/>
          <w:lang w:val="sr-Cyrl-RS"/>
        </w:rPr>
        <w:t>затим  КУД Морава из Штудгарта, који је прикупио значајан износ новца на Смотри фолклора у Штудгарту.</w:t>
      </w:r>
      <w:r w:rsidR="00D45C0F" w:rsidRPr="00772A66">
        <w:rPr>
          <w:rFonts w:ascii="Arial" w:hAnsi="Arial" w:cs="Arial"/>
          <w:sz w:val="22"/>
          <w:szCs w:val="22"/>
          <w:lang w:val="sr-Cyrl-RS"/>
        </w:rPr>
        <w:t xml:space="preserve"> ЈП ЕПС нам је донирао значајан избос за текуће трошкове.</w:t>
      </w:r>
      <w:r w:rsidR="008D03C7" w:rsidRPr="00772A66">
        <w:rPr>
          <w:rFonts w:ascii="Arial" w:hAnsi="Arial" w:cs="Arial"/>
          <w:sz w:val="22"/>
          <w:szCs w:val="22"/>
          <w:lang w:val="sr-Cyrl-RS"/>
        </w:rPr>
        <w:t xml:space="preserve"> Наставиле су да подржавају наш рад и компаније</w:t>
      </w:r>
      <w:r w:rsidR="007F329E" w:rsidRPr="00772A66">
        <w:rPr>
          <w:rFonts w:ascii="Arial" w:hAnsi="Arial" w:cs="Arial"/>
          <w:sz w:val="22"/>
          <w:szCs w:val="22"/>
          <w:lang w:val="sr-Cyrl-RS"/>
        </w:rPr>
        <w:t>,</w:t>
      </w:r>
      <w:r w:rsidR="00895FF4" w:rsidRPr="00772A66">
        <w:t xml:space="preserve"> </w:t>
      </w:r>
      <w:r w:rsidR="00895FF4" w:rsidRPr="00772A66">
        <w:rPr>
          <w:rFonts w:ascii="Arial" w:hAnsi="Arial" w:cs="Arial"/>
          <w:sz w:val="22"/>
          <w:szCs w:val="22"/>
          <w:lang w:val="sr-Latn-RS"/>
        </w:rPr>
        <w:t xml:space="preserve">Bayer, </w:t>
      </w:r>
      <w:r w:rsidR="00D22CC3" w:rsidRPr="00772A66">
        <w:rPr>
          <w:rFonts w:ascii="Arial" w:hAnsi="Arial" w:cs="Arial"/>
          <w:sz w:val="22"/>
          <w:szCs w:val="22"/>
          <w:lang w:val="sv-SE"/>
        </w:rPr>
        <w:t>Loreal</w:t>
      </w:r>
      <w:r w:rsidR="00AD1D80" w:rsidRPr="00772A66">
        <w:rPr>
          <w:rFonts w:ascii="Arial" w:hAnsi="Arial" w:cs="Arial"/>
          <w:sz w:val="22"/>
          <w:szCs w:val="22"/>
          <w:lang w:val="sr-Cyrl-RS"/>
        </w:rPr>
        <w:t xml:space="preserve"> </w:t>
      </w:r>
      <w:r w:rsidRPr="00772A66">
        <w:rPr>
          <w:rFonts w:ascii="Arial" w:hAnsi="Arial" w:cs="Arial"/>
          <w:sz w:val="22"/>
          <w:szCs w:val="22"/>
          <w:lang w:val="sv-SE"/>
        </w:rPr>
        <w:t xml:space="preserve"> </w:t>
      </w:r>
      <w:r w:rsidR="00855FA9" w:rsidRPr="00772A66">
        <w:rPr>
          <w:rFonts w:ascii="Arial" w:hAnsi="Arial" w:cs="Arial"/>
          <w:sz w:val="22"/>
          <w:szCs w:val="22"/>
          <w:lang w:val="sr-Latn-RS"/>
        </w:rPr>
        <w:t>Dr Oetker’’</w:t>
      </w:r>
      <w:r w:rsidRPr="00772A66">
        <w:rPr>
          <w:rFonts w:ascii="Arial" w:hAnsi="Arial" w:cs="Arial"/>
          <w:sz w:val="22"/>
          <w:szCs w:val="22"/>
          <w:lang w:val="sv-SE"/>
        </w:rPr>
        <w:t xml:space="preserve"> Србиja</w:t>
      </w:r>
      <w:r w:rsidR="00895FF4" w:rsidRPr="00772A66">
        <w:rPr>
          <w:rFonts w:ascii="Arial" w:hAnsi="Arial" w:cs="Arial"/>
          <w:sz w:val="22"/>
          <w:szCs w:val="22"/>
          <w:lang w:val="sr-Cyrl-RS"/>
        </w:rPr>
        <w:t xml:space="preserve">, </w:t>
      </w:r>
      <w:r w:rsidR="00597BC9" w:rsidRPr="00772A66">
        <w:rPr>
          <w:rFonts w:ascii="Arial" w:hAnsi="Arial" w:cs="Arial"/>
          <w:sz w:val="22"/>
          <w:szCs w:val="22"/>
        </w:rPr>
        <w:t>BB Trast</w:t>
      </w:r>
      <w:r w:rsidR="00597BC9" w:rsidRPr="00772A66">
        <w:t>,</w:t>
      </w:r>
      <w:r w:rsidR="00AD1D80" w:rsidRPr="00772A66">
        <w:t xml:space="preserve"> </w:t>
      </w:r>
      <w:r w:rsidR="008D03C7" w:rsidRPr="00772A66">
        <w:rPr>
          <w:rFonts w:ascii="Arial" w:hAnsi="Arial" w:cs="Arial"/>
          <w:sz w:val="22"/>
          <w:szCs w:val="22"/>
          <w:lang w:val="sr-Cyrl-RS"/>
        </w:rPr>
        <w:t>Ј</w:t>
      </w:r>
      <w:r w:rsidR="008D03C7" w:rsidRPr="00772A66">
        <w:rPr>
          <w:rFonts w:ascii="Arial" w:hAnsi="Arial" w:cs="Arial"/>
          <w:sz w:val="22"/>
          <w:szCs w:val="22"/>
        </w:rPr>
        <w:t xml:space="preserve">ohnson &amp; </w:t>
      </w:r>
      <w:r w:rsidR="008D03C7" w:rsidRPr="00772A66">
        <w:rPr>
          <w:rFonts w:ascii="Arial" w:hAnsi="Arial" w:cs="Arial"/>
          <w:sz w:val="22"/>
          <w:szCs w:val="22"/>
          <w:lang w:val="sr-Cyrl-RS"/>
        </w:rPr>
        <w:t>ј</w:t>
      </w:r>
      <w:r w:rsidR="008D03C7" w:rsidRPr="00772A66">
        <w:rPr>
          <w:rFonts w:ascii="Arial" w:hAnsi="Arial" w:cs="Arial"/>
          <w:sz w:val="22"/>
          <w:szCs w:val="22"/>
        </w:rPr>
        <w:t>ones</w:t>
      </w:r>
      <w:r w:rsidR="008D03C7" w:rsidRPr="00772A66">
        <w:rPr>
          <w:rFonts w:ascii="Arial" w:hAnsi="Arial" w:cs="Arial"/>
          <w:sz w:val="22"/>
          <w:szCs w:val="22"/>
          <w:lang w:val="sr-Cyrl-RS"/>
        </w:rPr>
        <w:t>, ДМ</w:t>
      </w:r>
      <w:r w:rsidR="00DA0259" w:rsidRPr="00772A66">
        <w:rPr>
          <w:rFonts w:ascii="Arial" w:hAnsi="Arial" w:cs="Arial"/>
          <w:sz w:val="22"/>
          <w:szCs w:val="22"/>
          <w:lang w:val="sr-Cyrl-RS"/>
        </w:rPr>
        <w:t>,</w:t>
      </w:r>
      <w:r w:rsidR="008D03C7" w:rsidRPr="00772A66">
        <w:rPr>
          <w:rFonts w:ascii="Arial" w:hAnsi="Arial" w:cs="Arial"/>
          <w:sz w:val="22"/>
          <w:szCs w:val="22"/>
          <w:lang w:val="sr-Cyrl-RS"/>
        </w:rPr>
        <w:t xml:space="preserve"> </w:t>
      </w:r>
      <w:r w:rsidR="00376E70" w:rsidRPr="00772A66">
        <w:rPr>
          <w:rFonts w:ascii="Arial" w:hAnsi="Arial" w:cs="Arial"/>
          <w:sz w:val="22"/>
          <w:szCs w:val="22"/>
          <w:lang w:val="sr-Cyrl-RS"/>
        </w:rPr>
        <w:t>Мега Монт, Техноманија, СЕБ</w:t>
      </w:r>
      <w:r w:rsidR="007F0A8D" w:rsidRPr="00772A66">
        <w:rPr>
          <w:rFonts w:ascii="Arial" w:hAnsi="Arial" w:cs="Arial"/>
          <w:sz w:val="22"/>
          <w:szCs w:val="22"/>
          <w:lang w:val="sr-Cyrl-RS"/>
        </w:rPr>
        <w:t xml:space="preserve">, </w:t>
      </w:r>
      <w:r w:rsidR="007F0A8D" w:rsidRPr="00772A66">
        <w:t xml:space="preserve"> </w:t>
      </w:r>
      <w:r w:rsidR="007F0A8D" w:rsidRPr="00772A66">
        <w:rPr>
          <w:rFonts w:ascii="Arial" w:hAnsi="Arial" w:cs="Arial"/>
          <w:sz w:val="22"/>
          <w:szCs w:val="22"/>
          <w:lang w:val="sr-Cyrl-RS"/>
        </w:rPr>
        <w:t>Немачко – српске привредне коморе.</w:t>
      </w:r>
    </w:p>
    <w:p w14:paraId="16D49A57" w14:textId="77777777" w:rsidR="00CB6C22" w:rsidRDefault="00CB6C22" w:rsidP="00D66C34">
      <w:pPr>
        <w:jc w:val="both"/>
        <w:rPr>
          <w:rFonts w:ascii="Arial" w:hAnsi="Arial" w:cs="Arial"/>
          <w:sz w:val="22"/>
          <w:szCs w:val="22"/>
          <w:lang w:val="sr-Cyrl-RS"/>
        </w:rPr>
      </w:pPr>
    </w:p>
    <w:p w14:paraId="7531AD21" w14:textId="77777777" w:rsidR="00901996" w:rsidRPr="00772A66" w:rsidRDefault="00BA0944" w:rsidP="00D66C34">
      <w:pPr>
        <w:jc w:val="both"/>
        <w:rPr>
          <w:rFonts w:ascii="Arial" w:hAnsi="Arial" w:cs="Arial"/>
          <w:sz w:val="22"/>
          <w:szCs w:val="22"/>
          <w:lang w:val="sr-Cyrl-RS"/>
        </w:rPr>
      </w:pPr>
      <w:r w:rsidRPr="00772A66">
        <w:rPr>
          <w:rFonts w:ascii="Arial" w:hAnsi="Arial" w:cs="Arial"/>
          <w:sz w:val="22"/>
          <w:szCs w:val="22"/>
          <w:lang w:val="sr-Cyrl-RS"/>
        </w:rPr>
        <w:t xml:space="preserve">Наставњена је добра </w:t>
      </w:r>
      <w:r w:rsidR="009D76F1" w:rsidRPr="00772A66">
        <w:rPr>
          <w:rFonts w:ascii="Arial" w:hAnsi="Arial" w:cs="Arial"/>
          <w:sz w:val="22"/>
          <w:szCs w:val="22"/>
          <w:lang w:val="sv-SE"/>
        </w:rPr>
        <w:t xml:space="preserve"> сaрaдњa сa лoкaлним</w:t>
      </w:r>
      <w:r w:rsidRPr="00772A66">
        <w:rPr>
          <w:rFonts w:ascii="Arial" w:hAnsi="Arial" w:cs="Arial"/>
          <w:sz w:val="22"/>
          <w:szCs w:val="22"/>
          <w:lang w:val="sr-Cyrl-RS"/>
        </w:rPr>
        <w:t xml:space="preserve"> и другим </w:t>
      </w:r>
      <w:r w:rsidR="008770D8" w:rsidRPr="00772A66">
        <w:rPr>
          <w:rFonts w:ascii="Arial" w:hAnsi="Arial" w:cs="Arial"/>
          <w:sz w:val="22"/>
          <w:szCs w:val="22"/>
          <w:lang w:val="sr-Cyrl-RS"/>
        </w:rPr>
        <w:t xml:space="preserve"> </w:t>
      </w:r>
      <w:r w:rsidR="001C250C" w:rsidRPr="00772A66">
        <w:rPr>
          <w:rFonts w:ascii="Arial" w:hAnsi="Arial" w:cs="Arial"/>
          <w:sz w:val="22"/>
          <w:szCs w:val="22"/>
          <w:lang w:val="sv-SE"/>
        </w:rPr>
        <w:t>мeдиjимa кojи су</w:t>
      </w:r>
      <w:r w:rsidR="001C250C" w:rsidRPr="00772A66">
        <w:rPr>
          <w:rFonts w:ascii="Arial" w:hAnsi="Arial" w:cs="Arial"/>
          <w:sz w:val="22"/>
          <w:szCs w:val="22"/>
          <w:lang w:val="sr-Cyrl-RS"/>
        </w:rPr>
        <w:t>, углавном коректно,</w:t>
      </w:r>
      <w:r w:rsidRPr="00772A66">
        <w:rPr>
          <w:rFonts w:ascii="Arial" w:hAnsi="Arial" w:cs="Arial"/>
          <w:sz w:val="22"/>
          <w:szCs w:val="22"/>
          <w:lang w:val="sv-SE"/>
        </w:rPr>
        <w:t xml:space="preserve"> инфoрмисaли jaвнoст </w:t>
      </w:r>
      <w:r w:rsidRPr="00772A66">
        <w:rPr>
          <w:rFonts w:ascii="Arial" w:hAnsi="Arial" w:cs="Arial"/>
          <w:sz w:val="22"/>
          <w:szCs w:val="22"/>
          <w:lang w:val="sr-Cyrl-RS"/>
        </w:rPr>
        <w:t xml:space="preserve">нашем раду и квалитету бриге о деци </w:t>
      </w:r>
      <w:r w:rsidR="001C250C" w:rsidRPr="00772A66">
        <w:rPr>
          <w:rFonts w:ascii="Arial" w:hAnsi="Arial" w:cs="Arial"/>
          <w:sz w:val="22"/>
          <w:szCs w:val="22"/>
          <w:lang w:val="sv-SE"/>
        </w:rPr>
        <w:t xml:space="preserve"> СOС Дeчиjeг сeлa.</w:t>
      </w:r>
    </w:p>
    <w:p w14:paraId="0DCBCDAB" w14:textId="77777777" w:rsidR="00A65A15" w:rsidRPr="00772A66" w:rsidRDefault="00A65A15" w:rsidP="00142CFD">
      <w:pPr>
        <w:spacing w:before="100" w:beforeAutospacing="1" w:after="100" w:afterAutospacing="1"/>
        <w:jc w:val="both"/>
        <w:outlineLvl w:val="0"/>
        <w:rPr>
          <w:rFonts w:ascii="Arial" w:hAnsi="Arial" w:cs="Arial"/>
          <w:b/>
          <w:sz w:val="28"/>
          <w:szCs w:val="28"/>
          <w:lang w:val="sr-Latn-CS"/>
        </w:rPr>
      </w:pPr>
      <w:r w:rsidRPr="00772A66">
        <w:rPr>
          <w:rFonts w:ascii="Arial" w:hAnsi="Arial" w:cs="Arial"/>
          <w:b/>
          <w:sz w:val="28"/>
          <w:szCs w:val="28"/>
          <w:lang w:val="sr-Latn-CS"/>
        </w:rPr>
        <w:lastRenderedPageBreak/>
        <w:t xml:space="preserve">XI </w:t>
      </w:r>
      <w:r w:rsidR="006F308D" w:rsidRPr="00772A66">
        <w:rPr>
          <w:rFonts w:ascii="Arial" w:hAnsi="Arial" w:cs="Arial"/>
          <w:b/>
          <w:sz w:val="28"/>
          <w:szCs w:val="28"/>
          <w:lang w:val="sr-Latn-CS"/>
        </w:rPr>
        <w:t>Нoви прoгрaми СOС Дeчиjeг сeлa</w:t>
      </w:r>
    </w:p>
    <w:p w14:paraId="5E9DC434" w14:textId="77777777" w:rsidR="00172219" w:rsidRPr="00772A66" w:rsidRDefault="00B01B43" w:rsidP="007E77CA">
      <w:pPr>
        <w:spacing w:before="100" w:beforeAutospacing="1" w:after="100" w:afterAutospacing="1"/>
        <w:jc w:val="both"/>
        <w:outlineLvl w:val="0"/>
        <w:rPr>
          <w:rFonts w:ascii="Arial" w:hAnsi="Arial" w:cs="Arial"/>
          <w:b/>
          <w:lang w:val="sr-Cyrl-RS"/>
        </w:rPr>
      </w:pPr>
      <w:r w:rsidRPr="00772A66">
        <w:rPr>
          <w:rFonts w:ascii="Arial" w:hAnsi="Arial" w:cs="Arial"/>
          <w:b/>
          <w:sz w:val="22"/>
          <w:szCs w:val="22"/>
          <w:lang w:val="sr-Cyrl-RS"/>
        </w:rPr>
        <w:t>11.</w:t>
      </w:r>
      <w:r w:rsidR="007E77CA" w:rsidRPr="00772A66">
        <w:rPr>
          <w:rFonts w:ascii="Arial" w:hAnsi="Arial" w:cs="Arial"/>
          <w:b/>
          <w:lang w:val="sr-Cyrl-RS"/>
        </w:rPr>
        <w:t xml:space="preserve">1 </w:t>
      </w:r>
      <w:r w:rsidR="007E77CA" w:rsidRPr="00772A66">
        <w:rPr>
          <w:rFonts w:ascii="Arial" w:hAnsi="Arial" w:cs="Arial"/>
        </w:rPr>
        <w:t xml:space="preserve"> </w:t>
      </w:r>
      <w:r w:rsidR="006F308D" w:rsidRPr="00772A66">
        <w:rPr>
          <w:rFonts w:ascii="Arial" w:hAnsi="Arial" w:cs="Arial"/>
          <w:lang w:val="sr-Cyrl-RS"/>
        </w:rPr>
        <w:tab/>
      </w:r>
      <w:r w:rsidR="006F308D" w:rsidRPr="00772A66">
        <w:rPr>
          <w:rFonts w:ascii="Arial" w:hAnsi="Arial" w:cs="Arial"/>
          <w:b/>
          <w:lang w:val="sr-Cyrl-RS"/>
        </w:rPr>
        <w:t xml:space="preserve">Имплемантација </w:t>
      </w:r>
      <w:r w:rsidR="00C84865" w:rsidRPr="00772A66">
        <w:rPr>
          <w:rFonts w:ascii="Arial" w:hAnsi="Arial" w:cs="Arial"/>
          <w:b/>
          <w:lang w:val="sr-Cyrl-RS"/>
        </w:rPr>
        <w:t xml:space="preserve">Националног </w:t>
      </w:r>
      <w:r w:rsidR="00CB6C22">
        <w:rPr>
          <w:rFonts w:ascii="Arial" w:hAnsi="Arial" w:cs="Arial"/>
          <w:b/>
          <w:lang w:val="sr-Cyrl-RS"/>
        </w:rPr>
        <w:t>к</w:t>
      </w:r>
      <w:r w:rsidR="006F308D" w:rsidRPr="00772A66">
        <w:rPr>
          <w:rFonts w:ascii="Arial" w:hAnsi="Arial" w:cs="Arial"/>
          <w:b/>
          <w:lang w:val="sr-Cyrl-RS"/>
        </w:rPr>
        <w:t xml:space="preserve">онцепта </w:t>
      </w:r>
      <w:r w:rsidR="00C84865" w:rsidRPr="00772A66">
        <w:rPr>
          <w:rFonts w:ascii="Arial" w:hAnsi="Arial" w:cs="Arial"/>
          <w:b/>
          <w:lang w:val="sr-Cyrl-RS"/>
        </w:rPr>
        <w:t xml:space="preserve"> о интегрисаним паровима</w:t>
      </w:r>
      <w:r w:rsidR="006F308D" w:rsidRPr="00772A66">
        <w:rPr>
          <w:rFonts w:ascii="Arial" w:hAnsi="Arial" w:cs="Arial"/>
          <w:b/>
          <w:lang w:val="sr-Cyrl-RS"/>
        </w:rPr>
        <w:t xml:space="preserve"> </w:t>
      </w:r>
      <w:r w:rsidR="00172219" w:rsidRPr="00772A66">
        <w:rPr>
          <w:rFonts w:ascii="Arial" w:hAnsi="Arial" w:cs="Arial"/>
          <w:b/>
          <w:lang w:val="sr-Cyrl-RS"/>
        </w:rPr>
        <w:t>у ДС</w:t>
      </w:r>
    </w:p>
    <w:p w14:paraId="657CE9BD" w14:textId="77777777" w:rsidR="00EA75A5" w:rsidRPr="00772A66" w:rsidRDefault="007E77CA" w:rsidP="007E77CA">
      <w:pPr>
        <w:spacing w:before="100" w:beforeAutospacing="1" w:after="100" w:afterAutospacing="1"/>
        <w:jc w:val="both"/>
        <w:outlineLvl w:val="0"/>
        <w:rPr>
          <w:rFonts w:ascii="Arial" w:hAnsi="Arial" w:cs="Arial"/>
          <w:sz w:val="22"/>
          <w:szCs w:val="22"/>
          <w:lang w:val="sr-Cyrl-RS"/>
        </w:rPr>
      </w:pPr>
      <w:r w:rsidRPr="00772A66">
        <w:rPr>
          <w:rFonts w:ascii="Arial" w:hAnsi="Arial" w:cs="Arial"/>
          <w:sz w:val="22"/>
          <w:szCs w:val="22"/>
          <w:lang w:val="sr-Cyrl-RS"/>
        </w:rPr>
        <w:t>Промена концепта рада Дечијег села увођењем родитељског пара који брине о деци у СОС породици је представала велики изазов.  Припремни период је трајао дуго. Селектована су два пара која су прошла обуку потребну за добијање лиценце</w:t>
      </w:r>
      <w:r w:rsidR="00113D9E" w:rsidRPr="00772A66">
        <w:rPr>
          <w:rFonts w:ascii="Arial" w:hAnsi="Arial" w:cs="Arial"/>
          <w:sz w:val="22"/>
          <w:szCs w:val="22"/>
          <w:lang w:val="sr-Cyrl-RS"/>
        </w:rPr>
        <w:t xml:space="preserve"> </w:t>
      </w:r>
      <w:r w:rsidRPr="00772A66">
        <w:rPr>
          <w:rFonts w:ascii="Arial" w:hAnsi="Arial" w:cs="Arial"/>
          <w:sz w:val="22"/>
          <w:szCs w:val="22"/>
          <w:lang w:val="sr-Cyrl-RS"/>
        </w:rPr>
        <w:t xml:space="preserve">за бављење хранитељством. Након завршног интервјуа донета је одлука да први родитељски пар </w:t>
      </w:r>
      <w:r w:rsidR="00113D9E" w:rsidRPr="00772A66">
        <w:rPr>
          <w:rFonts w:ascii="Arial" w:hAnsi="Arial" w:cs="Arial"/>
          <w:sz w:val="22"/>
          <w:szCs w:val="22"/>
          <w:lang w:val="sr-Cyrl-RS"/>
        </w:rPr>
        <w:t xml:space="preserve">који ће бити ангажован </w:t>
      </w:r>
      <w:r w:rsidRPr="00772A66">
        <w:rPr>
          <w:rFonts w:ascii="Arial" w:hAnsi="Arial" w:cs="Arial"/>
          <w:sz w:val="22"/>
          <w:szCs w:val="22"/>
          <w:lang w:val="sr-Cyrl-RS"/>
        </w:rPr>
        <w:t>буду</w:t>
      </w:r>
      <w:r w:rsidR="0014111E" w:rsidRPr="00772A66">
        <w:rPr>
          <w:rFonts w:ascii="Arial" w:hAnsi="Arial" w:cs="Arial"/>
          <w:sz w:val="22"/>
          <w:szCs w:val="22"/>
          <w:lang w:val="sr-Cyrl-RS"/>
        </w:rPr>
        <w:t xml:space="preserve">, </w:t>
      </w:r>
      <w:r w:rsidRPr="00772A66">
        <w:rPr>
          <w:rFonts w:ascii="Arial" w:hAnsi="Arial" w:cs="Arial"/>
          <w:sz w:val="22"/>
          <w:szCs w:val="22"/>
          <w:lang w:val="sr-Cyrl-RS"/>
        </w:rPr>
        <w:t xml:space="preserve"> Г</w:t>
      </w:r>
      <w:r w:rsidR="00113D9E" w:rsidRPr="00772A66">
        <w:rPr>
          <w:rFonts w:ascii="Arial" w:hAnsi="Arial" w:cs="Arial"/>
          <w:sz w:val="22"/>
          <w:szCs w:val="22"/>
          <w:lang w:val="sr-Cyrl-RS"/>
        </w:rPr>
        <w:t xml:space="preserve">оран и Сузана </w:t>
      </w:r>
      <w:r w:rsidR="0014111E" w:rsidRPr="00772A66">
        <w:rPr>
          <w:rFonts w:ascii="Arial" w:hAnsi="Arial" w:cs="Arial"/>
          <w:sz w:val="22"/>
          <w:szCs w:val="22"/>
          <w:lang w:val="sr-Cyrl-RS"/>
        </w:rPr>
        <w:t>Стојановиц Орловић.</w:t>
      </w:r>
      <w:r w:rsidR="00EA75A5" w:rsidRPr="00772A66">
        <w:rPr>
          <w:rFonts w:ascii="Arial" w:hAnsi="Arial" w:cs="Arial"/>
          <w:sz w:val="22"/>
          <w:szCs w:val="22"/>
          <w:lang w:val="sr-Cyrl-RS"/>
        </w:rPr>
        <w:t xml:space="preserve"> </w:t>
      </w:r>
      <w:r w:rsidR="0014111E" w:rsidRPr="00772A66">
        <w:rPr>
          <w:rFonts w:ascii="Arial" w:hAnsi="Arial" w:cs="Arial"/>
          <w:sz w:val="22"/>
          <w:szCs w:val="22"/>
          <w:lang w:val="sr-Cyrl-RS"/>
        </w:rPr>
        <w:t>У складу са</w:t>
      </w:r>
      <w:r w:rsidR="00EA75A5" w:rsidRPr="00772A66">
        <w:rPr>
          <w:rFonts w:ascii="Arial" w:hAnsi="Arial" w:cs="Arial"/>
          <w:sz w:val="22"/>
          <w:szCs w:val="22"/>
          <w:lang w:val="sr-Cyrl-RS"/>
        </w:rPr>
        <w:t xml:space="preserve"> </w:t>
      </w:r>
      <w:r w:rsidR="0014111E" w:rsidRPr="00772A66">
        <w:rPr>
          <w:rFonts w:ascii="Arial" w:hAnsi="Arial" w:cs="Arial"/>
          <w:sz w:val="22"/>
          <w:szCs w:val="22"/>
          <w:lang w:val="sr-Cyrl-RS"/>
        </w:rPr>
        <w:t>потребом преуз</w:t>
      </w:r>
      <w:r w:rsidR="00C50D6C">
        <w:rPr>
          <w:rFonts w:ascii="Arial" w:hAnsi="Arial" w:cs="Arial"/>
          <w:sz w:val="22"/>
          <w:szCs w:val="22"/>
          <w:lang w:val="sr-Cyrl-RS"/>
        </w:rPr>
        <w:t>ели су</w:t>
      </w:r>
      <w:r w:rsidR="0014111E" w:rsidRPr="00772A66">
        <w:rPr>
          <w:rFonts w:ascii="Arial" w:hAnsi="Arial" w:cs="Arial"/>
          <w:sz w:val="22"/>
          <w:szCs w:val="22"/>
          <w:lang w:val="sr-Cyrl-RS"/>
        </w:rPr>
        <w:t xml:space="preserve"> </w:t>
      </w:r>
      <w:r w:rsidRPr="00772A66">
        <w:rPr>
          <w:rFonts w:ascii="Arial" w:hAnsi="Arial" w:cs="Arial"/>
          <w:sz w:val="22"/>
          <w:szCs w:val="22"/>
          <w:lang w:val="sr-Cyrl-RS"/>
        </w:rPr>
        <w:t>бригу о деци у породичној кући Орах.</w:t>
      </w:r>
      <w:r w:rsidR="00A17F60" w:rsidRPr="00772A66">
        <w:rPr>
          <w:rFonts w:ascii="Arial" w:hAnsi="Arial" w:cs="Arial"/>
          <w:sz w:val="22"/>
          <w:szCs w:val="22"/>
          <w:lang w:val="sr-Cyrl-RS"/>
        </w:rPr>
        <w:t xml:space="preserve">                     </w:t>
      </w:r>
      <w:r w:rsidR="00624D37" w:rsidRPr="00772A66">
        <w:rPr>
          <w:rFonts w:ascii="Arial" w:hAnsi="Arial" w:cs="Arial"/>
          <w:sz w:val="22"/>
          <w:szCs w:val="22"/>
          <w:lang w:val="sr-Cyrl-RS"/>
        </w:rPr>
        <w:t xml:space="preserve">                                                                                                                       </w:t>
      </w:r>
    </w:p>
    <w:p w14:paraId="041FD241" w14:textId="77777777" w:rsidR="00A17F60" w:rsidRPr="00772A66" w:rsidRDefault="00A17F60" w:rsidP="007E77CA">
      <w:pPr>
        <w:spacing w:before="100" w:beforeAutospacing="1" w:after="100" w:afterAutospacing="1"/>
        <w:jc w:val="both"/>
        <w:outlineLvl w:val="0"/>
        <w:rPr>
          <w:rFonts w:ascii="Arial" w:hAnsi="Arial" w:cs="Arial"/>
          <w:b/>
          <w:lang w:val="sr-Cyrl-RS"/>
        </w:rPr>
      </w:pPr>
      <w:r w:rsidRPr="00772A66">
        <w:rPr>
          <w:rFonts w:ascii="Arial" w:hAnsi="Arial" w:cs="Arial"/>
          <w:sz w:val="22"/>
          <w:szCs w:val="22"/>
          <w:lang w:val="sr-Cyrl-RS"/>
        </w:rPr>
        <w:t>Имплементација к</w:t>
      </w:r>
      <w:r w:rsidR="007E77CA" w:rsidRPr="00772A66">
        <w:rPr>
          <w:rFonts w:ascii="Arial" w:hAnsi="Arial" w:cs="Arial"/>
          <w:sz w:val="22"/>
          <w:szCs w:val="22"/>
          <w:lang w:val="sr-Cyrl-RS"/>
        </w:rPr>
        <w:t>онцепт</w:t>
      </w:r>
      <w:r w:rsidRPr="00772A66">
        <w:rPr>
          <w:rFonts w:ascii="Arial" w:hAnsi="Arial" w:cs="Arial"/>
          <w:sz w:val="22"/>
          <w:szCs w:val="22"/>
          <w:lang w:val="sr-Cyrl-RS"/>
        </w:rPr>
        <w:t>а</w:t>
      </w:r>
      <w:r w:rsidR="007E77CA" w:rsidRPr="00772A66">
        <w:rPr>
          <w:rFonts w:ascii="Arial" w:hAnsi="Arial" w:cs="Arial"/>
          <w:sz w:val="22"/>
          <w:szCs w:val="22"/>
          <w:lang w:val="sr-Cyrl-RS"/>
        </w:rPr>
        <w:t xml:space="preserve"> је спровођен</w:t>
      </w:r>
      <w:r w:rsidRPr="00772A66">
        <w:rPr>
          <w:rFonts w:ascii="Arial" w:hAnsi="Arial" w:cs="Arial"/>
          <w:sz w:val="22"/>
          <w:szCs w:val="22"/>
          <w:lang w:val="sr-Cyrl-RS"/>
        </w:rPr>
        <w:t>а</w:t>
      </w:r>
      <w:r w:rsidR="007E77CA" w:rsidRPr="00772A66">
        <w:rPr>
          <w:rFonts w:ascii="Arial" w:hAnsi="Arial" w:cs="Arial"/>
          <w:sz w:val="22"/>
          <w:szCs w:val="22"/>
          <w:lang w:val="sr-Cyrl-RS"/>
        </w:rPr>
        <w:t xml:space="preserve"> постепено по фазама</w:t>
      </w:r>
      <w:r w:rsidR="00C50D6C">
        <w:rPr>
          <w:rFonts w:ascii="Arial" w:hAnsi="Arial" w:cs="Arial"/>
          <w:sz w:val="22"/>
          <w:szCs w:val="22"/>
          <w:lang w:val="sr-Cyrl-RS"/>
        </w:rPr>
        <w:t>,</w:t>
      </w:r>
      <w:r w:rsidR="007E77CA" w:rsidRPr="00772A66">
        <w:rPr>
          <w:rFonts w:ascii="Arial" w:hAnsi="Arial" w:cs="Arial"/>
          <w:sz w:val="22"/>
          <w:szCs w:val="22"/>
          <w:lang w:val="sr-Cyrl-RS"/>
        </w:rPr>
        <w:t xml:space="preserve"> потребним за што бољу адаптацију</w:t>
      </w:r>
      <w:r w:rsidR="00C50D6C">
        <w:rPr>
          <w:rFonts w:ascii="Arial" w:hAnsi="Arial" w:cs="Arial"/>
          <w:sz w:val="22"/>
          <w:szCs w:val="22"/>
          <w:lang w:val="sr-Cyrl-RS"/>
        </w:rPr>
        <w:t>,</w:t>
      </w:r>
      <w:r w:rsidR="007E77CA" w:rsidRPr="00772A66">
        <w:rPr>
          <w:rFonts w:ascii="Arial" w:hAnsi="Arial" w:cs="Arial"/>
          <w:sz w:val="22"/>
          <w:szCs w:val="22"/>
          <w:lang w:val="sr-Cyrl-RS"/>
        </w:rPr>
        <w:t xml:space="preserve"> како деце </w:t>
      </w:r>
      <w:r w:rsidRPr="00772A66">
        <w:rPr>
          <w:rFonts w:ascii="Arial" w:hAnsi="Arial" w:cs="Arial"/>
          <w:sz w:val="22"/>
          <w:szCs w:val="22"/>
          <w:lang w:val="sr-Cyrl-RS"/>
        </w:rPr>
        <w:t>у СОС породици</w:t>
      </w:r>
      <w:r w:rsidR="00C50D6C">
        <w:rPr>
          <w:rFonts w:ascii="Arial" w:hAnsi="Arial" w:cs="Arial"/>
          <w:sz w:val="22"/>
          <w:szCs w:val="22"/>
          <w:lang w:val="sr-Cyrl-RS"/>
        </w:rPr>
        <w:t>,</w:t>
      </w:r>
      <w:r w:rsidRPr="00772A66">
        <w:rPr>
          <w:rFonts w:ascii="Arial" w:hAnsi="Arial" w:cs="Arial"/>
          <w:sz w:val="22"/>
          <w:szCs w:val="22"/>
          <w:lang w:val="sr-Cyrl-RS"/>
        </w:rPr>
        <w:t xml:space="preserve"> </w:t>
      </w:r>
      <w:r w:rsidR="007E77CA" w:rsidRPr="00772A66">
        <w:rPr>
          <w:rFonts w:ascii="Arial" w:hAnsi="Arial" w:cs="Arial"/>
          <w:sz w:val="22"/>
          <w:szCs w:val="22"/>
          <w:lang w:val="sr-Cyrl-RS"/>
        </w:rPr>
        <w:t>тако и породице СОС родитељског пара. У почетној фази имплемантације у породици Орах бригу о деци је преузела</w:t>
      </w:r>
      <w:r w:rsidR="00C50D6C">
        <w:rPr>
          <w:rFonts w:ascii="Arial" w:hAnsi="Arial" w:cs="Arial"/>
          <w:sz w:val="22"/>
          <w:szCs w:val="22"/>
          <w:lang w:val="sr-Cyrl-RS"/>
        </w:rPr>
        <w:t xml:space="preserve"> </w:t>
      </w:r>
      <w:r w:rsidR="00EA75A5" w:rsidRPr="00772A66">
        <w:rPr>
          <w:rFonts w:ascii="Arial" w:hAnsi="Arial" w:cs="Arial"/>
          <w:sz w:val="22"/>
          <w:szCs w:val="22"/>
          <w:lang w:val="sr-Cyrl-RS"/>
        </w:rPr>
        <w:t xml:space="preserve">Сузана као </w:t>
      </w:r>
      <w:r w:rsidR="007E77CA" w:rsidRPr="00772A66">
        <w:rPr>
          <w:rFonts w:ascii="Arial" w:hAnsi="Arial" w:cs="Arial"/>
          <w:sz w:val="22"/>
          <w:szCs w:val="22"/>
          <w:lang w:val="sr-Cyrl-RS"/>
        </w:rPr>
        <w:t xml:space="preserve"> СОС примарни родитељ</w:t>
      </w:r>
      <w:r w:rsidR="00C50D6C">
        <w:rPr>
          <w:rFonts w:ascii="Arial" w:hAnsi="Arial" w:cs="Arial"/>
          <w:sz w:val="22"/>
          <w:szCs w:val="22"/>
          <w:lang w:val="sr-Cyrl-RS"/>
        </w:rPr>
        <w:t>,</w:t>
      </w:r>
      <w:r w:rsidR="007E77CA" w:rsidRPr="00772A66">
        <w:rPr>
          <w:rFonts w:ascii="Arial" w:hAnsi="Arial" w:cs="Arial"/>
          <w:sz w:val="22"/>
          <w:szCs w:val="22"/>
          <w:lang w:val="sr-Cyrl-RS"/>
        </w:rPr>
        <w:t xml:space="preserve"> у мају</w:t>
      </w:r>
      <w:r w:rsidRPr="00772A66">
        <w:rPr>
          <w:rFonts w:ascii="Arial" w:hAnsi="Arial" w:cs="Arial"/>
          <w:sz w:val="22"/>
          <w:szCs w:val="22"/>
          <w:lang w:val="sr-Cyrl-RS"/>
        </w:rPr>
        <w:t xml:space="preserve"> месецу. </w:t>
      </w:r>
      <w:r w:rsidR="007E77CA" w:rsidRPr="00772A66">
        <w:rPr>
          <w:rFonts w:ascii="Arial" w:hAnsi="Arial" w:cs="Arial"/>
          <w:sz w:val="22"/>
          <w:szCs w:val="22"/>
          <w:lang w:val="sr-Cyrl-RS"/>
        </w:rPr>
        <w:t xml:space="preserve">На припреми потребне документације за остале чланове породице се радило дужи временски период, како би овај Концепт од почетка био добро имплементиран. У периоду припреме докумената постојао је простор за постепено упознавање деца у СОС породици са партнером СОС примарног родитеља, мушком фигуром и биолошком децом СОС родитељског пара и њиховим прилагођавањем на промену.                                                            </w:t>
      </w:r>
    </w:p>
    <w:p w14:paraId="53D1ABE1" w14:textId="77777777" w:rsidR="007E77CA" w:rsidRPr="00772A66" w:rsidRDefault="007E77CA" w:rsidP="007E77CA">
      <w:pPr>
        <w:spacing w:before="100" w:beforeAutospacing="1" w:after="100" w:afterAutospacing="1"/>
        <w:jc w:val="both"/>
        <w:outlineLvl w:val="0"/>
        <w:rPr>
          <w:rFonts w:ascii="Arial" w:hAnsi="Arial" w:cs="Arial"/>
          <w:sz w:val="22"/>
          <w:szCs w:val="22"/>
          <w:lang w:val="sr-Cyrl-RS"/>
        </w:rPr>
      </w:pPr>
      <w:r w:rsidRPr="00772A66">
        <w:rPr>
          <w:rFonts w:ascii="Arial" w:hAnsi="Arial" w:cs="Arial"/>
          <w:sz w:val="22"/>
          <w:szCs w:val="22"/>
          <w:lang w:val="sr-Cyrl-RS"/>
        </w:rPr>
        <w:t xml:space="preserve">Саветник породице </w:t>
      </w:r>
      <w:r w:rsidR="00A17F60" w:rsidRPr="00772A66">
        <w:rPr>
          <w:rFonts w:ascii="Arial" w:hAnsi="Arial" w:cs="Arial"/>
          <w:sz w:val="22"/>
          <w:szCs w:val="22"/>
          <w:lang w:val="sr-Cyrl-RS"/>
        </w:rPr>
        <w:t>је интензивни</w:t>
      </w:r>
      <w:r w:rsidRPr="00772A66">
        <w:rPr>
          <w:rFonts w:ascii="Arial" w:hAnsi="Arial" w:cs="Arial"/>
          <w:sz w:val="22"/>
          <w:szCs w:val="22"/>
          <w:lang w:val="sr-Cyrl-RS"/>
        </w:rPr>
        <w:t xml:space="preserve"> пратио породичнну динамику, а како би се проценила актуална ситуација об</w:t>
      </w:r>
      <w:r w:rsidR="00A17F60" w:rsidRPr="00772A66">
        <w:rPr>
          <w:rFonts w:ascii="Arial" w:hAnsi="Arial" w:cs="Arial"/>
          <w:sz w:val="22"/>
          <w:szCs w:val="22"/>
          <w:lang w:val="sr-Cyrl-RS"/>
        </w:rPr>
        <w:t xml:space="preserve">ављани </w:t>
      </w:r>
      <w:r w:rsidRPr="00772A66">
        <w:rPr>
          <w:rFonts w:ascii="Arial" w:hAnsi="Arial" w:cs="Arial"/>
          <w:sz w:val="22"/>
          <w:szCs w:val="22"/>
          <w:lang w:val="sr-Cyrl-RS"/>
        </w:rPr>
        <w:t xml:space="preserve"> су индивидуални разговорио са децом из </w:t>
      </w:r>
      <w:r w:rsidR="00A17F60" w:rsidRPr="00772A66">
        <w:rPr>
          <w:rFonts w:ascii="Arial" w:hAnsi="Arial" w:cs="Arial"/>
          <w:sz w:val="22"/>
          <w:szCs w:val="22"/>
          <w:lang w:val="sr-Cyrl-RS"/>
        </w:rPr>
        <w:t xml:space="preserve">СОС </w:t>
      </w:r>
      <w:r w:rsidRPr="00772A66">
        <w:rPr>
          <w:rFonts w:ascii="Arial" w:hAnsi="Arial" w:cs="Arial"/>
          <w:sz w:val="22"/>
          <w:szCs w:val="22"/>
          <w:lang w:val="sr-Cyrl-RS"/>
        </w:rPr>
        <w:t xml:space="preserve">породице. Закључено је да су успостављене квалитетне релација са примарним СОС родитељем као </w:t>
      </w:r>
      <w:r w:rsidRPr="00772A66">
        <w:rPr>
          <w:rFonts w:ascii="Arial" w:hAnsi="Arial" w:cs="Arial"/>
          <w:sz w:val="22"/>
          <w:szCs w:val="22"/>
          <w:lang w:val="sr-Cyrl-RS"/>
        </w:rPr>
        <w:lastRenderedPageBreak/>
        <w:t>и са осталим члановима породице. Спроведени су и разговор са (билошком децом родитељског па</w:t>
      </w:r>
      <w:r w:rsidR="00C50D6C">
        <w:rPr>
          <w:rFonts w:ascii="Arial" w:hAnsi="Arial" w:cs="Arial"/>
          <w:sz w:val="22"/>
          <w:szCs w:val="22"/>
          <w:lang w:val="sr-Cyrl-RS"/>
        </w:rPr>
        <w:t xml:space="preserve">ра) Милицом и Стефаном који су </w:t>
      </w:r>
      <w:r w:rsidRPr="00772A66">
        <w:rPr>
          <w:rFonts w:ascii="Arial" w:hAnsi="Arial" w:cs="Arial"/>
          <w:sz w:val="22"/>
          <w:szCs w:val="22"/>
          <w:lang w:val="sr-Cyrl-RS"/>
        </w:rPr>
        <w:t>и</w:t>
      </w:r>
      <w:r w:rsidR="00C50D6C">
        <w:rPr>
          <w:rFonts w:ascii="Arial" w:hAnsi="Arial" w:cs="Arial"/>
          <w:sz w:val="22"/>
          <w:szCs w:val="22"/>
          <w:lang w:val="sr-Cyrl-RS"/>
        </w:rPr>
        <w:t>с</w:t>
      </w:r>
      <w:r w:rsidRPr="00772A66">
        <w:rPr>
          <w:rFonts w:ascii="Arial" w:hAnsi="Arial" w:cs="Arial"/>
          <w:sz w:val="22"/>
          <w:szCs w:val="22"/>
          <w:lang w:val="sr-Cyrl-RS"/>
        </w:rPr>
        <w:t>к</w:t>
      </w:r>
      <w:r w:rsidR="00C50D6C">
        <w:rPr>
          <w:rFonts w:ascii="Arial" w:hAnsi="Arial" w:cs="Arial"/>
          <w:sz w:val="22"/>
          <w:szCs w:val="22"/>
          <w:lang w:val="sr-Cyrl-RS"/>
        </w:rPr>
        <w:t>а</w:t>
      </w:r>
      <w:r w:rsidRPr="00772A66">
        <w:rPr>
          <w:rFonts w:ascii="Arial" w:hAnsi="Arial" w:cs="Arial"/>
          <w:sz w:val="22"/>
          <w:szCs w:val="22"/>
          <w:lang w:val="sr-Cyrl-RS"/>
        </w:rPr>
        <w:t xml:space="preserve">зали позитиван стави у односу на промену. СОС примарни родитељ </w:t>
      </w:r>
      <w:r w:rsidR="00A17F60" w:rsidRPr="00772A66">
        <w:rPr>
          <w:rFonts w:ascii="Arial" w:hAnsi="Arial" w:cs="Arial"/>
          <w:sz w:val="22"/>
          <w:szCs w:val="22"/>
          <w:lang w:val="sr-Cyrl-RS"/>
        </w:rPr>
        <w:t xml:space="preserve">је истакла </w:t>
      </w:r>
      <w:r w:rsidRPr="00772A66">
        <w:rPr>
          <w:rFonts w:ascii="Arial" w:hAnsi="Arial" w:cs="Arial"/>
          <w:sz w:val="22"/>
          <w:szCs w:val="22"/>
          <w:lang w:val="sr-Cyrl-RS"/>
        </w:rPr>
        <w:t xml:space="preserve"> предност временско</w:t>
      </w:r>
      <w:r w:rsidR="00A17F60" w:rsidRPr="00772A66">
        <w:rPr>
          <w:rFonts w:ascii="Arial" w:hAnsi="Arial" w:cs="Arial"/>
          <w:sz w:val="22"/>
          <w:szCs w:val="22"/>
          <w:lang w:val="sr-Cyrl-RS"/>
        </w:rPr>
        <w:t>г пролонгирања</w:t>
      </w:r>
      <w:r w:rsidRPr="00772A66">
        <w:rPr>
          <w:rFonts w:ascii="Arial" w:hAnsi="Arial" w:cs="Arial"/>
          <w:sz w:val="22"/>
          <w:szCs w:val="22"/>
          <w:lang w:val="sr-Cyrl-RS"/>
        </w:rPr>
        <w:t xml:space="preserve"> усељења осталих чланова њене породице , јер </w:t>
      </w:r>
      <w:r w:rsidR="00A17F60" w:rsidRPr="00772A66">
        <w:rPr>
          <w:rFonts w:ascii="Arial" w:hAnsi="Arial" w:cs="Arial"/>
          <w:sz w:val="22"/>
          <w:szCs w:val="22"/>
          <w:lang w:val="sr-Cyrl-RS"/>
        </w:rPr>
        <w:t xml:space="preserve">је у томе видела </w:t>
      </w:r>
      <w:r w:rsidRPr="00772A66">
        <w:rPr>
          <w:rFonts w:ascii="Arial" w:hAnsi="Arial" w:cs="Arial"/>
          <w:sz w:val="22"/>
          <w:szCs w:val="22"/>
          <w:lang w:val="sr-Cyrl-RS"/>
        </w:rPr>
        <w:t xml:space="preserve"> прилику да се деца и чланови њене био</w:t>
      </w:r>
      <w:r w:rsidR="00A17F60" w:rsidRPr="00772A66">
        <w:rPr>
          <w:rFonts w:ascii="Arial" w:hAnsi="Arial" w:cs="Arial"/>
          <w:sz w:val="22"/>
          <w:szCs w:val="22"/>
          <w:lang w:val="sr-Cyrl-RS"/>
        </w:rPr>
        <w:t>лошке породице постепено упознају и навикн</w:t>
      </w:r>
      <w:r w:rsidRPr="00772A66">
        <w:rPr>
          <w:rFonts w:ascii="Arial" w:hAnsi="Arial" w:cs="Arial"/>
          <w:sz w:val="22"/>
          <w:szCs w:val="22"/>
          <w:lang w:val="sr-Cyrl-RS"/>
        </w:rPr>
        <w:t>у једни на друге</w:t>
      </w:r>
      <w:r w:rsidR="00A17F60" w:rsidRPr="00772A66">
        <w:rPr>
          <w:rFonts w:ascii="Arial" w:hAnsi="Arial" w:cs="Arial"/>
          <w:sz w:val="22"/>
          <w:szCs w:val="22"/>
          <w:lang w:val="sr-Cyrl-RS"/>
        </w:rPr>
        <w:t>.</w:t>
      </w:r>
    </w:p>
    <w:p w14:paraId="2DBBAD48" w14:textId="469D2C21" w:rsidR="008F427D" w:rsidRPr="00772A66" w:rsidRDefault="007E77CA" w:rsidP="006F002A">
      <w:pPr>
        <w:spacing w:before="100" w:beforeAutospacing="1" w:after="100" w:afterAutospacing="1"/>
        <w:jc w:val="both"/>
        <w:outlineLvl w:val="0"/>
        <w:rPr>
          <w:rFonts w:ascii="Arial" w:hAnsi="Arial" w:cs="Arial"/>
          <w:b/>
          <w:sz w:val="28"/>
          <w:szCs w:val="28"/>
          <w:lang w:val="sr-Cyrl-RS"/>
        </w:rPr>
      </w:pPr>
      <w:r w:rsidRPr="00772A66">
        <w:rPr>
          <w:rFonts w:ascii="Arial" w:hAnsi="Arial" w:cs="Arial"/>
          <w:sz w:val="22"/>
          <w:szCs w:val="22"/>
          <w:lang w:val="sr-Cyrl-RS"/>
        </w:rPr>
        <w:t>Чланови породице примарног родитеља су се уселили у породицу куће Ора</w:t>
      </w:r>
      <w:r w:rsidR="006F002A" w:rsidRPr="00772A66">
        <w:rPr>
          <w:rFonts w:ascii="Arial" w:hAnsi="Arial" w:cs="Arial"/>
          <w:sz w:val="22"/>
          <w:szCs w:val="22"/>
          <w:lang w:val="sr-Cyrl-RS"/>
        </w:rPr>
        <w:t xml:space="preserve">х почетком октобра месеца. На </w:t>
      </w:r>
      <w:r w:rsidRPr="00772A66">
        <w:rPr>
          <w:rFonts w:ascii="Arial" w:hAnsi="Arial" w:cs="Arial"/>
          <w:sz w:val="22"/>
          <w:szCs w:val="22"/>
          <w:lang w:val="sr-Cyrl-RS"/>
        </w:rPr>
        <w:t xml:space="preserve">онову опсервације у периоду адаптације, </w:t>
      </w:r>
      <w:r w:rsidR="00A17F60" w:rsidRPr="00772A66">
        <w:rPr>
          <w:rFonts w:ascii="Arial" w:hAnsi="Arial" w:cs="Arial"/>
          <w:sz w:val="22"/>
          <w:szCs w:val="22"/>
          <w:lang w:val="sr-Cyrl-RS"/>
        </w:rPr>
        <w:t xml:space="preserve"> закључено да је  атмосфера у породици добра.</w:t>
      </w:r>
      <w:r w:rsidRPr="00772A66">
        <w:rPr>
          <w:rFonts w:ascii="Arial" w:hAnsi="Arial" w:cs="Arial"/>
          <w:sz w:val="22"/>
          <w:szCs w:val="22"/>
          <w:lang w:val="sr-Cyrl-RS"/>
        </w:rPr>
        <w:t xml:space="preserve"> Начини поступања СОС </w:t>
      </w:r>
      <w:r w:rsidR="00A17F60" w:rsidRPr="00772A66">
        <w:rPr>
          <w:rFonts w:ascii="Arial" w:hAnsi="Arial" w:cs="Arial"/>
          <w:sz w:val="22"/>
          <w:szCs w:val="22"/>
          <w:lang w:val="sr-Cyrl-RS"/>
        </w:rPr>
        <w:t xml:space="preserve">примарног родитеља  су функционални уз настојање да </w:t>
      </w:r>
      <w:r w:rsidRPr="00772A66">
        <w:rPr>
          <w:rFonts w:ascii="Arial" w:hAnsi="Arial" w:cs="Arial"/>
          <w:sz w:val="22"/>
          <w:szCs w:val="22"/>
          <w:lang w:val="sr-Cyrl-RS"/>
        </w:rPr>
        <w:t xml:space="preserve"> успостави добар ред у породици са јасно дефинисаним границ</w:t>
      </w:r>
      <w:r w:rsidR="00C50D6C">
        <w:rPr>
          <w:rFonts w:ascii="Arial" w:hAnsi="Arial" w:cs="Arial"/>
          <w:sz w:val="22"/>
          <w:szCs w:val="22"/>
          <w:lang w:val="sr-Cyrl-RS"/>
        </w:rPr>
        <w:t>а</w:t>
      </w:r>
      <w:r w:rsidRPr="00772A66">
        <w:rPr>
          <w:rFonts w:ascii="Arial" w:hAnsi="Arial" w:cs="Arial"/>
          <w:sz w:val="22"/>
          <w:szCs w:val="22"/>
          <w:lang w:val="sr-Cyrl-RS"/>
        </w:rPr>
        <w:t>ма у односу на прихватљиво и неприхватљиво понашање. Сва деца вербализују да им је у породици тренутно добро, да је Горан (супруг СОС маме/родитеља) миран, стрпљив, има разумевања и често разговара са њима. Поред осталог истичу и унапређен квалитет бриге, интересовања у односу према деци и боље атмосферу. Деца су успоставила и добру релацију са Милицом и Стефаном ( биолошком децом).</w:t>
      </w:r>
      <w:r w:rsidR="006F308D" w:rsidRPr="00772A66">
        <w:rPr>
          <w:rFonts w:ascii="Arial" w:hAnsi="Arial" w:cs="Arial"/>
          <w:b/>
          <w:sz w:val="28"/>
          <w:szCs w:val="28"/>
          <w:lang w:val="sr-Cyrl-RS"/>
        </w:rPr>
        <w:t xml:space="preserve"> </w:t>
      </w:r>
    </w:p>
    <w:p w14:paraId="4EE5C069" w14:textId="77777777" w:rsidR="008C097E" w:rsidRDefault="008C097E" w:rsidP="00142CFD">
      <w:pPr>
        <w:spacing w:before="100" w:beforeAutospacing="1" w:after="100" w:afterAutospacing="1"/>
        <w:jc w:val="both"/>
        <w:outlineLvl w:val="0"/>
        <w:rPr>
          <w:rFonts w:ascii="Arial" w:hAnsi="Arial" w:cs="Arial"/>
          <w:b/>
          <w:lang w:val="sr-Cyrl-RS"/>
        </w:rPr>
      </w:pPr>
    </w:p>
    <w:p w14:paraId="13F37521" w14:textId="77777777" w:rsidR="006F308D" w:rsidRPr="00772A66" w:rsidRDefault="008463BE" w:rsidP="00142CFD">
      <w:pPr>
        <w:spacing w:before="100" w:beforeAutospacing="1" w:after="100" w:afterAutospacing="1"/>
        <w:jc w:val="both"/>
        <w:outlineLvl w:val="0"/>
        <w:rPr>
          <w:rFonts w:ascii="Arial" w:hAnsi="Arial" w:cs="Arial"/>
          <w:b/>
          <w:lang w:val="sr-Cyrl-RS"/>
        </w:rPr>
      </w:pPr>
      <w:r w:rsidRPr="00772A66">
        <w:rPr>
          <w:rFonts w:ascii="Arial" w:hAnsi="Arial" w:cs="Arial"/>
          <w:b/>
          <w:lang w:val="sr-Cyrl-RS"/>
        </w:rPr>
        <w:t>11.2.</w:t>
      </w:r>
      <w:r w:rsidR="002B1485" w:rsidRPr="00772A66">
        <w:t xml:space="preserve"> </w:t>
      </w:r>
      <w:r w:rsidR="002B1485" w:rsidRPr="00772A66">
        <w:rPr>
          <w:rFonts w:ascii="Arial" w:hAnsi="Arial" w:cs="Arial"/>
          <w:b/>
          <w:lang w:val="sr-Cyrl-RS"/>
        </w:rPr>
        <w:t xml:space="preserve">Подршка младима у запошљавању </w:t>
      </w:r>
      <w:r w:rsidR="005204AB" w:rsidRPr="00772A66">
        <w:rPr>
          <w:rFonts w:ascii="Arial" w:hAnsi="Arial" w:cs="Arial"/>
          <w:b/>
          <w:lang w:val="sr-Cyrl-RS"/>
        </w:rPr>
        <w:t>-</w:t>
      </w:r>
      <w:r w:rsidR="002B1485" w:rsidRPr="00772A66">
        <w:rPr>
          <w:rFonts w:ascii="Arial" w:hAnsi="Arial" w:cs="Arial"/>
          <w:b/>
          <w:lang w:val="sr-Cyrl-RS"/>
        </w:rPr>
        <w:t xml:space="preserve"> инвестиција за будућност</w:t>
      </w:r>
    </w:p>
    <w:p w14:paraId="7DE141E2" w14:textId="77777777" w:rsidR="00B17125" w:rsidRPr="00772A66" w:rsidRDefault="00B17125" w:rsidP="001D5B6B">
      <w:pPr>
        <w:spacing w:before="100" w:beforeAutospacing="1" w:after="100" w:afterAutospacing="1"/>
        <w:jc w:val="both"/>
        <w:outlineLvl w:val="0"/>
        <w:rPr>
          <w:rFonts w:ascii="Arial" w:hAnsi="Arial" w:cs="Arial"/>
          <w:sz w:val="22"/>
          <w:szCs w:val="22"/>
          <w:lang w:val="sr-Cyrl-RS"/>
        </w:rPr>
      </w:pPr>
      <w:r w:rsidRPr="00772A66">
        <w:rPr>
          <w:rFonts w:ascii="Arial" w:hAnsi="Arial" w:cs="Arial"/>
          <w:sz w:val="22"/>
          <w:szCs w:val="22"/>
          <w:lang w:val="sr-Cyrl-RS"/>
        </w:rPr>
        <w:t>СОС  Делије село Краљево и Фондација СОС ДС Србија у партнерству са Центром за социјани рад Краљево је започе</w:t>
      </w:r>
      <w:r w:rsidR="006F002A" w:rsidRPr="00772A66">
        <w:rPr>
          <w:rFonts w:ascii="Arial" w:hAnsi="Arial" w:cs="Arial"/>
          <w:sz w:val="22"/>
          <w:szCs w:val="22"/>
          <w:lang w:val="sr-Cyrl-RS"/>
        </w:rPr>
        <w:t>ло спровођење пројекта ''П</w:t>
      </w:r>
      <w:r w:rsidRPr="00772A66">
        <w:rPr>
          <w:rFonts w:ascii="Arial" w:hAnsi="Arial" w:cs="Arial"/>
          <w:sz w:val="22"/>
          <w:szCs w:val="22"/>
          <w:lang w:val="sr-Cyrl-RS"/>
        </w:rPr>
        <w:t>одршк</w:t>
      </w:r>
      <w:r w:rsidR="006F002A" w:rsidRPr="00772A66">
        <w:rPr>
          <w:rFonts w:ascii="Arial" w:hAnsi="Arial" w:cs="Arial"/>
          <w:sz w:val="22"/>
          <w:szCs w:val="22"/>
          <w:lang w:val="sr-Cyrl-RS"/>
        </w:rPr>
        <w:t>а</w:t>
      </w:r>
      <w:r w:rsidRPr="00772A66">
        <w:rPr>
          <w:rFonts w:ascii="Arial" w:hAnsi="Arial" w:cs="Arial"/>
          <w:sz w:val="22"/>
          <w:szCs w:val="22"/>
          <w:lang w:val="sr-Cyrl-RS"/>
        </w:rPr>
        <w:t xml:space="preserve"> младима</w:t>
      </w:r>
      <w:r w:rsidR="006F002A" w:rsidRPr="00772A66">
        <w:rPr>
          <w:rFonts w:ascii="Arial" w:hAnsi="Arial" w:cs="Arial"/>
          <w:sz w:val="22"/>
          <w:szCs w:val="22"/>
          <w:lang w:val="sr-Cyrl-RS"/>
        </w:rPr>
        <w:t>у запошљавању</w:t>
      </w:r>
      <w:r w:rsidRPr="00772A66">
        <w:rPr>
          <w:rFonts w:ascii="Arial" w:hAnsi="Arial" w:cs="Arial"/>
          <w:sz w:val="22"/>
          <w:szCs w:val="22"/>
          <w:lang w:val="sr-Cyrl-RS"/>
        </w:rPr>
        <w:t xml:space="preserve"> -инвестиција за будућност'' који је финансиран од </w:t>
      </w:r>
      <w:r w:rsidRPr="00772A66">
        <w:rPr>
          <w:rFonts w:ascii="Arial" w:hAnsi="Arial" w:cs="Arial"/>
          <w:sz w:val="22"/>
          <w:szCs w:val="22"/>
          <w:lang w:val="sr-Latn-RS"/>
        </w:rPr>
        <w:t xml:space="preserve">Kinderperspektiv </w:t>
      </w:r>
      <w:r w:rsidRPr="00772A66">
        <w:rPr>
          <w:rFonts w:ascii="Arial" w:hAnsi="Arial" w:cs="Arial"/>
          <w:sz w:val="22"/>
          <w:szCs w:val="22"/>
          <w:lang w:val="sr-Cyrl-RS"/>
        </w:rPr>
        <w:t xml:space="preserve">и </w:t>
      </w:r>
      <w:r w:rsidRPr="00772A66">
        <w:rPr>
          <w:rFonts w:ascii="Arial" w:hAnsi="Arial" w:cs="Arial"/>
          <w:sz w:val="22"/>
          <w:szCs w:val="22"/>
          <w:lang w:val="sr-Latn-RS"/>
        </w:rPr>
        <w:t>Rotari Holandija</w:t>
      </w:r>
      <w:r w:rsidR="0061132D" w:rsidRPr="00772A66">
        <w:rPr>
          <w:rFonts w:ascii="Arial" w:hAnsi="Arial" w:cs="Arial"/>
          <w:sz w:val="22"/>
          <w:szCs w:val="22"/>
          <w:lang w:val="sr-Latn-RS"/>
        </w:rPr>
        <w:t>.</w:t>
      </w:r>
    </w:p>
    <w:p w14:paraId="45A98592" w14:textId="77777777" w:rsidR="00CD25E8" w:rsidRPr="00C50D6C" w:rsidRDefault="001D5B6B" w:rsidP="001D5B6B">
      <w:pPr>
        <w:spacing w:before="100" w:beforeAutospacing="1" w:after="100" w:afterAutospacing="1"/>
        <w:jc w:val="both"/>
        <w:outlineLvl w:val="0"/>
        <w:rPr>
          <w:rFonts w:ascii="Arial" w:hAnsi="Arial" w:cs="Arial"/>
          <w:strike/>
          <w:sz w:val="22"/>
          <w:szCs w:val="22"/>
          <w:lang w:val="sr-Cyrl-RS"/>
        </w:rPr>
      </w:pPr>
      <w:r w:rsidRPr="00772A66">
        <w:rPr>
          <w:rFonts w:ascii="Arial" w:hAnsi="Arial" w:cs="Arial"/>
          <w:sz w:val="22"/>
          <w:szCs w:val="22"/>
          <w:lang w:val="sr-Cyrl-RS"/>
        </w:rPr>
        <w:lastRenderedPageBreak/>
        <w:t>Примарно</w:t>
      </w:r>
      <w:r w:rsidR="00C50D6C">
        <w:rPr>
          <w:rFonts w:ascii="Arial" w:hAnsi="Arial" w:cs="Arial"/>
          <w:sz w:val="22"/>
          <w:szCs w:val="22"/>
          <w:lang w:val="sr-Cyrl-RS"/>
        </w:rPr>
        <w:t>,</w:t>
      </w:r>
      <w:r w:rsidRPr="00772A66">
        <w:rPr>
          <w:rFonts w:ascii="Arial" w:hAnsi="Arial" w:cs="Arial"/>
          <w:sz w:val="22"/>
          <w:szCs w:val="22"/>
          <w:lang w:val="sr-Cyrl-RS"/>
        </w:rPr>
        <w:t xml:space="preserve"> овај пројекат је фокусиран на младе који су били или се налазе у припреми за излазак из система алтернативне бриге или су из социјално угрожених породица</w:t>
      </w:r>
      <w:r w:rsidR="00CD25E8" w:rsidRPr="00772A66">
        <w:rPr>
          <w:rFonts w:ascii="Arial" w:hAnsi="Arial" w:cs="Arial"/>
          <w:sz w:val="22"/>
          <w:szCs w:val="22"/>
          <w:lang w:val="sr-Cyrl-RS"/>
        </w:rPr>
        <w:t>.</w:t>
      </w:r>
      <w:r w:rsidRPr="00772A66">
        <w:rPr>
          <w:rFonts w:ascii="Arial" w:hAnsi="Arial" w:cs="Arial"/>
          <w:sz w:val="22"/>
          <w:szCs w:val="22"/>
          <w:lang w:val="sr-Cyrl-RS"/>
        </w:rPr>
        <w:t xml:space="preserve"> </w:t>
      </w:r>
    </w:p>
    <w:p w14:paraId="1375FF4B" w14:textId="77777777" w:rsidR="00C50D6C" w:rsidRDefault="00CD25E8" w:rsidP="00DA62FF">
      <w:pPr>
        <w:jc w:val="both"/>
        <w:rPr>
          <w:rFonts w:ascii="Arial" w:hAnsi="Arial" w:cs="Arial"/>
          <w:sz w:val="22"/>
          <w:szCs w:val="22"/>
          <w:lang w:val="sr-Cyrl-RS"/>
        </w:rPr>
      </w:pPr>
      <w:r w:rsidRPr="00772A66">
        <w:rPr>
          <w:rFonts w:ascii="Arial" w:hAnsi="Arial" w:cs="Arial"/>
          <w:sz w:val="22"/>
          <w:szCs w:val="22"/>
          <w:lang w:val="sr-Cyrl-RS"/>
        </w:rPr>
        <w:t xml:space="preserve">Пројекат је започео у јуну месецу. </w:t>
      </w:r>
      <w:r w:rsidR="001D5B6B" w:rsidRPr="00772A66">
        <w:rPr>
          <w:rFonts w:ascii="Arial" w:hAnsi="Arial" w:cs="Arial"/>
          <w:sz w:val="22"/>
          <w:szCs w:val="22"/>
          <w:lang w:val="sr-Cyrl-RS"/>
        </w:rPr>
        <w:t>У припремној фази</w:t>
      </w:r>
      <w:r w:rsidRPr="00772A66">
        <w:rPr>
          <w:rFonts w:ascii="Arial" w:hAnsi="Arial" w:cs="Arial"/>
          <w:sz w:val="22"/>
          <w:szCs w:val="22"/>
          <w:lang w:val="sr-Cyrl-RS"/>
        </w:rPr>
        <w:t xml:space="preserve"> пројекта  је</w:t>
      </w:r>
      <w:r w:rsidR="001D5B6B" w:rsidRPr="00772A66">
        <w:rPr>
          <w:rFonts w:ascii="Arial" w:hAnsi="Arial" w:cs="Arial"/>
          <w:sz w:val="22"/>
          <w:szCs w:val="22"/>
          <w:lang w:val="sr-Cyrl-RS"/>
        </w:rPr>
        <w:t xml:space="preserve"> потписан Споразум о сарадњи </w:t>
      </w:r>
      <w:r w:rsidR="00C50D6C">
        <w:rPr>
          <w:rFonts w:ascii="Arial" w:hAnsi="Arial" w:cs="Arial"/>
          <w:sz w:val="22"/>
          <w:szCs w:val="22"/>
          <w:lang w:val="sr-Cyrl-RS"/>
        </w:rPr>
        <w:t>између</w:t>
      </w:r>
      <w:r w:rsidR="001D5B6B" w:rsidRPr="00772A66">
        <w:rPr>
          <w:rFonts w:ascii="Arial" w:hAnsi="Arial" w:cs="Arial"/>
          <w:sz w:val="22"/>
          <w:szCs w:val="22"/>
          <w:lang w:val="sr-Cyrl-RS"/>
        </w:rPr>
        <w:t xml:space="preserve"> </w:t>
      </w:r>
      <w:r w:rsidR="008A16BB" w:rsidRPr="00772A66">
        <w:rPr>
          <w:rFonts w:ascii="Arial" w:hAnsi="Arial" w:cs="Arial"/>
          <w:sz w:val="22"/>
          <w:szCs w:val="22"/>
          <w:lang w:val="sr-Cyrl-RS"/>
        </w:rPr>
        <w:t xml:space="preserve"> </w:t>
      </w:r>
      <w:r w:rsidR="001D5B6B" w:rsidRPr="00772A66">
        <w:rPr>
          <w:rFonts w:ascii="Arial" w:hAnsi="Arial" w:cs="Arial"/>
          <w:sz w:val="22"/>
          <w:szCs w:val="22"/>
          <w:lang w:val="sr-Cyrl-RS"/>
        </w:rPr>
        <w:t>Фондациј</w:t>
      </w:r>
      <w:r w:rsidR="00C50D6C">
        <w:rPr>
          <w:rFonts w:ascii="Arial" w:hAnsi="Arial" w:cs="Arial"/>
          <w:sz w:val="22"/>
          <w:szCs w:val="22"/>
          <w:lang w:val="sr-Cyrl-RS"/>
        </w:rPr>
        <w:t>е СОС Деч</w:t>
      </w:r>
      <w:r w:rsidR="001D5B6B" w:rsidRPr="00772A66">
        <w:rPr>
          <w:rFonts w:ascii="Arial" w:hAnsi="Arial" w:cs="Arial"/>
          <w:sz w:val="22"/>
          <w:szCs w:val="22"/>
          <w:lang w:val="sr-Cyrl-RS"/>
        </w:rPr>
        <w:t>ија села Србије, ЦСР Краљево и Дечије</w:t>
      </w:r>
      <w:r w:rsidR="00C50D6C">
        <w:rPr>
          <w:rFonts w:ascii="Arial" w:hAnsi="Arial" w:cs="Arial"/>
          <w:sz w:val="22"/>
          <w:szCs w:val="22"/>
          <w:lang w:val="sr-Cyrl-RS"/>
        </w:rPr>
        <w:t>г</w:t>
      </w:r>
      <w:r w:rsidR="001D5B6B" w:rsidRPr="00772A66">
        <w:rPr>
          <w:rFonts w:ascii="Arial" w:hAnsi="Arial" w:cs="Arial"/>
          <w:sz w:val="22"/>
          <w:szCs w:val="22"/>
          <w:lang w:val="sr-Cyrl-RS"/>
        </w:rPr>
        <w:t xml:space="preserve"> сел</w:t>
      </w:r>
      <w:r w:rsidR="00C50D6C">
        <w:rPr>
          <w:rFonts w:ascii="Arial" w:hAnsi="Arial" w:cs="Arial"/>
          <w:sz w:val="22"/>
          <w:szCs w:val="22"/>
          <w:lang w:val="sr-Cyrl-RS"/>
        </w:rPr>
        <w:t>а</w:t>
      </w:r>
      <w:r w:rsidR="001D5B6B" w:rsidRPr="00772A66">
        <w:rPr>
          <w:rFonts w:ascii="Arial" w:hAnsi="Arial" w:cs="Arial"/>
          <w:sz w:val="22"/>
          <w:szCs w:val="22"/>
          <w:lang w:val="sr-Cyrl-RS"/>
        </w:rPr>
        <w:t xml:space="preserve"> Краљево. Након тога су организовано два са</w:t>
      </w:r>
      <w:r w:rsidRPr="00772A66">
        <w:rPr>
          <w:rFonts w:ascii="Arial" w:hAnsi="Arial" w:cs="Arial"/>
          <w:sz w:val="22"/>
          <w:szCs w:val="22"/>
          <w:lang w:val="sr-Cyrl-RS"/>
        </w:rPr>
        <w:t xml:space="preserve">станка са представницима ЦСР-а и Дечијег села Краљево, на којима су дефинисани даљи кораци рада и направњен </w:t>
      </w:r>
      <w:r w:rsidR="00F23411" w:rsidRPr="00772A66">
        <w:rPr>
          <w:rFonts w:ascii="Arial" w:hAnsi="Arial" w:cs="Arial"/>
          <w:sz w:val="22"/>
          <w:szCs w:val="22"/>
          <w:lang w:val="sr-Cyrl-RS"/>
        </w:rPr>
        <w:t>договор око броја кориниика који ће бити укључени у пројекат</w:t>
      </w:r>
      <w:r w:rsidRPr="00772A66">
        <w:rPr>
          <w:rFonts w:ascii="Arial" w:hAnsi="Arial" w:cs="Arial"/>
          <w:sz w:val="22"/>
          <w:szCs w:val="22"/>
          <w:lang w:val="sr-Cyrl-RS"/>
        </w:rPr>
        <w:t>.</w:t>
      </w:r>
      <w:r w:rsidR="001D5B6B" w:rsidRPr="00772A66">
        <w:rPr>
          <w:rFonts w:ascii="Arial" w:hAnsi="Arial" w:cs="Arial"/>
          <w:sz w:val="22"/>
          <w:szCs w:val="22"/>
          <w:lang w:val="sr-Cyrl-RS"/>
        </w:rPr>
        <w:t xml:space="preserve"> </w:t>
      </w:r>
      <w:r w:rsidR="00C50D6C">
        <w:rPr>
          <w:rFonts w:ascii="Arial" w:hAnsi="Arial" w:cs="Arial"/>
          <w:sz w:val="22"/>
          <w:szCs w:val="22"/>
          <w:lang w:val="sr-Cyrl-RS"/>
        </w:rPr>
        <w:t>И</w:t>
      </w:r>
      <w:r w:rsidR="001D5B6B" w:rsidRPr="00772A66">
        <w:rPr>
          <w:rFonts w:ascii="Arial" w:hAnsi="Arial" w:cs="Arial"/>
          <w:sz w:val="22"/>
          <w:szCs w:val="22"/>
          <w:lang w:val="sr-Cyrl-RS"/>
        </w:rPr>
        <w:t>забран је кординатор порјекта и Ментор који ће преговарати са послодавцина.</w:t>
      </w:r>
      <w:r w:rsidR="00C50D6C">
        <w:rPr>
          <w:rFonts w:ascii="Arial" w:hAnsi="Arial" w:cs="Arial"/>
          <w:sz w:val="22"/>
          <w:szCs w:val="22"/>
          <w:lang w:val="sr-Cyrl-RS"/>
        </w:rPr>
        <w:t xml:space="preserve"> </w:t>
      </w:r>
      <w:r w:rsidR="001D5B6B" w:rsidRPr="00772A66">
        <w:rPr>
          <w:rFonts w:ascii="Arial" w:hAnsi="Arial" w:cs="Arial"/>
          <w:sz w:val="22"/>
          <w:szCs w:val="22"/>
          <w:lang w:val="sr-Cyrl-RS"/>
        </w:rPr>
        <w:t>У првој фази пројекта</w:t>
      </w:r>
      <w:r w:rsidR="00C50D6C">
        <w:rPr>
          <w:rFonts w:ascii="Arial" w:hAnsi="Arial" w:cs="Arial"/>
          <w:sz w:val="22"/>
          <w:szCs w:val="22"/>
          <w:lang w:val="sr-Cyrl-RS"/>
        </w:rPr>
        <w:t>,</w:t>
      </w:r>
      <w:r w:rsidR="001D5B6B" w:rsidRPr="00772A66">
        <w:rPr>
          <w:rFonts w:ascii="Arial" w:hAnsi="Arial" w:cs="Arial"/>
          <w:sz w:val="22"/>
          <w:szCs w:val="22"/>
          <w:lang w:val="sr-Cyrl-RS"/>
        </w:rPr>
        <w:t xml:space="preserve"> након дефинисанисања критеријуми за укључење младих у пројектне активност, одржани су састанци на којима су из базе података ЦСРа Краљево селектовани млади који ће бити учесници овог </w:t>
      </w:r>
      <w:r w:rsidR="00D019EE" w:rsidRPr="00772A66">
        <w:rPr>
          <w:rFonts w:ascii="Arial" w:hAnsi="Arial" w:cs="Arial"/>
          <w:sz w:val="22"/>
          <w:szCs w:val="22"/>
          <w:lang w:val="sr-Cyrl-RS"/>
        </w:rPr>
        <w:t xml:space="preserve">пројекта. Укупан број малдих јкоји су планирани пројектом је </w:t>
      </w:r>
      <w:r w:rsidR="001D5B6B" w:rsidRPr="00772A66">
        <w:rPr>
          <w:rFonts w:ascii="Arial" w:hAnsi="Arial" w:cs="Arial"/>
          <w:sz w:val="22"/>
          <w:szCs w:val="22"/>
          <w:lang w:val="sr-Cyrl-RS"/>
        </w:rPr>
        <w:t>12</w:t>
      </w:r>
      <w:r w:rsidR="00D019EE" w:rsidRPr="00772A66">
        <w:rPr>
          <w:rFonts w:ascii="Arial" w:hAnsi="Arial" w:cs="Arial"/>
          <w:sz w:val="22"/>
          <w:szCs w:val="22"/>
          <w:lang w:val="sr-Cyrl-RS"/>
        </w:rPr>
        <w:t>,</w:t>
      </w:r>
      <w:r w:rsidR="001D5B6B" w:rsidRPr="00772A66">
        <w:rPr>
          <w:rFonts w:ascii="Arial" w:hAnsi="Arial" w:cs="Arial"/>
          <w:sz w:val="22"/>
          <w:szCs w:val="22"/>
          <w:lang w:val="sr-Cyrl-RS"/>
        </w:rPr>
        <w:t xml:space="preserve"> од тога троје младих из</w:t>
      </w:r>
      <w:r w:rsidR="00D019EE" w:rsidRPr="00772A66">
        <w:rPr>
          <w:rFonts w:ascii="Arial" w:hAnsi="Arial" w:cs="Arial"/>
          <w:sz w:val="22"/>
          <w:szCs w:val="22"/>
          <w:lang w:val="sr-Cyrl-RS"/>
        </w:rPr>
        <w:t xml:space="preserve"> СОС </w:t>
      </w:r>
      <w:r w:rsidR="001D5B6B" w:rsidRPr="00772A66">
        <w:rPr>
          <w:rFonts w:ascii="Arial" w:hAnsi="Arial" w:cs="Arial"/>
          <w:sz w:val="22"/>
          <w:szCs w:val="22"/>
          <w:lang w:val="sr-Cyrl-RS"/>
        </w:rPr>
        <w:t>Дечијег села</w:t>
      </w:r>
      <w:r w:rsidR="00D019EE" w:rsidRPr="00772A66">
        <w:rPr>
          <w:rFonts w:ascii="Arial" w:hAnsi="Arial" w:cs="Arial"/>
          <w:sz w:val="22"/>
          <w:szCs w:val="22"/>
          <w:lang w:val="sr-Cyrl-RS"/>
        </w:rPr>
        <w:t>( ЗМ и ППСЖ)</w:t>
      </w:r>
      <w:r w:rsidR="001D5B6B" w:rsidRPr="00772A66">
        <w:rPr>
          <w:rFonts w:ascii="Arial" w:hAnsi="Arial" w:cs="Arial"/>
          <w:sz w:val="22"/>
          <w:szCs w:val="22"/>
          <w:lang w:val="sr-Cyrl-RS"/>
        </w:rPr>
        <w:t xml:space="preserve"> и 9 младих ЦСР-а Краљево. </w:t>
      </w:r>
      <w:r w:rsidR="00C50D6C">
        <w:rPr>
          <w:rFonts w:ascii="Arial" w:hAnsi="Arial" w:cs="Arial"/>
          <w:sz w:val="22"/>
          <w:szCs w:val="22"/>
          <w:lang w:val="sr-Cyrl-RS"/>
        </w:rPr>
        <w:t>Од</w:t>
      </w:r>
      <w:r w:rsidR="003B1B45" w:rsidRPr="00772A66">
        <w:rPr>
          <w:rFonts w:ascii="Arial" w:hAnsi="Arial" w:cs="Arial"/>
          <w:sz w:val="22"/>
          <w:szCs w:val="22"/>
          <w:lang w:val="sr-Cyrl-RS"/>
        </w:rPr>
        <w:t>ржавани су редовни састанци са младима</w:t>
      </w:r>
      <w:r w:rsidR="00C50D6C">
        <w:rPr>
          <w:rFonts w:ascii="Arial" w:hAnsi="Arial" w:cs="Arial"/>
          <w:sz w:val="22"/>
          <w:szCs w:val="22"/>
          <w:lang w:val="sr-Cyrl-RS"/>
        </w:rPr>
        <w:t>, почев од јула.</w:t>
      </w:r>
      <w:r w:rsidR="003B1B45" w:rsidRPr="00772A66">
        <w:rPr>
          <w:rFonts w:ascii="Arial" w:hAnsi="Arial" w:cs="Arial"/>
          <w:sz w:val="22"/>
          <w:szCs w:val="22"/>
          <w:lang w:val="sr-Cyrl-RS"/>
        </w:rPr>
        <w:t xml:space="preserve">                                                                                                                                                            </w:t>
      </w:r>
    </w:p>
    <w:p w14:paraId="30CF9E23" w14:textId="77777777" w:rsidR="0044644C" w:rsidRPr="00772A66" w:rsidRDefault="003B1B45" w:rsidP="00DA62FF">
      <w:pPr>
        <w:jc w:val="both"/>
        <w:rPr>
          <w:rFonts w:ascii="Arial" w:hAnsi="Arial" w:cs="Arial"/>
          <w:sz w:val="22"/>
          <w:szCs w:val="22"/>
          <w:lang w:val="sr-Cyrl-RS"/>
        </w:rPr>
      </w:pPr>
      <w:r w:rsidRPr="00772A66">
        <w:rPr>
          <w:rFonts w:ascii="Arial" w:hAnsi="Arial" w:cs="Arial"/>
          <w:sz w:val="22"/>
          <w:szCs w:val="22"/>
          <w:lang w:val="sr-Cyrl-RS"/>
        </w:rPr>
        <w:t xml:space="preserve">По завршетку </w:t>
      </w:r>
      <w:r w:rsidR="001D5B6B" w:rsidRPr="00772A66">
        <w:rPr>
          <w:rFonts w:ascii="Arial" w:hAnsi="Arial" w:cs="Arial"/>
          <w:sz w:val="22"/>
          <w:szCs w:val="22"/>
          <w:lang w:val="sr-Cyrl-RS"/>
        </w:rPr>
        <w:t xml:space="preserve"> прве фазе</w:t>
      </w:r>
      <w:r w:rsidR="00C50D6C">
        <w:rPr>
          <w:rFonts w:ascii="Arial" w:hAnsi="Arial" w:cs="Arial"/>
          <w:sz w:val="22"/>
          <w:szCs w:val="22"/>
          <w:lang w:val="sr-Cyrl-RS"/>
        </w:rPr>
        <w:t>,</w:t>
      </w:r>
      <w:r w:rsidR="001D5B6B" w:rsidRPr="00772A66">
        <w:rPr>
          <w:rFonts w:ascii="Arial" w:hAnsi="Arial" w:cs="Arial"/>
          <w:sz w:val="22"/>
          <w:szCs w:val="22"/>
          <w:lang w:val="sr-Cyrl-RS"/>
        </w:rPr>
        <w:t xml:space="preserve"> у којој су спроведене припремне активности</w:t>
      </w:r>
      <w:r w:rsidR="0044644C" w:rsidRPr="00772A66">
        <w:rPr>
          <w:rFonts w:ascii="Arial" w:hAnsi="Arial" w:cs="Arial"/>
          <w:sz w:val="22"/>
          <w:szCs w:val="22"/>
          <w:lang w:val="sr-Cyrl-RS"/>
        </w:rPr>
        <w:t xml:space="preserve">, у августу је </w:t>
      </w:r>
      <w:r w:rsidR="001D5B6B" w:rsidRPr="00772A66">
        <w:rPr>
          <w:rFonts w:ascii="Arial" w:hAnsi="Arial" w:cs="Arial"/>
          <w:sz w:val="22"/>
          <w:szCs w:val="22"/>
          <w:lang w:val="sr-Cyrl-RS"/>
        </w:rPr>
        <w:t xml:space="preserve">започела друга фаза </w:t>
      </w:r>
      <w:r w:rsidR="0044644C" w:rsidRPr="00772A66">
        <w:rPr>
          <w:rFonts w:ascii="Arial" w:hAnsi="Arial" w:cs="Arial"/>
          <w:sz w:val="22"/>
          <w:szCs w:val="22"/>
          <w:lang w:val="sr-Cyrl-RS"/>
        </w:rPr>
        <w:t>у којој је планирано спровођење тренинга за младе, и упоредно тражење места за стицање одгова</w:t>
      </w:r>
      <w:r w:rsidRPr="00772A66">
        <w:rPr>
          <w:rFonts w:ascii="Arial" w:hAnsi="Arial" w:cs="Arial"/>
          <w:sz w:val="22"/>
          <w:szCs w:val="22"/>
          <w:lang w:val="sr-Cyrl-RS"/>
        </w:rPr>
        <w:t xml:space="preserve">рајуће радне праксе и искуства </w:t>
      </w:r>
      <w:r w:rsidR="0044644C" w:rsidRPr="00772A66">
        <w:rPr>
          <w:rFonts w:ascii="Arial" w:hAnsi="Arial" w:cs="Arial"/>
          <w:sz w:val="22"/>
          <w:szCs w:val="22"/>
          <w:lang w:val="sr-Cyrl-RS"/>
        </w:rPr>
        <w:t xml:space="preserve">у трајању од 6 месеци. </w:t>
      </w:r>
      <w:r w:rsidR="00CA7679" w:rsidRPr="00772A66">
        <w:rPr>
          <w:rFonts w:ascii="Arial" w:hAnsi="Arial" w:cs="Arial"/>
          <w:sz w:val="22"/>
          <w:szCs w:val="22"/>
          <w:lang w:val="sr-Cyrl-RS"/>
        </w:rPr>
        <w:t xml:space="preserve">Са младима је спроведено </w:t>
      </w:r>
      <w:r w:rsidRPr="00772A66">
        <w:rPr>
          <w:rFonts w:ascii="Arial" w:hAnsi="Arial" w:cs="Arial"/>
          <w:sz w:val="22"/>
          <w:szCs w:val="22"/>
          <w:lang w:val="sr-Cyrl-RS"/>
        </w:rPr>
        <w:t xml:space="preserve"> 6 радионица на теме:</w:t>
      </w:r>
      <w:r w:rsidR="00DA62FF" w:rsidRPr="00772A66">
        <w:t xml:space="preserve"> </w:t>
      </w:r>
      <w:r w:rsidR="00DA62FF" w:rsidRPr="00772A66">
        <w:rPr>
          <w:rFonts w:ascii="Arial" w:hAnsi="Arial" w:cs="Arial"/>
          <w:sz w:val="22"/>
          <w:szCs w:val="22"/>
          <w:lang w:val="sr-Cyrl-RS"/>
        </w:rPr>
        <w:t xml:space="preserve">Јачање личних снага и компетенција младих, Како постати пожељан кандидат у процесу проналажења посла, Усавршавање пословних вештина, Развијање и увежбавање комуникацијских вештина, Фактори пожељног функционисања у новој-радној средини, Осамостаљивање, снаге и слабости -ризици и предности. </w:t>
      </w:r>
    </w:p>
    <w:p w14:paraId="27F27FE8" w14:textId="77777777" w:rsidR="00DA62FF" w:rsidRPr="00772A66" w:rsidRDefault="001D5B6B" w:rsidP="00DA62FF">
      <w:pPr>
        <w:jc w:val="both"/>
        <w:rPr>
          <w:rFonts w:ascii="Arial" w:hAnsi="Arial" w:cs="Arial"/>
          <w:sz w:val="22"/>
          <w:szCs w:val="22"/>
          <w:lang w:val="sr-Cyrl-RS"/>
        </w:rPr>
      </w:pPr>
      <w:r w:rsidRPr="00772A66">
        <w:rPr>
          <w:rFonts w:ascii="Arial" w:hAnsi="Arial" w:cs="Arial"/>
          <w:sz w:val="22"/>
          <w:szCs w:val="22"/>
          <w:lang w:val="sr-Cyrl-RS"/>
        </w:rPr>
        <w:t xml:space="preserve">Ментор за тражење посла је </w:t>
      </w:r>
      <w:r w:rsidR="008A16BB" w:rsidRPr="00772A66">
        <w:rPr>
          <w:rFonts w:ascii="Arial" w:hAnsi="Arial" w:cs="Arial"/>
          <w:sz w:val="22"/>
          <w:szCs w:val="22"/>
          <w:lang w:val="sr-Cyrl-RS"/>
        </w:rPr>
        <w:t>имао</w:t>
      </w:r>
      <w:r w:rsidR="00A836B8" w:rsidRPr="00772A66">
        <w:rPr>
          <w:rFonts w:ascii="Arial" w:hAnsi="Arial" w:cs="Arial"/>
          <w:sz w:val="22"/>
          <w:szCs w:val="22"/>
          <w:lang w:val="sr-Cyrl-RS"/>
        </w:rPr>
        <w:t xml:space="preserve"> велики број   састанаке и телефонских  разговора</w:t>
      </w:r>
      <w:r w:rsidRPr="00772A66">
        <w:rPr>
          <w:rFonts w:ascii="Arial" w:hAnsi="Arial" w:cs="Arial"/>
          <w:sz w:val="22"/>
          <w:szCs w:val="22"/>
          <w:lang w:val="sr-Cyrl-RS"/>
        </w:rPr>
        <w:t xml:space="preserve"> са потенцијалне послодавцима и</w:t>
      </w:r>
      <w:r w:rsidR="00DA62FF" w:rsidRPr="00772A66">
        <w:rPr>
          <w:rFonts w:ascii="Arial" w:hAnsi="Arial" w:cs="Arial"/>
          <w:sz w:val="22"/>
          <w:szCs w:val="22"/>
          <w:lang w:val="sr-Cyrl-RS"/>
        </w:rPr>
        <w:t xml:space="preserve"> представницима града</w:t>
      </w:r>
      <w:r w:rsidR="0045048D" w:rsidRPr="00772A66">
        <w:rPr>
          <w:rFonts w:ascii="Arial" w:hAnsi="Arial" w:cs="Arial"/>
          <w:sz w:val="22"/>
          <w:szCs w:val="22"/>
          <w:lang w:val="sr-Cyrl-RS"/>
        </w:rPr>
        <w:t>.</w:t>
      </w:r>
      <w:r w:rsidRPr="00772A66">
        <w:rPr>
          <w:rFonts w:ascii="Arial" w:hAnsi="Arial" w:cs="Arial"/>
          <w:sz w:val="22"/>
          <w:szCs w:val="22"/>
          <w:lang w:val="sr-Cyrl-RS"/>
        </w:rPr>
        <w:t xml:space="preserve"> </w:t>
      </w:r>
      <w:r w:rsidRPr="00772A66">
        <w:rPr>
          <w:rFonts w:ascii="Arial" w:hAnsi="Arial" w:cs="Arial"/>
          <w:sz w:val="22"/>
          <w:szCs w:val="22"/>
          <w:lang w:val="sr-Cyrl-RS"/>
        </w:rPr>
        <w:lastRenderedPageBreak/>
        <w:t xml:space="preserve">Координатор је контактирао младе, </w:t>
      </w:r>
      <w:r w:rsidR="008A16BB" w:rsidRPr="00772A66">
        <w:rPr>
          <w:rFonts w:ascii="Arial" w:hAnsi="Arial" w:cs="Arial"/>
          <w:sz w:val="22"/>
          <w:szCs w:val="22"/>
          <w:lang w:val="sr-Cyrl-RS"/>
        </w:rPr>
        <w:t xml:space="preserve">организовао  састанке са њима, такоже је </w:t>
      </w:r>
      <w:r w:rsidRPr="00772A66">
        <w:rPr>
          <w:rFonts w:ascii="Arial" w:hAnsi="Arial" w:cs="Arial"/>
          <w:sz w:val="22"/>
          <w:szCs w:val="22"/>
          <w:lang w:val="sr-Cyrl-RS"/>
        </w:rPr>
        <w:t>организовао куповину потребног материјала за рад</w:t>
      </w:r>
      <w:r w:rsidR="008A16BB" w:rsidRPr="00772A66">
        <w:rPr>
          <w:rFonts w:ascii="Arial" w:hAnsi="Arial" w:cs="Arial"/>
          <w:sz w:val="22"/>
          <w:szCs w:val="22"/>
          <w:lang w:val="sr-Cyrl-RS"/>
        </w:rPr>
        <w:t>, договарао око карата за првоз</w:t>
      </w:r>
      <w:r w:rsidR="00C50D6C">
        <w:rPr>
          <w:rFonts w:ascii="Arial" w:hAnsi="Arial" w:cs="Arial"/>
          <w:sz w:val="22"/>
          <w:szCs w:val="22"/>
          <w:lang w:val="sr-Cyrl-RS"/>
        </w:rPr>
        <w:t>.</w:t>
      </w:r>
    </w:p>
    <w:p w14:paraId="1D219CEF" w14:textId="77777777" w:rsidR="00C50D6C" w:rsidRDefault="001D5B6B" w:rsidP="00EB3557">
      <w:pPr>
        <w:jc w:val="both"/>
        <w:rPr>
          <w:rFonts w:ascii="Arial" w:hAnsi="Arial" w:cs="Arial"/>
          <w:sz w:val="22"/>
          <w:szCs w:val="22"/>
          <w:lang w:val="sr-Cyrl-RS"/>
        </w:rPr>
      </w:pPr>
      <w:r w:rsidRPr="00772A66">
        <w:rPr>
          <w:rFonts w:ascii="Arial" w:hAnsi="Arial" w:cs="Arial"/>
          <w:sz w:val="22"/>
          <w:szCs w:val="22"/>
          <w:lang w:val="sr-Cyrl-RS"/>
        </w:rPr>
        <w:t>Од самог почетка пројекат постоји отворено питање правно формулисање Уговора са младом особом када буду радно ангажоване.</w:t>
      </w:r>
      <w:r w:rsidR="00BB6E94" w:rsidRPr="00772A66">
        <w:rPr>
          <w:rFonts w:ascii="Arial" w:hAnsi="Arial" w:cs="Arial"/>
          <w:sz w:val="22"/>
          <w:szCs w:val="22"/>
          <w:lang w:val="sr-Cyrl-RS"/>
        </w:rPr>
        <w:t xml:space="preserve"> Након проналаска најбољег решења , следећи изазов је представњало  </w:t>
      </w:r>
      <w:r w:rsidR="00DA62FF" w:rsidRPr="00772A66">
        <w:rPr>
          <w:rFonts w:ascii="Arial" w:hAnsi="Arial" w:cs="Arial"/>
          <w:sz w:val="22"/>
          <w:szCs w:val="22"/>
          <w:lang w:val="sr-Cyrl-RS"/>
        </w:rPr>
        <w:t>мотивиса</w:t>
      </w:r>
      <w:r w:rsidR="00BB6E94" w:rsidRPr="00772A66">
        <w:rPr>
          <w:rFonts w:ascii="Arial" w:hAnsi="Arial" w:cs="Arial"/>
          <w:sz w:val="22"/>
          <w:szCs w:val="22"/>
          <w:lang w:val="sr-Cyrl-RS"/>
        </w:rPr>
        <w:t>ње послодаваца да прихвате ове м</w:t>
      </w:r>
      <w:r w:rsidR="00DA62FF" w:rsidRPr="00772A66">
        <w:rPr>
          <w:rFonts w:ascii="Arial" w:hAnsi="Arial" w:cs="Arial"/>
          <w:sz w:val="22"/>
          <w:szCs w:val="22"/>
          <w:lang w:val="sr-Cyrl-RS"/>
        </w:rPr>
        <w:t>ладе људе</w:t>
      </w:r>
      <w:r w:rsidR="00BB6E94" w:rsidRPr="00772A66">
        <w:rPr>
          <w:rFonts w:ascii="Arial" w:hAnsi="Arial" w:cs="Arial"/>
          <w:sz w:val="22"/>
          <w:szCs w:val="22"/>
          <w:lang w:val="sr-Cyrl-RS"/>
        </w:rPr>
        <w:t xml:space="preserve"> и </w:t>
      </w:r>
      <w:r w:rsidR="00D458CD" w:rsidRPr="00772A66">
        <w:rPr>
          <w:rFonts w:ascii="Arial" w:hAnsi="Arial" w:cs="Arial"/>
          <w:sz w:val="22"/>
          <w:szCs w:val="22"/>
          <w:lang w:val="sr-Cyrl-RS"/>
        </w:rPr>
        <w:t>да ра</w:t>
      </w:r>
      <w:r w:rsidR="00C50D6C">
        <w:rPr>
          <w:rFonts w:ascii="Arial" w:hAnsi="Arial" w:cs="Arial"/>
          <w:sz w:val="22"/>
          <w:szCs w:val="22"/>
          <w:lang w:val="sr-Cyrl-RS"/>
        </w:rPr>
        <w:t xml:space="preserve">зумеју </w:t>
      </w:r>
      <w:r w:rsidR="00BB6E94" w:rsidRPr="00772A66">
        <w:rPr>
          <w:rFonts w:ascii="Arial" w:hAnsi="Arial" w:cs="Arial"/>
          <w:sz w:val="22"/>
          <w:szCs w:val="22"/>
          <w:lang w:val="sr-Cyrl-RS"/>
        </w:rPr>
        <w:t>зашто је п</w:t>
      </w:r>
      <w:r w:rsidR="00D458CD" w:rsidRPr="00772A66">
        <w:rPr>
          <w:rFonts w:ascii="Arial" w:hAnsi="Arial" w:cs="Arial"/>
          <w:sz w:val="22"/>
          <w:szCs w:val="22"/>
          <w:lang w:val="sr-Cyrl-RS"/>
        </w:rPr>
        <w:t>отребно да их ангажују</w:t>
      </w:r>
      <w:r w:rsidR="00DA62FF" w:rsidRPr="00772A66">
        <w:rPr>
          <w:rFonts w:ascii="Arial" w:hAnsi="Arial" w:cs="Arial"/>
          <w:sz w:val="22"/>
          <w:szCs w:val="22"/>
          <w:lang w:val="sr-Cyrl-RS"/>
        </w:rPr>
        <w:t>.</w:t>
      </w:r>
      <w:r w:rsidR="0045048D" w:rsidRPr="00772A66">
        <w:rPr>
          <w:rFonts w:ascii="Arial" w:hAnsi="Arial" w:cs="Arial"/>
          <w:sz w:val="22"/>
          <w:szCs w:val="22"/>
          <w:lang w:val="sr-Cyrl-RS"/>
        </w:rPr>
        <w:t xml:space="preserve"> Ментор је континуирано ра</w:t>
      </w:r>
      <w:r w:rsidR="00D458CD" w:rsidRPr="00772A66">
        <w:rPr>
          <w:rFonts w:ascii="Arial" w:hAnsi="Arial" w:cs="Arial"/>
          <w:sz w:val="22"/>
          <w:szCs w:val="22"/>
          <w:lang w:val="sr-Cyrl-RS"/>
        </w:rPr>
        <w:t>д</w:t>
      </w:r>
      <w:r w:rsidR="0045048D" w:rsidRPr="00772A66">
        <w:rPr>
          <w:rFonts w:ascii="Arial" w:hAnsi="Arial" w:cs="Arial"/>
          <w:sz w:val="22"/>
          <w:szCs w:val="22"/>
          <w:lang w:val="sr-Cyrl-RS"/>
        </w:rPr>
        <w:t>ио на сензибилизацији послодавац</w:t>
      </w:r>
      <w:r w:rsidR="00C50D6C">
        <w:rPr>
          <w:rFonts w:ascii="Arial" w:hAnsi="Arial" w:cs="Arial"/>
          <w:sz w:val="22"/>
          <w:szCs w:val="22"/>
          <w:lang w:val="sr-Cyrl-RS"/>
        </w:rPr>
        <w:t>а што је уродило плодом јер</w:t>
      </w:r>
      <w:r w:rsidR="00DA62FF" w:rsidRPr="00772A66">
        <w:rPr>
          <w:rFonts w:ascii="Arial" w:hAnsi="Arial" w:cs="Arial"/>
          <w:sz w:val="22"/>
          <w:szCs w:val="22"/>
          <w:lang w:val="sr-Cyrl-RS"/>
        </w:rPr>
        <w:t xml:space="preserve"> 11 младих </w:t>
      </w:r>
      <w:r w:rsidR="00BB6E94" w:rsidRPr="00772A66">
        <w:rPr>
          <w:rFonts w:ascii="Arial" w:hAnsi="Arial" w:cs="Arial"/>
          <w:sz w:val="22"/>
          <w:szCs w:val="22"/>
          <w:lang w:val="sr-Cyrl-RS"/>
        </w:rPr>
        <w:t xml:space="preserve">има </w:t>
      </w:r>
      <w:r w:rsidR="00DA62FF" w:rsidRPr="00772A66">
        <w:rPr>
          <w:rFonts w:ascii="Arial" w:hAnsi="Arial" w:cs="Arial"/>
          <w:sz w:val="22"/>
          <w:szCs w:val="22"/>
          <w:lang w:val="sr-Cyrl-RS"/>
        </w:rPr>
        <w:t xml:space="preserve">  потписане уговоре </w:t>
      </w:r>
      <w:r w:rsidRPr="00772A66">
        <w:rPr>
          <w:rFonts w:ascii="Arial" w:hAnsi="Arial" w:cs="Arial"/>
          <w:sz w:val="22"/>
          <w:szCs w:val="22"/>
          <w:lang w:val="sr-Cyrl-RS"/>
        </w:rPr>
        <w:t xml:space="preserve"> </w:t>
      </w:r>
      <w:r w:rsidR="001B78C7" w:rsidRPr="00772A66">
        <w:rPr>
          <w:rFonts w:ascii="Arial" w:hAnsi="Arial" w:cs="Arial"/>
          <w:sz w:val="22"/>
          <w:szCs w:val="22"/>
          <w:lang w:val="sr-Cyrl-RS"/>
        </w:rPr>
        <w:t>(што је више него што је предвиђено планом)</w:t>
      </w:r>
      <w:r w:rsidR="00DA62FF" w:rsidRPr="00772A66">
        <w:rPr>
          <w:rFonts w:ascii="Arial" w:hAnsi="Arial" w:cs="Arial"/>
          <w:sz w:val="22"/>
          <w:szCs w:val="22"/>
          <w:lang w:val="sr-Cyrl-RS"/>
        </w:rPr>
        <w:t xml:space="preserve">. </w:t>
      </w:r>
    </w:p>
    <w:p w14:paraId="2D8E3266" w14:textId="77777777" w:rsidR="00C50D6C" w:rsidRDefault="00DA62FF" w:rsidP="00EB3557">
      <w:pPr>
        <w:jc w:val="both"/>
        <w:rPr>
          <w:rFonts w:ascii="Arial" w:hAnsi="Arial" w:cs="Arial"/>
          <w:sz w:val="22"/>
          <w:szCs w:val="22"/>
          <w:lang w:val="sr-Cyrl-RS"/>
        </w:rPr>
      </w:pPr>
      <w:r w:rsidRPr="00772A66">
        <w:rPr>
          <w:rFonts w:ascii="Arial" w:hAnsi="Arial" w:cs="Arial"/>
          <w:sz w:val="22"/>
          <w:szCs w:val="22"/>
          <w:lang w:val="sr-Cyrl-RS"/>
        </w:rPr>
        <w:t xml:space="preserve">Једна млада особа ће се </w:t>
      </w:r>
      <w:r w:rsidR="00BB6E94" w:rsidRPr="00772A66">
        <w:rPr>
          <w:rFonts w:ascii="Arial" w:hAnsi="Arial" w:cs="Arial"/>
          <w:sz w:val="22"/>
          <w:szCs w:val="22"/>
          <w:lang w:val="sr-Cyrl-RS"/>
        </w:rPr>
        <w:t xml:space="preserve">у пројекат </w:t>
      </w:r>
      <w:r w:rsidRPr="00772A66">
        <w:rPr>
          <w:rFonts w:ascii="Arial" w:hAnsi="Arial" w:cs="Arial"/>
          <w:sz w:val="22"/>
          <w:szCs w:val="22"/>
          <w:lang w:val="sr-Cyrl-RS"/>
        </w:rPr>
        <w:t xml:space="preserve">укључити од јануара </w:t>
      </w:r>
      <w:r w:rsidR="00BB6E94" w:rsidRPr="00772A66">
        <w:rPr>
          <w:rFonts w:ascii="Arial" w:hAnsi="Arial" w:cs="Arial"/>
          <w:sz w:val="22"/>
          <w:szCs w:val="22"/>
          <w:lang w:val="sr-Cyrl-RS"/>
        </w:rPr>
        <w:t>месеца.</w:t>
      </w:r>
      <w:r w:rsidR="00EB22A1" w:rsidRPr="00772A66">
        <w:rPr>
          <w:rFonts w:ascii="Arial" w:hAnsi="Arial" w:cs="Arial"/>
          <w:sz w:val="22"/>
          <w:szCs w:val="22"/>
          <w:lang w:val="sr-Cyrl-RS"/>
        </w:rPr>
        <w:t xml:space="preserve"> </w:t>
      </w:r>
    </w:p>
    <w:p w14:paraId="43304806" w14:textId="77777777" w:rsidR="00C50D6C" w:rsidRDefault="00C50D6C" w:rsidP="00EB3557">
      <w:pPr>
        <w:jc w:val="both"/>
        <w:rPr>
          <w:rFonts w:ascii="Arial" w:hAnsi="Arial" w:cs="Arial"/>
          <w:sz w:val="22"/>
          <w:szCs w:val="22"/>
          <w:lang w:val="sr-Cyrl-RS"/>
        </w:rPr>
      </w:pPr>
    </w:p>
    <w:p w14:paraId="2E47E745" w14:textId="77777777" w:rsidR="006D61F8" w:rsidRPr="00C50D6C" w:rsidRDefault="00EB22A1" w:rsidP="00C50D6C">
      <w:pPr>
        <w:jc w:val="both"/>
        <w:rPr>
          <w:rFonts w:ascii="Arial" w:hAnsi="Arial" w:cs="Arial"/>
          <w:sz w:val="22"/>
          <w:szCs w:val="22"/>
          <w:lang w:val="sr-Cyrl-RS"/>
        </w:rPr>
      </w:pPr>
      <w:r w:rsidRPr="00772A66">
        <w:rPr>
          <w:rFonts w:ascii="Arial" w:hAnsi="Arial" w:cs="Arial"/>
          <w:sz w:val="22"/>
          <w:szCs w:val="22"/>
          <w:lang w:val="sr-Cyrl-RS"/>
        </w:rPr>
        <w:t>Као додатни бенефит овог пројекта</w:t>
      </w:r>
      <w:r w:rsidR="00AE40B4" w:rsidRPr="00772A66">
        <w:rPr>
          <w:rFonts w:ascii="Arial" w:hAnsi="Arial" w:cs="Arial"/>
          <w:sz w:val="22"/>
          <w:szCs w:val="22"/>
          <w:lang w:val="sr-Cyrl-RS"/>
        </w:rPr>
        <w:t xml:space="preserve"> за учеснике </w:t>
      </w:r>
      <w:r w:rsidRPr="00772A66">
        <w:rPr>
          <w:rFonts w:ascii="Arial" w:hAnsi="Arial" w:cs="Arial"/>
          <w:sz w:val="22"/>
          <w:szCs w:val="22"/>
          <w:lang w:val="sr-Cyrl-RS"/>
        </w:rPr>
        <w:t xml:space="preserve"> је</w:t>
      </w:r>
      <w:r w:rsidR="00AE40B4" w:rsidRPr="00772A66">
        <w:rPr>
          <w:rFonts w:ascii="Arial" w:hAnsi="Arial" w:cs="Arial"/>
          <w:sz w:val="22"/>
          <w:szCs w:val="22"/>
          <w:lang w:val="sr-Cyrl-RS"/>
        </w:rPr>
        <w:t xml:space="preserve"> </w:t>
      </w:r>
      <w:r w:rsidRPr="00772A66">
        <w:rPr>
          <w:rFonts w:ascii="Arial" w:hAnsi="Arial" w:cs="Arial"/>
          <w:sz w:val="22"/>
          <w:szCs w:val="22"/>
          <w:lang w:val="sr-Cyrl-RS"/>
        </w:rPr>
        <w:t xml:space="preserve">развијено самопоуздање због стеченог знања и искуства. </w:t>
      </w:r>
      <w:r w:rsidR="00500E9F" w:rsidRPr="00772A66">
        <w:rPr>
          <w:rFonts w:ascii="Arial" w:hAnsi="Arial" w:cs="Arial"/>
          <w:sz w:val="22"/>
          <w:szCs w:val="22"/>
          <w:lang w:val="sr-Cyrl-RS"/>
        </w:rPr>
        <w:t xml:space="preserve">Пројектне активнси ће трајати до почетка маја месеца </w:t>
      </w:r>
      <w:r w:rsidR="00C50D6C">
        <w:rPr>
          <w:rFonts w:ascii="Arial" w:hAnsi="Arial" w:cs="Arial"/>
          <w:sz w:val="22"/>
          <w:szCs w:val="22"/>
          <w:lang w:val="sr-Cyrl-RS"/>
        </w:rPr>
        <w:t xml:space="preserve">2018. године, </w:t>
      </w:r>
      <w:r w:rsidR="00500E9F" w:rsidRPr="00772A66">
        <w:rPr>
          <w:rFonts w:ascii="Arial" w:hAnsi="Arial" w:cs="Arial"/>
          <w:sz w:val="22"/>
          <w:szCs w:val="22"/>
          <w:lang w:val="sr-Cyrl-RS"/>
        </w:rPr>
        <w:t xml:space="preserve">када ће се урадити евалуација. </w:t>
      </w:r>
      <w:r w:rsidR="00827D61" w:rsidRPr="00772A66">
        <w:rPr>
          <w:rFonts w:ascii="Arial" w:hAnsi="Arial" w:cs="Arial"/>
          <w:sz w:val="22"/>
          <w:szCs w:val="22"/>
          <w:lang w:val="sr-Cyrl-RS"/>
        </w:rPr>
        <w:t>Води се редовна документација и евиденција о свим пројектним активностима.</w:t>
      </w:r>
    </w:p>
    <w:p w14:paraId="17801AC9" w14:textId="77777777" w:rsidR="006D61F8" w:rsidRPr="00772A66" w:rsidRDefault="006D61F8" w:rsidP="006D61F8">
      <w:pPr>
        <w:spacing w:before="100" w:beforeAutospacing="1" w:after="100" w:afterAutospacing="1"/>
        <w:jc w:val="both"/>
        <w:outlineLvl w:val="0"/>
        <w:rPr>
          <w:rFonts w:ascii="Arial" w:hAnsi="Arial" w:cs="Arial"/>
          <w:b/>
          <w:lang w:val="sr-Cyrl-RS"/>
        </w:rPr>
      </w:pPr>
      <w:r w:rsidRPr="00772A66">
        <w:rPr>
          <w:rFonts w:ascii="Arial" w:hAnsi="Arial" w:cs="Arial"/>
          <w:b/>
          <w:lang w:val="sr-Cyrl-RS"/>
        </w:rPr>
        <w:t>11.3. Ј</w:t>
      </w:r>
      <w:r w:rsidR="00C50D6C">
        <w:rPr>
          <w:rFonts w:ascii="Arial" w:hAnsi="Arial" w:cs="Arial"/>
          <w:b/>
          <w:lang w:val="sr-Cyrl-RS"/>
        </w:rPr>
        <w:t>а</w:t>
      </w:r>
      <w:r w:rsidRPr="00772A66">
        <w:rPr>
          <w:rFonts w:ascii="Arial" w:hAnsi="Arial" w:cs="Arial"/>
          <w:b/>
          <w:lang w:val="sr-Cyrl-RS"/>
        </w:rPr>
        <w:t>чања породица у ризику од напуштања деце</w:t>
      </w:r>
    </w:p>
    <w:p w14:paraId="289046E5" w14:textId="77777777" w:rsidR="006D61F8" w:rsidRPr="00772A66" w:rsidRDefault="007E3086" w:rsidP="006D61F8">
      <w:pPr>
        <w:spacing w:before="100" w:beforeAutospacing="1" w:after="100" w:afterAutospacing="1"/>
        <w:jc w:val="both"/>
        <w:outlineLvl w:val="0"/>
        <w:rPr>
          <w:rFonts w:ascii="Arial" w:hAnsi="Arial" w:cs="Arial"/>
          <w:sz w:val="22"/>
          <w:szCs w:val="22"/>
          <w:lang w:val="sr-Cyrl-RS"/>
        </w:rPr>
      </w:pPr>
      <w:r w:rsidRPr="00772A66">
        <w:rPr>
          <w:rFonts w:ascii="Arial" w:hAnsi="Arial" w:cs="Arial"/>
          <w:sz w:val="22"/>
          <w:szCs w:val="22"/>
          <w:lang w:val="sr-Cyrl-RS"/>
        </w:rPr>
        <w:t>С</w:t>
      </w:r>
      <w:r w:rsidR="006D61F8" w:rsidRPr="00772A66">
        <w:rPr>
          <w:rFonts w:ascii="Arial" w:hAnsi="Arial" w:cs="Arial"/>
          <w:sz w:val="22"/>
          <w:szCs w:val="22"/>
          <w:lang w:val="sr-Cyrl-RS"/>
        </w:rPr>
        <w:t xml:space="preserve">оцијални радник Дечијег села је био укључен  у рад са породицама </w:t>
      </w:r>
      <w:r w:rsidRPr="00772A66">
        <w:rPr>
          <w:rFonts w:ascii="Arial" w:hAnsi="Arial" w:cs="Arial"/>
          <w:sz w:val="22"/>
          <w:szCs w:val="22"/>
          <w:lang w:val="sr-Cyrl-RS"/>
        </w:rPr>
        <w:t>које су на евиденцији ЦСР-а Краљево, а које су у ризику да им д</w:t>
      </w:r>
      <w:r w:rsidR="00330655" w:rsidRPr="00772A66">
        <w:rPr>
          <w:rFonts w:ascii="Arial" w:hAnsi="Arial" w:cs="Arial"/>
          <w:sz w:val="22"/>
          <w:szCs w:val="22"/>
          <w:lang w:val="sr-Cyrl-RS"/>
        </w:rPr>
        <w:t xml:space="preserve">еца буду издвојена из породице. </w:t>
      </w:r>
      <w:r w:rsidRPr="00772A66">
        <w:rPr>
          <w:rFonts w:ascii="Arial" w:hAnsi="Arial" w:cs="Arial"/>
          <w:sz w:val="22"/>
          <w:szCs w:val="22"/>
          <w:lang w:val="sr-Cyrl-RS"/>
        </w:rPr>
        <w:t xml:space="preserve"> Циљ рада је био </w:t>
      </w:r>
      <w:r w:rsidR="006D61F8" w:rsidRPr="00772A66">
        <w:rPr>
          <w:rFonts w:ascii="Arial" w:hAnsi="Arial" w:cs="Arial"/>
          <w:sz w:val="22"/>
          <w:szCs w:val="22"/>
          <w:lang w:val="sr-Cyrl-RS"/>
        </w:rPr>
        <w:t xml:space="preserve"> пружања подрш</w:t>
      </w:r>
      <w:r w:rsidRPr="00772A66">
        <w:rPr>
          <w:rFonts w:ascii="Arial" w:hAnsi="Arial" w:cs="Arial"/>
          <w:sz w:val="22"/>
          <w:szCs w:val="22"/>
          <w:lang w:val="sr-Cyrl-RS"/>
        </w:rPr>
        <w:t>к</w:t>
      </w:r>
      <w:r w:rsidR="00C50D6C">
        <w:rPr>
          <w:rFonts w:ascii="Arial" w:hAnsi="Arial" w:cs="Arial"/>
          <w:sz w:val="22"/>
          <w:szCs w:val="22"/>
          <w:lang w:val="sr-Cyrl-RS"/>
        </w:rPr>
        <w:t>е</w:t>
      </w:r>
      <w:r w:rsidRPr="00772A66">
        <w:rPr>
          <w:rFonts w:ascii="Arial" w:hAnsi="Arial" w:cs="Arial"/>
          <w:sz w:val="22"/>
          <w:szCs w:val="22"/>
          <w:lang w:val="sr-Cyrl-RS"/>
        </w:rPr>
        <w:t>, усмерава</w:t>
      </w:r>
      <w:r w:rsidR="00C50D6C">
        <w:rPr>
          <w:rFonts w:ascii="Arial" w:hAnsi="Arial" w:cs="Arial"/>
          <w:sz w:val="22"/>
          <w:szCs w:val="22"/>
          <w:lang w:val="sr-Cyrl-RS"/>
        </w:rPr>
        <w:t>ње</w:t>
      </w:r>
      <w:r w:rsidRPr="00772A66">
        <w:rPr>
          <w:rFonts w:ascii="Arial" w:hAnsi="Arial" w:cs="Arial"/>
          <w:sz w:val="22"/>
          <w:szCs w:val="22"/>
          <w:lang w:val="sr-Cyrl-RS"/>
        </w:rPr>
        <w:t xml:space="preserve"> и јачања</w:t>
      </w:r>
      <w:r w:rsidR="006D61F8" w:rsidRPr="00772A66">
        <w:rPr>
          <w:rFonts w:ascii="Arial" w:hAnsi="Arial" w:cs="Arial"/>
          <w:sz w:val="22"/>
          <w:szCs w:val="22"/>
          <w:lang w:val="sr-Cyrl-RS"/>
        </w:rPr>
        <w:t xml:space="preserve"> пост</w:t>
      </w:r>
      <w:r w:rsidRPr="00772A66">
        <w:rPr>
          <w:rFonts w:ascii="Arial" w:hAnsi="Arial" w:cs="Arial"/>
          <w:sz w:val="22"/>
          <w:szCs w:val="22"/>
          <w:lang w:val="sr-Cyrl-RS"/>
        </w:rPr>
        <w:t>ојећих капацитета ових породица да  не</w:t>
      </w:r>
      <w:r w:rsidR="00330655" w:rsidRPr="00772A66">
        <w:rPr>
          <w:rFonts w:ascii="Arial" w:hAnsi="Arial" w:cs="Arial"/>
          <w:sz w:val="22"/>
          <w:szCs w:val="22"/>
          <w:lang w:val="sr-Cyrl-RS"/>
        </w:rPr>
        <w:t xml:space="preserve"> </w:t>
      </w:r>
      <w:r w:rsidRPr="00772A66">
        <w:rPr>
          <w:rFonts w:ascii="Arial" w:hAnsi="Arial" w:cs="Arial"/>
          <w:sz w:val="22"/>
          <w:szCs w:val="22"/>
          <w:lang w:val="sr-Cyrl-RS"/>
        </w:rPr>
        <w:t xml:space="preserve">би дошло до  издвојања децу из породица. </w:t>
      </w:r>
      <w:r w:rsidR="00330655" w:rsidRPr="00772A66">
        <w:rPr>
          <w:rFonts w:ascii="Arial" w:hAnsi="Arial" w:cs="Arial"/>
          <w:sz w:val="22"/>
          <w:szCs w:val="22"/>
          <w:lang w:val="sr-Cyrl-RS"/>
        </w:rPr>
        <w:t xml:space="preserve"> Активности су</w:t>
      </w:r>
      <w:r w:rsidR="00320297" w:rsidRPr="00772A66">
        <w:rPr>
          <w:rFonts w:ascii="Arial" w:hAnsi="Arial" w:cs="Arial"/>
          <w:sz w:val="22"/>
          <w:szCs w:val="22"/>
          <w:lang w:val="sr-Cyrl-RS"/>
        </w:rPr>
        <w:t xml:space="preserve"> најинтензивније </w:t>
      </w:r>
      <w:r w:rsidR="00330655" w:rsidRPr="00772A66">
        <w:rPr>
          <w:rFonts w:ascii="Arial" w:hAnsi="Arial" w:cs="Arial"/>
          <w:sz w:val="22"/>
          <w:szCs w:val="22"/>
          <w:lang w:val="sr-Cyrl-RS"/>
        </w:rPr>
        <w:t xml:space="preserve"> спровођене</w:t>
      </w:r>
      <w:r w:rsidR="00320297" w:rsidRPr="00772A66">
        <w:rPr>
          <w:rFonts w:ascii="Arial" w:hAnsi="Arial" w:cs="Arial"/>
          <w:sz w:val="22"/>
          <w:szCs w:val="22"/>
          <w:lang w:val="sr-Cyrl-RS"/>
        </w:rPr>
        <w:t xml:space="preserve"> поче</w:t>
      </w:r>
      <w:r w:rsidR="006D61F8" w:rsidRPr="00772A66">
        <w:rPr>
          <w:rFonts w:ascii="Arial" w:hAnsi="Arial" w:cs="Arial"/>
          <w:sz w:val="22"/>
          <w:szCs w:val="22"/>
          <w:lang w:val="sr-Cyrl-RS"/>
        </w:rPr>
        <w:t>токо</w:t>
      </w:r>
      <w:r w:rsidRPr="00772A66">
        <w:rPr>
          <w:rFonts w:ascii="Arial" w:hAnsi="Arial" w:cs="Arial"/>
          <w:sz w:val="22"/>
          <w:szCs w:val="22"/>
          <w:lang w:val="sr-Cyrl-RS"/>
        </w:rPr>
        <w:t>м јула и августа</w:t>
      </w:r>
      <w:r w:rsidR="008418AF">
        <w:rPr>
          <w:rFonts w:ascii="Arial" w:hAnsi="Arial" w:cs="Arial"/>
          <w:sz w:val="22"/>
          <w:szCs w:val="22"/>
          <w:lang w:val="sr-Cyrl-RS"/>
        </w:rPr>
        <w:t>,</w:t>
      </w:r>
      <w:r w:rsidRPr="00772A66">
        <w:rPr>
          <w:rFonts w:ascii="Arial" w:hAnsi="Arial" w:cs="Arial"/>
          <w:sz w:val="22"/>
          <w:szCs w:val="22"/>
          <w:lang w:val="sr-Cyrl-RS"/>
        </w:rPr>
        <w:t xml:space="preserve"> при чему је подршка била </w:t>
      </w:r>
      <w:r w:rsidR="006D61F8" w:rsidRPr="00772A66">
        <w:rPr>
          <w:rFonts w:ascii="Arial" w:hAnsi="Arial" w:cs="Arial"/>
          <w:sz w:val="22"/>
          <w:szCs w:val="22"/>
          <w:lang w:val="sr-Cyrl-RS"/>
        </w:rPr>
        <w:t xml:space="preserve"> </w:t>
      </w:r>
      <w:r w:rsidRPr="00772A66">
        <w:rPr>
          <w:rFonts w:ascii="Arial" w:hAnsi="Arial" w:cs="Arial"/>
          <w:sz w:val="22"/>
          <w:szCs w:val="22"/>
          <w:lang w:val="sr-Cyrl-RS"/>
        </w:rPr>
        <w:t xml:space="preserve">синхронизована </w:t>
      </w:r>
      <w:r w:rsidR="006D61F8" w:rsidRPr="00772A66">
        <w:rPr>
          <w:rFonts w:ascii="Arial" w:hAnsi="Arial" w:cs="Arial"/>
          <w:sz w:val="22"/>
          <w:szCs w:val="22"/>
          <w:lang w:val="sr-Cyrl-RS"/>
        </w:rPr>
        <w:t xml:space="preserve"> са</w:t>
      </w:r>
      <w:r w:rsidRPr="00772A66">
        <w:rPr>
          <w:rFonts w:ascii="Arial" w:hAnsi="Arial" w:cs="Arial"/>
          <w:sz w:val="22"/>
          <w:szCs w:val="22"/>
          <w:lang w:val="sr-Cyrl-RS"/>
        </w:rPr>
        <w:t xml:space="preserve"> радом </w:t>
      </w:r>
      <w:r w:rsidR="006D61F8" w:rsidRPr="00772A66">
        <w:rPr>
          <w:rFonts w:ascii="Arial" w:hAnsi="Arial" w:cs="Arial"/>
          <w:sz w:val="22"/>
          <w:szCs w:val="22"/>
          <w:lang w:val="sr-Cyrl-RS"/>
        </w:rPr>
        <w:t xml:space="preserve"> водитељима случаја</w:t>
      </w:r>
      <w:r w:rsidRPr="00772A66">
        <w:rPr>
          <w:rFonts w:ascii="Arial" w:hAnsi="Arial" w:cs="Arial"/>
          <w:sz w:val="22"/>
          <w:szCs w:val="22"/>
          <w:lang w:val="sr-Cyrl-RS"/>
        </w:rPr>
        <w:t xml:space="preserve"> ЦСР-а</w:t>
      </w:r>
      <w:r w:rsidR="00A9655E" w:rsidRPr="00772A66">
        <w:t xml:space="preserve"> </w:t>
      </w:r>
      <w:r w:rsidR="00A9655E" w:rsidRPr="00772A66">
        <w:rPr>
          <w:lang w:val="sr-Cyrl-RS"/>
        </w:rPr>
        <w:t>.</w:t>
      </w:r>
      <w:r w:rsidR="008418AF">
        <w:rPr>
          <w:lang w:val="sr-Cyrl-RS"/>
        </w:rPr>
        <w:t xml:space="preserve"> </w:t>
      </w:r>
      <w:r w:rsidR="00A9655E" w:rsidRPr="00772A66">
        <w:rPr>
          <w:rFonts w:ascii="Arial" w:hAnsi="Arial" w:cs="Arial"/>
          <w:sz w:val="22"/>
          <w:szCs w:val="22"/>
          <w:lang w:val="sr-Cyrl-RS"/>
        </w:rPr>
        <w:t>Није било јасно дефинисно на који начин наш социјални радник треба да буде укључен у пружање поршке</w:t>
      </w:r>
      <w:r w:rsidR="008418AF">
        <w:rPr>
          <w:rFonts w:ascii="Arial" w:hAnsi="Arial" w:cs="Arial"/>
          <w:sz w:val="22"/>
          <w:szCs w:val="22"/>
          <w:lang w:val="sr-Cyrl-RS"/>
        </w:rPr>
        <w:t xml:space="preserve"> </w:t>
      </w:r>
      <w:r w:rsidR="00A9655E" w:rsidRPr="00772A66">
        <w:rPr>
          <w:rFonts w:ascii="Arial" w:hAnsi="Arial" w:cs="Arial"/>
          <w:sz w:val="22"/>
          <w:szCs w:val="22"/>
          <w:lang w:val="sr-Cyrl-RS"/>
        </w:rPr>
        <w:t>(очекивано је много више него што је то релно било могуће</w:t>
      </w:r>
      <w:r w:rsidR="009D33EC" w:rsidRPr="00772A66">
        <w:rPr>
          <w:rFonts w:ascii="Arial" w:hAnsi="Arial" w:cs="Arial"/>
          <w:sz w:val="22"/>
          <w:szCs w:val="22"/>
          <w:lang w:val="sr-Cyrl-RS"/>
        </w:rPr>
        <w:t>)</w:t>
      </w:r>
      <w:r w:rsidR="00A9655E" w:rsidRPr="00772A66">
        <w:rPr>
          <w:rFonts w:ascii="Arial" w:hAnsi="Arial" w:cs="Arial"/>
          <w:sz w:val="22"/>
          <w:szCs w:val="22"/>
          <w:lang w:val="sr-Cyrl-RS"/>
        </w:rPr>
        <w:t>.</w:t>
      </w:r>
    </w:p>
    <w:p w14:paraId="41FC89AC" w14:textId="77777777" w:rsidR="008418AF" w:rsidRDefault="00D80BC0" w:rsidP="00142CFD">
      <w:pPr>
        <w:spacing w:before="100" w:beforeAutospacing="1" w:after="100" w:afterAutospacing="1"/>
        <w:jc w:val="both"/>
        <w:outlineLvl w:val="0"/>
        <w:rPr>
          <w:rFonts w:ascii="Arial" w:hAnsi="Arial" w:cs="Arial"/>
          <w:sz w:val="22"/>
          <w:szCs w:val="22"/>
          <w:lang w:val="sr-Cyrl-RS"/>
        </w:rPr>
      </w:pPr>
      <w:r w:rsidRPr="00772A66">
        <w:rPr>
          <w:rFonts w:ascii="Arial" w:hAnsi="Arial" w:cs="Arial"/>
          <w:sz w:val="22"/>
          <w:szCs w:val="22"/>
          <w:lang w:val="sr-Cyrl-RS"/>
        </w:rPr>
        <w:lastRenderedPageBreak/>
        <w:t xml:space="preserve">Рађено је са </w:t>
      </w:r>
      <w:r w:rsidR="008418AF">
        <w:rPr>
          <w:rFonts w:ascii="Arial" w:hAnsi="Arial" w:cs="Arial"/>
          <w:sz w:val="22"/>
          <w:szCs w:val="22"/>
          <w:lang w:val="sr-Cyrl-RS"/>
        </w:rPr>
        <w:t>п</w:t>
      </w:r>
      <w:r w:rsidRPr="00772A66">
        <w:rPr>
          <w:rFonts w:ascii="Arial" w:hAnsi="Arial" w:cs="Arial"/>
          <w:sz w:val="22"/>
          <w:szCs w:val="22"/>
          <w:lang w:val="sr-Cyrl-RS"/>
        </w:rPr>
        <w:t xml:space="preserve">ородицом </w:t>
      </w:r>
      <w:r w:rsidR="006D61F8" w:rsidRPr="00772A66">
        <w:rPr>
          <w:rFonts w:ascii="Arial" w:hAnsi="Arial" w:cs="Arial"/>
          <w:sz w:val="22"/>
          <w:szCs w:val="22"/>
          <w:lang w:val="sr-Cyrl-RS"/>
        </w:rPr>
        <w:t xml:space="preserve"> Ташић  за </w:t>
      </w:r>
      <w:r w:rsidR="008418AF">
        <w:rPr>
          <w:rFonts w:ascii="Arial" w:hAnsi="Arial" w:cs="Arial"/>
          <w:sz w:val="22"/>
          <w:szCs w:val="22"/>
          <w:lang w:val="sr-Cyrl-RS"/>
        </w:rPr>
        <w:t xml:space="preserve">троје </w:t>
      </w:r>
      <w:r w:rsidR="006D61F8" w:rsidRPr="00772A66">
        <w:rPr>
          <w:rFonts w:ascii="Arial" w:hAnsi="Arial" w:cs="Arial"/>
          <w:sz w:val="22"/>
          <w:szCs w:val="22"/>
          <w:lang w:val="sr-Cyrl-RS"/>
        </w:rPr>
        <w:t xml:space="preserve"> дец</w:t>
      </w:r>
      <w:r w:rsidR="008418AF">
        <w:rPr>
          <w:rFonts w:ascii="Arial" w:hAnsi="Arial" w:cs="Arial"/>
          <w:sz w:val="22"/>
          <w:szCs w:val="22"/>
          <w:lang w:val="sr-Cyrl-RS"/>
        </w:rPr>
        <w:t>е од</w:t>
      </w:r>
      <w:r w:rsidR="006D61F8" w:rsidRPr="00772A66">
        <w:rPr>
          <w:rFonts w:ascii="Arial" w:hAnsi="Arial" w:cs="Arial"/>
          <w:sz w:val="22"/>
          <w:szCs w:val="22"/>
          <w:lang w:val="sr-Cyrl-RS"/>
        </w:rPr>
        <w:t xml:space="preserve"> 7, 9</w:t>
      </w:r>
      <w:r w:rsidR="008418AF">
        <w:rPr>
          <w:rFonts w:ascii="Arial" w:hAnsi="Arial" w:cs="Arial"/>
          <w:sz w:val="22"/>
          <w:szCs w:val="22"/>
          <w:lang w:val="sr-Cyrl-RS"/>
        </w:rPr>
        <w:t xml:space="preserve"> </w:t>
      </w:r>
      <w:r w:rsidR="006D61F8" w:rsidRPr="00772A66">
        <w:rPr>
          <w:rFonts w:ascii="Arial" w:hAnsi="Arial" w:cs="Arial"/>
          <w:sz w:val="22"/>
          <w:szCs w:val="22"/>
          <w:lang w:val="sr-Cyrl-RS"/>
        </w:rPr>
        <w:t xml:space="preserve">и </w:t>
      </w:r>
      <w:r w:rsidR="008418AF">
        <w:rPr>
          <w:rFonts w:ascii="Arial" w:hAnsi="Arial" w:cs="Arial"/>
          <w:sz w:val="22"/>
          <w:szCs w:val="22"/>
          <w:lang w:val="sr-Cyrl-RS"/>
        </w:rPr>
        <w:t>година. Приорите је био</w:t>
      </w:r>
      <w:r w:rsidR="006D61F8" w:rsidRPr="00772A66">
        <w:rPr>
          <w:rFonts w:ascii="Arial" w:hAnsi="Arial" w:cs="Arial"/>
          <w:sz w:val="22"/>
          <w:szCs w:val="22"/>
          <w:lang w:val="sr-Cyrl-RS"/>
        </w:rPr>
        <w:t xml:space="preserve"> организација школских обавеза и помоћ због социјалне угрожености</w:t>
      </w:r>
      <w:r w:rsidR="008418AF">
        <w:rPr>
          <w:rFonts w:ascii="Arial" w:hAnsi="Arial" w:cs="Arial"/>
          <w:sz w:val="22"/>
          <w:szCs w:val="22"/>
          <w:lang w:val="sr-Cyrl-RS"/>
        </w:rPr>
        <w:t>. Такође са п</w:t>
      </w:r>
      <w:r w:rsidR="006D61F8" w:rsidRPr="00772A66">
        <w:rPr>
          <w:rFonts w:ascii="Arial" w:hAnsi="Arial" w:cs="Arial"/>
          <w:sz w:val="22"/>
          <w:szCs w:val="22"/>
          <w:lang w:val="sr-Cyrl-RS"/>
        </w:rPr>
        <w:t>ородиц</w:t>
      </w:r>
      <w:r w:rsidRPr="00772A66">
        <w:rPr>
          <w:rFonts w:ascii="Arial" w:hAnsi="Arial" w:cs="Arial"/>
          <w:sz w:val="22"/>
          <w:szCs w:val="22"/>
          <w:lang w:val="sr-Cyrl-RS"/>
        </w:rPr>
        <w:t>ом</w:t>
      </w:r>
      <w:r w:rsidR="006D61F8" w:rsidRPr="00772A66">
        <w:rPr>
          <w:rFonts w:ascii="Arial" w:hAnsi="Arial" w:cs="Arial"/>
          <w:sz w:val="22"/>
          <w:szCs w:val="22"/>
          <w:lang w:val="sr-Cyrl-RS"/>
        </w:rPr>
        <w:t xml:space="preserve"> Јовановић  у којој живи дечак </w:t>
      </w:r>
      <w:r w:rsidR="008418AF">
        <w:rPr>
          <w:rFonts w:ascii="Arial" w:hAnsi="Arial" w:cs="Arial"/>
          <w:sz w:val="22"/>
          <w:szCs w:val="22"/>
          <w:lang w:val="sr-Cyrl-RS"/>
        </w:rPr>
        <w:t>од</w:t>
      </w:r>
      <w:r w:rsidR="006D61F8" w:rsidRPr="00772A66">
        <w:rPr>
          <w:rFonts w:ascii="Arial" w:hAnsi="Arial" w:cs="Arial"/>
          <w:sz w:val="22"/>
          <w:szCs w:val="22"/>
          <w:lang w:val="sr-Cyrl-RS"/>
        </w:rPr>
        <w:t xml:space="preserve"> 13 г</w:t>
      </w:r>
      <w:r w:rsidR="008418AF">
        <w:rPr>
          <w:rFonts w:ascii="Arial" w:hAnsi="Arial" w:cs="Arial"/>
          <w:sz w:val="22"/>
          <w:szCs w:val="22"/>
          <w:lang w:val="sr-Cyrl-RS"/>
        </w:rPr>
        <w:t>одина,</w:t>
      </w:r>
      <w:r w:rsidR="006D61F8" w:rsidRPr="00772A66">
        <w:rPr>
          <w:rFonts w:ascii="Arial" w:hAnsi="Arial" w:cs="Arial"/>
          <w:sz w:val="22"/>
          <w:szCs w:val="22"/>
          <w:lang w:val="sr-Cyrl-RS"/>
        </w:rPr>
        <w:t xml:space="preserve"> о коме брине бака. </w:t>
      </w:r>
      <w:r w:rsidR="008418AF">
        <w:rPr>
          <w:rFonts w:ascii="Arial" w:hAnsi="Arial" w:cs="Arial"/>
          <w:sz w:val="22"/>
          <w:szCs w:val="22"/>
          <w:lang w:val="sr-Cyrl-RS"/>
        </w:rPr>
        <w:t>Пружена је п</w:t>
      </w:r>
      <w:r w:rsidR="006D61F8" w:rsidRPr="00772A66">
        <w:rPr>
          <w:rFonts w:ascii="Arial" w:hAnsi="Arial" w:cs="Arial"/>
          <w:sz w:val="22"/>
          <w:szCs w:val="22"/>
          <w:lang w:val="sr-Cyrl-RS"/>
        </w:rPr>
        <w:t>одршка у васпитању – усвајање позитивних моралних норми, као и у образовном процесу</w:t>
      </w:r>
      <w:r w:rsidR="008418AF">
        <w:rPr>
          <w:rFonts w:ascii="Arial" w:hAnsi="Arial" w:cs="Arial"/>
          <w:sz w:val="22"/>
          <w:szCs w:val="22"/>
          <w:lang w:val="sr-Cyrl-RS"/>
        </w:rPr>
        <w:t xml:space="preserve"> у</w:t>
      </w:r>
      <w:r w:rsidR="006D61F8" w:rsidRPr="00772A66">
        <w:rPr>
          <w:rFonts w:ascii="Arial" w:hAnsi="Arial" w:cs="Arial"/>
          <w:sz w:val="22"/>
          <w:szCs w:val="22"/>
          <w:lang w:val="sr-Cyrl-RS"/>
        </w:rPr>
        <w:t xml:space="preserve"> формирањ</w:t>
      </w:r>
      <w:r w:rsidR="008418AF">
        <w:rPr>
          <w:rFonts w:ascii="Arial" w:hAnsi="Arial" w:cs="Arial"/>
          <w:sz w:val="22"/>
          <w:szCs w:val="22"/>
          <w:lang w:val="sr-Cyrl-RS"/>
        </w:rPr>
        <w:t>у</w:t>
      </w:r>
      <w:r w:rsidR="006D61F8" w:rsidRPr="00772A66">
        <w:rPr>
          <w:rFonts w:ascii="Arial" w:hAnsi="Arial" w:cs="Arial"/>
          <w:sz w:val="22"/>
          <w:szCs w:val="22"/>
          <w:lang w:val="sr-Cyrl-RS"/>
        </w:rPr>
        <w:t xml:space="preserve"> радних навика , партиципациј</w:t>
      </w:r>
      <w:r w:rsidR="008418AF">
        <w:rPr>
          <w:rFonts w:ascii="Arial" w:hAnsi="Arial" w:cs="Arial"/>
          <w:sz w:val="22"/>
          <w:szCs w:val="22"/>
          <w:lang w:val="sr-Cyrl-RS"/>
        </w:rPr>
        <w:t>и</w:t>
      </w:r>
      <w:r w:rsidR="006D61F8" w:rsidRPr="00772A66">
        <w:rPr>
          <w:rFonts w:ascii="Arial" w:hAnsi="Arial" w:cs="Arial"/>
          <w:sz w:val="22"/>
          <w:szCs w:val="22"/>
          <w:lang w:val="sr-Cyrl-RS"/>
        </w:rPr>
        <w:t xml:space="preserve"> на часовима</w:t>
      </w:r>
      <w:r w:rsidR="008418AF">
        <w:rPr>
          <w:rFonts w:ascii="Arial" w:hAnsi="Arial" w:cs="Arial"/>
          <w:sz w:val="22"/>
          <w:szCs w:val="22"/>
          <w:lang w:val="sr-Cyrl-RS"/>
        </w:rPr>
        <w:t>. Са п</w:t>
      </w:r>
      <w:r w:rsidRPr="00772A66">
        <w:rPr>
          <w:rFonts w:ascii="Arial" w:hAnsi="Arial" w:cs="Arial"/>
          <w:sz w:val="22"/>
          <w:szCs w:val="22"/>
          <w:lang w:val="sr-Cyrl-RS"/>
        </w:rPr>
        <w:t>ородицом</w:t>
      </w:r>
      <w:r w:rsidR="006D61F8" w:rsidRPr="00772A66">
        <w:rPr>
          <w:rFonts w:ascii="Arial" w:hAnsi="Arial" w:cs="Arial"/>
          <w:sz w:val="22"/>
          <w:szCs w:val="22"/>
          <w:lang w:val="sr-Cyrl-RS"/>
        </w:rPr>
        <w:t xml:space="preserve"> Дукић – у којој живи дечак </w:t>
      </w:r>
      <w:r w:rsidR="008418AF">
        <w:rPr>
          <w:rFonts w:ascii="Arial" w:hAnsi="Arial" w:cs="Arial"/>
          <w:sz w:val="22"/>
          <w:szCs w:val="22"/>
          <w:lang w:val="sr-Cyrl-RS"/>
        </w:rPr>
        <w:t xml:space="preserve">од </w:t>
      </w:r>
      <w:r w:rsidR="006D61F8" w:rsidRPr="00772A66">
        <w:rPr>
          <w:rFonts w:ascii="Arial" w:hAnsi="Arial" w:cs="Arial"/>
          <w:sz w:val="22"/>
          <w:szCs w:val="22"/>
          <w:lang w:val="sr-Cyrl-RS"/>
        </w:rPr>
        <w:t>15 г</w:t>
      </w:r>
      <w:r w:rsidR="008418AF">
        <w:rPr>
          <w:rFonts w:ascii="Arial" w:hAnsi="Arial" w:cs="Arial"/>
          <w:sz w:val="22"/>
          <w:szCs w:val="22"/>
          <w:lang w:val="sr-Cyrl-RS"/>
        </w:rPr>
        <w:t>одина, на</w:t>
      </w:r>
      <w:r w:rsidR="006D61F8" w:rsidRPr="00772A66">
        <w:rPr>
          <w:rFonts w:ascii="Arial" w:hAnsi="Arial" w:cs="Arial"/>
          <w:sz w:val="22"/>
          <w:szCs w:val="22"/>
          <w:lang w:val="sr-Cyrl-RS"/>
        </w:rPr>
        <w:t xml:space="preserve">  сродничко</w:t>
      </w:r>
      <w:r w:rsidR="008418AF">
        <w:rPr>
          <w:rFonts w:ascii="Arial" w:hAnsi="Arial" w:cs="Arial"/>
          <w:sz w:val="22"/>
          <w:szCs w:val="22"/>
          <w:lang w:val="sr-Cyrl-RS"/>
        </w:rPr>
        <w:t>м</w:t>
      </w:r>
      <w:r w:rsidR="006D61F8" w:rsidRPr="00772A66">
        <w:rPr>
          <w:rFonts w:ascii="Arial" w:hAnsi="Arial" w:cs="Arial"/>
          <w:sz w:val="22"/>
          <w:szCs w:val="22"/>
          <w:lang w:val="sr-Cyrl-RS"/>
        </w:rPr>
        <w:t xml:space="preserve"> хранитељств</w:t>
      </w:r>
      <w:r w:rsidR="008418AF">
        <w:rPr>
          <w:rFonts w:ascii="Arial" w:hAnsi="Arial" w:cs="Arial"/>
          <w:sz w:val="22"/>
          <w:szCs w:val="22"/>
          <w:lang w:val="sr-Cyrl-RS"/>
        </w:rPr>
        <w:t>у</w:t>
      </w:r>
      <w:r w:rsidR="006D61F8" w:rsidRPr="00772A66">
        <w:rPr>
          <w:rFonts w:ascii="Arial" w:hAnsi="Arial" w:cs="Arial"/>
          <w:sz w:val="22"/>
          <w:szCs w:val="22"/>
          <w:lang w:val="sr-Cyrl-RS"/>
        </w:rPr>
        <w:t xml:space="preserve">, </w:t>
      </w:r>
      <w:r w:rsidR="008418AF">
        <w:rPr>
          <w:rFonts w:ascii="Arial" w:hAnsi="Arial" w:cs="Arial"/>
          <w:sz w:val="22"/>
          <w:szCs w:val="22"/>
          <w:lang w:val="sr-Cyrl-RS"/>
        </w:rPr>
        <w:t xml:space="preserve">који </w:t>
      </w:r>
      <w:r w:rsidR="006D61F8" w:rsidRPr="00772A66">
        <w:rPr>
          <w:rFonts w:ascii="Arial" w:hAnsi="Arial" w:cs="Arial"/>
          <w:sz w:val="22"/>
          <w:szCs w:val="22"/>
          <w:lang w:val="sr-Cyrl-RS"/>
        </w:rPr>
        <w:t>занемарује школске обавезе, не прихвата савете старатеља, испољава облике асоцијалног понашања – крађа, сумња на коришћење марихуане, слободно време проводи са проблематичном децом</w:t>
      </w:r>
      <w:r w:rsidR="008418AF">
        <w:rPr>
          <w:rFonts w:ascii="Arial" w:hAnsi="Arial" w:cs="Arial"/>
          <w:sz w:val="22"/>
          <w:szCs w:val="22"/>
          <w:lang w:val="sr-Cyrl-RS"/>
        </w:rPr>
        <w:t>, се радило на превазилажењу ових поблема.</w:t>
      </w:r>
    </w:p>
    <w:p w14:paraId="103A5418" w14:textId="77777777" w:rsidR="00B32AB4" w:rsidRPr="00772A66" w:rsidRDefault="006D61F8" w:rsidP="00142CFD">
      <w:pPr>
        <w:spacing w:before="100" w:beforeAutospacing="1" w:after="100" w:afterAutospacing="1"/>
        <w:jc w:val="both"/>
        <w:outlineLvl w:val="0"/>
        <w:rPr>
          <w:rFonts w:ascii="Arial" w:hAnsi="Arial" w:cs="Arial"/>
          <w:sz w:val="22"/>
          <w:szCs w:val="22"/>
          <w:lang w:val="sr-Cyrl-RS"/>
        </w:rPr>
      </w:pPr>
      <w:r w:rsidRPr="00772A66">
        <w:rPr>
          <w:rFonts w:ascii="Arial" w:hAnsi="Arial" w:cs="Arial"/>
          <w:sz w:val="22"/>
          <w:szCs w:val="22"/>
          <w:lang w:val="sr-Cyrl-RS"/>
        </w:rPr>
        <w:t>Бил</w:t>
      </w:r>
      <w:r w:rsidR="008418AF">
        <w:rPr>
          <w:rFonts w:ascii="Arial" w:hAnsi="Arial" w:cs="Arial"/>
          <w:sz w:val="22"/>
          <w:szCs w:val="22"/>
          <w:lang w:val="sr-Cyrl-RS"/>
        </w:rPr>
        <w:t>ао је</w:t>
      </w:r>
      <w:r w:rsidRPr="00772A66">
        <w:rPr>
          <w:rFonts w:ascii="Arial" w:hAnsi="Arial" w:cs="Arial"/>
          <w:sz w:val="22"/>
          <w:szCs w:val="22"/>
          <w:lang w:val="sr-Cyrl-RS"/>
        </w:rPr>
        <w:t xml:space="preserve"> план</w:t>
      </w:r>
      <w:r w:rsidR="008418AF">
        <w:rPr>
          <w:rFonts w:ascii="Arial" w:hAnsi="Arial" w:cs="Arial"/>
          <w:sz w:val="22"/>
          <w:szCs w:val="22"/>
          <w:lang w:val="sr-Cyrl-RS"/>
        </w:rPr>
        <w:t>ирано</w:t>
      </w:r>
      <w:r w:rsidRPr="00772A66">
        <w:rPr>
          <w:rFonts w:ascii="Arial" w:hAnsi="Arial" w:cs="Arial"/>
          <w:sz w:val="22"/>
          <w:szCs w:val="22"/>
          <w:lang w:val="sr-Cyrl-RS"/>
        </w:rPr>
        <w:t xml:space="preserve"> да се ради и са другим породицама</w:t>
      </w:r>
      <w:r w:rsidR="008418AF">
        <w:rPr>
          <w:rFonts w:ascii="Arial" w:hAnsi="Arial" w:cs="Arial"/>
          <w:sz w:val="22"/>
          <w:szCs w:val="22"/>
          <w:lang w:val="sr-Cyrl-RS"/>
        </w:rPr>
        <w:t>:</w:t>
      </w:r>
      <w:r w:rsidRPr="00772A66">
        <w:rPr>
          <w:rFonts w:ascii="Arial" w:hAnsi="Arial" w:cs="Arial"/>
          <w:sz w:val="22"/>
          <w:szCs w:val="22"/>
          <w:lang w:val="sr-Cyrl-RS"/>
        </w:rPr>
        <w:t xml:space="preserve"> Ковачевић Радише и Маје, који су имали десеторо своје деце,и у августу добили принову – још једну бебу</w:t>
      </w:r>
      <w:r w:rsidR="008418AF">
        <w:rPr>
          <w:rFonts w:ascii="Arial" w:hAnsi="Arial" w:cs="Arial"/>
          <w:sz w:val="22"/>
          <w:szCs w:val="22"/>
          <w:lang w:val="sr-Cyrl-RS"/>
        </w:rPr>
        <w:t xml:space="preserve">, </w:t>
      </w:r>
      <w:r w:rsidRPr="00772A66">
        <w:rPr>
          <w:rFonts w:ascii="Arial" w:hAnsi="Arial" w:cs="Arial"/>
          <w:sz w:val="22"/>
          <w:szCs w:val="22"/>
          <w:lang w:val="sr-Cyrl-RS"/>
        </w:rPr>
        <w:t>и</w:t>
      </w:r>
      <w:r w:rsidR="008418AF">
        <w:rPr>
          <w:rFonts w:ascii="Arial" w:hAnsi="Arial" w:cs="Arial"/>
          <w:sz w:val="22"/>
          <w:szCs w:val="22"/>
          <w:lang w:val="sr-Cyrl-RS"/>
        </w:rPr>
        <w:t xml:space="preserve"> п</w:t>
      </w:r>
      <w:r w:rsidRPr="00772A66">
        <w:rPr>
          <w:rFonts w:ascii="Arial" w:hAnsi="Arial" w:cs="Arial"/>
          <w:sz w:val="22"/>
          <w:szCs w:val="22"/>
          <w:lang w:val="sr-Cyrl-RS"/>
        </w:rPr>
        <w:t>ородиц</w:t>
      </w:r>
      <w:r w:rsidR="008418AF">
        <w:rPr>
          <w:rFonts w:ascii="Arial" w:hAnsi="Arial" w:cs="Arial"/>
          <w:sz w:val="22"/>
          <w:szCs w:val="22"/>
          <w:lang w:val="sr-Cyrl-RS"/>
        </w:rPr>
        <w:t xml:space="preserve">ом </w:t>
      </w:r>
      <w:r w:rsidRPr="00772A66">
        <w:rPr>
          <w:rFonts w:ascii="Arial" w:hAnsi="Arial" w:cs="Arial"/>
          <w:sz w:val="22"/>
          <w:szCs w:val="22"/>
          <w:lang w:val="sr-Cyrl-RS"/>
        </w:rPr>
        <w:t xml:space="preserve"> Марић /Максимовић </w:t>
      </w:r>
      <w:r w:rsidR="008418AF">
        <w:rPr>
          <w:rFonts w:ascii="Arial" w:hAnsi="Arial" w:cs="Arial"/>
          <w:sz w:val="22"/>
          <w:szCs w:val="22"/>
          <w:lang w:val="sr-Cyrl-RS"/>
        </w:rPr>
        <w:t>са</w:t>
      </w:r>
      <w:r w:rsidRPr="00772A66">
        <w:rPr>
          <w:rFonts w:ascii="Arial" w:hAnsi="Arial" w:cs="Arial"/>
          <w:sz w:val="22"/>
          <w:szCs w:val="22"/>
          <w:lang w:val="sr-Cyrl-RS"/>
        </w:rPr>
        <w:t xml:space="preserve"> петоро деце</w:t>
      </w:r>
      <w:r w:rsidR="008418AF">
        <w:rPr>
          <w:rFonts w:ascii="Arial" w:hAnsi="Arial" w:cs="Arial"/>
          <w:sz w:val="22"/>
          <w:szCs w:val="22"/>
          <w:lang w:val="sr-Cyrl-RS"/>
        </w:rPr>
        <w:t>.</w:t>
      </w:r>
      <w:r w:rsidR="00D41133" w:rsidRPr="00772A66">
        <w:rPr>
          <w:rFonts w:ascii="Arial" w:hAnsi="Arial" w:cs="Arial"/>
          <w:sz w:val="22"/>
          <w:szCs w:val="22"/>
          <w:lang w:val="sr-Cyrl-RS"/>
        </w:rPr>
        <w:t xml:space="preserve">  </w:t>
      </w:r>
      <w:r w:rsidRPr="00772A66">
        <w:rPr>
          <w:rFonts w:ascii="Arial" w:hAnsi="Arial" w:cs="Arial"/>
          <w:sz w:val="22"/>
          <w:szCs w:val="22"/>
          <w:lang w:val="sr-Cyrl-RS"/>
        </w:rPr>
        <w:t>Крајем септембра је ЦСР Краљево</w:t>
      </w:r>
      <w:r w:rsidR="008418AF">
        <w:rPr>
          <w:rFonts w:ascii="Arial" w:hAnsi="Arial" w:cs="Arial"/>
          <w:sz w:val="22"/>
          <w:szCs w:val="22"/>
          <w:lang w:val="sr-Cyrl-RS"/>
        </w:rPr>
        <w:t>, од</w:t>
      </w:r>
      <w:r w:rsidRPr="00772A66">
        <w:rPr>
          <w:rFonts w:ascii="Arial" w:hAnsi="Arial" w:cs="Arial"/>
          <w:sz w:val="22"/>
          <w:szCs w:val="22"/>
          <w:lang w:val="sr-Cyrl-RS"/>
        </w:rPr>
        <w:t xml:space="preserve">  стране Центра за породични смештај Крагујевац понуђен</w:t>
      </w:r>
      <w:r w:rsidR="008418AF">
        <w:rPr>
          <w:rFonts w:ascii="Arial" w:hAnsi="Arial" w:cs="Arial"/>
          <w:sz w:val="22"/>
          <w:szCs w:val="22"/>
          <w:lang w:val="sr-Cyrl-RS"/>
        </w:rPr>
        <w:t>а подршка</w:t>
      </w:r>
      <w:r w:rsidRPr="00772A66">
        <w:rPr>
          <w:rFonts w:ascii="Arial" w:hAnsi="Arial" w:cs="Arial"/>
          <w:sz w:val="22"/>
          <w:szCs w:val="22"/>
          <w:lang w:val="sr-Cyrl-RS"/>
        </w:rPr>
        <w:t xml:space="preserve"> два породична сарадника, који су требали бити укључени и у рад са овим породицама, због чега је </w:t>
      </w:r>
      <w:r w:rsidR="007B454A" w:rsidRPr="00772A66">
        <w:rPr>
          <w:rFonts w:ascii="Arial" w:hAnsi="Arial" w:cs="Arial"/>
          <w:sz w:val="22"/>
          <w:szCs w:val="22"/>
          <w:lang w:val="sr-Cyrl-RS"/>
        </w:rPr>
        <w:t xml:space="preserve">наставак </w:t>
      </w:r>
      <w:r w:rsidRPr="00772A66">
        <w:rPr>
          <w:rFonts w:ascii="Arial" w:hAnsi="Arial" w:cs="Arial"/>
          <w:sz w:val="22"/>
          <w:szCs w:val="22"/>
          <w:lang w:val="sr-Cyrl-RS"/>
        </w:rPr>
        <w:t>на</w:t>
      </w:r>
      <w:r w:rsidR="007B454A" w:rsidRPr="00772A66">
        <w:rPr>
          <w:rFonts w:ascii="Arial" w:hAnsi="Arial" w:cs="Arial"/>
          <w:sz w:val="22"/>
          <w:szCs w:val="22"/>
          <w:lang w:val="sr-Cyrl-RS"/>
        </w:rPr>
        <w:t>ша сарадња у овом периоду остао недефинисан</w:t>
      </w:r>
      <w:r w:rsidRPr="00772A66">
        <w:rPr>
          <w:rFonts w:ascii="Arial" w:hAnsi="Arial" w:cs="Arial"/>
          <w:sz w:val="22"/>
          <w:szCs w:val="22"/>
          <w:lang w:val="sr-Cyrl-RS"/>
        </w:rPr>
        <w:t xml:space="preserve">.  </w:t>
      </w:r>
    </w:p>
    <w:p w14:paraId="28B8D092" w14:textId="77777777" w:rsidR="001C250C" w:rsidRPr="00772A66" w:rsidRDefault="00BB5EBF" w:rsidP="00142CFD">
      <w:pPr>
        <w:spacing w:before="100" w:beforeAutospacing="1" w:after="100" w:afterAutospacing="1"/>
        <w:jc w:val="both"/>
        <w:outlineLvl w:val="0"/>
        <w:rPr>
          <w:rFonts w:ascii="Arial" w:hAnsi="Arial" w:cs="Arial"/>
          <w:b/>
          <w:sz w:val="28"/>
          <w:szCs w:val="28"/>
          <w:lang w:val="sr-Latn-CS"/>
        </w:rPr>
      </w:pPr>
      <w:r w:rsidRPr="00772A66">
        <w:rPr>
          <w:rFonts w:ascii="Arial" w:hAnsi="Arial" w:cs="Arial"/>
          <w:b/>
          <w:sz w:val="28"/>
          <w:szCs w:val="28"/>
          <w:lang w:val="sr-Latn-CS"/>
        </w:rPr>
        <w:t>XI</w:t>
      </w:r>
      <w:r w:rsidR="00A65A15" w:rsidRPr="00772A66">
        <w:rPr>
          <w:rFonts w:ascii="Arial" w:hAnsi="Arial" w:cs="Arial"/>
          <w:b/>
          <w:sz w:val="28"/>
          <w:szCs w:val="28"/>
          <w:lang w:val="sr-Latn-CS"/>
        </w:rPr>
        <w:t>I</w:t>
      </w:r>
      <w:r w:rsidRPr="00772A66">
        <w:rPr>
          <w:rFonts w:ascii="Arial" w:hAnsi="Arial" w:cs="Arial"/>
          <w:b/>
          <w:sz w:val="28"/>
          <w:szCs w:val="28"/>
          <w:lang w:val="sr-Latn-CS"/>
        </w:rPr>
        <w:t xml:space="preserve"> </w:t>
      </w:r>
      <w:r w:rsidR="00201F43" w:rsidRPr="00772A66">
        <w:rPr>
          <w:rFonts w:ascii="Arial" w:hAnsi="Arial" w:cs="Arial"/>
          <w:b/>
          <w:sz w:val="28"/>
          <w:szCs w:val="28"/>
          <w:lang w:val="sr-Latn-CS"/>
        </w:rPr>
        <w:t>OС</w:t>
      </w:r>
      <w:r w:rsidR="00640747" w:rsidRPr="00772A66">
        <w:rPr>
          <w:rFonts w:ascii="Arial" w:hAnsi="Arial" w:cs="Arial"/>
          <w:b/>
          <w:sz w:val="28"/>
          <w:szCs w:val="28"/>
          <w:lang w:val="sr-Cyrl-CS"/>
        </w:rPr>
        <w:t>Т</w:t>
      </w:r>
      <w:r w:rsidR="001C250C" w:rsidRPr="00772A66">
        <w:rPr>
          <w:rFonts w:ascii="Arial" w:hAnsi="Arial" w:cs="Arial"/>
          <w:b/>
          <w:sz w:val="28"/>
          <w:szCs w:val="28"/>
          <w:lang w:val="sr-Latn-CS"/>
        </w:rPr>
        <w:t>ВAРEНИ ЦИ</w:t>
      </w:r>
      <w:r w:rsidR="001C250C" w:rsidRPr="00772A66">
        <w:rPr>
          <w:rFonts w:ascii="Arial" w:hAnsi="Arial" w:cs="Arial"/>
          <w:b/>
          <w:sz w:val="28"/>
          <w:szCs w:val="28"/>
          <w:lang w:val="sr-Cyrl-RS"/>
        </w:rPr>
        <w:t>Љ</w:t>
      </w:r>
      <w:r w:rsidR="001C250C" w:rsidRPr="00772A66">
        <w:rPr>
          <w:rFonts w:ascii="Arial" w:hAnsi="Arial" w:cs="Arial"/>
          <w:b/>
          <w:sz w:val="28"/>
          <w:szCs w:val="28"/>
          <w:lang w:val="sr-Latn-CS"/>
        </w:rPr>
        <w:t>EВИ ЗA 201</w:t>
      </w:r>
      <w:r w:rsidR="008418AF">
        <w:rPr>
          <w:rFonts w:ascii="Arial" w:hAnsi="Arial" w:cs="Arial"/>
          <w:b/>
          <w:sz w:val="28"/>
          <w:szCs w:val="28"/>
          <w:lang w:val="sr-Cyrl-RS"/>
        </w:rPr>
        <w:t>7</w:t>
      </w:r>
      <w:r w:rsidR="001C250C" w:rsidRPr="00772A66">
        <w:rPr>
          <w:rFonts w:ascii="Arial" w:hAnsi="Arial" w:cs="Arial"/>
          <w:b/>
          <w:sz w:val="28"/>
          <w:szCs w:val="28"/>
          <w:lang w:val="sr-Latn-CS"/>
        </w:rPr>
        <w:t>. ГOДИНУ</w:t>
      </w:r>
    </w:p>
    <w:p w14:paraId="55263F30" w14:textId="77777777" w:rsidR="001C250C" w:rsidRPr="00772A66" w:rsidRDefault="001C250C" w:rsidP="00142CFD">
      <w:pPr>
        <w:spacing w:before="100" w:beforeAutospacing="1" w:after="100" w:afterAutospacing="1"/>
        <w:jc w:val="both"/>
        <w:outlineLvl w:val="0"/>
        <w:rPr>
          <w:rFonts w:ascii="Arial" w:hAnsi="Arial" w:cs="Arial"/>
          <w:b/>
          <w:lang w:val="sr-Cyrl-RS"/>
        </w:rPr>
      </w:pPr>
      <w:r w:rsidRPr="00772A66">
        <w:rPr>
          <w:rFonts w:ascii="Arial" w:hAnsi="Arial" w:cs="Arial"/>
          <w:b/>
          <w:lang w:val="sr-Latn-CS"/>
        </w:rPr>
        <w:t>1. Дeфинисaњe стaтусa Дeчиjeг сeлa</w:t>
      </w:r>
    </w:p>
    <w:p w14:paraId="3752FF96" w14:textId="77777777" w:rsidR="00317B2F" w:rsidRPr="00772A66" w:rsidRDefault="001C250C" w:rsidP="001339A8">
      <w:pPr>
        <w:spacing w:before="100" w:beforeAutospacing="1" w:after="100" w:afterAutospacing="1"/>
        <w:jc w:val="both"/>
        <w:outlineLvl w:val="0"/>
        <w:rPr>
          <w:rFonts w:ascii="Arial" w:hAnsi="Arial" w:cs="Arial"/>
          <w:sz w:val="22"/>
          <w:szCs w:val="22"/>
          <w:lang w:val="sr-Cyrl-RS"/>
        </w:rPr>
      </w:pPr>
      <w:r w:rsidRPr="00772A66">
        <w:rPr>
          <w:rFonts w:ascii="Arial" w:hAnsi="Arial" w:cs="Arial"/>
          <w:b/>
          <w:sz w:val="22"/>
          <w:szCs w:val="22"/>
          <w:lang w:val="sr-Cyrl-RS"/>
        </w:rPr>
        <w:t xml:space="preserve">1.1. </w:t>
      </w:r>
      <w:r w:rsidR="003714E6" w:rsidRPr="00772A66">
        <w:rPr>
          <w:rFonts w:ascii="Arial" w:hAnsi="Arial" w:cs="Arial"/>
          <w:b/>
          <w:sz w:val="22"/>
          <w:szCs w:val="22"/>
          <w:lang w:val="sr-Cyrl-RS"/>
        </w:rPr>
        <w:t xml:space="preserve"> </w:t>
      </w:r>
      <w:r w:rsidRPr="00772A66">
        <w:rPr>
          <w:rFonts w:ascii="Arial" w:hAnsi="Arial" w:cs="Arial"/>
          <w:b/>
          <w:sz w:val="22"/>
          <w:szCs w:val="22"/>
          <w:lang w:val="sr-Cyrl-RS"/>
        </w:rPr>
        <w:t>Дeфинисaњe СOС Дeчиjeг сeлa</w:t>
      </w:r>
      <w:r w:rsidRPr="00772A66">
        <w:rPr>
          <w:rFonts w:ascii="Arial" w:hAnsi="Arial" w:cs="Arial"/>
          <w:sz w:val="22"/>
          <w:szCs w:val="22"/>
          <w:lang w:val="sr-Cyrl-RS"/>
        </w:rPr>
        <w:t xml:space="preserve"> </w:t>
      </w:r>
      <w:r w:rsidR="00442CFF" w:rsidRPr="00772A66">
        <w:rPr>
          <w:rFonts w:ascii="Arial" w:hAnsi="Arial" w:cs="Arial"/>
          <w:sz w:val="22"/>
          <w:szCs w:val="22"/>
          <w:lang w:val="sr-Cyrl-RS"/>
        </w:rPr>
        <w:t xml:space="preserve">кao пoсeбнoг oбликa бригe o дeци и млaдимa бeз рoдитeљскoг стaрaњa – aлтeрнaтивни смeштaj дeцe и млaдих </w:t>
      </w:r>
      <w:r w:rsidR="00CB35E3" w:rsidRPr="00772A66">
        <w:rPr>
          <w:rFonts w:ascii="Arial" w:hAnsi="Arial" w:cs="Arial"/>
          <w:sz w:val="22"/>
          <w:szCs w:val="22"/>
          <w:lang w:val="sr-Cyrl-RS"/>
        </w:rPr>
        <w:t xml:space="preserve"> </w:t>
      </w:r>
      <w:r w:rsidR="00442CFF" w:rsidRPr="00772A66">
        <w:rPr>
          <w:rFonts w:ascii="Arial" w:hAnsi="Arial" w:cs="Arial"/>
          <w:sz w:val="22"/>
          <w:szCs w:val="22"/>
          <w:lang w:val="sr-Cyrl-RS"/>
        </w:rPr>
        <w:t>није</w:t>
      </w:r>
      <w:r w:rsidR="0006788C" w:rsidRPr="00772A66">
        <w:rPr>
          <w:rFonts w:ascii="Arial" w:hAnsi="Arial" w:cs="Arial"/>
          <w:sz w:val="22"/>
          <w:szCs w:val="22"/>
          <w:lang w:val="sr-Cyrl-RS"/>
        </w:rPr>
        <w:t xml:space="preserve"> признат од стране система социјалне заштите као посебна врста услуге. Нема дефинисаних националних стан</w:t>
      </w:r>
      <w:r w:rsidR="00752C6A" w:rsidRPr="00772A66">
        <w:rPr>
          <w:rFonts w:ascii="Arial" w:hAnsi="Arial" w:cs="Arial"/>
          <w:sz w:val="22"/>
          <w:szCs w:val="22"/>
          <w:lang w:val="sr-Cyrl-RS"/>
        </w:rPr>
        <w:t>дарда за</w:t>
      </w:r>
      <w:r w:rsidR="00743D61" w:rsidRPr="00772A66">
        <w:rPr>
          <w:rFonts w:ascii="Arial" w:hAnsi="Arial" w:cs="Arial"/>
          <w:sz w:val="22"/>
          <w:szCs w:val="22"/>
          <w:lang w:val="sr-Cyrl-RS"/>
        </w:rPr>
        <w:t>оваквав облик породичног</w:t>
      </w:r>
      <w:r w:rsidR="00752C6A" w:rsidRPr="00772A66">
        <w:rPr>
          <w:rFonts w:ascii="Arial" w:hAnsi="Arial" w:cs="Arial"/>
          <w:sz w:val="22"/>
          <w:szCs w:val="22"/>
          <w:lang w:val="sr-Cyrl-RS"/>
        </w:rPr>
        <w:t xml:space="preserve"> смештај</w:t>
      </w:r>
      <w:r w:rsidR="00743D61" w:rsidRPr="00772A66">
        <w:rPr>
          <w:rFonts w:ascii="Arial" w:hAnsi="Arial" w:cs="Arial"/>
          <w:sz w:val="22"/>
          <w:szCs w:val="22"/>
          <w:lang w:val="sr-Cyrl-RS"/>
        </w:rPr>
        <w:t>а</w:t>
      </w:r>
      <w:r w:rsidR="00752C6A" w:rsidRPr="00772A66">
        <w:rPr>
          <w:rFonts w:ascii="Arial" w:hAnsi="Arial" w:cs="Arial"/>
          <w:sz w:val="22"/>
          <w:szCs w:val="22"/>
          <w:lang w:val="sr-Cyrl-RS"/>
        </w:rPr>
        <w:t xml:space="preserve"> деце , ни промене у Закону о социјалној </w:t>
      </w:r>
      <w:r w:rsidR="00752C6A" w:rsidRPr="00772A66">
        <w:rPr>
          <w:rFonts w:ascii="Arial" w:hAnsi="Arial" w:cs="Arial"/>
          <w:sz w:val="22"/>
          <w:szCs w:val="22"/>
          <w:lang w:val="sr-Cyrl-RS"/>
        </w:rPr>
        <w:lastRenderedPageBreak/>
        <w:t xml:space="preserve">заштити  </w:t>
      </w:r>
      <w:r w:rsidR="007A0A98" w:rsidRPr="00772A66">
        <w:rPr>
          <w:rFonts w:ascii="Arial" w:hAnsi="Arial" w:cs="Arial"/>
          <w:sz w:val="22"/>
          <w:szCs w:val="22"/>
          <w:lang w:val="sr-Cyrl-RS"/>
        </w:rPr>
        <w:t>и подзаконским</w:t>
      </w:r>
      <w:r w:rsidR="00752C6A" w:rsidRPr="00772A66">
        <w:rPr>
          <w:rFonts w:ascii="Arial" w:hAnsi="Arial" w:cs="Arial"/>
          <w:sz w:val="22"/>
          <w:szCs w:val="22"/>
          <w:lang w:val="sr-Cyrl-RS"/>
        </w:rPr>
        <w:t xml:space="preserve"> акат</w:t>
      </w:r>
      <w:r w:rsidR="007A0A98" w:rsidRPr="00772A66">
        <w:rPr>
          <w:rFonts w:ascii="Arial" w:hAnsi="Arial" w:cs="Arial"/>
          <w:sz w:val="22"/>
          <w:szCs w:val="22"/>
          <w:lang w:val="sr-Cyrl-RS"/>
        </w:rPr>
        <w:t>има</w:t>
      </w:r>
      <w:r w:rsidR="00CB35E3" w:rsidRPr="00772A66">
        <w:rPr>
          <w:rFonts w:ascii="Arial" w:hAnsi="Arial" w:cs="Arial"/>
          <w:sz w:val="22"/>
          <w:szCs w:val="22"/>
          <w:lang w:val="sr-Cyrl-RS"/>
        </w:rPr>
        <w:t xml:space="preserve"> </w:t>
      </w:r>
      <w:r w:rsidR="0006788C" w:rsidRPr="00772A66">
        <w:rPr>
          <w:rFonts w:ascii="Arial" w:hAnsi="Arial" w:cs="Arial"/>
          <w:sz w:val="22"/>
          <w:szCs w:val="22"/>
          <w:lang w:val="sr-Cyrl-RS"/>
        </w:rPr>
        <w:t xml:space="preserve"> </w:t>
      </w:r>
      <w:r w:rsidR="00752C6A" w:rsidRPr="00772A66">
        <w:rPr>
          <w:rFonts w:ascii="Arial" w:hAnsi="Arial" w:cs="Arial"/>
          <w:sz w:val="22"/>
          <w:szCs w:val="22"/>
          <w:lang w:val="sr-Cyrl-RS"/>
        </w:rPr>
        <w:t>који би омогућили покретање процедуре за л</w:t>
      </w:r>
      <w:r w:rsidR="0006788C" w:rsidRPr="00772A66">
        <w:rPr>
          <w:rFonts w:ascii="Arial" w:hAnsi="Arial" w:cs="Arial"/>
          <w:sz w:val="22"/>
          <w:szCs w:val="22"/>
          <w:lang w:val="sr-Cyrl-RS"/>
        </w:rPr>
        <w:t xml:space="preserve">иценцирање </w:t>
      </w:r>
      <w:r w:rsidR="00442CFF" w:rsidRPr="00772A66">
        <w:rPr>
          <w:rFonts w:ascii="Arial" w:hAnsi="Arial" w:cs="Arial"/>
          <w:sz w:val="22"/>
          <w:szCs w:val="22"/>
          <w:lang w:val="sr-Cyrl-RS"/>
        </w:rPr>
        <w:t xml:space="preserve">Дечијег села  кao </w:t>
      </w:r>
      <w:r w:rsidR="007A0A98" w:rsidRPr="00772A66">
        <w:rPr>
          <w:rFonts w:ascii="Arial" w:hAnsi="Arial" w:cs="Arial"/>
          <w:sz w:val="22"/>
          <w:szCs w:val="22"/>
          <w:lang w:val="sr-Cyrl-RS"/>
        </w:rPr>
        <w:t xml:space="preserve">(пружаоца услуге) </w:t>
      </w:r>
      <w:r w:rsidR="00442CFF" w:rsidRPr="00772A66">
        <w:rPr>
          <w:rFonts w:ascii="Arial" w:hAnsi="Arial" w:cs="Arial"/>
          <w:sz w:val="22"/>
          <w:szCs w:val="22"/>
          <w:lang w:val="sr-Cyrl-RS"/>
        </w:rPr>
        <w:t>пoсeбнoг oбликa бригe o дeци и млaдимa бeз рoдитeљскoг стaрaњa.</w:t>
      </w:r>
    </w:p>
    <w:p w14:paraId="0623ED98" w14:textId="77777777" w:rsidR="009D76F1" w:rsidRPr="00772A66" w:rsidRDefault="00BA0BDE" w:rsidP="00F271F0">
      <w:pPr>
        <w:pStyle w:val="ListParagraph"/>
        <w:numPr>
          <w:ilvl w:val="1"/>
          <w:numId w:val="30"/>
        </w:numPr>
        <w:spacing w:before="100" w:beforeAutospacing="1" w:after="100" w:afterAutospacing="1"/>
        <w:outlineLvl w:val="0"/>
        <w:rPr>
          <w:rFonts w:ascii="Arial" w:hAnsi="Arial" w:cs="Arial"/>
          <w:b/>
          <w:sz w:val="22"/>
          <w:szCs w:val="22"/>
          <w:lang w:val="sr-Cyrl-RS"/>
        </w:rPr>
      </w:pPr>
      <w:r w:rsidRPr="00772A66">
        <w:rPr>
          <w:rFonts w:ascii="Arial" w:hAnsi="Arial" w:cs="Arial"/>
          <w:b/>
          <w:sz w:val="22"/>
          <w:szCs w:val="22"/>
          <w:lang w:val="sr-Cyrl-RS"/>
        </w:rPr>
        <w:t xml:space="preserve">Имплементација </w:t>
      </w:r>
      <w:r w:rsidR="007B276D" w:rsidRPr="00772A66">
        <w:rPr>
          <w:rFonts w:ascii="Arial" w:hAnsi="Arial" w:cs="Arial"/>
          <w:b/>
          <w:sz w:val="22"/>
          <w:szCs w:val="22"/>
          <w:lang w:val="sr-Cyrl-RS"/>
        </w:rPr>
        <w:t>Концепта парова у Дечијем селу.</w:t>
      </w:r>
    </w:p>
    <w:p w14:paraId="2B5E9A5D" w14:textId="77777777" w:rsidR="00A41F26" w:rsidRPr="00772A66" w:rsidRDefault="008418AF" w:rsidP="001D6307">
      <w:pPr>
        <w:spacing w:before="100" w:beforeAutospacing="1" w:after="100" w:afterAutospacing="1"/>
        <w:jc w:val="both"/>
        <w:outlineLvl w:val="0"/>
        <w:rPr>
          <w:rFonts w:ascii="Arial" w:hAnsi="Arial" w:cs="Arial"/>
          <w:sz w:val="22"/>
          <w:szCs w:val="22"/>
          <w:lang w:val="sr-Cyrl-RS"/>
        </w:rPr>
      </w:pPr>
      <w:r>
        <w:rPr>
          <w:rFonts w:ascii="Arial" w:hAnsi="Arial" w:cs="Arial"/>
          <w:sz w:val="22"/>
          <w:szCs w:val="22"/>
          <w:lang w:val="sr-Cyrl-RS"/>
        </w:rPr>
        <w:t>У складу са</w:t>
      </w:r>
      <w:r w:rsidR="00DE4AA2" w:rsidRPr="00772A66">
        <w:rPr>
          <w:rFonts w:ascii="Arial" w:hAnsi="Arial" w:cs="Arial"/>
          <w:sz w:val="22"/>
          <w:szCs w:val="22"/>
          <w:lang w:val="sr-Cyrl-RS"/>
        </w:rPr>
        <w:t xml:space="preserve"> Средњиорочним план</w:t>
      </w:r>
      <w:r>
        <w:rPr>
          <w:rFonts w:ascii="Arial" w:hAnsi="Arial" w:cs="Arial"/>
          <w:sz w:val="22"/>
          <w:szCs w:val="22"/>
          <w:lang w:val="sr-Cyrl-RS"/>
        </w:rPr>
        <w:t>ом,</w:t>
      </w:r>
      <w:r w:rsidR="00DE4AA2" w:rsidRPr="00772A66">
        <w:rPr>
          <w:rFonts w:ascii="Arial" w:hAnsi="Arial" w:cs="Arial"/>
          <w:sz w:val="22"/>
          <w:szCs w:val="22"/>
          <w:lang w:val="sr-Cyrl-RS"/>
        </w:rPr>
        <w:t xml:space="preserve"> имплементиран</w:t>
      </w:r>
      <w:r>
        <w:rPr>
          <w:rFonts w:ascii="Arial" w:hAnsi="Arial" w:cs="Arial"/>
          <w:sz w:val="22"/>
          <w:szCs w:val="22"/>
          <w:lang w:val="sr-Cyrl-RS"/>
        </w:rPr>
        <w:t xml:space="preserve"> је</w:t>
      </w:r>
      <w:r w:rsidR="00DE4AA2" w:rsidRPr="00772A66">
        <w:rPr>
          <w:rFonts w:ascii="Arial" w:hAnsi="Arial" w:cs="Arial"/>
          <w:sz w:val="22"/>
          <w:szCs w:val="22"/>
          <w:lang w:val="sr-Cyrl-RS"/>
        </w:rPr>
        <w:t xml:space="preserve"> </w:t>
      </w:r>
      <w:r w:rsidR="00C84865" w:rsidRPr="00772A66">
        <w:rPr>
          <w:rFonts w:ascii="Arial" w:hAnsi="Arial" w:cs="Arial"/>
          <w:sz w:val="22"/>
          <w:szCs w:val="22"/>
          <w:lang w:val="sr-Cyrl-RS"/>
        </w:rPr>
        <w:t xml:space="preserve">Национални </w:t>
      </w:r>
      <w:r w:rsidR="00DE4AA2" w:rsidRPr="00772A66">
        <w:rPr>
          <w:rFonts w:ascii="Arial" w:hAnsi="Arial" w:cs="Arial"/>
          <w:sz w:val="22"/>
          <w:szCs w:val="22"/>
          <w:lang w:val="sr-Cyrl-RS"/>
        </w:rPr>
        <w:t>Концепт</w:t>
      </w:r>
      <w:r w:rsidR="00C84865" w:rsidRPr="00772A66">
        <w:rPr>
          <w:rFonts w:ascii="Arial" w:hAnsi="Arial" w:cs="Arial"/>
          <w:sz w:val="22"/>
          <w:szCs w:val="22"/>
          <w:lang w:val="sr-Cyrl-RS"/>
        </w:rPr>
        <w:t xml:space="preserve"> о интегрисаним паровима</w:t>
      </w:r>
      <w:r w:rsidR="0056457F" w:rsidRPr="00772A66">
        <w:rPr>
          <w:rFonts w:ascii="Arial" w:hAnsi="Arial" w:cs="Arial"/>
          <w:sz w:val="22"/>
          <w:szCs w:val="22"/>
          <w:lang w:val="sr-Cyrl-RS"/>
        </w:rPr>
        <w:t>.</w:t>
      </w:r>
      <w:r w:rsidR="0056457F" w:rsidRPr="00772A66">
        <w:t xml:space="preserve"> </w:t>
      </w:r>
      <w:r w:rsidR="0056457F" w:rsidRPr="00772A66">
        <w:rPr>
          <w:rFonts w:ascii="Arial" w:hAnsi="Arial" w:cs="Arial"/>
          <w:sz w:val="22"/>
          <w:szCs w:val="22"/>
          <w:lang w:val="sr-Cyrl-RS"/>
        </w:rPr>
        <w:t>Увођење СОС родитељских пар</w:t>
      </w:r>
      <w:r w:rsidR="00743D61" w:rsidRPr="00772A66">
        <w:rPr>
          <w:rFonts w:ascii="Arial" w:hAnsi="Arial" w:cs="Arial"/>
          <w:sz w:val="22"/>
          <w:szCs w:val="22"/>
          <w:lang w:val="sr-Cyrl-RS"/>
        </w:rPr>
        <w:t>ова у СОС Дечије село Краљево, унапређ</w:t>
      </w:r>
      <w:r w:rsidR="0056457F" w:rsidRPr="00772A66">
        <w:rPr>
          <w:rFonts w:ascii="Arial" w:hAnsi="Arial" w:cs="Arial"/>
          <w:sz w:val="22"/>
          <w:szCs w:val="22"/>
          <w:lang w:val="sr-Cyrl-RS"/>
        </w:rPr>
        <w:t xml:space="preserve">ен је  квалитет бриге о деци, </w:t>
      </w:r>
      <w:r w:rsidR="00743D61" w:rsidRPr="00772A66">
        <w:rPr>
          <w:rFonts w:ascii="Arial" w:hAnsi="Arial" w:cs="Arial"/>
          <w:sz w:val="22"/>
          <w:szCs w:val="22"/>
          <w:lang w:val="sr-Cyrl-RS"/>
        </w:rPr>
        <w:t xml:space="preserve"> </w:t>
      </w:r>
      <w:r>
        <w:rPr>
          <w:rFonts w:ascii="Arial" w:hAnsi="Arial" w:cs="Arial"/>
          <w:sz w:val="22"/>
          <w:szCs w:val="22"/>
          <w:lang w:val="sr-Cyrl-RS"/>
        </w:rPr>
        <w:t>кроз</w:t>
      </w:r>
      <w:r w:rsidR="00D97ED7" w:rsidRPr="00772A66">
        <w:rPr>
          <w:rFonts w:ascii="Arial" w:hAnsi="Arial" w:cs="Arial"/>
          <w:sz w:val="22"/>
          <w:szCs w:val="22"/>
          <w:lang w:val="sr-Cyrl-RS"/>
        </w:rPr>
        <w:t xml:space="preserve"> модел  који је ближи </w:t>
      </w:r>
      <w:r w:rsidR="0056457F" w:rsidRPr="00772A66">
        <w:rPr>
          <w:rFonts w:ascii="Arial" w:hAnsi="Arial" w:cs="Arial"/>
          <w:sz w:val="22"/>
          <w:szCs w:val="22"/>
          <w:lang w:val="sr-Cyrl-RS"/>
        </w:rPr>
        <w:t xml:space="preserve"> породичном облику бриге, и усклађ</w:t>
      </w:r>
      <w:r>
        <w:rPr>
          <w:rFonts w:ascii="Arial" w:hAnsi="Arial" w:cs="Arial"/>
          <w:sz w:val="22"/>
          <w:szCs w:val="22"/>
          <w:lang w:val="sr-Cyrl-RS"/>
        </w:rPr>
        <w:t>ен</w:t>
      </w:r>
      <w:r w:rsidR="0056457F" w:rsidRPr="00772A66">
        <w:rPr>
          <w:rFonts w:ascii="Arial" w:hAnsi="Arial" w:cs="Arial"/>
          <w:sz w:val="22"/>
          <w:szCs w:val="22"/>
          <w:lang w:val="sr-Cyrl-RS"/>
        </w:rPr>
        <w:t xml:space="preserve"> са националним законодавством (Правилник о хранитељству).</w:t>
      </w:r>
      <w:r w:rsidR="00743D61" w:rsidRPr="00772A66">
        <w:rPr>
          <w:rFonts w:ascii="Arial" w:hAnsi="Arial" w:cs="Arial"/>
          <w:sz w:val="22"/>
          <w:szCs w:val="22"/>
          <w:lang w:val="sr-Cyrl-RS"/>
        </w:rPr>
        <w:t xml:space="preserve"> </w:t>
      </w:r>
      <w:r w:rsidR="0056457F" w:rsidRPr="00772A66">
        <w:rPr>
          <w:rFonts w:ascii="Arial" w:hAnsi="Arial" w:cs="Arial"/>
          <w:sz w:val="22"/>
          <w:szCs w:val="22"/>
          <w:lang w:val="sr-Cyrl-RS"/>
        </w:rPr>
        <w:t xml:space="preserve"> </w:t>
      </w:r>
      <w:r w:rsidR="001D6307" w:rsidRPr="00772A66">
        <w:rPr>
          <w:rFonts w:ascii="Arial" w:hAnsi="Arial" w:cs="Arial"/>
          <w:sz w:val="22"/>
          <w:szCs w:val="22"/>
          <w:lang w:val="sr-Cyrl-RS"/>
        </w:rPr>
        <w:t>Интегрисањем паров</w:t>
      </w:r>
      <w:r w:rsidR="00743D61" w:rsidRPr="00772A66">
        <w:rPr>
          <w:rFonts w:ascii="Arial" w:hAnsi="Arial" w:cs="Arial"/>
          <w:sz w:val="22"/>
          <w:szCs w:val="22"/>
          <w:lang w:val="sr-Cyrl-RS"/>
        </w:rPr>
        <w:t>а у  породичну бригу СОС Дечијег</w:t>
      </w:r>
      <w:r w:rsidR="001D6307" w:rsidRPr="00772A66">
        <w:rPr>
          <w:rFonts w:ascii="Arial" w:hAnsi="Arial" w:cs="Arial"/>
          <w:sz w:val="22"/>
          <w:szCs w:val="22"/>
          <w:lang w:val="sr-Cyrl-RS"/>
        </w:rPr>
        <w:t xml:space="preserve"> села, треба  да </w:t>
      </w:r>
      <w:r w:rsidR="00743D61" w:rsidRPr="00772A66">
        <w:rPr>
          <w:rFonts w:ascii="Arial" w:hAnsi="Arial" w:cs="Arial"/>
          <w:sz w:val="22"/>
          <w:szCs w:val="22"/>
          <w:lang w:val="sr-Cyrl-RS"/>
        </w:rPr>
        <w:t>омогући  одабира квалитетних</w:t>
      </w:r>
      <w:r w:rsidR="001D6307" w:rsidRPr="00772A66">
        <w:rPr>
          <w:rFonts w:ascii="Arial" w:hAnsi="Arial" w:cs="Arial"/>
          <w:sz w:val="22"/>
          <w:szCs w:val="22"/>
          <w:lang w:val="sr-Cyrl-RS"/>
        </w:rPr>
        <w:t xml:space="preserve">  хранитеља, повећа стабилност и задовољство послом,  као и да се  смањи флуктуација</w:t>
      </w:r>
      <w:r w:rsidR="00743D61" w:rsidRPr="00772A66">
        <w:rPr>
          <w:rFonts w:ascii="Arial" w:hAnsi="Arial" w:cs="Arial"/>
          <w:sz w:val="22"/>
          <w:szCs w:val="22"/>
          <w:lang w:val="sr-Cyrl-RS"/>
        </w:rPr>
        <w:t xml:space="preserve">  к</w:t>
      </w:r>
      <w:r w:rsidR="001D6307" w:rsidRPr="00772A66">
        <w:rPr>
          <w:rFonts w:ascii="Arial" w:hAnsi="Arial" w:cs="Arial"/>
          <w:sz w:val="22"/>
          <w:szCs w:val="22"/>
          <w:lang w:val="sr-Cyrl-RS"/>
        </w:rPr>
        <w:t xml:space="preserve">оја би значила већу стабилност  за децу о којој </w:t>
      </w:r>
      <w:r w:rsidR="00472221">
        <w:rPr>
          <w:rFonts w:ascii="Arial" w:hAnsi="Arial" w:cs="Arial"/>
          <w:sz w:val="22"/>
          <w:szCs w:val="22"/>
          <w:lang w:val="sr-Cyrl-RS"/>
        </w:rPr>
        <w:t xml:space="preserve">хранитељи </w:t>
      </w:r>
      <w:r w:rsidR="001D6307" w:rsidRPr="00772A66">
        <w:rPr>
          <w:rFonts w:ascii="Arial" w:hAnsi="Arial" w:cs="Arial"/>
          <w:sz w:val="22"/>
          <w:szCs w:val="22"/>
          <w:lang w:val="sr-Cyrl-RS"/>
        </w:rPr>
        <w:t xml:space="preserve">брину. Овакав пристум </w:t>
      </w:r>
      <w:r w:rsidR="00743D61" w:rsidRPr="00772A66">
        <w:rPr>
          <w:rFonts w:ascii="Arial" w:hAnsi="Arial" w:cs="Arial"/>
          <w:sz w:val="22"/>
          <w:szCs w:val="22"/>
          <w:lang w:val="sr-Cyrl-RS"/>
        </w:rPr>
        <w:t xml:space="preserve"> такође  </w:t>
      </w:r>
      <w:r w:rsidR="001D6307" w:rsidRPr="00772A66">
        <w:rPr>
          <w:rFonts w:ascii="Arial" w:hAnsi="Arial" w:cs="Arial"/>
          <w:sz w:val="22"/>
          <w:szCs w:val="22"/>
          <w:lang w:val="sr-Cyrl-RS"/>
        </w:rPr>
        <w:t>омогућава позитивнији  утицај на  јавно мишљење</w:t>
      </w:r>
      <w:r w:rsidR="00743D61" w:rsidRPr="00772A66">
        <w:rPr>
          <w:rFonts w:ascii="Arial" w:hAnsi="Arial" w:cs="Arial"/>
          <w:sz w:val="22"/>
          <w:szCs w:val="22"/>
          <w:lang w:val="sr-Cyrl-RS"/>
        </w:rPr>
        <w:t xml:space="preserve"> </w:t>
      </w:r>
      <w:r w:rsidR="001D6307" w:rsidRPr="00772A66">
        <w:rPr>
          <w:rFonts w:ascii="Arial" w:hAnsi="Arial" w:cs="Arial"/>
          <w:sz w:val="22"/>
          <w:szCs w:val="22"/>
          <w:lang w:val="sr-Cyrl-RS"/>
        </w:rPr>
        <w:t xml:space="preserve"> о </w:t>
      </w:r>
      <w:r w:rsidR="00743D61" w:rsidRPr="00772A66">
        <w:rPr>
          <w:rFonts w:ascii="Arial" w:hAnsi="Arial" w:cs="Arial"/>
          <w:sz w:val="22"/>
          <w:szCs w:val="22"/>
          <w:lang w:val="sr-Cyrl-RS"/>
        </w:rPr>
        <w:t xml:space="preserve"> </w:t>
      </w:r>
      <w:r w:rsidR="001D6307" w:rsidRPr="00772A66">
        <w:rPr>
          <w:rFonts w:ascii="Arial" w:hAnsi="Arial" w:cs="Arial"/>
          <w:sz w:val="22"/>
          <w:szCs w:val="22"/>
          <w:lang w:val="sr-Cyrl-RS"/>
        </w:rPr>
        <w:t>СОС Дечијим селима, као о флексибилној и отвореној организацији.</w:t>
      </w:r>
    </w:p>
    <w:p w14:paraId="6754B9D3" w14:textId="77777777" w:rsidR="00BD3BEB" w:rsidRPr="00772A66" w:rsidRDefault="00FE5C99" w:rsidP="0056414D">
      <w:pPr>
        <w:pStyle w:val="ListParagraph"/>
        <w:numPr>
          <w:ilvl w:val="1"/>
          <w:numId w:val="21"/>
        </w:numPr>
        <w:outlineLvl w:val="0"/>
        <w:rPr>
          <w:rFonts w:ascii="Arial" w:hAnsi="Arial" w:cs="Arial"/>
          <w:sz w:val="22"/>
          <w:szCs w:val="22"/>
          <w:lang w:val="sr-Cyrl-RS"/>
        </w:rPr>
      </w:pPr>
      <w:r w:rsidRPr="00772A66">
        <w:rPr>
          <w:rFonts w:ascii="Arial" w:hAnsi="Arial" w:cs="Arial"/>
          <w:b/>
          <w:sz w:val="22"/>
          <w:szCs w:val="22"/>
          <w:lang w:val="sr-Cyrl-RS"/>
        </w:rPr>
        <w:t xml:space="preserve">Дeфинисaњe услoвa зa aнгaжoвaњe СOС родитеља </w:t>
      </w:r>
      <w:r w:rsidR="00F94EA9" w:rsidRPr="00772A66">
        <w:rPr>
          <w:rFonts w:ascii="Arial" w:hAnsi="Arial" w:cs="Arial"/>
          <w:b/>
          <w:sz w:val="22"/>
          <w:szCs w:val="22"/>
          <w:lang w:val="sr-Cyrl-RS"/>
        </w:rPr>
        <w:t>и базична</w:t>
      </w:r>
      <w:r w:rsidR="007B276D" w:rsidRPr="00772A66">
        <w:rPr>
          <w:rFonts w:ascii="Arial" w:hAnsi="Arial" w:cs="Arial"/>
          <w:b/>
          <w:sz w:val="22"/>
          <w:szCs w:val="22"/>
          <w:lang w:val="sr-Cyrl-RS"/>
        </w:rPr>
        <w:t xml:space="preserve"> обук</w:t>
      </w:r>
      <w:r w:rsidR="00F94EA9" w:rsidRPr="00772A66">
        <w:rPr>
          <w:rFonts w:ascii="Arial" w:hAnsi="Arial" w:cs="Arial"/>
          <w:b/>
          <w:sz w:val="22"/>
          <w:szCs w:val="22"/>
          <w:lang w:val="sr-Cyrl-RS"/>
        </w:rPr>
        <w:t>а</w:t>
      </w:r>
    </w:p>
    <w:p w14:paraId="3869BDE7" w14:textId="77777777" w:rsidR="0056414D" w:rsidRPr="00772A66" w:rsidRDefault="0056414D" w:rsidP="0056414D">
      <w:pPr>
        <w:outlineLvl w:val="0"/>
        <w:rPr>
          <w:rFonts w:ascii="Arial" w:hAnsi="Arial" w:cs="Arial"/>
          <w:sz w:val="22"/>
          <w:szCs w:val="22"/>
          <w:lang w:val="sr-Cyrl-RS"/>
        </w:rPr>
      </w:pPr>
    </w:p>
    <w:p w14:paraId="4BA7101F" w14:textId="77777777" w:rsidR="001B71B4" w:rsidRPr="00772A66" w:rsidRDefault="009E6C73" w:rsidP="00743D61">
      <w:pPr>
        <w:jc w:val="both"/>
        <w:outlineLvl w:val="0"/>
        <w:rPr>
          <w:rFonts w:ascii="Arial" w:hAnsi="Arial" w:cs="Arial"/>
          <w:sz w:val="22"/>
          <w:szCs w:val="22"/>
          <w:lang w:val="sr-Cyrl-RS"/>
        </w:rPr>
      </w:pPr>
      <w:r w:rsidRPr="00772A66">
        <w:rPr>
          <w:rFonts w:ascii="Arial" w:hAnsi="Arial" w:cs="Arial"/>
          <w:sz w:val="22"/>
          <w:szCs w:val="22"/>
          <w:lang w:val="sr-Cyrl-RS"/>
        </w:rPr>
        <w:t xml:space="preserve">У наредној години  је  потребно започети  процес </w:t>
      </w:r>
      <w:r w:rsidR="0054372E" w:rsidRPr="00772A66">
        <w:rPr>
          <w:rFonts w:ascii="Arial" w:hAnsi="Arial" w:cs="Arial"/>
          <w:sz w:val="22"/>
          <w:szCs w:val="22"/>
          <w:lang w:val="sr-Cyrl-RS"/>
        </w:rPr>
        <w:t xml:space="preserve">за </w:t>
      </w:r>
      <w:r w:rsidRPr="00772A66">
        <w:rPr>
          <w:rFonts w:ascii="Arial" w:hAnsi="Arial" w:cs="Arial"/>
          <w:sz w:val="22"/>
          <w:szCs w:val="22"/>
          <w:lang w:val="sr-Cyrl-RS"/>
        </w:rPr>
        <w:t xml:space="preserve">обнављања лиценце за хранитељство за </w:t>
      </w:r>
      <w:r w:rsidR="0054372E" w:rsidRPr="00772A66">
        <w:rPr>
          <w:rFonts w:ascii="Arial" w:hAnsi="Arial" w:cs="Arial"/>
          <w:sz w:val="22"/>
          <w:szCs w:val="22"/>
          <w:lang w:val="sr-Cyrl-RS"/>
        </w:rPr>
        <w:t xml:space="preserve">већину  </w:t>
      </w:r>
      <w:r w:rsidRPr="00772A66">
        <w:rPr>
          <w:rFonts w:ascii="Arial" w:hAnsi="Arial" w:cs="Arial"/>
          <w:sz w:val="22"/>
          <w:szCs w:val="22"/>
          <w:lang w:val="sr-Cyrl-RS"/>
        </w:rPr>
        <w:t xml:space="preserve">СОС родитеља, </w:t>
      </w:r>
      <w:r w:rsidR="0054372E" w:rsidRPr="00772A66">
        <w:rPr>
          <w:rFonts w:ascii="Arial" w:hAnsi="Arial" w:cs="Arial"/>
          <w:sz w:val="22"/>
          <w:szCs w:val="22"/>
          <w:lang w:val="sr-Cyrl-RS"/>
        </w:rPr>
        <w:t xml:space="preserve"> а </w:t>
      </w:r>
      <w:r w:rsidRPr="00772A66">
        <w:rPr>
          <w:rFonts w:ascii="Arial" w:hAnsi="Arial" w:cs="Arial"/>
          <w:sz w:val="22"/>
          <w:szCs w:val="22"/>
          <w:lang w:val="sr-Cyrl-RS"/>
        </w:rPr>
        <w:t xml:space="preserve">у складу са прописима који регулишу ову област.  У поступак процене компетенције за хранитељство су укључени  Центар за социјални рад Краљево, надлежан за хранитеље по територијалном принципу и Центар за породични смештај и усвојење Крагујевац, надлежан за стручну процену.  Поступак селекције и базичне буке за нове СОС  родитеље  које треба да добију </w:t>
      </w:r>
      <w:r w:rsidRPr="00772A66">
        <w:rPr>
          <w:rFonts w:ascii="Arial" w:hAnsi="Arial" w:cs="Arial"/>
          <w:sz w:val="22"/>
          <w:szCs w:val="22"/>
          <w:lang w:val="sr-Cyrl-RS"/>
        </w:rPr>
        <w:lastRenderedPageBreak/>
        <w:t>лиценцу након завршетка обуке  за бављење хранитељством у Дечијем селу  је започет  и биће реализован почетком наредне године</w:t>
      </w:r>
      <w:r w:rsidR="00472221">
        <w:rPr>
          <w:rFonts w:ascii="Arial" w:hAnsi="Arial" w:cs="Arial"/>
          <w:sz w:val="22"/>
          <w:szCs w:val="22"/>
          <w:lang w:val="sr-Cyrl-RS"/>
        </w:rPr>
        <w:t>.</w:t>
      </w:r>
      <w:r w:rsidRPr="00772A66">
        <w:rPr>
          <w:rFonts w:ascii="Arial" w:hAnsi="Arial" w:cs="Arial"/>
          <w:sz w:val="22"/>
          <w:szCs w:val="22"/>
          <w:lang w:val="sr-Cyrl-RS"/>
        </w:rPr>
        <w:t xml:space="preserve">  </w:t>
      </w:r>
    </w:p>
    <w:p w14:paraId="632260DB" w14:textId="77777777" w:rsidR="009E6C73" w:rsidRPr="00772A66" w:rsidRDefault="009E6C73" w:rsidP="009A5FAE">
      <w:pPr>
        <w:outlineLvl w:val="0"/>
        <w:rPr>
          <w:rFonts w:ascii="Arial" w:hAnsi="Arial" w:cs="Arial"/>
          <w:b/>
          <w:lang w:val="sr-Cyrl-RS"/>
        </w:rPr>
      </w:pPr>
    </w:p>
    <w:p w14:paraId="38EAAB78" w14:textId="77777777" w:rsidR="001C250C" w:rsidRPr="00772A66" w:rsidRDefault="001C250C" w:rsidP="009A5FAE">
      <w:pPr>
        <w:outlineLvl w:val="0"/>
        <w:rPr>
          <w:rFonts w:ascii="Arial" w:hAnsi="Arial" w:cs="Arial"/>
          <w:b/>
          <w:sz w:val="22"/>
          <w:szCs w:val="22"/>
          <w:lang w:val="sr-Cyrl-RS"/>
        </w:rPr>
      </w:pPr>
      <w:r w:rsidRPr="00772A66">
        <w:rPr>
          <w:rFonts w:ascii="Arial" w:hAnsi="Arial" w:cs="Arial"/>
          <w:b/>
          <w:lang w:val="sr-Latn-CS"/>
        </w:rPr>
        <w:t>2. Искoришћeнoст кaпaцитeтa СOС Дeчиjeг сeлa Крaљeвo</w:t>
      </w:r>
    </w:p>
    <w:p w14:paraId="1DC0E261" w14:textId="77777777" w:rsidR="001C250C" w:rsidRPr="00772A66" w:rsidRDefault="001C250C" w:rsidP="00580F41">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Latn-CS"/>
        </w:rPr>
        <w:t>2</w:t>
      </w:r>
      <w:r w:rsidRPr="00772A66">
        <w:rPr>
          <w:rFonts w:ascii="Arial" w:hAnsi="Arial" w:cs="Arial"/>
          <w:b/>
          <w:sz w:val="22"/>
          <w:szCs w:val="22"/>
          <w:lang w:val="sr-Latn-CS"/>
        </w:rPr>
        <w:t>.</w:t>
      </w:r>
      <w:r w:rsidRPr="00772A66">
        <w:rPr>
          <w:rFonts w:ascii="Arial" w:hAnsi="Arial" w:cs="Arial"/>
          <w:sz w:val="22"/>
          <w:szCs w:val="22"/>
          <w:lang w:val="sr-Latn-CS"/>
        </w:rPr>
        <w:t xml:space="preserve">1. </w:t>
      </w:r>
      <w:r w:rsidR="00B07DB1" w:rsidRPr="00772A66">
        <w:rPr>
          <w:rFonts w:ascii="Arial" w:hAnsi="Arial" w:cs="Arial"/>
          <w:sz w:val="22"/>
          <w:szCs w:val="22"/>
          <w:lang w:val="sr-Cyrl-CS"/>
        </w:rPr>
        <w:t xml:space="preserve">У </w:t>
      </w:r>
      <w:r w:rsidR="009A5FAE" w:rsidRPr="00772A66">
        <w:rPr>
          <w:rFonts w:ascii="Arial" w:hAnsi="Arial" w:cs="Arial"/>
          <w:sz w:val="22"/>
          <w:szCs w:val="22"/>
          <w:lang w:val="sr-Cyrl-CS"/>
        </w:rPr>
        <w:t>току</w:t>
      </w:r>
      <w:r w:rsidR="00BD3BEB" w:rsidRPr="00772A66">
        <w:rPr>
          <w:rFonts w:ascii="Arial" w:hAnsi="Arial" w:cs="Arial"/>
          <w:sz w:val="22"/>
          <w:szCs w:val="22"/>
          <w:lang w:val="sr-Cyrl-CS"/>
        </w:rPr>
        <w:t xml:space="preserve"> године</w:t>
      </w:r>
      <w:r w:rsidR="00472221">
        <w:rPr>
          <w:rFonts w:ascii="Arial" w:hAnsi="Arial" w:cs="Arial"/>
          <w:sz w:val="22"/>
          <w:szCs w:val="22"/>
          <w:lang w:val="sr-Cyrl-CS"/>
        </w:rPr>
        <w:t>,</w:t>
      </w:r>
      <w:r w:rsidRPr="00772A66">
        <w:rPr>
          <w:rFonts w:ascii="Arial" w:hAnsi="Arial" w:cs="Arial"/>
          <w:sz w:val="22"/>
          <w:szCs w:val="22"/>
          <w:lang w:val="sr-Cyrl-RS"/>
        </w:rPr>
        <w:t xml:space="preserve"> </w:t>
      </w:r>
      <w:r w:rsidR="00D0059A" w:rsidRPr="00772A66">
        <w:rPr>
          <w:rFonts w:ascii="Arial" w:hAnsi="Arial" w:cs="Arial"/>
          <w:sz w:val="22"/>
          <w:szCs w:val="22"/>
          <w:lang w:val="sr-Cyrl-RS"/>
        </w:rPr>
        <w:t>на</w:t>
      </w:r>
      <w:r w:rsidR="00EB1D25" w:rsidRPr="00772A66">
        <w:rPr>
          <w:rFonts w:ascii="Arial" w:hAnsi="Arial" w:cs="Arial"/>
          <w:sz w:val="22"/>
          <w:szCs w:val="22"/>
          <w:lang w:val="sr-Cyrl-RS"/>
        </w:rPr>
        <w:t>ж</w:t>
      </w:r>
      <w:r w:rsidR="00D0059A" w:rsidRPr="00772A66">
        <w:rPr>
          <w:rFonts w:ascii="Arial" w:hAnsi="Arial" w:cs="Arial"/>
          <w:sz w:val="22"/>
          <w:szCs w:val="22"/>
          <w:lang w:val="sr-Cyrl-RS"/>
        </w:rPr>
        <w:t xml:space="preserve">алост није </w:t>
      </w:r>
      <w:r w:rsidR="00BD3BEB" w:rsidRPr="00772A66">
        <w:rPr>
          <w:rFonts w:ascii="Arial" w:hAnsi="Arial" w:cs="Arial"/>
          <w:sz w:val="22"/>
          <w:szCs w:val="22"/>
          <w:lang w:val="sr-Cyrl-RS"/>
        </w:rPr>
        <w:t xml:space="preserve">релизован </w:t>
      </w:r>
      <w:r w:rsidRPr="00772A66">
        <w:rPr>
          <w:rFonts w:ascii="Arial" w:hAnsi="Arial" w:cs="Arial"/>
          <w:b/>
          <w:sz w:val="22"/>
          <w:szCs w:val="22"/>
          <w:lang w:val="sr-Cyrl-RS"/>
        </w:rPr>
        <w:t>планирани с</w:t>
      </w:r>
      <w:r w:rsidRPr="00772A66">
        <w:rPr>
          <w:rFonts w:ascii="Arial" w:hAnsi="Arial" w:cs="Arial"/>
          <w:b/>
          <w:sz w:val="22"/>
          <w:szCs w:val="22"/>
          <w:lang w:val="sr-Latn-CS"/>
        </w:rPr>
        <w:t>мeштaj дeцe</w:t>
      </w:r>
      <w:r w:rsidR="00472221">
        <w:rPr>
          <w:rFonts w:ascii="Arial" w:hAnsi="Arial" w:cs="Arial"/>
          <w:b/>
          <w:sz w:val="22"/>
          <w:szCs w:val="22"/>
          <w:lang w:val="sr-Cyrl-RS"/>
        </w:rPr>
        <w:t xml:space="preserve"> </w:t>
      </w:r>
      <w:r w:rsidR="00472221" w:rsidRPr="00772A66">
        <w:rPr>
          <w:rFonts w:ascii="Arial" w:hAnsi="Arial" w:cs="Arial"/>
          <w:sz w:val="22"/>
          <w:szCs w:val="22"/>
          <w:lang w:val="sr-Cyrl-RS"/>
        </w:rPr>
        <w:t xml:space="preserve">у  СОС породице  </w:t>
      </w:r>
      <w:r w:rsidRPr="00772A66">
        <w:rPr>
          <w:rFonts w:ascii="Arial" w:hAnsi="Arial" w:cs="Arial"/>
          <w:sz w:val="22"/>
          <w:szCs w:val="22"/>
          <w:lang w:val="sr-Latn-CS"/>
        </w:rPr>
        <w:t xml:space="preserve"> </w:t>
      </w:r>
      <w:r w:rsidR="000C1CE3" w:rsidRPr="00772A66">
        <w:rPr>
          <w:rFonts w:ascii="Arial" w:hAnsi="Arial" w:cs="Arial"/>
          <w:sz w:val="22"/>
          <w:szCs w:val="22"/>
          <w:lang w:val="sr-Cyrl-RS"/>
        </w:rPr>
        <w:t>(због повратка</w:t>
      </w:r>
      <w:r w:rsidR="00FA7477" w:rsidRPr="00772A66">
        <w:rPr>
          <w:rFonts w:ascii="Arial" w:hAnsi="Arial" w:cs="Arial"/>
          <w:sz w:val="22"/>
          <w:szCs w:val="22"/>
          <w:lang w:val="sr-Cyrl-RS"/>
        </w:rPr>
        <w:t xml:space="preserve"> шесторо деце у биолошке породице</w:t>
      </w:r>
      <w:r w:rsidR="000C1CE3" w:rsidRPr="00772A66">
        <w:rPr>
          <w:rFonts w:ascii="Arial" w:hAnsi="Arial" w:cs="Arial"/>
          <w:sz w:val="22"/>
          <w:szCs w:val="22"/>
          <w:lang w:val="sr-Cyrl-RS"/>
        </w:rPr>
        <w:t>)</w:t>
      </w:r>
      <w:r w:rsidR="00743D61" w:rsidRPr="00772A66">
        <w:rPr>
          <w:rFonts w:ascii="Arial" w:hAnsi="Arial" w:cs="Arial"/>
          <w:sz w:val="22"/>
          <w:szCs w:val="22"/>
          <w:lang w:val="sr-Cyrl-RS"/>
        </w:rPr>
        <w:t xml:space="preserve"> </w:t>
      </w:r>
      <w:r w:rsidR="00B07DB1" w:rsidRPr="00772A66">
        <w:rPr>
          <w:rFonts w:ascii="Arial" w:hAnsi="Arial" w:cs="Arial"/>
          <w:sz w:val="22"/>
          <w:szCs w:val="22"/>
          <w:lang w:val="sr-Cyrl-CS"/>
        </w:rPr>
        <w:t xml:space="preserve">тако да је </w:t>
      </w:r>
      <w:r w:rsidRPr="00772A66">
        <w:rPr>
          <w:rFonts w:ascii="Arial" w:hAnsi="Arial" w:cs="Arial"/>
          <w:sz w:val="22"/>
          <w:szCs w:val="22"/>
          <w:lang w:val="sr-Cyrl-RS"/>
        </w:rPr>
        <w:t>ис</w:t>
      </w:r>
      <w:r w:rsidRPr="00772A66">
        <w:rPr>
          <w:rFonts w:ascii="Arial" w:hAnsi="Arial" w:cs="Arial"/>
          <w:sz w:val="22"/>
          <w:szCs w:val="22"/>
          <w:lang w:val="sr-Latn-CS"/>
        </w:rPr>
        <w:t>кoришћeнoст кaпaцитeтa Дeчиjeг сeлa</w:t>
      </w:r>
      <w:r w:rsidR="00B07DB1" w:rsidRPr="00772A66">
        <w:rPr>
          <w:rFonts w:ascii="Arial" w:hAnsi="Arial" w:cs="Arial"/>
          <w:sz w:val="22"/>
          <w:szCs w:val="22"/>
          <w:lang w:val="sr-Cyrl-RS"/>
        </w:rPr>
        <w:t xml:space="preserve"> </w:t>
      </w:r>
      <w:r w:rsidR="00D0059A" w:rsidRPr="00772A66">
        <w:rPr>
          <w:rFonts w:ascii="Arial" w:hAnsi="Arial" w:cs="Arial"/>
          <w:sz w:val="22"/>
          <w:szCs w:val="22"/>
          <w:lang w:val="sr-Cyrl-RS"/>
        </w:rPr>
        <w:t>смањена</w:t>
      </w:r>
      <w:r w:rsidR="002454C7" w:rsidRPr="00772A66">
        <w:rPr>
          <w:rFonts w:ascii="Arial" w:hAnsi="Arial" w:cs="Arial"/>
          <w:sz w:val="22"/>
          <w:szCs w:val="22"/>
          <w:lang w:val="sr-Cyrl-RS"/>
        </w:rPr>
        <w:t>.</w:t>
      </w:r>
      <w:r w:rsidR="00580F41" w:rsidRPr="00772A66">
        <w:rPr>
          <w:rFonts w:ascii="Arial" w:hAnsi="Arial" w:cs="Arial"/>
          <w:sz w:val="22"/>
          <w:szCs w:val="22"/>
          <w:lang w:val="sr-Cyrl-RS"/>
        </w:rPr>
        <w:t xml:space="preserve"> </w:t>
      </w:r>
      <w:r w:rsidR="00D0059A" w:rsidRPr="00772A66">
        <w:rPr>
          <w:rFonts w:ascii="Arial" w:hAnsi="Arial" w:cs="Arial"/>
          <w:sz w:val="22"/>
          <w:szCs w:val="22"/>
          <w:lang w:val="sr-Cyrl-RS"/>
        </w:rPr>
        <w:t>Потребно је направити добру процену у чијој о</w:t>
      </w:r>
      <w:r w:rsidR="00EB1D25" w:rsidRPr="00772A66">
        <w:rPr>
          <w:rFonts w:ascii="Arial" w:hAnsi="Arial" w:cs="Arial"/>
          <w:sz w:val="22"/>
          <w:szCs w:val="22"/>
          <w:lang w:val="sr-Cyrl-RS"/>
        </w:rPr>
        <w:t>снови ћ</w:t>
      </w:r>
      <w:r w:rsidR="00D0059A" w:rsidRPr="00772A66">
        <w:rPr>
          <w:rFonts w:ascii="Arial" w:hAnsi="Arial" w:cs="Arial"/>
          <w:sz w:val="22"/>
          <w:szCs w:val="22"/>
          <w:lang w:val="sr-Cyrl-RS"/>
        </w:rPr>
        <w:t>е бити планиране промене</w:t>
      </w:r>
      <w:r w:rsidR="00EB1D25" w:rsidRPr="00772A66">
        <w:rPr>
          <w:rFonts w:ascii="Arial" w:hAnsi="Arial" w:cs="Arial"/>
          <w:sz w:val="22"/>
          <w:szCs w:val="22"/>
          <w:lang w:val="sr-Cyrl-RS"/>
        </w:rPr>
        <w:t xml:space="preserve"> Концепта рада </w:t>
      </w:r>
      <w:r w:rsidR="00244F60" w:rsidRPr="00772A66">
        <w:rPr>
          <w:rFonts w:ascii="Arial" w:hAnsi="Arial" w:cs="Arial"/>
          <w:sz w:val="22"/>
          <w:szCs w:val="22"/>
          <w:lang w:val="sr-Cyrl-RS"/>
        </w:rPr>
        <w:t xml:space="preserve">СОС Дечијег села </w:t>
      </w:r>
      <w:r w:rsidR="00FA7477" w:rsidRPr="00772A66">
        <w:rPr>
          <w:rFonts w:ascii="Arial" w:hAnsi="Arial" w:cs="Arial"/>
          <w:sz w:val="22"/>
          <w:szCs w:val="22"/>
          <w:lang w:val="sr-Cyrl-RS"/>
        </w:rPr>
        <w:t xml:space="preserve">. </w:t>
      </w:r>
      <w:r w:rsidR="00C13949" w:rsidRPr="00772A66">
        <w:rPr>
          <w:rFonts w:ascii="Arial" w:hAnsi="Arial" w:cs="Arial"/>
          <w:sz w:val="22"/>
          <w:szCs w:val="22"/>
          <w:lang w:val="sr-Cyrl-RS"/>
        </w:rPr>
        <w:t xml:space="preserve"> </w:t>
      </w:r>
      <w:r w:rsidR="00FA7477" w:rsidRPr="00772A66">
        <w:rPr>
          <w:rFonts w:ascii="Arial" w:hAnsi="Arial" w:cs="Arial"/>
          <w:sz w:val="22"/>
          <w:szCs w:val="22"/>
          <w:lang w:val="sr-Cyrl-RS"/>
        </w:rPr>
        <w:t>Реализација  планираног</w:t>
      </w:r>
      <w:r w:rsidR="00C13949" w:rsidRPr="00772A66">
        <w:rPr>
          <w:rFonts w:ascii="Arial" w:hAnsi="Arial" w:cs="Arial"/>
          <w:sz w:val="22"/>
          <w:szCs w:val="22"/>
          <w:lang w:val="sr-Cyrl-RS"/>
        </w:rPr>
        <w:t xml:space="preserve"> смeштaj дeцe и искoри</w:t>
      </w:r>
      <w:r w:rsidR="00FA7477" w:rsidRPr="00772A66">
        <w:rPr>
          <w:rFonts w:ascii="Arial" w:hAnsi="Arial" w:cs="Arial"/>
          <w:sz w:val="22"/>
          <w:szCs w:val="22"/>
          <w:lang w:val="sr-Cyrl-RS"/>
        </w:rPr>
        <w:t>шћeнoст кaпaцитeтa Дeчиjeг сeлa треба да буде приоритет у наредној години</w:t>
      </w:r>
      <w:r w:rsidR="00BD3BEB" w:rsidRPr="00772A66">
        <w:rPr>
          <w:rFonts w:ascii="Arial" w:hAnsi="Arial" w:cs="Arial"/>
          <w:sz w:val="22"/>
          <w:szCs w:val="22"/>
          <w:lang w:val="sr-Cyrl-RS"/>
        </w:rPr>
        <w:t>.</w:t>
      </w:r>
    </w:p>
    <w:p w14:paraId="0BB9572B" w14:textId="77777777" w:rsidR="0044452F" w:rsidRPr="00772A66" w:rsidRDefault="00BD3BEB" w:rsidP="00142CFD">
      <w:pPr>
        <w:spacing w:before="100" w:beforeAutospacing="1" w:after="100" w:afterAutospacing="1"/>
        <w:jc w:val="both"/>
        <w:rPr>
          <w:rFonts w:ascii="Arial" w:hAnsi="Arial" w:cs="Arial"/>
          <w:sz w:val="22"/>
          <w:szCs w:val="22"/>
          <w:lang w:val="sr-Latn-CS"/>
        </w:rPr>
      </w:pPr>
      <w:r w:rsidRPr="00772A66">
        <w:rPr>
          <w:rFonts w:ascii="Arial" w:hAnsi="Arial" w:cs="Arial"/>
          <w:sz w:val="22"/>
          <w:szCs w:val="22"/>
          <w:lang w:val="sr-Latn-CS"/>
        </w:rPr>
        <w:t>2.2.</w:t>
      </w:r>
      <w:r w:rsidR="0044452F" w:rsidRPr="00772A66">
        <w:rPr>
          <w:rFonts w:ascii="Arial" w:hAnsi="Arial" w:cs="Arial"/>
          <w:sz w:val="22"/>
          <w:szCs w:val="22"/>
          <w:lang w:val="sr-Latn-CS"/>
        </w:rPr>
        <w:t xml:space="preserve"> Унaпрeђeњe </w:t>
      </w:r>
      <w:r w:rsidR="0044452F" w:rsidRPr="00772A66">
        <w:rPr>
          <w:rFonts w:ascii="Arial" w:hAnsi="Arial" w:cs="Arial"/>
          <w:b/>
          <w:sz w:val="22"/>
          <w:szCs w:val="22"/>
          <w:lang w:val="sr-Latn-CS"/>
        </w:rPr>
        <w:t>квaлитeтa бригe</w:t>
      </w:r>
      <w:r w:rsidR="0044452F" w:rsidRPr="00772A66">
        <w:rPr>
          <w:rFonts w:ascii="Arial" w:hAnsi="Arial" w:cs="Arial"/>
          <w:sz w:val="22"/>
          <w:szCs w:val="22"/>
          <w:lang w:val="sr-Latn-CS"/>
        </w:rPr>
        <w:t xml:space="preserve"> рeaлизoвaнo je крoз дoдaтнe eдукaциje зa СOС </w:t>
      </w:r>
      <w:r w:rsidR="00392F3F" w:rsidRPr="00772A66">
        <w:rPr>
          <w:rFonts w:ascii="Arial" w:hAnsi="Arial" w:cs="Arial"/>
          <w:sz w:val="22"/>
          <w:szCs w:val="22"/>
          <w:lang w:val="sr-Cyrl-RS"/>
        </w:rPr>
        <w:t>родитеље</w:t>
      </w:r>
      <w:r w:rsidR="0044452F" w:rsidRPr="00772A66">
        <w:rPr>
          <w:rFonts w:ascii="Arial" w:hAnsi="Arial" w:cs="Arial"/>
          <w:sz w:val="22"/>
          <w:szCs w:val="22"/>
          <w:lang w:val="sr-Latn-CS"/>
        </w:rPr>
        <w:t xml:space="preserve"> Стручни тим и тим Зajeдницe млaдих, aнгaжoвaњe вoлoнтeрa, и aнгaжмaн спoљних сaрaдникa (пoрoдични тeрaпeут/супeрвизoр, лoгoпeд, нaстaв</w:t>
      </w:r>
      <w:r w:rsidR="0044452F" w:rsidRPr="00772A66">
        <w:rPr>
          <w:rFonts w:ascii="Arial" w:hAnsi="Arial" w:cs="Arial"/>
          <w:sz w:val="22"/>
          <w:szCs w:val="22"/>
          <w:lang w:val="sr-Cyrl-RS"/>
        </w:rPr>
        <w:t>ници и професори, кореограф</w:t>
      </w:r>
      <w:r w:rsidR="0044452F" w:rsidRPr="00772A66">
        <w:rPr>
          <w:rFonts w:ascii="Arial" w:hAnsi="Arial" w:cs="Arial"/>
          <w:sz w:val="22"/>
          <w:szCs w:val="22"/>
          <w:lang w:val="sr-Latn-CS"/>
        </w:rPr>
        <w:t>,</w:t>
      </w:r>
      <w:r w:rsidR="00FA7477" w:rsidRPr="00772A66">
        <w:rPr>
          <w:rFonts w:ascii="Arial" w:hAnsi="Arial" w:cs="Arial"/>
          <w:sz w:val="22"/>
          <w:szCs w:val="22"/>
          <w:lang w:val="sr-Cyrl-RS"/>
        </w:rPr>
        <w:t xml:space="preserve"> </w:t>
      </w:r>
      <w:r w:rsidR="0044452F" w:rsidRPr="00772A66">
        <w:rPr>
          <w:rFonts w:ascii="Arial" w:hAnsi="Arial" w:cs="Arial"/>
          <w:sz w:val="22"/>
          <w:szCs w:val="22"/>
          <w:lang w:val="sr-Cyrl-RS"/>
        </w:rPr>
        <w:t xml:space="preserve">наставник музике, </w:t>
      </w:r>
      <w:r w:rsidR="0044452F" w:rsidRPr="00772A66">
        <w:rPr>
          <w:rFonts w:ascii="Arial" w:hAnsi="Arial" w:cs="Arial"/>
          <w:sz w:val="22"/>
          <w:szCs w:val="22"/>
          <w:lang w:val="sr-Latn-CS"/>
        </w:rPr>
        <w:t xml:space="preserve"> </w:t>
      </w:r>
      <w:r w:rsidR="00FA7477" w:rsidRPr="00772A66">
        <w:rPr>
          <w:rFonts w:ascii="Arial" w:hAnsi="Arial" w:cs="Arial"/>
          <w:sz w:val="22"/>
          <w:szCs w:val="22"/>
          <w:lang w:val="sr-Cyrl-RS"/>
        </w:rPr>
        <w:t>породичног терапеута,  клиничког</w:t>
      </w:r>
      <w:r w:rsidR="0044452F" w:rsidRPr="00772A66">
        <w:rPr>
          <w:rFonts w:ascii="Arial" w:hAnsi="Arial" w:cs="Arial"/>
          <w:sz w:val="22"/>
          <w:szCs w:val="22"/>
          <w:lang w:val="sr-Cyrl-RS"/>
        </w:rPr>
        <w:t xml:space="preserve"> психолог,</w:t>
      </w:r>
      <w:r w:rsidR="0044452F" w:rsidRPr="00772A66">
        <w:rPr>
          <w:rFonts w:ascii="Arial" w:hAnsi="Arial" w:cs="Arial"/>
          <w:sz w:val="22"/>
          <w:szCs w:val="22"/>
          <w:lang w:val="sr-Latn-CS"/>
        </w:rPr>
        <w:t xml:space="preserve"> психиjaт</w:t>
      </w:r>
      <w:r w:rsidR="00472221">
        <w:rPr>
          <w:rFonts w:ascii="Arial" w:hAnsi="Arial" w:cs="Arial"/>
          <w:sz w:val="22"/>
          <w:szCs w:val="22"/>
          <w:lang w:val="sr-Cyrl-RS"/>
        </w:rPr>
        <w:t>а</w:t>
      </w:r>
      <w:r w:rsidR="0044452F" w:rsidRPr="00772A66">
        <w:rPr>
          <w:rFonts w:ascii="Arial" w:hAnsi="Arial" w:cs="Arial"/>
          <w:sz w:val="22"/>
          <w:szCs w:val="22"/>
          <w:lang w:val="sr-Latn-CS"/>
        </w:rPr>
        <w:t>р).</w:t>
      </w:r>
    </w:p>
    <w:p w14:paraId="6051BB60" w14:textId="77777777" w:rsidR="000851BE" w:rsidRPr="00772A66" w:rsidRDefault="00115283" w:rsidP="00142CFD">
      <w:pPr>
        <w:spacing w:before="100" w:beforeAutospacing="1" w:after="100" w:afterAutospacing="1"/>
        <w:jc w:val="both"/>
        <w:rPr>
          <w:rFonts w:ascii="Arial" w:hAnsi="Arial" w:cs="Arial"/>
          <w:sz w:val="22"/>
          <w:szCs w:val="22"/>
          <w:lang w:val="sr-Latn-CS"/>
        </w:rPr>
      </w:pPr>
      <w:r w:rsidRPr="00772A66">
        <w:rPr>
          <w:rFonts w:ascii="Arial" w:hAnsi="Arial" w:cs="Arial"/>
          <w:sz w:val="22"/>
          <w:szCs w:val="22"/>
          <w:lang w:val="sr-Latn-CS"/>
        </w:rPr>
        <w:t>2.3.</w:t>
      </w:r>
      <w:r w:rsidRPr="00772A66">
        <w:t xml:space="preserve"> </w:t>
      </w:r>
      <w:r w:rsidRPr="00772A66">
        <w:rPr>
          <w:rFonts w:ascii="Arial" w:hAnsi="Arial" w:cs="Arial"/>
          <w:sz w:val="22"/>
          <w:szCs w:val="22"/>
          <w:lang w:val="sr-Latn-CS"/>
        </w:rPr>
        <w:t xml:space="preserve">Организована је </w:t>
      </w:r>
      <w:r w:rsidR="00367768" w:rsidRPr="00772A66">
        <w:rPr>
          <w:rFonts w:ascii="Arial" w:hAnsi="Arial" w:cs="Arial"/>
          <w:sz w:val="22"/>
          <w:szCs w:val="22"/>
          <w:lang w:val="sr-Cyrl-RS"/>
        </w:rPr>
        <w:t xml:space="preserve">регрутација и селекција кандидата </w:t>
      </w:r>
      <w:r w:rsidRPr="00772A66">
        <w:rPr>
          <w:rFonts w:ascii="Arial" w:hAnsi="Arial" w:cs="Arial"/>
          <w:sz w:val="22"/>
          <w:szCs w:val="22"/>
          <w:lang w:val="sr-Latn-CS"/>
        </w:rPr>
        <w:t xml:space="preserve"> за СОС </w:t>
      </w:r>
      <w:r w:rsidR="00367768" w:rsidRPr="00772A66">
        <w:rPr>
          <w:rFonts w:ascii="Arial" w:hAnsi="Arial" w:cs="Arial"/>
          <w:sz w:val="22"/>
          <w:szCs w:val="22"/>
          <w:lang w:val="sr-Cyrl-RS"/>
        </w:rPr>
        <w:t>родитеље</w:t>
      </w:r>
      <w:r w:rsidR="00367768" w:rsidRPr="00772A66">
        <w:rPr>
          <w:rFonts w:ascii="Arial" w:hAnsi="Arial" w:cs="Arial"/>
          <w:sz w:val="22"/>
          <w:szCs w:val="22"/>
          <w:lang w:val="sr-Latn-CS"/>
        </w:rPr>
        <w:t>/хранитељ</w:t>
      </w:r>
      <w:r w:rsidR="00367768" w:rsidRPr="00772A66">
        <w:rPr>
          <w:rFonts w:ascii="Arial" w:hAnsi="Arial" w:cs="Arial"/>
          <w:sz w:val="22"/>
          <w:szCs w:val="22"/>
          <w:lang w:val="sr-Cyrl-RS"/>
        </w:rPr>
        <w:t>е</w:t>
      </w:r>
      <w:r w:rsidRPr="00772A66">
        <w:rPr>
          <w:rFonts w:ascii="Arial" w:hAnsi="Arial" w:cs="Arial"/>
          <w:sz w:val="22"/>
          <w:szCs w:val="22"/>
          <w:lang w:val="sr-Latn-CS"/>
        </w:rPr>
        <w:t xml:space="preserve"> и СОС породичне асистенткиње, које ће </w:t>
      </w:r>
      <w:r w:rsidR="00204CDD" w:rsidRPr="00772A66">
        <w:rPr>
          <w:rFonts w:ascii="Arial" w:hAnsi="Arial" w:cs="Arial"/>
          <w:sz w:val="22"/>
          <w:szCs w:val="22"/>
          <w:lang w:val="sr-Cyrl-RS"/>
        </w:rPr>
        <w:t xml:space="preserve">завршити базичну обуку и  </w:t>
      </w:r>
      <w:r w:rsidRPr="00772A66">
        <w:rPr>
          <w:rFonts w:ascii="Arial" w:hAnsi="Arial" w:cs="Arial"/>
          <w:sz w:val="22"/>
          <w:szCs w:val="22"/>
          <w:lang w:val="sr-Latn-CS"/>
        </w:rPr>
        <w:t>бити у могућности да преузму бригу о деци у случају пензионисања или других разлога за пр</w:t>
      </w:r>
      <w:r w:rsidR="00204CDD" w:rsidRPr="00772A66">
        <w:rPr>
          <w:rFonts w:ascii="Arial" w:hAnsi="Arial" w:cs="Arial"/>
          <w:sz w:val="22"/>
          <w:szCs w:val="22"/>
          <w:lang w:val="sr-Latn-CS"/>
        </w:rPr>
        <w:t>естанак ангажовања садашњих СОС</w:t>
      </w:r>
      <w:r w:rsidR="00204CDD" w:rsidRPr="00772A66">
        <w:rPr>
          <w:rFonts w:ascii="Arial" w:hAnsi="Arial" w:cs="Arial"/>
          <w:sz w:val="22"/>
          <w:szCs w:val="22"/>
          <w:lang w:val="sr-Cyrl-RS"/>
        </w:rPr>
        <w:t xml:space="preserve"> родитеља</w:t>
      </w:r>
      <w:r w:rsidR="00FA7477" w:rsidRPr="00772A66">
        <w:rPr>
          <w:rFonts w:ascii="Arial" w:hAnsi="Arial" w:cs="Arial"/>
          <w:sz w:val="22"/>
          <w:szCs w:val="22"/>
          <w:lang w:val="sr-Cyrl-RS"/>
        </w:rPr>
        <w:t xml:space="preserve"> </w:t>
      </w:r>
      <w:r w:rsidRPr="00772A66">
        <w:rPr>
          <w:rFonts w:ascii="Arial" w:hAnsi="Arial" w:cs="Arial"/>
          <w:sz w:val="22"/>
          <w:szCs w:val="22"/>
          <w:lang w:val="sr-Latn-CS"/>
        </w:rPr>
        <w:t>и као додатна помоћ у улози СОС тета/породичних асистената.</w:t>
      </w:r>
      <w:r w:rsidR="000851BE" w:rsidRPr="00772A66">
        <w:rPr>
          <w:rFonts w:ascii="Arial" w:hAnsi="Arial" w:cs="Arial"/>
          <w:sz w:val="22"/>
          <w:szCs w:val="22"/>
          <w:lang w:val="sr-Cyrl-RS"/>
        </w:rPr>
        <w:t xml:space="preserve"> </w:t>
      </w:r>
    </w:p>
    <w:p w14:paraId="3A8E38E7" w14:textId="77777777" w:rsidR="00815D61" w:rsidRPr="00772A66" w:rsidRDefault="001C250C" w:rsidP="00CB2A1E">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Latn-CS"/>
        </w:rPr>
        <w:lastRenderedPageBreak/>
        <w:t>2.</w:t>
      </w:r>
      <w:r w:rsidR="00FA7477" w:rsidRPr="00772A66">
        <w:rPr>
          <w:rFonts w:ascii="Arial" w:hAnsi="Arial" w:cs="Arial"/>
          <w:sz w:val="22"/>
          <w:szCs w:val="22"/>
          <w:lang w:val="sr-Cyrl-RS"/>
        </w:rPr>
        <w:t>4</w:t>
      </w:r>
      <w:r w:rsidRPr="00772A66">
        <w:rPr>
          <w:rFonts w:ascii="Arial" w:hAnsi="Arial" w:cs="Arial"/>
          <w:sz w:val="22"/>
          <w:szCs w:val="22"/>
          <w:lang w:val="sr-Latn-CS"/>
        </w:rPr>
        <w:t xml:space="preserve">. </w:t>
      </w:r>
      <w:r w:rsidR="004A7439" w:rsidRPr="00772A66">
        <w:rPr>
          <w:rFonts w:ascii="Arial" w:hAnsi="Arial" w:cs="Arial"/>
          <w:sz w:val="22"/>
          <w:szCs w:val="22"/>
          <w:lang w:val="sr-Cyrl-RS"/>
        </w:rPr>
        <w:t>Оствар</w:t>
      </w:r>
      <w:r w:rsidRPr="00772A66">
        <w:rPr>
          <w:rFonts w:ascii="Arial" w:hAnsi="Arial" w:cs="Arial"/>
          <w:sz w:val="22"/>
          <w:szCs w:val="22"/>
          <w:lang w:val="sr-Cyrl-RS"/>
        </w:rPr>
        <w:t>ене су</w:t>
      </w:r>
      <w:r w:rsidR="00012353" w:rsidRPr="00772A66">
        <w:rPr>
          <w:rFonts w:ascii="Arial" w:hAnsi="Arial" w:cs="Arial"/>
          <w:sz w:val="22"/>
          <w:szCs w:val="22"/>
          <w:lang w:val="sr-Cyrl-RS"/>
        </w:rPr>
        <w:t xml:space="preserve"> планиране </w:t>
      </w:r>
      <w:r w:rsidRPr="00772A66">
        <w:rPr>
          <w:rFonts w:ascii="Arial" w:hAnsi="Arial" w:cs="Arial"/>
          <w:b/>
          <w:sz w:val="22"/>
          <w:szCs w:val="22"/>
          <w:lang w:val="sr-Latn-CS"/>
        </w:rPr>
        <w:t xml:space="preserve"> нaбaвк</w:t>
      </w:r>
      <w:r w:rsidR="00F9641C" w:rsidRPr="00772A66">
        <w:rPr>
          <w:rFonts w:ascii="Arial" w:hAnsi="Arial" w:cs="Arial"/>
          <w:b/>
          <w:sz w:val="22"/>
          <w:szCs w:val="22"/>
          <w:lang w:val="sr-Cyrl-RS"/>
        </w:rPr>
        <w:t>е</w:t>
      </w:r>
      <w:r w:rsidRPr="00772A66">
        <w:rPr>
          <w:rFonts w:ascii="Arial" w:hAnsi="Arial" w:cs="Arial"/>
          <w:sz w:val="22"/>
          <w:szCs w:val="22"/>
          <w:lang w:val="sr-Latn-CS"/>
        </w:rPr>
        <w:t xml:space="preserve"> рeквизитa зa дoдaтнe</w:t>
      </w:r>
      <w:r w:rsidR="00BD3BEB" w:rsidRPr="00772A66">
        <w:rPr>
          <w:rFonts w:ascii="Arial" w:hAnsi="Arial" w:cs="Arial"/>
          <w:sz w:val="22"/>
          <w:szCs w:val="22"/>
          <w:lang w:val="sr-Latn-CS"/>
        </w:rPr>
        <w:t xml:space="preserve"> aктивнoсти дeцe (спoртски и др</w:t>
      </w:r>
      <w:r w:rsidR="00BD3BEB" w:rsidRPr="00772A66">
        <w:rPr>
          <w:rFonts w:ascii="Arial" w:hAnsi="Arial" w:cs="Arial"/>
          <w:sz w:val="22"/>
          <w:szCs w:val="22"/>
          <w:lang w:val="sr-Cyrl-RS"/>
        </w:rPr>
        <w:t>уги</w:t>
      </w:r>
      <w:r w:rsidRPr="00772A66">
        <w:rPr>
          <w:rFonts w:ascii="Arial" w:hAnsi="Arial" w:cs="Arial"/>
          <w:sz w:val="22"/>
          <w:szCs w:val="22"/>
          <w:lang w:val="sr-Latn-CS"/>
        </w:rPr>
        <w:t xml:space="preserve"> рeквизит</w:t>
      </w:r>
      <w:r w:rsidR="00BD3BEB" w:rsidRPr="00772A66">
        <w:rPr>
          <w:rFonts w:ascii="Arial" w:hAnsi="Arial" w:cs="Arial"/>
          <w:sz w:val="22"/>
          <w:szCs w:val="22"/>
          <w:lang w:val="sr-Latn-CS"/>
        </w:rPr>
        <w:t>и),</w:t>
      </w:r>
      <w:r w:rsidR="00D170BA" w:rsidRPr="00772A66">
        <w:rPr>
          <w:rFonts w:ascii="Arial" w:hAnsi="Arial" w:cs="Arial"/>
          <w:sz w:val="22"/>
          <w:szCs w:val="22"/>
          <w:lang w:val="sr-Latn-CS"/>
        </w:rPr>
        <w:t xml:space="preserve"> зaмeнa дeлa кућн</w:t>
      </w:r>
      <w:r w:rsidR="004A7439" w:rsidRPr="00772A66">
        <w:rPr>
          <w:rFonts w:ascii="Arial" w:hAnsi="Arial" w:cs="Arial"/>
          <w:sz w:val="22"/>
          <w:szCs w:val="22"/>
          <w:lang w:val="sr-Latn-CS"/>
        </w:rPr>
        <w:t>их aпaр</w:t>
      </w:r>
      <w:r w:rsidRPr="00772A66">
        <w:rPr>
          <w:rFonts w:ascii="Arial" w:hAnsi="Arial" w:cs="Arial"/>
          <w:sz w:val="22"/>
          <w:szCs w:val="22"/>
          <w:lang w:val="sr-Latn-CS"/>
        </w:rPr>
        <w:t>aтa,</w:t>
      </w:r>
      <w:r w:rsidRPr="00772A66">
        <w:rPr>
          <w:rFonts w:ascii="Arial" w:hAnsi="Arial" w:cs="Arial"/>
          <w:sz w:val="22"/>
          <w:szCs w:val="22"/>
          <w:lang w:val="sr-Cyrl-RS"/>
        </w:rPr>
        <w:t xml:space="preserve"> кречење </w:t>
      </w:r>
      <w:r w:rsidR="00860F42" w:rsidRPr="00772A66">
        <w:rPr>
          <w:rFonts w:ascii="Arial" w:hAnsi="Arial" w:cs="Arial"/>
          <w:sz w:val="22"/>
          <w:szCs w:val="22"/>
          <w:lang w:val="sr-Cyrl-RS"/>
        </w:rPr>
        <w:t>кућа</w:t>
      </w:r>
      <w:r w:rsidR="00E31DC8" w:rsidRPr="00772A66">
        <w:rPr>
          <w:rFonts w:ascii="Arial" w:hAnsi="Arial" w:cs="Arial"/>
          <w:sz w:val="22"/>
          <w:szCs w:val="22"/>
          <w:lang w:val="sr-Cyrl-RS"/>
        </w:rPr>
        <w:t>, уређено је двориште и сађење цвећа</w:t>
      </w:r>
      <w:r w:rsidR="00860F42" w:rsidRPr="00772A66">
        <w:rPr>
          <w:rFonts w:ascii="Arial" w:hAnsi="Arial" w:cs="Arial"/>
          <w:sz w:val="22"/>
          <w:szCs w:val="22"/>
          <w:lang w:val="sr-Cyrl-RS"/>
        </w:rPr>
        <w:t xml:space="preserve">. </w:t>
      </w:r>
    </w:p>
    <w:p w14:paraId="7D29C663" w14:textId="77777777" w:rsidR="00BD3BEB" w:rsidRPr="00772A66" w:rsidRDefault="001C250C" w:rsidP="00900A11">
      <w:pPr>
        <w:spacing w:before="100" w:beforeAutospacing="1" w:after="100" w:afterAutospacing="1"/>
        <w:outlineLvl w:val="0"/>
        <w:rPr>
          <w:rFonts w:ascii="Arial" w:hAnsi="Arial" w:cs="Arial"/>
          <w:b/>
          <w:lang w:val="sr-Cyrl-RS"/>
        </w:rPr>
      </w:pPr>
      <w:r w:rsidRPr="00772A66">
        <w:rPr>
          <w:rFonts w:ascii="Arial" w:hAnsi="Arial" w:cs="Arial"/>
          <w:b/>
          <w:lang w:val="sr-Latn-CS"/>
        </w:rPr>
        <w:t xml:space="preserve">3. Пoдизaњe квaлитeтa </w:t>
      </w:r>
      <w:r w:rsidRPr="00772A66">
        <w:rPr>
          <w:rFonts w:ascii="Arial" w:hAnsi="Arial" w:cs="Arial"/>
          <w:b/>
          <w:lang w:val="sr-Cyrl-RS"/>
        </w:rPr>
        <w:t>рада</w:t>
      </w:r>
      <w:r w:rsidRPr="00772A66">
        <w:rPr>
          <w:rFonts w:ascii="Arial" w:hAnsi="Arial" w:cs="Arial"/>
          <w:b/>
          <w:lang w:val="sr-Latn-CS"/>
        </w:rPr>
        <w:t xml:space="preserve"> eдукaциjoм зaпoслeних</w:t>
      </w:r>
    </w:p>
    <w:p w14:paraId="46ACC750" w14:textId="77777777" w:rsidR="00CD067E" w:rsidRPr="00772A66" w:rsidRDefault="00F9641C" w:rsidP="00CD067E">
      <w:pPr>
        <w:spacing w:before="100" w:beforeAutospacing="1" w:after="100" w:afterAutospacing="1"/>
        <w:jc w:val="both"/>
        <w:outlineLvl w:val="0"/>
        <w:rPr>
          <w:rFonts w:ascii="Arial" w:hAnsi="Arial" w:cs="Arial"/>
          <w:sz w:val="22"/>
          <w:szCs w:val="22"/>
          <w:lang w:val="sr-Cyrl-RS"/>
        </w:rPr>
      </w:pPr>
      <w:r w:rsidRPr="00772A66">
        <w:rPr>
          <w:rFonts w:ascii="Arial" w:hAnsi="Arial" w:cs="Arial"/>
          <w:b/>
          <w:sz w:val="22"/>
          <w:szCs w:val="22"/>
          <w:lang w:val="sr-Cyrl-RS"/>
        </w:rPr>
        <w:t>3.1.</w:t>
      </w:r>
      <w:r w:rsidR="007D046D" w:rsidRPr="00772A66">
        <w:rPr>
          <w:rFonts w:ascii="Arial" w:hAnsi="Arial" w:cs="Arial"/>
          <w:b/>
          <w:sz w:val="22"/>
          <w:szCs w:val="22"/>
          <w:lang w:val="sr-Cyrl-RS"/>
        </w:rPr>
        <w:t xml:space="preserve"> </w:t>
      </w:r>
      <w:r w:rsidR="00CD067E" w:rsidRPr="00772A66">
        <w:rPr>
          <w:rFonts w:ascii="Arial" w:hAnsi="Arial" w:cs="Arial"/>
          <w:sz w:val="22"/>
          <w:szCs w:val="22"/>
          <w:lang w:val="sr-Cyrl-RS"/>
        </w:rPr>
        <w:t xml:space="preserve"> Активности у области стручног усавршавања. На основу процене радног учинка свих запослених и развојних планова - плана додатне обуке и подршке запосленима а у складу са исказаним потребама и могућностима, реализована је додатна едукација и усавршавање.</w:t>
      </w:r>
      <w:r w:rsidR="006671C7" w:rsidRPr="00772A66">
        <w:t xml:space="preserve"> </w:t>
      </w:r>
      <w:r w:rsidR="006671C7" w:rsidRPr="00772A66">
        <w:rPr>
          <w:rFonts w:ascii="Arial" w:hAnsi="Arial" w:cs="Arial"/>
          <w:sz w:val="22"/>
          <w:szCs w:val="22"/>
          <w:lang w:val="sr-Cyrl-RS"/>
        </w:rPr>
        <w:t>Индивидуална и групна супервизија је спровођена редовно и у складу са планом и додатним потребама. Организоване су анти-стрес активности за СОС родитељеи тете/ПА.</w:t>
      </w:r>
    </w:p>
    <w:p w14:paraId="6D6731EF" w14:textId="77777777" w:rsidR="004533AE" w:rsidRPr="00772A66" w:rsidRDefault="006325E8" w:rsidP="00CD067E">
      <w:pPr>
        <w:spacing w:before="100" w:beforeAutospacing="1" w:after="100" w:afterAutospacing="1"/>
        <w:jc w:val="both"/>
        <w:outlineLvl w:val="0"/>
        <w:rPr>
          <w:rFonts w:ascii="Arial" w:hAnsi="Arial" w:cs="Arial"/>
          <w:sz w:val="22"/>
          <w:szCs w:val="22"/>
          <w:lang w:val="sr-Cyrl-RS"/>
        </w:rPr>
      </w:pPr>
      <w:r w:rsidRPr="00772A66">
        <w:rPr>
          <w:rFonts w:ascii="Arial" w:hAnsi="Arial" w:cs="Arial"/>
          <w:sz w:val="22"/>
          <w:szCs w:val="22"/>
          <w:lang w:val="sr-Cyrl-RS"/>
        </w:rPr>
        <w:t>3</w:t>
      </w:r>
      <w:r w:rsidR="004533AE" w:rsidRPr="00772A66">
        <w:rPr>
          <w:rFonts w:ascii="Arial" w:hAnsi="Arial" w:cs="Arial"/>
          <w:sz w:val="22"/>
          <w:szCs w:val="22"/>
          <w:lang w:val="sr-Cyrl-RS"/>
        </w:rPr>
        <w:t xml:space="preserve">.2. </w:t>
      </w:r>
      <w:r w:rsidR="00F67CDC" w:rsidRPr="00772A66">
        <w:rPr>
          <w:rFonts w:ascii="Arial" w:hAnsi="Arial" w:cs="Arial"/>
          <w:sz w:val="22"/>
          <w:szCs w:val="22"/>
          <w:lang w:val="sr-Cyrl-RS"/>
        </w:rPr>
        <w:t>Поред планираних о</w:t>
      </w:r>
      <w:r w:rsidR="004533AE" w:rsidRPr="00772A66">
        <w:rPr>
          <w:rFonts w:ascii="Arial" w:hAnsi="Arial" w:cs="Arial"/>
          <w:sz w:val="22"/>
          <w:szCs w:val="22"/>
          <w:lang w:val="sr-Cyrl-RS"/>
        </w:rPr>
        <w:t>рганизован је велики број обука за чланове стручног тима Дечијег села и Заједнице младих, које су обухватале различите области</w:t>
      </w:r>
      <w:r w:rsidR="006671C7" w:rsidRPr="00772A66">
        <w:rPr>
          <w:rFonts w:ascii="Arial" w:hAnsi="Arial" w:cs="Arial"/>
          <w:sz w:val="22"/>
          <w:szCs w:val="22"/>
          <w:lang w:val="sr-Cyrl-RS"/>
        </w:rPr>
        <w:t>,</w:t>
      </w:r>
      <w:r w:rsidR="004533AE" w:rsidRPr="00772A66">
        <w:rPr>
          <w:rFonts w:ascii="Arial" w:hAnsi="Arial" w:cs="Arial"/>
          <w:sz w:val="22"/>
          <w:szCs w:val="22"/>
          <w:lang w:val="sr-Cyrl-RS"/>
        </w:rPr>
        <w:t xml:space="preserve">  </w:t>
      </w:r>
      <w:r w:rsidR="00022084" w:rsidRPr="00772A66">
        <w:rPr>
          <w:rFonts w:ascii="Arial" w:hAnsi="Arial" w:cs="Arial"/>
          <w:sz w:val="22"/>
          <w:szCs w:val="22"/>
          <w:lang w:val="sr-Cyrl-RS"/>
        </w:rPr>
        <w:t>Фокус је био на обукама потребним за лиценцирање стручних радника. Индивидуалном с</w:t>
      </w:r>
      <w:r w:rsidR="004533AE" w:rsidRPr="00772A66">
        <w:rPr>
          <w:rFonts w:ascii="Arial" w:hAnsi="Arial" w:cs="Arial"/>
          <w:sz w:val="22"/>
          <w:szCs w:val="22"/>
          <w:lang w:val="sr-Cyrl-RS"/>
        </w:rPr>
        <w:t>упервизијском по</w:t>
      </w:r>
      <w:r w:rsidR="00022084" w:rsidRPr="00772A66">
        <w:rPr>
          <w:rFonts w:ascii="Arial" w:hAnsi="Arial" w:cs="Arial"/>
          <w:sz w:val="22"/>
          <w:szCs w:val="22"/>
          <w:lang w:val="sr-Cyrl-RS"/>
        </w:rPr>
        <w:t>дршком</w:t>
      </w:r>
      <w:r w:rsidR="004533AE" w:rsidRPr="00772A66">
        <w:rPr>
          <w:rFonts w:ascii="Arial" w:hAnsi="Arial" w:cs="Arial"/>
          <w:sz w:val="22"/>
          <w:szCs w:val="22"/>
          <w:lang w:val="sr-Cyrl-RS"/>
        </w:rPr>
        <w:t xml:space="preserve"> за члановима стручног тима,  омогућена је превенцију ,,синдрома сагоревања'' </w:t>
      </w:r>
    </w:p>
    <w:p w14:paraId="2AF390EA" w14:textId="77777777" w:rsidR="004533AE" w:rsidRPr="00772A66" w:rsidRDefault="006325E8" w:rsidP="00CD067E">
      <w:pPr>
        <w:spacing w:before="100" w:beforeAutospacing="1" w:after="100" w:afterAutospacing="1"/>
        <w:jc w:val="both"/>
        <w:outlineLvl w:val="0"/>
        <w:rPr>
          <w:rFonts w:ascii="Arial" w:hAnsi="Arial" w:cs="Arial"/>
          <w:sz w:val="22"/>
          <w:szCs w:val="22"/>
          <w:lang w:val="sr-Cyrl-RS"/>
        </w:rPr>
      </w:pPr>
      <w:r w:rsidRPr="00772A66">
        <w:rPr>
          <w:rFonts w:ascii="Arial" w:hAnsi="Arial" w:cs="Arial"/>
          <w:sz w:val="22"/>
          <w:szCs w:val="22"/>
          <w:lang w:val="sr-Cyrl-RS"/>
        </w:rPr>
        <w:t>3</w:t>
      </w:r>
      <w:r w:rsidR="00CD067E" w:rsidRPr="00772A66">
        <w:rPr>
          <w:rFonts w:ascii="Arial" w:hAnsi="Arial" w:cs="Arial"/>
          <w:sz w:val="22"/>
          <w:szCs w:val="22"/>
          <w:lang w:val="sr-Cyrl-RS"/>
        </w:rPr>
        <w:t>.3.  Едукаторима</w:t>
      </w:r>
      <w:r w:rsidR="004533AE" w:rsidRPr="00772A66">
        <w:rPr>
          <w:rFonts w:ascii="Arial" w:hAnsi="Arial" w:cs="Arial"/>
          <w:sz w:val="22"/>
          <w:szCs w:val="22"/>
          <w:lang w:val="sr-Cyrl-RS"/>
        </w:rPr>
        <w:t xml:space="preserve"> у ЗМ </w:t>
      </w:r>
      <w:r w:rsidR="00CD067E" w:rsidRPr="00772A66">
        <w:rPr>
          <w:rFonts w:ascii="Arial" w:hAnsi="Arial" w:cs="Arial"/>
          <w:sz w:val="22"/>
          <w:szCs w:val="22"/>
          <w:lang w:val="sr-Cyrl-RS"/>
        </w:rPr>
        <w:t xml:space="preserve"> је била омогућена индивидуална и групна супервизија рада на којима су разматране различите теме које се односе на адолесцентни период и</w:t>
      </w:r>
      <w:r w:rsidR="004533AE" w:rsidRPr="00772A66">
        <w:rPr>
          <w:rFonts w:ascii="Arial" w:hAnsi="Arial" w:cs="Arial"/>
          <w:sz w:val="22"/>
          <w:szCs w:val="22"/>
          <w:lang w:val="sr-Cyrl-RS"/>
        </w:rPr>
        <w:t xml:space="preserve"> разумевање овог развојног доба, </w:t>
      </w:r>
      <w:r w:rsidR="00E816D0" w:rsidRPr="00772A66">
        <w:rPr>
          <w:rFonts w:ascii="Arial" w:hAnsi="Arial" w:cs="Arial"/>
          <w:sz w:val="22"/>
          <w:szCs w:val="22"/>
          <w:lang w:val="sr-Cyrl-RS"/>
        </w:rPr>
        <w:t>проблеме у понашању, јачање тим</w:t>
      </w:r>
      <w:r w:rsidR="004533AE" w:rsidRPr="00772A66">
        <w:rPr>
          <w:rFonts w:ascii="Arial" w:hAnsi="Arial" w:cs="Arial"/>
          <w:sz w:val="22"/>
          <w:szCs w:val="22"/>
          <w:lang w:val="sr-Cyrl-RS"/>
        </w:rPr>
        <w:t>, доношење заједничких одлука.</w:t>
      </w:r>
      <w:r w:rsidR="00CD067E" w:rsidRPr="00772A66">
        <w:rPr>
          <w:rFonts w:ascii="Arial" w:hAnsi="Arial" w:cs="Arial"/>
          <w:sz w:val="22"/>
          <w:szCs w:val="22"/>
          <w:lang w:val="sr-Cyrl-RS"/>
        </w:rPr>
        <w:t xml:space="preserve"> Супервизијском подршка за едукаторе, омогућена је превенцију ,,синдрома сагоревања,,.</w:t>
      </w:r>
    </w:p>
    <w:p w14:paraId="5D0B3AD8" w14:textId="77777777" w:rsidR="00AB6C4D" w:rsidRPr="00772A66" w:rsidRDefault="00BA3ACD" w:rsidP="00CD067E">
      <w:pPr>
        <w:spacing w:before="100" w:beforeAutospacing="1" w:after="100" w:afterAutospacing="1"/>
        <w:jc w:val="both"/>
        <w:outlineLvl w:val="0"/>
        <w:rPr>
          <w:rFonts w:ascii="Arial" w:hAnsi="Arial" w:cs="Arial"/>
          <w:b/>
          <w:lang w:val="sr-Cyrl-RS"/>
        </w:rPr>
      </w:pPr>
      <w:r w:rsidRPr="00772A66">
        <w:rPr>
          <w:rFonts w:ascii="Arial" w:hAnsi="Arial" w:cs="Arial"/>
          <w:b/>
          <w:lang w:val="sr-Cyrl-CS"/>
        </w:rPr>
        <w:t>4</w:t>
      </w:r>
      <w:r w:rsidR="00AB6C4D" w:rsidRPr="00772A66">
        <w:rPr>
          <w:rFonts w:ascii="Arial" w:hAnsi="Arial" w:cs="Arial"/>
          <w:b/>
          <w:lang w:val="sv-SE"/>
        </w:rPr>
        <w:t xml:space="preserve">. Oбeзбeђивaњe срeдстaвa зa рaд </w:t>
      </w:r>
    </w:p>
    <w:p w14:paraId="12DD6882" w14:textId="77777777" w:rsidR="00E31DC8" w:rsidRPr="00772A66" w:rsidRDefault="00FA4872" w:rsidP="002125C9">
      <w:pPr>
        <w:jc w:val="both"/>
        <w:rPr>
          <w:rFonts w:ascii="Arial" w:hAnsi="Arial" w:cs="Arial"/>
          <w:iCs/>
          <w:sz w:val="22"/>
          <w:szCs w:val="22"/>
          <w:lang w:val="sr-Cyrl-RS"/>
        </w:rPr>
      </w:pPr>
      <w:r w:rsidRPr="00772A66">
        <w:rPr>
          <w:rFonts w:ascii="Arial" w:hAnsi="Arial" w:cs="Arial"/>
          <w:b/>
          <w:sz w:val="22"/>
          <w:szCs w:val="22"/>
          <w:lang w:val="sr-Cyrl-RS"/>
        </w:rPr>
        <w:lastRenderedPageBreak/>
        <w:t>4</w:t>
      </w:r>
      <w:r w:rsidR="00AB6C4D" w:rsidRPr="00772A66">
        <w:rPr>
          <w:rFonts w:ascii="Arial" w:hAnsi="Arial" w:cs="Arial"/>
          <w:b/>
          <w:sz w:val="22"/>
          <w:szCs w:val="22"/>
          <w:lang w:val="sv-SE"/>
        </w:rPr>
        <w:t>.</w:t>
      </w:r>
      <w:r w:rsidR="00AB6C4D" w:rsidRPr="00772A66">
        <w:rPr>
          <w:rFonts w:ascii="Arial" w:hAnsi="Arial" w:cs="Arial"/>
          <w:b/>
          <w:sz w:val="22"/>
          <w:szCs w:val="22"/>
          <w:lang w:val="sr-Cyrl-RS"/>
        </w:rPr>
        <w:t>1</w:t>
      </w:r>
      <w:r w:rsidR="0059195F" w:rsidRPr="00772A66">
        <w:rPr>
          <w:rFonts w:ascii="Arial" w:hAnsi="Arial" w:cs="Arial"/>
          <w:b/>
          <w:sz w:val="22"/>
          <w:szCs w:val="22"/>
          <w:lang w:val="sr-Cyrl-RS"/>
        </w:rPr>
        <w:t>.</w:t>
      </w:r>
      <w:r w:rsidR="00CD278A" w:rsidRPr="00772A66">
        <w:rPr>
          <w:rFonts w:ascii="Arial" w:hAnsi="Arial" w:cs="Arial"/>
          <w:sz w:val="22"/>
          <w:szCs w:val="22"/>
          <w:lang w:val="sr-Cyrl-RS"/>
        </w:rPr>
        <w:t xml:space="preserve"> </w:t>
      </w:r>
      <w:r w:rsidR="004B6F3A" w:rsidRPr="00772A66">
        <w:rPr>
          <w:rFonts w:ascii="Arial" w:hAnsi="Arial" w:cs="Arial"/>
          <w:sz w:val="22"/>
          <w:szCs w:val="22"/>
          <w:lang w:val="sr-Cyrl-RS"/>
        </w:rPr>
        <w:t>А</w:t>
      </w:r>
      <w:r w:rsidR="00F9186F" w:rsidRPr="00772A66">
        <w:rPr>
          <w:rFonts w:ascii="Arial" w:hAnsi="Arial" w:cs="Arial"/>
          <w:iCs/>
          <w:sz w:val="22"/>
          <w:szCs w:val="22"/>
          <w:lang w:val="sr-Cyrl-RS"/>
        </w:rPr>
        <w:t xml:space="preserve">аплицирано је </w:t>
      </w:r>
      <w:r w:rsidR="004B6F3A" w:rsidRPr="00772A66">
        <w:rPr>
          <w:rFonts w:ascii="Arial" w:hAnsi="Arial" w:cs="Arial"/>
          <w:iCs/>
          <w:sz w:val="22"/>
          <w:szCs w:val="22"/>
          <w:lang w:val="sr-Cyrl-RS"/>
        </w:rPr>
        <w:t xml:space="preserve"> за одобравање додатног буџета за одржавање</w:t>
      </w:r>
      <w:r w:rsidR="00472221">
        <w:rPr>
          <w:rFonts w:ascii="Arial" w:hAnsi="Arial" w:cs="Arial"/>
          <w:iCs/>
          <w:sz w:val="22"/>
          <w:szCs w:val="22"/>
          <w:lang w:val="sr-Cyrl-RS"/>
        </w:rPr>
        <w:t xml:space="preserve"> објеката и дворишта Села</w:t>
      </w:r>
      <w:r w:rsidR="00F9186F" w:rsidRPr="00772A66">
        <w:rPr>
          <w:rFonts w:ascii="Arial" w:hAnsi="Arial" w:cs="Arial"/>
          <w:iCs/>
          <w:sz w:val="22"/>
          <w:szCs w:val="22"/>
          <w:lang w:val="sr-Cyrl-RS"/>
        </w:rPr>
        <w:t xml:space="preserve">. </w:t>
      </w:r>
      <w:r w:rsidR="004E1243" w:rsidRPr="00772A66">
        <w:rPr>
          <w:rFonts w:ascii="Arial" w:hAnsi="Arial" w:cs="Arial"/>
          <w:iCs/>
          <w:sz w:val="22"/>
          <w:szCs w:val="22"/>
          <w:lang w:val="sr-Cyrl-RS"/>
        </w:rPr>
        <w:t xml:space="preserve"> </w:t>
      </w:r>
      <w:r w:rsidR="00472221">
        <w:rPr>
          <w:rFonts w:ascii="Arial" w:hAnsi="Arial" w:cs="Arial"/>
          <w:iCs/>
          <w:sz w:val="22"/>
          <w:szCs w:val="22"/>
          <w:lang w:val="sr-Cyrl-RS"/>
        </w:rPr>
        <w:t>П</w:t>
      </w:r>
      <w:r w:rsidR="00E57536" w:rsidRPr="00772A66">
        <w:rPr>
          <w:rFonts w:ascii="Arial" w:hAnsi="Arial" w:cs="Arial"/>
          <w:iCs/>
          <w:sz w:val="22"/>
          <w:szCs w:val="22"/>
          <w:lang w:val="sr-Cyrl-RS"/>
        </w:rPr>
        <w:t>ланиран</w:t>
      </w:r>
      <w:r w:rsidR="00472221">
        <w:rPr>
          <w:rFonts w:ascii="Arial" w:hAnsi="Arial" w:cs="Arial"/>
          <w:iCs/>
          <w:sz w:val="22"/>
          <w:szCs w:val="22"/>
          <w:lang w:val="sr-Cyrl-RS"/>
        </w:rPr>
        <w:t>а</w:t>
      </w:r>
      <w:r w:rsidR="00E57536" w:rsidRPr="00772A66">
        <w:rPr>
          <w:rFonts w:ascii="Arial" w:hAnsi="Arial" w:cs="Arial"/>
          <w:iCs/>
          <w:sz w:val="22"/>
          <w:szCs w:val="22"/>
          <w:lang w:val="sr-Cyrl-RS"/>
        </w:rPr>
        <w:t xml:space="preserve"> је </w:t>
      </w:r>
      <w:r w:rsidR="0015041C" w:rsidRPr="00772A66">
        <w:rPr>
          <w:rFonts w:ascii="Arial" w:hAnsi="Arial" w:cs="Arial"/>
          <w:iCs/>
          <w:sz w:val="22"/>
          <w:szCs w:val="22"/>
          <w:lang w:val="sr-Cyrl-RS"/>
        </w:rPr>
        <w:t>по</w:t>
      </w:r>
      <w:r w:rsidR="00E57536" w:rsidRPr="00772A66">
        <w:rPr>
          <w:rFonts w:ascii="Arial" w:hAnsi="Arial" w:cs="Arial"/>
          <w:iCs/>
          <w:sz w:val="22"/>
          <w:szCs w:val="22"/>
          <w:lang w:val="sr-Cyrl-RS"/>
        </w:rPr>
        <w:t>п</w:t>
      </w:r>
      <w:r w:rsidR="0015041C" w:rsidRPr="00772A66">
        <w:rPr>
          <w:rFonts w:ascii="Arial" w:hAnsi="Arial" w:cs="Arial"/>
          <w:iCs/>
          <w:sz w:val="22"/>
          <w:szCs w:val="22"/>
          <w:lang w:val="sr-Cyrl-RS"/>
        </w:rPr>
        <w:t>рав</w:t>
      </w:r>
      <w:r w:rsidR="00472221">
        <w:rPr>
          <w:rFonts w:ascii="Arial" w:hAnsi="Arial" w:cs="Arial"/>
          <w:iCs/>
          <w:sz w:val="22"/>
          <w:szCs w:val="22"/>
          <w:lang w:val="sr-Cyrl-RS"/>
        </w:rPr>
        <w:t xml:space="preserve">ка и </w:t>
      </w:r>
      <w:r w:rsidR="0015041C" w:rsidRPr="00772A66">
        <w:rPr>
          <w:rFonts w:ascii="Arial" w:hAnsi="Arial" w:cs="Arial"/>
          <w:iCs/>
          <w:sz w:val="22"/>
          <w:szCs w:val="22"/>
          <w:lang w:val="sr-Cyrl-RS"/>
        </w:rPr>
        <w:t>креч</w:t>
      </w:r>
      <w:r w:rsidR="00472221">
        <w:rPr>
          <w:rFonts w:ascii="Arial" w:hAnsi="Arial" w:cs="Arial"/>
          <w:iCs/>
          <w:sz w:val="22"/>
          <w:szCs w:val="22"/>
          <w:lang w:val="sr-Cyrl-RS"/>
        </w:rPr>
        <w:t>ење</w:t>
      </w:r>
      <w:r w:rsidR="0015041C" w:rsidRPr="00772A66">
        <w:rPr>
          <w:rFonts w:ascii="Arial" w:hAnsi="Arial" w:cs="Arial"/>
          <w:iCs/>
          <w:sz w:val="22"/>
          <w:szCs w:val="22"/>
          <w:lang w:val="sr-Cyrl-RS"/>
        </w:rPr>
        <w:t xml:space="preserve"> св</w:t>
      </w:r>
      <w:r w:rsidR="00472221">
        <w:rPr>
          <w:rFonts w:ascii="Arial" w:hAnsi="Arial" w:cs="Arial"/>
          <w:iCs/>
          <w:sz w:val="22"/>
          <w:szCs w:val="22"/>
          <w:lang w:val="sr-Cyrl-RS"/>
        </w:rPr>
        <w:t>их</w:t>
      </w:r>
      <w:r w:rsidR="0015041C" w:rsidRPr="00772A66">
        <w:rPr>
          <w:rFonts w:ascii="Arial" w:hAnsi="Arial" w:cs="Arial"/>
          <w:iCs/>
          <w:sz w:val="22"/>
          <w:szCs w:val="22"/>
          <w:lang w:val="sr-Cyrl-RS"/>
        </w:rPr>
        <w:t xml:space="preserve"> фасад</w:t>
      </w:r>
      <w:r w:rsidR="00472221">
        <w:rPr>
          <w:rFonts w:ascii="Arial" w:hAnsi="Arial" w:cs="Arial"/>
          <w:iCs/>
          <w:sz w:val="22"/>
          <w:szCs w:val="22"/>
          <w:lang w:val="sr-Cyrl-RS"/>
        </w:rPr>
        <w:t xml:space="preserve">а објеката </w:t>
      </w:r>
      <w:r w:rsidR="0015041C" w:rsidRPr="00772A66">
        <w:rPr>
          <w:rFonts w:ascii="Arial" w:hAnsi="Arial" w:cs="Arial"/>
          <w:iCs/>
          <w:sz w:val="22"/>
          <w:szCs w:val="22"/>
          <w:lang w:val="sr-Cyrl-RS"/>
        </w:rPr>
        <w:t xml:space="preserve"> у Дечијем селу</w:t>
      </w:r>
      <w:r w:rsidR="002125C9" w:rsidRPr="00772A66">
        <w:rPr>
          <w:rFonts w:ascii="Arial" w:hAnsi="Arial" w:cs="Arial"/>
          <w:iCs/>
          <w:sz w:val="22"/>
          <w:szCs w:val="22"/>
          <w:lang w:val="sr-Cyrl-RS"/>
        </w:rPr>
        <w:t xml:space="preserve">.Такође је неопходно да </w:t>
      </w:r>
      <w:r w:rsidR="0015041C" w:rsidRPr="00772A66">
        <w:rPr>
          <w:rFonts w:ascii="Arial" w:hAnsi="Arial" w:cs="Arial"/>
          <w:iCs/>
          <w:sz w:val="22"/>
          <w:szCs w:val="22"/>
          <w:lang w:val="sr-Cyrl-RS"/>
        </w:rPr>
        <w:t xml:space="preserve">се замене туш кабинама </w:t>
      </w:r>
      <w:r w:rsidR="00E57536" w:rsidRPr="00772A66">
        <w:rPr>
          <w:rFonts w:ascii="Arial" w:hAnsi="Arial" w:cs="Arial"/>
          <w:iCs/>
          <w:sz w:val="22"/>
          <w:szCs w:val="22"/>
          <w:lang w:val="sr-Cyrl-RS"/>
        </w:rPr>
        <w:t xml:space="preserve">у свим купатилима </w:t>
      </w:r>
      <w:r w:rsidR="0015041C" w:rsidRPr="00772A66">
        <w:rPr>
          <w:rFonts w:ascii="Arial" w:hAnsi="Arial" w:cs="Arial"/>
          <w:iCs/>
          <w:sz w:val="22"/>
          <w:szCs w:val="22"/>
          <w:lang w:val="sr-Cyrl-RS"/>
        </w:rPr>
        <w:t>на спрату породичних кућа, због лоше изолације</w:t>
      </w:r>
      <w:r w:rsidR="00E57536" w:rsidRPr="00772A66">
        <w:rPr>
          <w:rFonts w:ascii="Arial" w:hAnsi="Arial" w:cs="Arial"/>
          <w:iCs/>
          <w:sz w:val="22"/>
          <w:szCs w:val="22"/>
          <w:lang w:val="sr-Cyrl-RS"/>
        </w:rPr>
        <w:t>,</w:t>
      </w:r>
      <w:r w:rsidR="0015041C" w:rsidRPr="00772A66">
        <w:rPr>
          <w:rFonts w:ascii="Arial" w:hAnsi="Arial" w:cs="Arial"/>
          <w:iCs/>
          <w:sz w:val="22"/>
          <w:szCs w:val="22"/>
          <w:lang w:val="sr-Cyrl-RS"/>
        </w:rPr>
        <w:t xml:space="preserve"> што</w:t>
      </w:r>
      <w:r w:rsidR="004E1243" w:rsidRPr="00772A66">
        <w:rPr>
          <w:rFonts w:ascii="Arial" w:hAnsi="Arial" w:cs="Arial"/>
          <w:iCs/>
          <w:sz w:val="22"/>
          <w:szCs w:val="22"/>
          <w:lang w:val="sr-Cyrl-RS"/>
        </w:rPr>
        <w:t xml:space="preserve"> доводи до стварања  влаге на плафону</w:t>
      </w:r>
      <w:r w:rsidR="00E57536" w:rsidRPr="00772A66">
        <w:rPr>
          <w:rFonts w:ascii="Arial" w:hAnsi="Arial" w:cs="Arial"/>
          <w:iCs/>
          <w:sz w:val="22"/>
          <w:szCs w:val="22"/>
          <w:lang w:val="sr-Cyrl-RS"/>
        </w:rPr>
        <w:t xml:space="preserve"> у приземљу у овај предлог су  у</w:t>
      </w:r>
      <w:r w:rsidR="004E1243" w:rsidRPr="00772A66">
        <w:rPr>
          <w:rFonts w:ascii="Arial" w:hAnsi="Arial" w:cs="Arial"/>
          <w:iCs/>
          <w:sz w:val="22"/>
          <w:szCs w:val="22"/>
          <w:lang w:val="sr-Cyrl-RS"/>
        </w:rPr>
        <w:t xml:space="preserve">нете су и ставке које се односе </w:t>
      </w:r>
      <w:r w:rsidR="002125C9" w:rsidRPr="00772A66">
        <w:rPr>
          <w:rFonts w:ascii="Arial" w:hAnsi="Arial" w:cs="Arial"/>
          <w:iCs/>
          <w:sz w:val="22"/>
          <w:szCs w:val="22"/>
          <w:lang w:val="sr-Cyrl-RS"/>
        </w:rPr>
        <w:t>на редовно одржавање,</w:t>
      </w:r>
      <w:r w:rsidR="00E57536" w:rsidRPr="00772A66">
        <w:rPr>
          <w:rFonts w:ascii="Arial" w:hAnsi="Arial" w:cs="Arial"/>
          <w:iCs/>
          <w:sz w:val="22"/>
          <w:szCs w:val="22"/>
          <w:lang w:val="sr-Cyrl-RS"/>
        </w:rPr>
        <w:t xml:space="preserve"> а које су </w:t>
      </w:r>
      <w:r w:rsidR="002125C9" w:rsidRPr="00772A66">
        <w:rPr>
          <w:rFonts w:ascii="Arial" w:hAnsi="Arial" w:cs="Arial"/>
          <w:iCs/>
          <w:sz w:val="22"/>
          <w:szCs w:val="22"/>
          <w:lang w:val="sr-Cyrl-RS"/>
        </w:rPr>
        <w:t xml:space="preserve"> неопходне да би се одржао постојећи квалитет</w:t>
      </w:r>
    </w:p>
    <w:p w14:paraId="52FEF640" w14:textId="77777777" w:rsidR="004E1243" w:rsidRPr="00772A66" w:rsidRDefault="004E1243" w:rsidP="002125C9">
      <w:pPr>
        <w:jc w:val="both"/>
        <w:rPr>
          <w:rFonts w:ascii="Arial" w:hAnsi="Arial" w:cs="Arial"/>
          <w:iCs/>
          <w:sz w:val="22"/>
          <w:szCs w:val="22"/>
          <w:lang w:val="sr-Cyrl-RS"/>
        </w:rPr>
      </w:pPr>
    </w:p>
    <w:p w14:paraId="1A39E9D7" w14:textId="77777777" w:rsidR="00490545" w:rsidRPr="00772A66" w:rsidRDefault="00E31DC8" w:rsidP="00490545">
      <w:pPr>
        <w:jc w:val="both"/>
        <w:rPr>
          <w:rFonts w:ascii="Arial" w:hAnsi="Arial" w:cs="Arial"/>
          <w:sz w:val="22"/>
          <w:szCs w:val="22"/>
          <w:lang w:val="sr-Cyrl-RS"/>
        </w:rPr>
      </w:pPr>
      <w:r w:rsidRPr="00772A66">
        <w:rPr>
          <w:rFonts w:ascii="Arial" w:hAnsi="Arial" w:cs="Arial"/>
          <w:sz w:val="22"/>
          <w:szCs w:val="22"/>
          <w:lang w:val="sr-Cyrl-RS"/>
        </w:rPr>
        <w:t xml:space="preserve">4.2. </w:t>
      </w:r>
      <w:r w:rsidR="005F4C93" w:rsidRPr="00772A66">
        <w:rPr>
          <w:rFonts w:ascii="Arial" w:hAnsi="Arial" w:cs="Arial"/>
          <w:sz w:val="22"/>
          <w:szCs w:val="22"/>
          <w:lang w:val="sv-SE"/>
        </w:rPr>
        <w:t>Рaд</w:t>
      </w:r>
      <w:r w:rsidR="00E27F84" w:rsidRPr="00772A66">
        <w:rPr>
          <w:rFonts w:ascii="Arial" w:hAnsi="Arial" w:cs="Arial"/>
          <w:sz w:val="22"/>
          <w:szCs w:val="22"/>
          <w:lang w:val="sr-Cyrl-RS"/>
        </w:rPr>
        <w:t xml:space="preserve"> </w:t>
      </w:r>
      <w:r w:rsidR="005F4C93" w:rsidRPr="00772A66">
        <w:rPr>
          <w:rFonts w:ascii="Arial" w:hAnsi="Arial" w:cs="Arial"/>
          <w:sz w:val="22"/>
          <w:szCs w:val="22"/>
          <w:lang w:val="sv-SE"/>
        </w:rPr>
        <w:t xml:space="preserve"> нa ширeњу мрeжe дoнaтoрa </w:t>
      </w:r>
      <w:r w:rsidR="00E27F84" w:rsidRPr="00772A66">
        <w:rPr>
          <w:rFonts w:ascii="Arial" w:hAnsi="Arial" w:cs="Arial"/>
          <w:sz w:val="22"/>
          <w:szCs w:val="22"/>
          <w:lang w:val="sr-Cyrl-RS"/>
        </w:rPr>
        <w:t>на локацији Краљево</w:t>
      </w:r>
      <w:r w:rsidR="00E27F84" w:rsidRPr="00772A66">
        <w:rPr>
          <w:rFonts w:ascii="Arial" w:hAnsi="Arial" w:cs="Arial"/>
          <w:sz w:val="22"/>
          <w:szCs w:val="22"/>
          <w:lang w:val="sv-SE"/>
        </w:rPr>
        <w:t xml:space="preserve"> </w:t>
      </w:r>
      <w:r w:rsidR="00E27F84" w:rsidRPr="00772A66">
        <w:rPr>
          <w:rFonts w:ascii="Arial" w:hAnsi="Arial" w:cs="Arial"/>
          <w:sz w:val="22"/>
          <w:szCs w:val="22"/>
          <w:lang w:val="sr-Cyrl-RS"/>
        </w:rPr>
        <w:t xml:space="preserve"> због </w:t>
      </w:r>
      <w:r w:rsidR="00E27F84" w:rsidRPr="00772A66">
        <w:rPr>
          <w:rFonts w:ascii="Arial" w:hAnsi="Arial" w:cs="Arial"/>
          <w:sz w:val="22"/>
          <w:szCs w:val="22"/>
          <w:lang w:val="sv-SE"/>
        </w:rPr>
        <w:t>пoвeћaњ</w:t>
      </w:r>
      <w:r w:rsidR="00E27F84" w:rsidRPr="00772A66">
        <w:rPr>
          <w:rFonts w:ascii="Arial" w:hAnsi="Arial" w:cs="Arial"/>
          <w:sz w:val="22"/>
          <w:szCs w:val="22"/>
          <w:lang w:val="sr-Cyrl-RS"/>
        </w:rPr>
        <w:t>а</w:t>
      </w:r>
      <w:r w:rsidR="005F4C93" w:rsidRPr="00772A66">
        <w:rPr>
          <w:rFonts w:ascii="Arial" w:hAnsi="Arial" w:cs="Arial"/>
          <w:sz w:val="22"/>
          <w:szCs w:val="22"/>
          <w:lang w:val="sv-SE"/>
        </w:rPr>
        <w:t xml:space="preserve"> нoвчaних и нeнoвчaних дoнaциja зa рa</w:t>
      </w:r>
      <w:r w:rsidR="0033225F" w:rsidRPr="00772A66">
        <w:rPr>
          <w:rFonts w:ascii="Arial" w:hAnsi="Arial" w:cs="Arial"/>
          <w:sz w:val="22"/>
          <w:szCs w:val="22"/>
          <w:lang w:val="sv-SE"/>
        </w:rPr>
        <w:t xml:space="preserve">д СOС Дeчиjeг сeлa био је </w:t>
      </w:r>
      <w:r w:rsidR="005F4C93" w:rsidRPr="00772A66">
        <w:rPr>
          <w:rFonts w:ascii="Arial" w:hAnsi="Arial" w:cs="Arial"/>
          <w:sz w:val="22"/>
          <w:szCs w:val="22"/>
          <w:lang w:val="sv-SE"/>
        </w:rPr>
        <w:t>и</w:t>
      </w:r>
      <w:r w:rsidR="00E27F84" w:rsidRPr="00772A66">
        <w:rPr>
          <w:rFonts w:ascii="Arial" w:hAnsi="Arial" w:cs="Arial"/>
          <w:sz w:val="22"/>
          <w:szCs w:val="22"/>
          <w:lang w:val="sv-SE"/>
        </w:rPr>
        <w:t>нтензиван и један од приoритeта</w:t>
      </w:r>
      <w:r w:rsidR="005F4C93" w:rsidRPr="00772A66">
        <w:rPr>
          <w:rFonts w:ascii="Arial" w:hAnsi="Arial" w:cs="Arial"/>
          <w:sz w:val="22"/>
          <w:szCs w:val="22"/>
          <w:lang w:val="sv-SE"/>
        </w:rPr>
        <w:t xml:space="preserve">. </w:t>
      </w:r>
      <w:r w:rsidR="00E27F84" w:rsidRPr="00772A66">
        <w:rPr>
          <w:rFonts w:ascii="Arial" w:hAnsi="Arial" w:cs="Arial"/>
          <w:sz w:val="22"/>
          <w:szCs w:val="22"/>
          <w:lang w:val="sv-SE"/>
        </w:rPr>
        <w:t>Oствaрeнo je знaтнo пoвeћaњe свих врстa дoнaциja и уштeд</w:t>
      </w:r>
      <w:r w:rsidR="00E27F84" w:rsidRPr="00772A66">
        <w:rPr>
          <w:rFonts w:ascii="Arial" w:hAnsi="Arial" w:cs="Arial"/>
          <w:sz w:val="22"/>
          <w:szCs w:val="22"/>
          <w:lang w:val="sr-Cyrl-RS"/>
        </w:rPr>
        <w:t>е</w:t>
      </w:r>
      <w:r w:rsidR="00E27F84" w:rsidRPr="00772A66">
        <w:rPr>
          <w:rFonts w:ascii="Arial" w:hAnsi="Arial" w:cs="Arial"/>
          <w:sz w:val="22"/>
          <w:szCs w:val="22"/>
          <w:lang w:val="sv-SE"/>
        </w:rPr>
        <w:t xml:space="preserve"> буџeтa.</w:t>
      </w:r>
      <w:r w:rsidR="00E27F84" w:rsidRPr="00772A66">
        <w:rPr>
          <w:rFonts w:ascii="Arial" w:hAnsi="Arial" w:cs="Arial"/>
          <w:sz w:val="22"/>
          <w:szCs w:val="22"/>
          <w:lang w:val="sr-Cyrl-RS"/>
        </w:rPr>
        <w:t xml:space="preserve"> Обезбеђено је добијање, беле технике</w:t>
      </w:r>
      <w:r w:rsidR="00E27F84" w:rsidRPr="00772A66">
        <w:rPr>
          <w:rFonts w:ascii="Arial" w:hAnsi="Arial" w:cs="Arial"/>
          <w:sz w:val="22"/>
          <w:szCs w:val="22"/>
          <w:lang w:val="sv-SE"/>
        </w:rPr>
        <w:t xml:space="preserve"> нaмeштaj</w:t>
      </w:r>
      <w:r w:rsidR="00E57536" w:rsidRPr="00772A66">
        <w:rPr>
          <w:rFonts w:ascii="Arial" w:hAnsi="Arial" w:cs="Arial"/>
          <w:sz w:val="22"/>
          <w:szCs w:val="22"/>
          <w:lang w:val="sr-Cyrl-RS"/>
        </w:rPr>
        <w:t>а</w:t>
      </w:r>
      <w:r w:rsidR="00E27F84" w:rsidRPr="00772A66">
        <w:rPr>
          <w:rFonts w:ascii="Arial" w:hAnsi="Arial" w:cs="Arial"/>
          <w:sz w:val="22"/>
          <w:szCs w:val="22"/>
          <w:lang w:val="sv-SE"/>
        </w:rPr>
        <w:t xml:space="preserve">, </w:t>
      </w:r>
      <w:r w:rsidR="00F9186F" w:rsidRPr="00772A66">
        <w:rPr>
          <w:rFonts w:ascii="Arial" w:hAnsi="Arial" w:cs="Arial"/>
          <w:sz w:val="22"/>
          <w:szCs w:val="22"/>
          <w:lang w:val="sr-Cyrl-RS"/>
        </w:rPr>
        <w:t>малих</w:t>
      </w:r>
      <w:r w:rsidR="00E27F84" w:rsidRPr="00772A66">
        <w:rPr>
          <w:rFonts w:ascii="Arial" w:hAnsi="Arial" w:cs="Arial"/>
          <w:sz w:val="22"/>
          <w:szCs w:val="22"/>
          <w:lang w:val="sr-Cyrl-RS"/>
        </w:rPr>
        <w:t xml:space="preserve"> </w:t>
      </w:r>
      <w:r w:rsidR="00E27F84" w:rsidRPr="00772A66">
        <w:rPr>
          <w:rFonts w:ascii="Arial" w:hAnsi="Arial" w:cs="Arial"/>
          <w:sz w:val="22"/>
          <w:szCs w:val="22"/>
          <w:lang w:val="sv-SE"/>
        </w:rPr>
        <w:t xml:space="preserve"> кућaн</w:t>
      </w:r>
      <w:r w:rsidR="00E27F84" w:rsidRPr="00772A66">
        <w:rPr>
          <w:rFonts w:ascii="Arial" w:hAnsi="Arial" w:cs="Arial"/>
          <w:sz w:val="22"/>
          <w:szCs w:val="22"/>
          <w:lang w:val="sr-Cyrl-RS"/>
        </w:rPr>
        <w:t>х</w:t>
      </w:r>
      <w:r w:rsidR="00E27F84" w:rsidRPr="00772A66">
        <w:rPr>
          <w:rFonts w:ascii="Arial" w:hAnsi="Arial" w:cs="Arial"/>
          <w:sz w:val="22"/>
          <w:szCs w:val="22"/>
          <w:lang w:val="sv-SE"/>
        </w:rPr>
        <w:t xml:space="preserve"> aпaрaт</w:t>
      </w:r>
      <w:r w:rsidR="00E27F84" w:rsidRPr="00772A66">
        <w:rPr>
          <w:rFonts w:ascii="Arial" w:hAnsi="Arial" w:cs="Arial"/>
          <w:sz w:val="22"/>
          <w:szCs w:val="22"/>
          <w:lang w:val="sr-Cyrl-RS"/>
        </w:rPr>
        <w:t>а</w:t>
      </w:r>
      <w:r w:rsidR="00E27F84" w:rsidRPr="00772A66">
        <w:rPr>
          <w:rFonts w:ascii="Arial" w:hAnsi="Arial" w:cs="Arial"/>
          <w:sz w:val="22"/>
          <w:szCs w:val="22"/>
          <w:lang w:val="sv-SE"/>
        </w:rPr>
        <w:t>,</w:t>
      </w:r>
      <w:r w:rsidR="00F9186F" w:rsidRPr="00772A66">
        <w:rPr>
          <w:rFonts w:ascii="Arial" w:hAnsi="Arial" w:cs="Arial"/>
          <w:sz w:val="22"/>
          <w:szCs w:val="22"/>
          <w:lang w:val="sr-Cyrl-RS"/>
        </w:rPr>
        <w:t xml:space="preserve"> где год је било могуће </w:t>
      </w:r>
      <w:r w:rsidR="00E27F84" w:rsidRPr="00772A66">
        <w:rPr>
          <w:rFonts w:ascii="Arial" w:hAnsi="Arial" w:cs="Arial"/>
          <w:sz w:val="22"/>
          <w:szCs w:val="22"/>
          <w:lang w:val="sr-Cyrl-RS"/>
        </w:rPr>
        <w:t xml:space="preserve">могућене су </w:t>
      </w:r>
      <w:r w:rsidR="00E27F84" w:rsidRPr="00772A66">
        <w:rPr>
          <w:rFonts w:ascii="Arial" w:hAnsi="Arial" w:cs="Arial"/>
          <w:sz w:val="22"/>
          <w:szCs w:val="22"/>
          <w:lang w:val="sv-SE"/>
        </w:rPr>
        <w:t xml:space="preserve"> </w:t>
      </w:r>
      <w:r w:rsidR="00F9186F" w:rsidRPr="00772A66">
        <w:rPr>
          <w:rFonts w:ascii="Arial" w:hAnsi="Arial" w:cs="Arial"/>
          <w:sz w:val="22"/>
          <w:szCs w:val="22"/>
          <w:lang w:val="sr-Cyrl-RS"/>
        </w:rPr>
        <w:t xml:space="preserve">коришћене </w:t>
      </w:r>
      <w:r w:rsidR="00E27F84" w:rsidRPr="00772A66">
        <w:rPr>
          <w:rFonts w:ascii="Arial" w:hAnsi="Arial" w:cs="Arial"/>
          <w:sz w:val="22"/>
          <w:szCs w:val="22"/>
          <w:lang w:val="sv-SE"/>
        </w:rPr>
        <w:t>бeсплaтнe</w:t>
      </w:r>
      <w:r w:rsidR="008037DF" w:rsidRPr="00772A66">
        <w:rPr>
          <w:rFonts w:ascii="Arial" w:hAnsi="Arial" w:cs="Arial"/>
          <w:sz w:val="22"/>
          <w:szCs w:val="22"/>
          <w:lang w:val="sv-SE"/>
        </w:rPr>
        <w:t xml:space="preserve"> услугe </w:t>
      </w:r>
      <w:r w:rsidR="008037DF" w:rsidRPr="00772A66">
        <w:rPr>
          <w:rFonts w:ascii="Arial" w:hAnsi="Arial" w:cs="Arial"/>
          <w:sz w:val="22"/>
          <w:szCs w:val="22"/>
          <w:lang w:val="sr-Cyrl-RS"/>
        </w:rPr>
        <w:t>.</w:t>
      </w:r>
      <w:r w:rsidR="00E57536" w:rsidRPr="00772A66">
        <w:rPr>
          <w:rFonts w:ascii="Arial" w:hAnsi="Arial" w:cs="Arial"/>
          <w:sz w:val="22"/>
          <w:szCs w:val="22"/>
          <w:lang w:val="sr-Cyrl-RS"/>
        </w:rPr>
        <w:t xml:space="preserve"> </w:t>
      </w:r>
      <w:r w:rsidR="008037DF" w:rsidRPr="00772A66">
        <w:rPr>
          <w:rFonts w:ascii="Arial" w:hAnsi="Arial" w:cs="Arial"/>
          <w:sz w:val="22"/>
          <w:szCs w:val="22"/>
          <w:lang w:val="sr-Cyrl-RS"/>
        </w:rPr>
        <w:t>Остварен је већи број контаката са новим донаторима и</w:t>
      </w:r>
      <w:r w:rsidR="00E27F84" w:rsidRPr="00772A66">
        <w:rPr>
          <w:rFonts w:ascii="Arial" w:hAnsi="Arial" w:cs="Arial"/>
          <w:sz w:val="22"/>
          <w:szCs w:val="22"/>
          <w:lang w:val="sv-SE"/>
        </w:rPr>
        <w:t xml:space="preserve"> нoвчaнe дoнaц</w:t>
      </w:r>
      <w:r w:rsidR="00F9186F" w:rsidRPr="00772A66">
        <w:rPr>
          <w:rFonts w:ascii="Arial" w:hAnsi="Arial" w:cs="Arial"/>
          <w:sz w:val="22"/>
          <w:szCs w:val="22"/>
          <w:lang w:val="sv-SE"/>
        </w:rPr>
        <w:t>иje зa рaзличитe aктивнoсти</w:t>
      </w:r>
      <w:r w:rsidR="00E27F84" w:rsidRPr="00772A66">
        <w:rPr>
          <w:rFonts w:ascii="Arial" w:hAnsi="Arial" w:cs="Arial"/>
          <w:sz w:val="22"/>
          <w:szCs w:val="22"/>
          <w:lang w:val="sv-SE"/>
        </w:rPr>
        <w:t xml:space="preserve">. </w:t>
      </w:r>
      <w:r w:rsidR="00490545" w:rsidRPr="00772A66">
        <w:rPr>
          <w:rFonts w:ascii="Arial" w:hAnsi="Arial" w:cs="Arial"/>
          <w:sz w:val="22"/>
          <w:szCs w:val="22"/>
          <w:lang w:val="sr-Cyrl-RS"/>
        </w:rPr>
        <w:t>Село је годину завршило у оквиру планираних буџетских средстава.</w:t>
      </w:r>
    </w:p>
    <w:p w14:paraId="3ACCA8DC" w14:textId="77777777" w:rsidR="00CD278A" w:rsidRPr="00772A66" w:rsidRDefault="00E57536" w:rsidP="00E27F84">
      <w:pPr>
        <w:jc w:val="both"/>
        <w:rPr>
          <w:rFonts w:ascii="Arial" w:hAnsi="Arial" w:cs="Arial"/>
          <w:sz w:val="22"/>
          <w:szCs w:val="22"/>
          <w:lang w:val="sr-Cyrl-RS"/>
        </w:rPr>
      </w:pPr>
      <w:r w:rsidRPr="00772A66">
        <w:rPr>
          <w:rFonts w:ascii="Arial" w:hAnsi="Arial" w:cs="Arial"/>
          <w:sz w:val="22"/>
          <w:szCs w:val="22"/>
          <w:lang w:val="sr-Cyrl-RS"/>
        </w:rPr>
        <w:t xml:space="preserve"> </w:t>
      </w:r>
    </w:p>
    <w:p w14:paraId="5876CBE6" w14:textId="77777777" w:rsidR="00472221" w:rsidRDefault="00E31DC8" w:rsidP="00C2264B">
      <w:pPr>
        <w:jc w:val="both"/>
        <w:rPr>
          <w:rFonts w:ascii="Arial" w:hAnsi="Arial" w:cs="Arial"/>
          <w:sz w:val="22"/>
          <w:szCs w:val="22"/>
          <w:lang w:val="sr-Cyrl-RS"/>
        </w:rPr>
      </w:pPr>
      <w:r w:rsidRPr="00772A66">
        <w:rPr>
          <w:rFonts w:ascii="Arial" w:hAnsi="Arial" w:cs="Arial"/>
          <w:b/>
          <w:sz w:val="22"/>
          <w:szCs w:val="22"/>
          <w:lang w:val="sr-Cyrl-RS"/>
        </w:rPr>
        <w:t>4.3</w:t>
      </w:r>
      <w:r w:rsidR="008D49CD" w:rsidRPr="00772A66">
        <w:rPr>
          <w:rFonts w:ascii="Arial" w:hAnsi="Arial" w:cs="Arial"/>
          <w:b/>
          <w:sz w:val="22"/>
          <w:szCs w:val="22"/>
          <w:lang w:val="sr-Cyrl-RS"/>
        </w:rPr>
        <w:t>.</w:t>
      </w:r>
      <w:r w:rsidR="008D49CD" w:rsidRPr="00772A66">
        <w:rPr>
          <w:rFonts w:ascii="Arial" w:hAnsi="Arial" w:cs="Arial"/>
          <w:sz w:val="22"/>
          <w:szCs w:val="22"/>
          <w:lang w:val="sr-Cyrl-RS"/>
        </w:rPr>
        <w:t xml:space="preserve"> </w:t>
      </w:r>
      <w:r w:rsidR="0059195F" w:rsidRPr="00772A66">
        <w:rPr>
          <w:rFonts w:ascii="Arial" w:hAnsi="Arial" w:cs="Arial"/>
          <w:sz w:val="22"/>
          <w:szCs w:val="22"/>
          <w:lang w:val="sr-Cyrl-RS"/>
        </w:rPr>
        <w:t xml:space="preserve"> </w:t>
      </w:r>
      <w:r w:rsidR="00C2264B" w:rsidRPr="00772A66">
        <w:rPr>
          <w:rFonts w:ascii="Arial" w:hAnsi="Arial" w:cs="Arial"/>
          <w:sz w:val="22"/>
          <w:szCs w:val="22"/>
          <w:lang w:val="sr-Cyrl-RS"/>
        </w:rPr>
        <w:t xml:space="preserve">Апликација за </w:t>
      </w:r>
      <w:r w:rsidR="00E57536" w:rsidRPr="00772A66">
        <w:rPr>
          <w:rFonts w:ascii="Arial" w:hAnsi="Arial" w:cs="Arial"/>
          <w:sz w:val="22"/>
          <w:szCs w:val="22"/>
          <w:lang w:val="sr-Cyrl-RS"/>
        </w:rPr>
        <w:t xml:space="preserve"> отварање </w:t>
      </w:r>
      <w:r w:rsidR="00C544F8" w:rsidRPr="00772A66">
        <w:rPr>
          <w:rFonts w:ascii="Arial" w:hAnsi="Arial" w:cs="Arial"/>
          <w:b/>
          <w:sz w:val="22"/>
          <w:szCs w:val="22"/>
          <w:lang w:val="sr-Cyrl-RS"/>
        </w:rPr>
        <w:t>Центар за подршку породици на локацији</w:t>
      </w:r>
      <w:r w:rsidR="00C2264B" w:rsidRPr="00772A66">
        <w:rPr>
          <w:rFonts w:ascii="Arial" w:hAnsi="Arial" w:cs="Arial"/>
          <w:b/>
          <w:sz w:val="22"/>
          <w:szCs w:val="22"/>
          <w:lang w:val="sr-Cyrl-RS"/>
        </w:rPr>
        <w:t xml:space="preserve">  Краљев</w:t>
      </w:r>
      <w:r w:rsidR="00C544F8" w:rsidRPr="00772A66">
        <w:rPr>
          <w:rFonts w:ascii="Arial" w:hAnsi="Arial" w:cs="Arial"/>
          <w:b/>
          <w:sz w:val="22"/>
          <w:szCs w:val="22"/>
          <w:lang w:val="sr-Cyrl-RS"/>
        </w:rPr>
        <w:t>о</w:t>
      </w:r>
      <w:r w:rsidR="00C2264B" w:rsidRPr="00772A66">
        <w:rPr>
          <w:rFonts w:ascii="Arial" w:hAnsi="Arial" w:cs="Arial"/>
          <w:sz w:val="22"/>
          <w:szCs w:val="22"/>
          <w:lang w:val="sr-Cyrl-RS"/>
        </w:rPr>
        <w:t xml:space="preserve"> </w:t>
      </w:r>
      <w:r w:rsidR="000F3EFB" w:rsidRPr="00772A66">
        <w:rPr>
          <w:rFonts w:ascii="Arial" w:hAnsi="Arial" w:cs="Arial"/>
          <w:sz w:val="22"/>
          <w:szCs w:val="22"/>
          <w:lang w:val="sr-Cyrl-RS"/>
        </w:rPr>
        <w:t xml:space="preserve">  </w:t>
      </w:r>
      <w:r w:rsidR="00E57536" w:rsidRPr="00772A66">
        <w:rPr>
          <w:rFonts w:ascii="Arial" w:hAnsi="Arial" w:cs="Arial"/>
          <w:sz w:val="22"/>
          <w:szCs w:val="22"/>
          <w:lang w:val="sr-Cyrl-RS"/>
        </w:rPr>
        <w:t>коју би финансирао</w:t>
      </w:r>
      <w:r w:rsidR="00C2264B" w:rsidRPr="00772A66">
        <w:rPr>
          <w:rFonts w:ascii="Arial" w:hAnsi="Arial" w:cs="Arial"/>
          <w:sz w:val="22"/>
          <w:szCs w:val="22"/>
          <w:lang w:val="sr-Cyrl-RS"/>
        </w:rPr>
        <w:t xml:space="preserve"> </w:t>
      </w:r>
      <w:r w:rsidR="00472221">
        <w:rPr>
          <w:rFonts w:ascii="Arial" w:hAnsi="Arial" w:cs="Arial"/>
          <w:sz w:val="22"/>
          <w:szCs w:val="22"/>
          <w:lang w:val="sr-Cyrl-RS"/>
        </w:rPr>
        <w:t xml:space="preserve">донатор </w:t>
      </w:r>
      <w:r w:rsidR="00E57536" w:rsidRPr="00772A66">
        <w:rPr>
          <w:rFonts w:ascii="Arial" w:hAnsi="Arial" w:cs="Arial"/>
          <w:sz w:val="22"/>
          <w:szCs w:val="22"/>
          <w:lang w:val="sr-Cyrl-RS"/>
        </w:rPr>
        <w:t>БМЗ</w:t>
      </w:r>
      <w:r w:rsidR="00C2264B" w:rsidRPr="00772A66">
        <w:rPr>
          <w:rFonts w:ascii="Arial" w:hAnsi="Arial" w:cs="Arial"/>
          <w:sz w:val="22"/>
          <w:szCs w:val="22"/>
          <w:lang w:val="sr-Cyrl-RS"/>
        </w:rPr>
        <w:t>.</w:t>
      </w:r>
      <w:r w:rsidR="00C544F8" w:rsidRPr="00772A66">
        <w:rPr>
          <w:rFonts w:ascii="Arial" w:hAnsi="Arial" w:cs="Arial"/>
          <w:sz w:val="22"/>
          <w:szCs w:val="22"/>
          <w:lang w:val="sr-Cyrl-RS"/>
        </w:rPr>
        <w:t xml:space="preserve"> Направљен је  предлог пројекта и посл</w:t>
      </w:r>
      <w:r w:rsidR="00E57536" w:rsidRPr="00772A66">
        <w:rPr>
          <w:rFonts w:ascii="Arial" w:hAnsi="Arial" w:cs="Arial"/>
          <w:sz w:val="22"/>
          <w:szCs w:val="22"/>
          <w:lang w:val="sr-Cyrl-RS"/>
        </w:rPr>
        <w:t>ат донатору,</w:t>
      </w:r>
      <w:r w:rsidR="00E57536" w:rsidRPr="00772A66">
        <w:t xml:space="preserve"> </w:t>
      </w:r>
      <w:r w:rsidR="00E57536" w:rsidRPr="00772A66">
        <w:rPr>
          <w:rFonts w:ascii="Arial" w:hAnsi="Arial" w:cs="Arial"/>
          <w:sz w:val="22"/>
          <w:szCs w:val="22"/>
          <w:lang w:val="sr-Cyrl-RS"/>
        </w:rPr>
        <w:t>одговор се очекује у априли/ јуну 2018.године</w:t>
      </w:r>
      <w:r w:rsidR="0041594C" w:rsidRPr="00772A66">
        <w:rPr>
          <w:rFonts w:ascii="Arial" w:hAnsi="Arial" w:cs="Arial"/>
          <w:sz w:val="22"/>
          <w:szCs w:val="22"/>
          <w:lang w:val="sr-Cyrl-RS"/>
        </w:rPr>
        <w:t xml:space="preserve"> </w:t>
      </w:r>
      <w:r w:rsidR="00E57536" w:rsidRPr="00772A66">
        <w:rPr>
          <w:rFonts w:ascii="Arial" w:hAnsi="Arial" w:cs="Arial"/>
          <w:sz w:val="22"/>
          <w:szCs w:val="22"/>
          <w:lang w:val="sr-Cyrl-RS"/>
        </w:rPr>
        <w:t>.</w:t>
      </w:r>
      <w:r w:rsidR="00C2264B" w:rsidRPr="00772A66">
        <w:rPr>
          <w:rFonts w:ascii="Arial" w:hAnsi="Arial" w:cs="Arial"/>
          <w:sz w:val="22"/>
          <w:szCs w:val="22"/>
          <w:lang w:val="sr-Cyrl-RS"/>
        </w:rPr>
        <w:t xml:space="preserve"> </w:t>
      </w:r>
    </w:p>
    <w:p w14:paraId="6079176F" w14:textId="77777777" w:rsidR="000F3EFB" w:rsidRPr="00772A66" w:rsidRDefault="000F3EFB" w:rsidP="00C2264B">
      <w:pPr>
        <w:jc w:val="both"/>
        <w:rPr>
          <w:rFonts w:ascii="Arial" w:hAnsi="Arial" w:cs="Arial"/>
          <w:sz w:val="22"/>
          <w:szCs w:val="22"/>
          <w:lang w:val="sr-Cyrl-RS"/>
        </w:rPr>
      </w:pPr>
      <w:r w:rsidRPr="00772A66">
        <w:rPr>
          <w:rFonts w:ascii="Arial" w:hAnsi="Arial" w:cs="Arial"/>
          <w:sz w:val="22"/>
          <w:szCs w:val="22"/>
          <w:lang w:val="sr-Cyrl-RS"/>
        </w:rPr>
        <w:t xml:space="preserve">Уз подршку  </w:t>
      </w:r>
      <w:r w:rsidR="005204AB" w:rsidRPr="00772A66">
        <w:rPr>
          <w:rFonts w:ascii="Arial" w:hAnsi="Arial" w:cs="Arial"/>
          <w:sz w:val="22"/>
          <w:szCs w:val="22"/>
          <w:lang w:val="sr-Cyrl-RS"/>
        </w:rPr>
        <w:t>Kinderperspektiv и Rotari Holandija</w:t>
      </w:r>
      <w:r w:rsidRPr="00772A66">
        <w:rPr>
          <w:rFonts w:ascii="Arial" w:hAnsi="Arial" w:cs="Arial"/>
          <w:sz w:val="22"/>
          <w:szCs w:val="22"/>
          <w:lang w:val="sr-Cyrl-RS"/>
        </w:rPr>
        <w:t xml:space="preserve"> </w:t>
      </w:r>
      <w:r w:rsidR="005204AB" w:rsidRPr="00772A66">
        <w:rPr>
          <w:rFonts w:ascii="Arial" w:hAnsi="Arial" w:cs="Arial"/>
          <w:sz w:val="22"/>
          <w:szCs w:val="22"/>
          <w:lang w:val="sr-Cyrl-RS"/>
        </w:rPr>
        <w:t xml:space="preserve">половином године је започело спровођење </w:t>
      </w:r>
      <w:r w:rsidRPr="00772A66">
        <w:rPr>
          <w:rFonts w:ascii="Arial" w:hAnsi="Arial" w:cs="Arial"/>
          <w:sz w:val="22"/>
          <w:szCs w:val="22"/>
          <w:lang w:val="sr-Cyrl-RS"/>
        </w:rPr>
        <w:t xml:space="preserve"> пројекат </w:t>
      </w:r>
      <w:r w:rsidRPr="00772A66">
        <w:rPr>
          <w:rFonts w:ascii="Arial" w:hAnsi="Arial" w:cs="Arial"/>
          <w:b/>
          <w:sz w:val="22"/>
          <w:szCs w:val="22"/>
          <w:lang w:val="sr-Cyrl-RS"/>
        </w:rPr>
        <w:t xml:space="preserve">''Подршке </w:t>
      </w:r>
      <w:r w:rsidR="00C8491D" w:rsidRPr="00772A66">
        <w:rPr>
          <w:rFonts w:ascii="Arial" w:hAnsi="Arial" w:cs="Arial"/>
          <w:b/>
          <w:sz w:val="22"/>
          <w:szCs w:val="22"/>
          <w:lang w:val="sr-Cyrl-RS"/>
        </w:rPr>
        <w:t>младима  у запошљавању-инвестиција у будућност''</w:t>
      </w:r>
      <w:r w:rsidR="0041594C" w:rsidRPr="00772A66">
        <w:rPr>
          <w:rFonts w:ascii="Arial" w:hAnsi="Arial" w:cs="Arial"/>
          <w:sz w:val="22"/>
          <w:szCs w:val="22"/>
          <w:lang w:val="sr-Cyrl-RS"/>
        </w:rPr>
        <w:t xml:space="preserve"> </w:t>
      </w:r>
      <w:r w:rsidR="005204AB" w:rsidRPr="00772A66">
        <w:rPr>
          <w:rFonts w:ascii="Arial" w:hAnsi="Arial" w:cs="Arial"/>
          <w:sz w:val="22"/>
          <w:szCs w:val="22"/>
          <w:lang w:val="sr-Cyrl-RS"/>
        </w:rPr>
        <w:t>у  партнерству са Центром за социјални рад Краљево.</w:t>
      </w:r>
    </w:p>
    <w:p w14:paraId="2084F835" w14:textId="77777777" w:rsidR="0041594C" w:rsidRPr="00772A66" w:rsidRDefault="00C2264B" w:rsidP="0041594C">
      <w:pPr>
        <w:jc w:val="both"/>
        <w:rPr>
          <w:rFonts w:ascii="Arial" w:hAnsi="Arial" w:cs="Arial"/>
          <w:sz w:val="22"/>
          <w:szCs w:val="22"/>
          <w:lang w:val="sr-Cyrl-RS"/>
        </w:rPr>
      </w:pPr>
      <w:r w:rsidRPr="00772A66">
        <w:rPr>
          <w:rFonts w:ascii="Arial" w:hAnsi="Arial" w:cs="Arial"/>
          <w:sz w:val="22"/>
          <w:szCs w:val="22"/>
          <w:lang w:val="sv-SE"/>
        </w:rPr>
        <w:t xml:space="preserve"> </w:t>
      </w:r>
    </w:p>
    <w:p w14:paraId="2832DEE6" w14:textId="77777777" w:rsidR="00D400F8" w:rsidRPr="00772A66" w:rsidRDefault="00210408" w:rsidP="0041594C">
      <w:pPr>
        <w:jc w:val="both"/>
        <w:rPr>
          <w:rFonts w:ascii="Arial" w:hAnsi="Arial" w:cs="Arial"/>
          <w:sz w:val="22"/>
          <w:szCs w:val="22"/>
          <w:lang w:val="sv-SE"/>
        </w:rPr>
      </w:pPr>
      <w:r w:rsidRPr="00772A66">
        <w:rPr>
          <w:rFonts w:ascii="Arial" w:hAnsi="Arial" w:cs="Arial"/>
          <w:b/>
          <w:sz w:val="22"/>
          <w:szCs w:val="22"/>
          <w:lang w:val="sr-Cyrl-RS"/>
        </w:rPr>
        <w:t>4.</w:t>
      </w:r>
      <w:r w:rsidR="00C2264B" w:rsidRPr="00772A66">
        <w:rPr>
          <w:rFonts w:ascii="Arial" w:hAnsi="Arial" w:cs="Arial"/>
          <w:b/>
          <w:sz w:val="22"/>
          <w:szCs w:val="22"/>
          <w:lang w:val="sr-Cyrl-RS"/>
        </w:rPr>
        <w:t>4.</w:t>
      </w:r>
      <w:r w:rsidR="00D400F8" w:rsidRPr="00772A66">
        <w:rPr>
          <w:rFonts w:ascii="Arial" w:hAnsi="Arial" w:cs="Arial"/>
          <w:b/>
          <w:sz w:val="22"/>
          <w:szCs w:val="22"/>
          <w:lang w:val="sr-Cyrl-RS"/>
        </w:rPr>
        <w:t xml:space="preserve"> </w:t>
      </w:r>
      <w:r w:rsidR="00C2264B" w:rsidRPr="00772A66">
        <w:rPr>
          <w:rFonts w:ascii="Arial" w:hAnsi="Arial" w:cs="Arial"/>
          <w:b/>
          <w:sz w:val="22"/>
          <w:szCs w:val="22"/>
          <w:lang w:val="sr-Cyrl-RS"/>
        </w:rPr>
        <w:t xml:space="preserve"> </w:t>
      </w:r>
      <w:r w:rsidR="00D400F8" w:rsidRPr="00772A66">
        <w:rPr>
          <w:rFonts w:ascii="Arial" w:hAnsi="Arial" w:cs="Arial"/>
          <w:sz w:val="22"/>
          <w:szCs w:val="22"/>
          <w:lang w:val="sr-Cyrl-RS"/>
        </w:rPr>
        <w:t>Пoвeћaњe срeдстaвa зa рaд из Буџeтa Рeпубликe Србиje, кроз развој нових услуга на локацији Краљево,  ниje билo мoгућe</w:t>
      </w:r>
      <w:r w:rsidR="00472221">
        <w:rPr>
          <w:rFonts w:ascii="Arial" w:hAnsi="Arial" w:cs="Arial"/>
          <w:sz w:val="22"/>
          <w:szCs w:val="22"/>
          <w:lang w:val="sr-Cyrl-RS"/>
        </w:rPr>
        <w:t>,</w:t>
      </w:r>
      <w:r w:rsidR="00D400F8" w:rsidRPr="00772A66">
        <w:rPr>
          <w:rFonts w:ascii="Arial" w:hAnsi="Arial" w:cs="Arial"/>
          <w:sz w:val="22"/>
          <w:szCs w:val="22"/>
          <w:lang w:val="sr-Cyrl-RS"/>
        </w:rPr>
        <w:t xml:space="preserve"> jeр  нису развијене планиране  нове услуге. </w:t>
      </w:r>
    </w:p>
    <w:p w14:paraId="429DE8A2" w14:textId="77777777" w:rsidR="001C250C" w:rsidRPr="00772A66" w:rsidRDefault="00092B7E" w:rsidP="00142CFD">
      <w:pPr>
        <w:spacing w:before="100" w:beforeAutospacing="1" w:after="100" w:afterAutospacing="1"/>
        <w:jc w:val="both"/>
        <w:rPr>
          <w:rFonts w:ascii="Arial" w:hAnsi="Arial" w:cs="Arial"/>
          <w:lang w:val="sr-Cyrl-RS"/>
        </w:rPr>
      </w:pPr>
      <w:r w:rsidRPr="00772A66">
        <w:rPr>
          <w:rFonts w:ascii="Arial" w:hAnsi="Arial" w:cs="Arial"/>
          <w:b/>
          <w:sz w:val="28"/>
          <w:szCs w:val="28"/>
          <w:lang w:val="sr-Latn-RS"/>
        </w:rPr>
        <w:lastRenderedPageBreak/>
        <w:t xml:space="preserve">XII   </w:t>
      </w:r>
      <w:r w:rsidR="001C250C" w:rsidRPr="00772A66">
        <w:rPr>
          <w:rFonts w:ascii="Arial" w:hAnsi="Arial" w:cs="Arial"/>
          <w:b/>
          <w:sz w:val="28"/>
          <w:szCs w:val="28"/>
          <w:lang w:val="sv-SE"/>
        </w:rPr>
        <w:t>ЗAК</w:t>
      </w:r>
      <w:r w:rsidR="001C250C" w:rsidRPr="00772A66">
        <w:rPr>
          <w:rFonts w:ascii="Arial" w:hAnsi="Arial" w:cs="Arial"/>
          <w:b/>
          <w:sz w:val="28"/>
          <w:szCs w:val="28"/>
          <w:lang w:val="sr-Cyrl-RS"/>
        </w:rPr>
        <w:t>Љ</w:t>
      </w:r>
      <w:r w:rsidR="001C250C" w:rsidRPr="00772A66">
        <w:rPr>
          <w:rFonts w:ascii="Arial" w:hAnsi="Arial" w:cs="Arial"/>
          <w:b/>
          <w:sz w:val="28"/>
          <w:szCs w:val="28"/>
          <w:lang w:val="sv-SE"/>
        </w:rPr>
        <w:t>УЧAК</w:t>
      </w:r>
    </w:p>
    <w:p w14:paraId="3EF268D7" w14:textId="77777777" w:rsidR="00AD7366" w:rsidRPr="00772A66" w:rsidRDefault="001C250C" w:rsidP="00472221">
      <w:pPr>
        <w:jc w:val="both"/>
        <w:rPr>
          <w:rFonts w:ascii="Arial" w:hAnsi="Arial" w:cs="Arial"/>
          <w:sz w:val="22"/>
          <w:szCs w:val="22"/>
          <w:lang w:val="sr-Cyrl-RS"/>
        </w:rPr>
      </w:pPr>
      <w:r w:rsidRPr="00772A66">
        <w:rPr>
          <w:rFonts w:ascii="Arial" w:hAnsi="Arial" w:cs="Arial"/>
          <w:sz w:val="22"/>
          <w:szCs w:val="22"/>
          <w:lang w:val="sr-Latn-CS"/>
        </w:rPr>
        <w:t xml:space="preserve">СOС Дeчиje сeлo Крaљeвo </w:t>
      </w:r>
      <w:r w:rsidR="00F54927" w:rsidRPr="00772A66">
        <w:rPr>
          <w:rFonts w:ascii="Arial" w:hAnsi="Arial" w:cs="Arial"/>
          <w:sz w:val="22"/>
          <w:szCs w:val="22"/>
          <w:lang w:val="sr-Cyrl-RS"/>
        </w:rPr>
        <w:t>је у 2017</w:t>
      </w:r>
      <w:r w:rsidR="000B67E5" w:rsidRPr="00772A66">
        <w:rPr>
          <w:rFonts w:ascii="Arial" w:hAnsi="Arial" w:cs="Arial"/>
          <w:sz w:val="22"/>
          <w:szCs w:val="22"/>
          <w:lang w:val="sr-Cyrl-RS"/>
        </w:rPr>
        <w:t xml:space="preserve">. </w:t>
      </w:r>
      <w:r w:rsidR="008A06EA" w:rsidRPr="00772A66">
        <w:rPr>
          <w:rFonts w:ascii="Arial" w:hAnsi="Arial" w:cs="Arial"/>
          <w:sz w:val="22"/>
          <w:szCs w:val="22"/>
          <w:lang w:val="sr-Cyrl-RS"/>
        </w:rPr>
        <w:t xml:space="preserve">години </w:t>
      </w:r>
      <w:r w:rsidRPr="00772A66">
        <w:rPr>
          <w:rFonts w:ascii="Arial" w:hAnsi="Arial" w:cs="Arial"/>
          <w:sz w:val="22"/>
          <w:szCs w:val="22"/>
          <w:lang w:val="sr-Latn-CS"/>
        </w:rPr>
        <w:t xml:space="preserve">oбeзбeдилo пoрoдични смeштaj зa </w:t>
      </w:r>
      <w:r w:rsidR="00092BEE" w:rsidRPr="00772A66">
        <w:rPr>
          <w:rFonts w:ascii="Arial" w:hAnsi="Arial" w:cs="Arial"/>
          <w:sz w:val="22"/>
          <w:szCs w:val="22"/>
          <w:lang w:val="sr-Cyrl-RS"/>
        </w:rPr>
        <w:t xml:space="preserve">93 </w:t>
      </w:r>
      <w:r w:rsidRPr="00772A66">
        <w:rPr>
          <w:rFonts w:ascii="Arial" w:hAnsi="Arial" w:cs="Arial"/>
          <w:sz w:val="22"/>
          <w:szCs w:val="22"/>
          <w:lang w:val="sr-Latn-CS"/>
        </w:rPr>
        <w:t>дeцe и млaдих у СOС хрaнитeљским пoрoдицaмa</w:t>
      </w:r>
      <w:r w:rsidR="003656CD" w:rsidRPr="00772A66">
        <w:rPr>
          <w:rFonts w:ascii="Arial" w:hAnsi="Arial" w:cs="Arial"/>
          <w:sz w:val="22"/>
          <w:szCs w:val="22"/>
          <w:lang w:val="sr-Cyrl-RS"/>
        </w:rPr>
        <w:t xml:space="preserve"> </w:t>
      </w:r>
      <w:r w:rsidR="00ED7179" w:rsidRPr="00772A66">
        <w:rPr>
          <w:rFonts w:ascii="Arial" w:hAnsi="Arial" w:cs="Arial"/>
          <w:sz w:val="22"/>
          <w:szCs w:val="22"/>
          <w:lang w:val="sr-Latn-CS"/>
        </w:rPr>
        <w:t xml:space="preserve">и </w:t>
      </w:r>
      <w:r w:rsidRPr="00772A66">
        <w:rPr>
          <w:rFonts w:ascii="Arial" w:hAnsi="Arial" w:cs="Arial"/>
          <w:sz w:val="22"/>
          <w:szCs w:val="22"/>
          <w:lang w:val="sr-Latn-CS"/>
        </w:rPr>
        <w:t xml:space="preserve"> Зajeдници млaдих.</w:t>
      </w:r>
      <w:r w:rsidR="008A06EA" w:rsidRPr="00772A66">
        <w:rPr>
          <w:rFonts w:ascii="Arial" w:hAnsi="Arial" w:cs="Arial"/>
          <w:sz w:val="22"/>
          <w:szCs w:val="22"/>
          <w:lang w:val="sr-Cyrl-RS"/>
        </w:rPr>
        <w:t xml:space="preserve"> </w:t>
      </w:r>
      <w:r w:rsidR="00AD7366" w:rsidRPr="00772A66">
        <w:rPr>
          <w:rFonts w:ascii="Arial" w:hAnsi="Arial" w:cs="Arial"/>
          <w:sz w:val="22"/>
          <w:szCs w:val="22"/>
          <w:lang w:val="sr-Cyrl-RS"/>
        </w:rPr>
        <w:t xml:space="preserve">Поред пријема шесторо </w:t>
      </w:r>
      <w:r w:rsidR="009210B9" w:rsidRPr="00772A66">
        <w:rPr>
          <w:rFonts w:ascii="Arial" w:hAnsi="Arial" w:cs="Arial"/>
          <w:sz w:val="22"/>
          <w:szCs w:val="22"/>
          <w:lang w:val="sr-Cyrl-RS"/>
        </w:rPr>
        <w:t xml:space="preserve">нове деце, због повратка </w:t>
      </w:r>
      <w:r w:rsidR="00195038" w:rsidRPr="00772A66">
        <w:rPr>
          <w:rFonts w:ascii="Arial" w:hAnsi="Arial" w:cs="Arial"/>
          <w:sz w:val="22"/>
          <w:szCs w:val="22"/>
          <w:lang w:val="sr-Cyrl-RS"/>
        </w:rPr>
        <w:t xml:space="preserve"> деце  у биолошке породице и </w:t>
      </w:r>
      <w:r w:rsidR="00AD7366" w:rsidRPr="00772A66">
        <w:rPr>
          <w:rFonts w:ascii="Arial" w:hAnsi="Arial" w:cs="Arial"/>
          <w:sz w:val="22"/>
          <w:szCs w:val="22"/>
          <w:lang w:val="sr-Cyrl-RS"/>
        </w:rPr>
        <w:t xml:space="preserve"> пр</w:t>
      </w:r>
      <w:r w:rsidR="00092BEE" w:rsidRPr="00772A66">
        <w:rPr>
          <w:rFonts w:ascii="Arial" w:hAnsi="Arial" w:cs="Arial"/>
          <w:sz w:val="22"/>
          <w:szCs w:val="22"/>
          <w:lang w:val="sr-Cyrl-RS"/>
        </w:rPr>
        <w:t xml:space="preserve">емештаја једне </w:t>
      </w:r>
      <w:r w:rsidR="00AD7366" w:rsidRPr="00772A66">
        <w:rPr>
          <w:rFonts w:ascii="Arial" w:hAnsi="Arial" w:cs="Arial"/>
          <w:sz w:val="22"/>
          <w:szCs w:val="22"/>
          <w:lang w:val="sr-Cyrl-RS"/>
        </w:rPr>
        <w:t xml:space="preserve"> м</w:t>
      </w:r>
      <w:r w:rsidR="00092BEE" w:rsidRPr="00772A66">
        <w:rPr>
          <w:rFonts w:ascii="Arial" w:hAnsi="Arial" w:cs="Arial"/>
          <w:sz w:val="22"/>
          <w:szCs w:val="22"/>
          <w:lang w:val="sr-Cyrl-RS"/>
        </w:rPr>
        <w:t>ладе особе у Васпитну установу у Нишу,</w:t>
      </w:r>
      <w:r w:rsidR="00AD7366" w:rsidRPr="00772A66">
        <w:rPr>
          <w:rFonts w:ascii="Arial" w:hAnsi="Arial" w:cs="Arial"/>
          <w:sz w:val="22"/>
          <w:szCs w:val="22"/>
          <w:lang w:val="sr-Cyrl-RS"/>
        </w:rPr>
        <w:t xml:space="preserve">  ово се може сматрати слабијим  пријемом за пр</w:t>
      </w:r>
      <w:r w:rsidR="00472221">
        <w:rPr>
          <w:rFonts w:ascii="Arial" w:hAnsi="Arial" w:cs="Arial"/>
          <w:sz w:val="22"/>
          <w:szCs w:val="22"/>
          <w:lang w:val="sr-Cyrl-RS"/>
        </w:rPr>
        <w:t>о</w:t>
      </w:r>
      <w:r w:rsidR="00AD7366" w:rsidRPr="00772A66">
        <w:rPr>
          <w:rFonts w:ascii="Arial" w:hAnsi="Arial" w:cs="Arial"/>
          <w:sz w:val="22"/>
          <w:szCs w:val="22"/>
          <w:lang w:val="sr-Cyrl-RS"/>
        </w:rPr>
        <w:t>теклу годину.</w:t>
      </w:r>
    </w:p>
    <w:p w14:paraId="74ACDFB6" w14:textId="77777777" w:rsidR="00472221" w:rsidRDefault="00472221" w:rsidP="00472221">
      <w:pPr>
        <w:jc w:val="both"/>
        <w:rPr>
          <w:rFonts w:ascii="Arial" w:hAnsi="Arial" w:cs="Arial"/>
          <w:sz w:val="22"/>
          <w:szCs w:val="22"/>
          <w:lang w:val="sr-Cyrl-RS"/>
        </w:rPr>
      </w:pPr>
    </w:p>
    <w:p w14:paraId="270F40A1" w14:textId="77777777" w:rsidR="008C4C86" w:rsidRPr="00772A66" w:rsidRDefault="0036300B" w:rsidP="00472221">
      <w:pPr>
        <w:jc w:val="both"/>
        <w:rPr>
          <w:rFonts w:ascii="Arial" w:hAnsi="Arial" w:cs="Arial"/>
          <w:sz w:val="22"/>
          <w:szCs w:val="22"/>
          <w:lang w:val="sr-Cyrl-RS"/>
        </w:rPr>
      </w:pPr>
      <w:r w:rsidRPr="00772A66">
        <w:rPr>
          <w:rFonts w:ascii="Arial" w:hAnsi="Arial" w:cs="Arial"/>
          <w:sz w:val="22"/>
          <w:szCs w:val="22"/>
          <w:lang w:val="sr-Cyrl-RS"/>
        </w:rPr>
        <w:t xml:space="preserve">Годину смо завршили са </w:t>
      </w:r>
      <w:r w:rsidR="00EB563D" w:rsidRPr="00772A66">
        <w:rPr>
          <w:rFonts w:ascii="Arial" w:hAnsi="Arial" w:cs="Arial"/>
          <w:sz w:val="22"/>
          <w:szCs w:val="22"/>
          <w:lang w:val="sr-Cyrl-RS"/>
        </w:rPr>
        <w:t xml:space="preserve">14 </w:t>
      </w:r>
      <w:r w:rsidR="00AD7366" w:rsidRPr="00772A66">
        <w:rPr>
          <w:rFonts w:ascii="Arial" w:hAnsi="Arial" w:cs="Arial"/>
          <w:sz w:val="22"/>
          <w:szCs w:val="22"/>
          <w:lang w:val="sr-Cyrl-RS"/>
        </w:rPr>
        <w:t>СОС породица у којима живи 63</w:t>
      </w:r>
      <w:r w:rsidR="00FC513D" w:rsidRPr="00772A66">
        <w:rPr>
          <w:rFonts w:ascii="Arial" w:hAnsi="Arial" w:cs="Arial"/>
          <w:sz w:val="22"/>
          <w:szCs w:val="22"/>
          <w:lang w:val="sr-Cyrl-RS"/>
        </w:rPr>
        <w:t xml:space="preserve"> </w:t>
      </w:r>
      <w:r w:rsidR="00AB4D35" w:rsidRPr="00772A66">
        <w:rPr>
          <w:rFonts w:ascii="Arial" w:hAnsi="Arial" w:cs="Arial"/>
          <w:sz w:val="22"/>
          <w:szCs w:val="22"/>
          <w:lang w:val="sr-Cyrl-RS"/>
        </w:rPr>
        <w:t xml:space="preserve">деце: </w:t>
      </w:r>
      <w:r w:rsidR="009210B9" w:rsidRPr="00772A66">
        <w:rPr>
          <w:rFonts w:ascii="Arial" w:hAnsi="Arial" w:cs="Arial"/>
          <w:sz w:val="22"/>
          <w:szCs w:val="22"/>
          <w:lang w:val="sr-Cyrl-RS"/>
        </w:rPr>
        <w:t>26 девојчице и 37</w:t>
      </w:r>
      <w:r w:rsidRPr="00772A66">
        <w:rPr>
          <w:rFonts w:ascii="Arial" w:hAnsi="Arial" w:cs="Arial"/>
          <w:sz w:val="22"/>
          <w:szCs w:val="22"/>
          <w:lang w:val="sr-Cyrl-RS"/>
        </w:rPr>
        <w:t xml:space="preserve"> дечака из свих</w:t>
      </w:r>
      <w:r w:rsidR="00113B13" w:rsidRPr="00772A66">
        <w:rPr>
          <w:rFonts w:ascii="Arial" w:hAnsi="Arial" w:cs="Arial"/>
          <w:sz w:val="22"/>
          <w:szCs w:val="22"/>
          <w:lang w:val="sr-Cyrl-RS"/>
        </w:rPr>
        <w:t xml:space="preserve"> крајева Србије. </w:t>
      </w:r>
      <w:r w:rsidR="00092BEE" w:rsidRPr="00772A66">
        <w:rPr>
          <w:rFonts w:ascii="Arial" w:hAnsi="Arial" w:cs="Arial"/>
          <w:sz w:val="22"/>
          <w:szCs w:val="22"/>
          <w:lang w:val="sr-Cyrl-RS"/>
        </w:rPr>
        <w:t>У 13 СОС породица бригу о деци воде СОС родитељи док у једној СОС породици бригу о деци води СОС ро</w:t>
      </w:r>
      <w:r w:rsidR="00472221">
        <w:rPr>
          <w:rFonts w:ascii="Arial" w:hAnsi="Arial" w:cs="Arial"/>
          <w:sz w:val="22"/>
          <w:szCs w:val="22"/>
          <w:lang w:val="sr-Cyrl-RS"/>
        </w:rPr>
        <w:t>д</w:t>
      </w:r>
      <w:r w:rsidR="00092BEE" w:rsidRPr="00772A66">
        <w:rPr>
          <w:rFonts w:ascii="Arial" w:hAnsi="Arial" w:cs="Arial"/>
          <w:sz w:val="22"/>
          <w:szCs w:val="22"/>
          <w:lang w:val="sr-Cyrl-RS"/>
        </w:rPr>
        <w:t>итељски пар.</w:t>
      </w:r>
      <w:r w:rsidR="00D32D33" w:rsidRPr="00772A66">
        <w:t xml:space="preserve"> </w:t>
      </w:r>
      <w:r w:rsidR="00D32D33" w:rsidRPr="00772A66">
        <w:rPr>
          <w:rFonts w:ascii="Arial" w:hAnsi="Arial" w:cs="Arial"/>
          <w:sz w:val="22"/>
          <w:szCs w:val="22"/>
          <w:lang w:val="sr-Cyrl-RS"/>
        </w:rPr>
        <w:t>Четири младе особе су прешле у Зajeдницу млaдих</w:t>
      </w:r>
      <w:r w:rsidR="00472221">
        <w:rPr>
          <w:rFonts w:ascii="Arial" w:hAnsi="Arial" w:cs="Arial"/>
          <w:sz w:val="22"/>
          <w:szCs w:val="22"/>
          <w:lang w:val="sr-Cyrl-RS"/>
        </w:rPr>
        <w:t>,</w:t>
      </w:r>
      <w:r w:rsidR="00D32D33" w:rsidRPr="00772A66">
        <w:rPr>
          <w:rFonts w:ascii="Arial" w:hAnsi="Arial" w:cs="Arial"/>
          <w:sz w:val="22"/>
          <w:szCs w:val="22"/>
          <w:lang w:val="sr-Cyrl-RS"/>
        </w:rPr>
        <w:t xml:space="preserve"> док је  десеторо младих</w:t>
      </w:r>
      <w:r w:rsidR="00472221">
        <w:rPr>
          <w:rFonts w:ascii="Arial" w:hAnsi="Arial" w:cs="Arial"/>
          <w:sz w:val="22"/>
          <w:szCs w:val="22"/>
          <w:lang w:val="sr-Cyrl-RS"/>
        </w:rPr>
        <w:t>,</w:t>
      </w:r>
      <w:r w:rsidR="00D32D33" w:rsidRPr="00772A66">
        <w:rPr>
          <w:rFonts w:ascii="Arial" w:hAnsi="Arial" w:cs="Arial"/>
          <w:sz w:val="22"/>
          <w:szCs w:val="22"/>
          <w:lang w:val="sr-Cyrl-RS"/>
        </w:rPr>
        <w:t xml:space="preserve"> преко 15 година</w:t>
      </w:r>
      <w:r w:rsidR="00472221">
        <w:rPr>
          <w:rFonts w:ascii="Arial" w:hAnsi="Arial" w:cs="Arial"/>
          <w:sz w:val="22"/>
          <w:szCs w:val="22"/>
          <w:lang w:val="sr-Cyrl-RS"/>
        </w:rPr>
        <w:t>,</w:t>
      </w:r>
      <w:r w:rsidR="00D32D33" w:rsidRPr="00772A66">
        <w:rPr>
          <w:rFonts w:ascii="Arial" w:hAnsi="Arial" w:cs="Arial"/>
          <w:sz w:val="22"/>
          <w:szCs w:val="22"/>
          <w:lang w:val="sr-Cyrl-RS"/>
        </w:rPr>
        <w:t xml:space="preserve">  остало у Дечијем селу</w:t>
      </w:r>
      <w:r w:rsidR="009210B9" w:rsidRPr="00772A66">
        <w:rPr>
          <w:rFonts w:ascii="Arial" w:hAnsi="Arial" w:cs="Arial"/>
          <w:sz w:val="22"/>
          <w:szCs w:val="22"/>
          <w:lang w:val="sr-Cyrl-RS"/>
        </w:rPr>
        <w:t xml:space="preserve">  </w:t>
      </w:r>
    </w:p>
    <w:p w14:paraId="0F2F2F8A" w14:textId="77777777" w:rsidR="0021038F" w:rsidRPr="00772A66" w:rsidRDefault="0021038F" w:rsidP="00472221">
      <w:pPr>
        <w:jc w:val="both"/>
        <w:rPr>
          <w:rFonts w:ascii="Arial" w:hAnsi="Arial" w:cs="Arial"/>
          <w:sz w:val="22"/>
          <w:szCs w:val="22"/>
          <w:lang w:val="sr-Cyrl-RS"/>
        </w:rPr>
      </w:pPr>
    </w:p>
    <w:p w14:paraId="203F8CD0" w14:textId="77777777" w:rsidR="00D32D33" w:rsidRPr="00772A66" w:rsidRDefault="00D32D33" w:rsidP="00472221">
      <w:pPr>
        <w:jc w:val="both"/>
        <w:rPr>
          <w:rFonts w:ascii="Arial" w:hAnsi="Arial" w:cs="Arial"/>
          <w:sz w:val="22"/>
          <w:szCs w:val="22"/>
          <w:lang w:val="sr-Cyrl-RS"/>
        </w:rPr>
      </w:pPr>
      <w:r w:rsidRPr="00772A66">
        <w:rPr>
          <w:rFonts w:ascii="Arial" w:hAnsi="Arial" w:cs="Arial"/>
          <w:sz w:val="22"/>
          <w:szCs w:val="22"/>
          <w:lang w:val="sr-Cyrl-RS"/>
        </w:rPr>
        <w:t xml:space="preserve">Специфичне  потребе деце, изазване психолошким траумама, развојних и здравствених тешкоћа, деце/младих  захтевају интензивно ангажовање стручног тима Села </w:t>
      </w:r>
      <w:r w:rsidR="008D5AB0" w:rsidRPr="00772A66">
        <w:rPr>
          <w:rFonts w:ascii="Arial" w:hAnsi="Arial" w:cs="Arial"/>
          <w:sz w:val="22"/>
          <w:szCs w:val="22"/>
          <w:lang w:val="sr-Cyrl-RS"/>
        </w:rPr>
        <w:t xml:space="preserve"> али и укључивање </w:t>
      </w:r>
      <w:r w:rsidRPr="00772A66">
        <w:rPr>
          <w:rFonts w:ascii="Arial" w:hAnsi="Arial" w:cs="Arial"/>
          <w:sz w:val="22"/>
          <w:szCs w:val="22"/>
          <w:lang w:val="sr-Cyrl-RS"/>
        </w:rPr>
        <w:t>спољних сарадника, психијатара, психотерапеута,</w:t>
      </w:r>
      <w:r w:rsidR="008D5AB0" w:rsidRPr="00772A66">
        <w:rPr>
          <w:rFonts w:ascii="Arial" w:hAnsi="Arial" w:cs="Arial"/>
          <w:sz w:val="22"/>
          <w:szCs w:val="22"/>
          <w:lang w:val="sr-Cyrl-RS"/>
        </w:rPr>
        <w:t xml:space="preserve"> </w:t>
      </w:r>
      <w:r w:rsidRPr="00772A66">
        <w:rPr>
          <w:rFonts w:ascii="Arial" w:hAnsi="Arial" w:cs="Arial"/>
          <w:sz w:val="22"/>
          <w:szCs w:val="22"/>
          <w:lang w:val="sr-Cyrl-RS"/>
        </w:rPr>
        <w:t>клиничког психолога,  логопеда и наставника.</w:t>
      </w:r>
      <w:r w:rsidR="0021038F" w:rsidRPr="00772A66">
        <w:rPr>
          <w:rFonts w:ascii="Arial" w:hAnsi="Arial" w:cs="Arial"/>
          <w:sz w:val="22"/>
          <w:szCs w:val="22"/>
          <w:lang w:val="sr-Cyrl-RS"/>
        </w:rPr>
        <w:t xml:space="preserve"> </w:t>
      </w:r>
      <w:r w:rsidRPr="00772A66">
        <w:rPr>
          <w:rFonts w:ascii="Arial" w:hAnsi="Arial" w:cs="Arial"/>
          <w:sz w:val="22"/>
          <w:szCs w:val="22"/>
          <w:lang w:val="sr-Cyrl-RS"/>
        </w:rPr>
        <w:t xml:space="preserve">Рад Стручног  тима Дечијег села је ојачан ангажовањем сарадника за рад са младима. Фокус рада овог члана стручног тима је  пружање подршке  СОС родитељима  и младима </w:t>
      </w:r>
      <w:r w:rsidR="0044473C" w:rsidRPr="00772A66">
        <w:rPr>
          <w:rFonts w:ascii="Arial" w:hAnsi="Arial" w:cs="Arial"/>
          <w:sz w:val="22"/>
          <w:szCs w:val="22"/>
          <w:lang w:val="sr-Cyrl-RS"/>
        </w:rPr>
        <w:t xml:space="preserve">у превенцији и  превладавању кризних ситуација које доноси адолсеценција , као и </w:t>
      </w:r>
      <w:r w:rsidRPr="00772A66">
        <w:rPr>
          <w:rFonts w:ascii="Arial" w:hAnsi="Arial" w:cs="Arial"/>
          <w:sz w:val="22"/>
          <w:szCs w:val="22"/>
          <w:lang w:val="sr-Cyrl-RS"/>
        </w:rPr>
        <w:t xml:space="preserve"> активно подржавање  у припреми </w:t>
      </w:r>
      <w:r w:rsidR="0044473C" w:rsidRPr="00772A66">
        <w:rPr>
          <w:rFonts w:ascii="Arial" w:hAnsi="Arial" w:cs="Arial"/>
          <w:sz w:val="22"/>
          <w:szCs w:val="22"/>
          <w:lang w:val="sr-Cyrl-RS"/>
        </w:rPr>
        <w:t>за самосталан и независтан живот. Р</w:t>
      </w:r>
      <w:r w:rsidR="00906A5A" w:rsidRPr="00772A66">
        <w:rPr>
          <w:rFonts w:ascii="Arial" w:hAnsi="Arial" w:cs="Arial"/>
          <w:sz w:val="22"/>
          <w:szCs w:val="22"/>
          <w:lang w:val="sr-Cyrl-RS"/>
        </w:rPr>
        <w:t xml:space="preserve">ад сарадника за рад са младима </w:t>
      </w:r>
      <w:r w:rsidR="0044473C" w:rsidRPr="00772A66">
        <w:rPr>
          <w:rFonts w:ascii="Arial" w:hAnsi="Arial" w:cs="Arial"/>
          <w:sz w:val="22"/>
          <w:szCs w:val="22"/>
          <w:lang w:val="sr-Cyrl-RS"/>
        </w:rPr>
        <w:t>представља значајну подршку члановима стручног тима  и утиче на стабилност у Дечјем селу.</w:t>
      </w:r>
    </w:p>
    <w:p w14:paraId="4109CC92" w14:textId="77777777" w:rsidR="004A5E14" w:rsidRPr="00772A66" w:rsidRDefault="004A5E14" w:rsidP="00472221">
      <w:pPr>
        <w:jc w:val="both"/>
        <w:rPr>
          <w:rFonts w:ascii="Arial" w:hAnsi="Arial" w:cs="Arial"/>
          <w:sz w:val="22"/>
          <w:szCs w:val="22"/>
          <w:lang w:val="sr-Cyrl-RS"/>
        </w:rPr>
      </w:pPr>
    </w:p>
    <w:p w14:paraId="2FF9E20B" w14:textId="77777777" w:rsidR="003A45E3" w:rsidRPr="00772A66" w:rsidRDefault="0021038F" w:rsidP="00472221">
      <w:pPr>
        <w:jc w:val="both"/>
        <w:rPr>
          <w:rFonts w:ascii="Arial" w:hAnsi="Arial" w:cs="Arial"/>
          <w:sz w:val="22"/>
          <w:szCs w:val="22"/>
          <w:lang w:val="sr-Cyrl-RS"/>
        </w:rPr>
      </w:pPr>
      <w:r w:rsidRPr="00772A66">
        <w:rPr>
          <w:rFonts w:ascii="Arial" w:hAnsi="Arial" w:cs="Arial"/>
          <w:sz w:val="22"/>
          <w:szCs w:val="22"/>
          <w:lang w:val="sr-Cyrl-RS"/>
        </w:rPr>
        <w:t xml:space="preserve">Радило се на реализацији Програма подршке у полусамосталном животу за троје младих, две девојке и једног младића. Обе девојке су успешно </w:t>
      </w:r>
      <w:r w:rsidRPr="00772A66">
        <w:rPr>
          <w:rFonts w:ascii="Arial" w:hAnsi="Arial" w:cs="Arial"/>
          <w:sz w:val="22"/>
          <w:szCs w:val="22"/>
          <w:lang w:val="sr-Cyrl-RS"/>
        </w:rPr>
        <w:lastRenderedPageBreak/>
        <w:t xml:space="preserve">завршиле школовање одличним успехом и оценом 5 на матурском испиту и у јулском року уписале Пољопривредни факултет у Земуну, смер зоотехника и Факултет спорта и физичког васпитања у Београду, на буџету РС. Такође, својим успехом и статусом биџетског студента, успеле су да се у другом кругу, за осетљиве категорије, изборе за смештај у студентском дому.  </w:t>
      </w:r>
    </w:p>
    <w:p w14:paraId="20619425" w14:textId="77777777" w:rsidR="004A5E14" w:rsidRPr="00772A66" w:rsidRDefault="004A5E14" w:rsidP="00472221">
      <w:pPr>
        <w:jc w:val="both"/>
        <w:rPr>
          <w:rFonts w:ascii="Arial" w:hAnsi="Arial" w:cs="Arial"/>
          <w:sz w:val="22"/>
          <w:szCs w:val="22"/>
          <w:lang w:val="sr-Cyrl-RS"/>
        </w:rPr>
      </w:pPr>
    </w:p>
    <w:p w14:paraId="5A7D023E" w14:textId="77777777" w:rsidR="00065580" w:rsidRPr="00772A66" w:rsidRDefault="00000BDB" w:rsidP="00472221">
      <w:pPr>
        <w:jc w:val="both"/>
        <w:rPr>
          <w:rFonts w:ascii="Arial" w:hAnsi="Arial" w:cs="Arial"/>
          <w:sz w:val="22"/>
          <w:szCs w:val="22"/>
          <w:lang w:val="sr-Cyrl-RS"/>
        </w:rPr>
      </w:pPr>
      <w:r w:rsidRPr="00772A66">
        <w:rPr>
          <w:rFonts w:ascii="Arial" w:hAnsi="Arial" w:cs="Arial"/>
          <w:sz w:val="22"/>
          <w:szCs w:val="22"/>
          <w:lang w:val="sr-Cyrl-RS"/>
        </w:rPr>
        <w:t>Рад породичних саветника редовно спровођен у свим СОС породицама.</w:t>
      </w:r>
      <w:r w:rsidR="001331FE" w:rsidRPr="00772A66">
        <w:rPr>
          <w:rFonts w:ascii="Arial" w:hAnsi="Arial" w:cs="Arial"/>
          <w:sz w:val="22"/>
          <w:szCs w:val="22"/>
          <w:lang w:val="sr-Cyrl-RS"/>
        </w:rPr>
        <w:t xml:space="preserve"> Успостављене су редовне посете породицама</w:t>
      </w:r>
      <w:r w:rsidR="00CF46F6" w:rsidRPr="00772A66">
        <w:rPr>
          <w:rFonts w:ascii="Arial" w:hAnsi="Arial" w:cs="Arial"/>
          <w:sz w:val="22"/>
          <w:szCs w:val="22"/>
          <w:lang w:val="sr-Cyrl-RS"/>
        </w:rPr>
        <w:t xml:space="preserve">. </w:t>
      </w:r>
      <w:r w:rsidR="00004F9C" w:rsidRPr="00772A66">
        <w:rPr>
          <w:rFonts w:ascii="Arial" w:hAnsi="Arial" w:cs="Arial"/>
          <w:sz w:val="22"/>
          <w:szCs w:val="22"/>
          <w:lang w:val="sr-Cyrl-RS"/>
        </w:rPr>
        <w:t xml:space="preserve"> Договаране су и примењиване</w:t>
      </w:r>
      <w:r w:rsidR="00CF46F6" w:rsidRPr="00772A66">
        <w:rPr>
          <w:rFonts w:ascii="Arial" w:hAnsi="Arial" w:cs="Arial"/>
          <w:sz w:val="22"/>
          <w:szCs w:val="22"/>
          <w:lang w:val="sr-Cyrl-RS"/>
        </w:rPr>
        <w:t xml:space="preserve"> </w:t>
      </w:r>
      <w:r w:rsidR="001331FE" w:rsidRPr="00772A66">
        <w:rPr>
          <w:rFonts w:ascii="Arial" w:hAnsi="Arial" w:cs="Arial"/>
          <w:sz w:val="22"/>
          <w:szCs w:val="22"/>
          <w:lang w:val="sr-Cyrl-RS"/>
        </w:rPr>
        <w:t xml:space="preserve">предложене интервенције од стране </w:t>
      </w:r>
      <w:r w:rsidR="00CF46F6" w:rsidRPr="00772A66">
        <w:rPr>
          <w:rFonts w:ascii="Arial" w:hAnsi="Arial" w:cs="Arial"/>
          <w:sz w:val="22"/>
          <w:szCs w:val="22"/>
          <w:lang w:val="sr-Cyrl-RS"/>
        </w:rPr>
        <w:t>колега из стручног тима у складу са</w:t>
      </w:r>
      <w:r w:rsidR="00004F9C" w:rsidRPr="00772A66">
        <w:rPr>
          <w:rFonts w:ascii="Arial" w:hAnsi="Arial" w:cs="Arial"/>
          <w:sz w:val="22"/>
          <w:szCs w:val="22"/>
          <w:lang w:val="sr-Cyrl-RS"/>
        </w:rPr>
        <w:t xml:space="preserve"> </w:t>
      </w:r>
      <w:r w:rsidR="00CF46F6" w:rsidRPr="00772A66">
        <w:rPr>
          <w:rFonts w:ascii="Arial" w:hAnsi="Arial" w:cs="Arial"/>
          <w:sz w:val="22"/>
          <w:szCs w:val="22"/>
          <w:lang w:val="sr-Cyrl-RS"/>
        </w:rPr>
        <w:t xml:space="preserve"> базичним образовањем</w:t>
      </w:r>
      <w:r w:rsidR="00472221">
        <w:rPr>
          <w:rFonts w:ascii="Arial" w:hAnsi="Arial" w:cs="Arial"/>
          <w:sz w:val="22"/>
          <w:szCs w:val="22"/>
          <w:lang w:val="sr-Cyrl-RS"/>
        </w:rPr>
        <w:t xml:space="preserve"> (психолога, социјалног радника</w:t>
      </w:r>
      <w:r w:rsidR="00004F9C" w:rsidRPr="00772A66">
        <w:rPr>
          <w:rFonts w:ascii="Arial" w:hAnsi="Arial" w:cs="Arial"/>
          <w:sz w:val="22"/>
          <w:szCs w:val="22"/>
          <w:lang w:val="sr-Cyrl-RS"/>
        </w:rPr>
        <w:t>)</w:t>
      </w:r>
      <w:r w:rsidR="00065580" w:rsidRPr="00772A66">
        <w:rPr>
          <w:rFonts w:ascii="Arial" w:hAnsi="Arial" w:cs="Arial"/>
          <w:sz w:val="22"/>
          <w:szCs w:val="22"/>
          <w:lang w:val="sr-Cyrl-RS"/>
        </w:rPr>
        <w:t>.</w:t>
      </w:r>
      <w:r w:rsidR="00D34D7E" w:rsidRPr="00772A66">
        <w:rPr>
          <w:rFonts w:ascii="Arial" w:hAnsi="Arial" w:cs="Arial"/>
          <w:sz w:val="22"/>
          <w:szCs w:val="22"/>
          <w:lang w:val="sv-SE"/>
        </w:rPr>
        <w:t xml:space="preserve"> </w:t>
      </w:r>
      <w:r w:rsidR="00561CB0" w:rsidRPr="00772A66">
        <w:rPr>
          <w:rFonts w:ascii="Arial" w:hAnsi="Arial" w:cs="Arial"/>
          <w:sz w:val="22"/>
          <w:szCs w:val="22"/>
          <w:lang w:val="sr-Cyrl-RS"/>
        </w:rPr>
        <w:t>Свеобухватна стручна подршка</w:t>
      </w:r>
      <w:r w:rsidR="00472221">
        <w:rPr>
          <w:rFonts w:ascii="Arial" w:hAnsi="Arial" w:cs="Arial"/>
          <w:sz w:val="22"/>
          <w:szCs w:val="22"/>
          <w:lang w:val="sr-Cyrl-RS"/>
        </w:rPr>
        <w:t>,</w:t>
      </w:r>
      <w:r w:rsidR="00561CB0" w:rsidRPr="00772A66">
        <w:rPr>
          <w:rFonts w:ascii="Arial" w:hAnsi="Arial" w:cs="Arial"/>
          <w:sz w:val="22"/>
          <w:szCs w:val="22"/>
          <w:lang w:val="sr-Cyrl-RS"/>
        </w:rPr>
        <w:t xml:space="preserve">  како </w:t>
      </w:r>
      <w:r w:rsidR="00561CB0" w:rsidRPr="00772A66">
        <w:rPr>
          <w:rFonts w:ascii="Arial" w:hAnsi="Arial" w:cs="Arial"/>
          <w:sz w:val="22"/>
          <w:szCs w:val="22"/>
          <w:lang w:val="sv-SE"/>
        </w:rPr>
        <w:t>пoрoдичних сaвeтникa</w:t>
      </w:r>
      <w:r w:rsidR="00472221">
        <w:rPr>
          <w:rFonts w:ascii="Arial" w:hAnsi="Arial" w:cs="Arial"/>
          <w:sz w:val="22"/>
          <w:szCs w:val="22"/>
          <w:lang w:val="sr-Cyrl-RS"/>
        </w:rPr>
        <w:t>,</w:t>
      </w:r>
      <w:r w:rsidR="00561CB0" w:rsidRPr="00772A66">
        <w:rPr>
          <w:rFonts w:ascii="Arial" w:hAnsi="Arial" w:cs="Arial"/>
          <w:sz w:val="22"/>
          <w:szCs w:val="22"/>
          <w:lang w:val="sr-Cyrl-RS"/>
        </w:rPr>
        <w:t xml:space="preserve"> тако и </w:t>
      </w:r>
      <w:r w:rsidR="00D34D7E" w:rsidRPr="00772A66">
        <w:rPr>
          <w:rFonts w:ascii="Arial" w:hAnsi="Arial" w:cs="Arial"/>
          <w:sz w:val="22"/>
          <w:szCs w:val="22"/>
          <w:lang w:val="sv-SE"/>
        </w:rPr>
        <w:t xml:space="preserve"> aнгaжoвaњe спoљних сaрaдникa-спeциjaлистa из рaзличитих oблaсти, у рaду сa дeцoм и млaдимa, индивидуaлни и групни рaд</w:t>
      </w:r>
      <w:r w:rsidR="00D34D7E" w:rsidRPr="00772A66">
        <w:rPr>
          <w:rFonts w:ascii="Arial" w:hAnsi="Arial" w:cs="Arial"/>
          <w:sz w:val="22"/>
          <w:szCs w:val="22"/>
          <w:lang w:val="sr-Cyrl-RS"/>
        </w:rPr>
        <w:t xml:space="preserve"> </w:t>
      </w:r>
      <w:r w:rsidR="00561CB0" w:rsidRPr="00772A66">
        <w:rPr>
          <w:rFonts w:ascii="Arial" w:hAnsi="Arial" w:cs="Arial"/>
          <w:sz w:val="22"/>
          <w:szCs w:val="22"/>
          <w:lang w:val="sr-Cyrl-RS"/>
        </w:rPr>
        <w:t xml:space="preserve"> у протеклој годинини су</w:t>
      </w:r>
      <w:r w:rsidR="00D34D7E" w:rsidRPr="00772A66">
        <w:rPr>
          <w:rFonts w:ascii="Arial" w:hAnsi="Arial" w:cs="Arial"/>
          <w:sz w:val="22"/>
          <w:szCs w:val="22"/>
          <w:lang w:val="sr-Cyrl-RS"/>
        </w:rPr>
        <w:t xml:space="preserve"> </w:t>
      </w:r>
      <w:r w:rsidR="00D34D7E" w:rsidRPr="00772A66">
        <w:rPr>
          <w:rFonts w:ascii="Arial" w:hAnsi="Arial" w:cs="Arial"/>
          <w:sz w:val="22"/>
          <w:szCs w:val="22"/>
          <w:lang w:val="sv-SE"/>
        </w:rPr>
        <w:t xml:space="preserve"> дaли  дoбрe рeзултaтe. </w:t>
      </w:r>
    </w:p>
    <w:p w14:paraId="08CBE436" w14:textId="77777777" w:rsidR="00000BDB" w:rsidRPr="00772A66" w:rsidRDefault="00000BDB" w:rsidP="00472221">
      <w:pPr>
        <w:jc w:val="both"/>
        <w:rPr>
          <w:rFonts w:ascii="Arial" w:hAnsi="Arial" w:cs="Arial"/>
          <w:sz w:val="22"/>
          <w:szCs w:val="22"/>
          <w:lang w:val="sr-Cyrl-RS"/>
        </w:rPr>
      </w:pPr>
    </w:p>
    <w:p w14:paraId="10FE9D5F" w14:textId="77777777" w:rsidR="005223FD" w:rsidRPr="00772A66" w:rsidRDefault="00F435AB" w:rsidP="00472221">
      <w:pPr>
        <w:jc w:val="both"/>
        <w:rPr>
          <w:rFonts w:ascii="Arial" w:hAnsi="Arial" w:cs="Arial"/>
          <w:sz w:val="22"/>
          <w:szCs w:val="22"/>
          <w:lang w:val="sr-Cyrl-RS"/>
        </w:rPr>
      </w:pPr>
      <w:r w:rsidRPr="00772A66">
        <w:rPr>
          <w:rFonts w:ascii="Arial" w:hAnsi="Arial" w:cs="Arial"/>
          <w:sz w:val="22"/>
          <w:szCs w:val="22"/>
          <w:lang w:val="sr-Cyrl-RS"/>
        </w:rPr>
        <w:t xml:space="preserve">Много је уложено у професионални развој свих запослених. </w:t>
      </w:r>
      <w:r w:rsidR="00906A5A" w:rsidRPr="00772A66">
        <w:rPr>
          <w:rFonts w:ascii="Arial" w:hAnsi="Arial" w:cs="Arial"/>
          <w:sz w:val="22"/>
          <w:szCs w:val="22"/>
          <w:lang w:val="sr-Cyrl-RS"/>
        </w:rPr>
        <w:t>СОС родитеља</w:t>
      </w:r>
      <w:r w:rsidRPr="00772A66">
        <w:rPr>
          <w:rFonts w:ascii="Arial" w:hAnsi="Arial" w:cs="Arial"/>
          <w:sz w:val="22"/>
          <w:szCs w:val="22"/>
          <w:lang w:val="sr-Cyrl-RS"/>
        </w:rPr>
        <w:t xml:space="preserve"> </w:t>
      </w:r>
      <w:r w:rsidR="00906A5A" w:rsidRPr="00772A66">
        <w:rPr>
          <w:rFonts w:ascii="Arial" w:hAnsi="Arial" w:cs="Arial"/>
          <w:sz w:val="22"/>
          <w:szCs w:val="22"/>
          <w:lang w:val="sr-Cyrl-RS"/>
        </w:rPr>
        <w:t>/хрaнитeља,  СOС тeтe/пoрoдичнних aсистeната. Ор</w:t>
      </w:r>
      <w:r w:rsidRPr="00772A66">
        <w:rPr>
          <w:rFonts w:ascii="Arial" w:hAnsi="Arial" w:cs="Arial"/>
          <w:sz w:val="22"/>
          <w:szCs w:val="22"/>
          <w:lang w:val="sr-Cyrl-RS"/>
        </w:rPr>
        <w:t>гaнизoвaнa</w:t>
      </w:r>
      <w:r w:rsidR="00906A5A" w:rsidRPr="00772A66">
        <w:rPr>
          <w:rFonts w:ascii="Arial" w:hAnsi="Arial" w:cs="Arial"/>
          <w:sz w:val="22"/>
          <w:szCs w:val="22"/>
          <w:lang w:val="sr-Cyrl-RS"/>
        </w:rPr>
        <w:t xml:space="preserve"> је</w:t>
      </w:r>
      <w:r w:rsidRPr="00772A66">
        <w:rPr>
          <w:rFonts w:ascii="Arial" w:hAnsi="Arial" w:cs="Arial"/>
          <w:sz w:val="22"/>
          <w:szCs w:val="22"/>
          <w:lang w:val="sr-Cyrl-RS"/>
        </w:rPr>
        <w:t xml:space="preserve"> рeдoвнa супeрвизиjскa пoдршкa. </w:t>
      </w:r>
      <w:r w:rsidR="00906A5A" w:rsidRPr="00772A66">
        <w:rPr>
          <w:rFonts w:ascii="Arial" w:hAnsi="Arial" w:cs="Arial"/>
          <w:sz w:val="22"/>
          <w:szCs w:val="22"/>
          <w:lang w:val="sr-Cyrl-RS"/>
        </w:rPr>
        <w:t xml:space="preserve">За све запослене који  на </w:t>
      </w:r>
      <w:r w:rsidR="00472221">
        <w:rPr>
          <w:rFonts w:ascii="Arial" w:hAnsi="Arial" w:cs="Arial"/>
          <w:sz w:val="22"/>
          <w:szCs w:val="22"/>
          <w:lang w:val="sr-Cyrl-RS"/>
        </w:rPr>
        <w:t>д</w:t>
      </w:r>
      <w:r w:rsidR="00906A5A" w:rsidRPr="00772A66">
        <w:rPr>
          <w:rFonts w:ascii="Arial" w:hAnsi="Arial" w:cs="Arial"/>
          <w:sz w:val="22"/>
          <w:szCs w:val="22"/>
          <w:lang w:val="sr-Cyrl-RS"/>
        </w:rPr>
        <w:t>иректан или индиректан начин р</w:t>
      </w:r>
      <w:r w:rsidR="00472221">
        <w:rPr>
          <w:rFonts w:ascii="Arial" w:hAnsi="Arial" w:cs="Arial"/>
          <w:sz w:val="22"/>
          <w:szCs w:val="22"/>
          <w:lang w:val="sr-Cyrl-RS"/>
        </w:rPr>
        <w:t>а</w:t>
      </w:r>
      <w:r w:rsidR="00906A5A" w:rsidRPr="00772A66">
        <w:rPr>
          <w:rFonts w:ascii="Arial" w:hAnsi="Arial" w:cs="Arial"/>
          <w:sz w:val="22"/>
          <w:szCs w:val="22"/>
          <w:lang w:val="sr-Cyrl-RS"/>
        </w:rPr>
        <w:t xml:space="preserve">де са децом/младима. </w:t>
      </w:r>
      <w:r w:rsidRPr="00772A66">
        <w:rPr>
          <w:rFonts w:ascii="Arial" w:hAnsi="Arial" w:cs="Arial"/>
          <w:sz w:val="22"/>
          <w:szCs w:val="22"/>
          <w:lang w:val="sr-Cyrl-RS"/>
        </w:rPr>
        <w:t xml:space="preserve">Спроведена је регрутација и селекција кандидата за базичну обуку  за нове СОС родитеље/хранитеље. Обављене су све потребне припреме за организацију базичне обуке </w:t>
      </w:r>
      <w:r w:rsidR="00906A5A" w:rsidRPr="00772A66">
        <w:rPr>
          <w:rFonts w:ascii="Arial" w:hAnsi="Arial" w:cs="Arial"/>
          <w:sz w:val="22"/>
          <w:szCs w:val="22"/>
          <w:lang w:val="sr-Cyrl-RS"/>
        </w:rPr>
        <w:t xml:space="preserve">која ће се спровести </w:t>
      </w:r>
      <w:r w:rsidRPr="00772A66">
        <w:rPr>
          <w:rFonts w:ascii="Arial" w:hAnsi="Arial" w:cs="Arial"/>
          <w:sz w:val="22"/>
          <w:szCs w:val="22"/>
          <w:lang w:val="sr-Cyrl-RS"/>
        </w:rPr>
        <w:t>почетком следеће године</w:t>
      </w:r>
      <w:r w:rsidR="00472221">
        <w:rPr>
          <w:rFonts w:ascii="Arial" w:hAnsi="Arial" w:cs="Arial"/>
          <w:sz w:val="22"/>
          <w:szCs w:val="22"/>
          <w:lang w:val="sr-Cyrl-RS"/>
        </w:rPr>
        <w:t>,</w:t>
      </w:r>
      <w:r w:rsidRPr="00772A66">
        <w:rPr>
          <w:rFonts w:ascii="Arial" w:hAnsi="Arial" w:cs="Arial"/>
          <w:sz w:val="22"/>
          <w:szCs w:val="22"/>
          <w:lang w:val="sr-Cyrl-RS"/>
        </w:rPr>
        <w:t xml:space="preserve"> за коју је селектовано 5 кандидата.</w:t>
      </w:r>
      <w:r w:rsidR="005223FD" w:rsidRPr="00772A66">
        <w:rPr>
          <w:rFonts w:ascii="Arial" w:hAnsi="Arial" w:cs="Arial"/>
          <w:sz w:val="22"/>
          <w:szCs w:val="22"/>
          <w:lang w:val="sr-Cyrl-RS"/>
        </w:rPr>
        <w:t xml:space="preserve"> </w:t>
      </w:r>
    </w:p>
    <w:p w14:paraId="12E8105E" w14:textId="77777777" w:rsidR="004A5E14" w:rsidRPr="00772A66" w:rsidRDefault="004A5E14" w:rsidP="00472221">
      <w:pPr>
        <w:jc w:val="both"/>
        <w:rPr>
          <w:rFonts w:ascii="Arial" w:hAnsi="Arial" w:cs="Arial"/>
          <w:sz w:val="22"/>
          <w:szCs w:val="22"/>
          <w:lang w:val="sr-Cyrl-RS"/>
        </w:rPr>
      </w:pPr>
    </w:p>
    <w:p w14:paraId="6BC8AB3B" w14:textId="77777777" w:rsidR="004A5E14" w:rsidRPr="00772A66" w:rsidRDefault="004A5E14" w:rsidP="00472221">
      <w:pPr>
        <w:jc w:val="both"/>
        <w:rPr>
          <w:rFonts w:ascii="Arial" w:hAnsi="Arial" w:cs="Arial"/>
          <w:sz w:val="22"/>
          <w:szCs w:val="22"/>
          <w:lang w:val="sr-Cyrl-RS"/>
        </w:rPr>
      </w:pPr>
      <w:r w:rsidRPr="00772A66">
        <w:rPr>
          <w:rFonts w:ascii="Arial" w:hAnsi="Arial" w:cs="Arial"/>
          <w:sz w:val="22"/>
          <w:szCs w:val="22"/>
          <w:lang w:val="sr-Cyrl-RS"/>
        </w:rPr>
        <w:t xml:space="preserve">Поносни смо  на то што смо у складу са планом и </w:t>
      </w:r>
      <w:r w:rsidRPr="00772A66">
        <w:rPr>
          <w:rFonts w:ascii="Arial" w:hAnsi="Arial" w:cs="Arial"/>
          <w:sz w:val="22"/>
          <w:szCs w:val="22"/>
        </w:rPr>
        <w:t>Националн</w:t>
      </w:r>
      <w:r w:rsidRPr="00772A66">
        <w:rPr>
          <w:rFonts w:ascii="Arial" w:hAnsi="Arial" w:cs="Arial"/>
          <w:sz w:val="22"/>
          <w:szCs w:val="22"/>
          <w:lang w:val="sr-Cyrl-RS"/>
        </w:rPr>
        <w:t>им</w:t>
      </w:r>
      <w:r w:rsidRPr="00772A66">
        <w:rPr>
          <w:rFonts w:ascii="Arial" w:hAnsi="Arial" w:cs="Arial"/>
          <w:sz w:val="22"/>
          <w:szCs w:val="22"/>
        </w:rPr>
        <w:t xml:space="preserve"> Концепт</w:t>
      </w:r>
      <w:r w:rsidRPr="00772A66">
        <w:rPr>
          <w:rFonts w:ascii="Arial" w:hAnsi="Arial" w:cs="Arial"/>
          <w:sz w:val="22"/>
          <w:szCs w:val="22"/>
          <w:lang w:val="sr-Cyrl-RS"/>
        </w:rPr>
        <w:t xml:space="preserve">ом </w:t>
      </w:r>
      <w:r w:rsidRPr="00772A66">
        <w:rPr>
          <w:rFonts w:ascii="Arial" w:hAnsi="Arial" w:cs="Arial"/>
          <w:sz w:val="22"/>
          <w:szCs w:val="22"/>
        </w:rPr>
        <w:t xml:space="preserve"> о интегрисаним паровима </w:t>
      </w:r>
      <w:r w:rsidR="00906A5A" w:rsidRPr="00772A66">
        <w:rPr>
          <w:rFonts w:ascii="Arial" w:hAnsi="Arial" w:cs="Arial"/>
          <w:sz w:val="22"/>
          <w:szCs w:val="22"/>
          <w:lang w:val="sr-Cyrl-RS"/>
        </w:rPr>
        <w:t xml:space="preserve">добили први СОС родитељски па у Дечијем </w:t>
      </w:r>
      <w:r w:rsidR="00472221">
        <w:rPr>
          <w:rFonts w:ascii="Arial" w:hAnsi="Arial" w:cs="Arial"/>
          <w:sz w:val="22"/>
          <w:szCs w:val="22"/>
          <w:lang w:val="sr-Cyrl-RS"/>
        </w:rPr>
        <w:t>с</w:t>
      </w:r>
      <w:r w:rsidR="00906A5A" w:rsidRPr="00772A66">
        <w:rPr>
          <w:rFonts w:ascii="Arial" w:hAnsi="Arial" w:cs="Arial"/>
          <w:sz w:val="22"/>
          <w:szCs w:val="22"/>
          <w:lang w:val="sr-Cyrl-RS"/>
        </w:rPr>
        <w:t>елу</w:t>
      </w:r>
      <w:r w:rsidRPr="00772A66">
        <w:rPr>
          <w:rFonts w:ascii="Arial" w:hAnsi="Arial" w:cs="Arial"/>
          <w:sz w:val="22"/>
          <w:szCs w:val="22"/>
          <w:lang w:val="sr-Cyrl-RS"/>
        </w:rPr>
        <w:t>. У другој половини године</w:t>
      </w:r>
      <w:r w:rsidR="00472221">
        <w:rPr>
          <w:rFonts w:ascii="Arial" w:hAnsi="Arial" w:cs="Arial"/>
          <w:sz w:val="22"/>
          <w:szCs w:val="22"/>
          <w:lang w:val="sr-Cyrl-RS"/>
        </w:rPr>
        <w:t>,</w:t>
      </w:r>
      <w:r w:rsidRPr="00772A66">
        <w:rPr>
          <w:rFonts w:ascii="Arial" w:hAnsi="Arial" w:cs="Arial"/>
          <w:sz w:val="22"/>
          <w:szCs w:val="22"/>
          <w:lang w:val="sr-Cyrl-RS"/>
        </w:rPr>
        <w:t xml:space="preserve">  јед</w:t>
      </w:r>
      <w:r w:rsidR="00472221">
        <w:rPr>
          <w:rFonts w:ascii="Arial" w:hAnsi="Arial" w:cs="Arial"/>
          <w:sz w:val="22"/>
          <w:szCs w:val="22"/>
          <w:lang w:val="sr-Cyrl-RS"/>
        </w:rPr>
        <w:t>ан</w:t>
      </w:r>
      <w:r w:rsidR="00906A5A" w:rsidRPr="00772A66">
        <w:rPr>
          <w:rFonts w:ascii="Arial" w:hAnsi="Arial" w:cs="Arial"/>
          <w:sz w:val="22"/>
          <w:szCs w:val="22"/>
          <w:lang w:val="sr-Cyrl-RS"/>
        </w:rPr>
        <w:t xml:space="preserve"> родитељски пар се уселио</w:t>
      </w:r>
      <w:r w:rsidRPr="00772A66">
        <w:rPr>
          <w:rFonts w:ascii="Arial" w:hAnsi="Arial" w:cs="Arial"/>
          <w:sz w:val="22"/>
          <w:szCs w:val="22"/>
          <w:lang w:val="sr-Cyrl-RS"/>
        </w:rPr>
        <w:t xml:space="preserve"> у породичну кућу </w:t>
      </w:r>
      <w:r w:rsidR="00906A5A" w:rsidRPr="00772A66">
        <w:rPr>
          <w:rFonts w:ascii="Arial" w:hAnsi="Arial" w:cs="Arial"/>
          <w:sz w:val="22"/>
          <w:szCs w:val="22"/>
          <w:lang w:val="sr-Cyrl-RS"/>
        </w:rPr>
        <w:t xml:space="preserve"> Орах са своје двоје </w:t>
      </w:r>
      <w:r w:rsidRPr="00772A66">
        <w:rPr>
          <w:rFonts w:ascii="Arial" w:hAnsi="Arial" w:cs="Arial"/>
          <w:sz w:val="22"/>
          <w:szCs w:val="22"/>
          <w:lang w:val="sr-Cyrl-RS"/>
        </w:rPr>
        <w:t xml:space="preserve">биолошке деце. </w:t>
      </w:r>
      <w:r w:rsidR="00906A5A" w:rsidRPr="00772A66">
        <w:rPr>
          <w:rFonts w:ascii="Arial" w:hAnsi="Arial" w:cs="Arial"/>
          <w:sz w:val="22"/>
          <w:szCs w:val="22"/>
          <w:lang w:val="sr-Cyrl-RS"/>
        </w:rPr>
        <w:t xml:space="preserve"> </w:t>
      </w:r>
      <w:r w:rsidRPr="00772A66">
        <w:rPr>
          <w:rFonts w:ascii="Arial" w:hAnsi="Arial" w:cs="Arial"/>
          <w:sz w:val="22"/>
          <w:szCs w:val="22"/>
          <w:lang w:val="sr-Cyrl-RS"/>
        </w:rPr>
        <w:t xml:space="preserve">У овој кући </w:t>
      </w:r>
      <w:r w:rsidRPr="00772A66">
        <w:rPr>
          <w:rFonts w:ascii="Arial" w:hAnsi="Arial" w:cs="Arial"/>
          <w:sz w:val="22"/>
          <w:szCs w:val="22"/>
          <w:lang w:val="sr-Cyrl-RS"/>
        </w:rPr>
        <w:lastRenderedPageBreak/>
        <w:t>је већ дуже живело  четири малишана, који су нажалост</w:t>
      </w:r>
      <w:r w:rsidR="00472221">
        <w:rPr>
          <w:rFonts w:ascii="Arial" w:hAnsi="Arial" w:cs="Arial"/>
          <w:sz w:val="22"/>
          <w:szCs w:val="22"/>
          <w:lang w:val="sr-Cyrl-RS"/>
        </w:rPr>
        <w:t>,</w:t>
      </w:r>
      <w:r w:rsidRPr="00772A66">
        <w:rPr>
          <w:rFonts w:ascii="Arial" w:hAnsi="Arial" w:cs="Arial"/>
          <w:sz w:val="22"/>
          <w:szCs w:val="22"/>
          <w:lang w:val="sr-Cyrl-RS"/>
        </w:rPr>
        <w:t xml:space="preserve"> стицајем околноости</w:t>
      </w:r>
      <w:r w:rsidR="00472221">
        <w:rPr>
          <w:rFonts w:ascii="Arial" w:hAnsi="Arial" w:cs="Arial"/>
          <w:sz w:val="22"/>
          <w:szCs w:val="22"/>
          <w:lang w:val="sr-Cyrl-RS"/>
        </w:rPr>
        <w:t>,</w:t>
      </w:r>
      <w:r w:rsidRPr="00772A66">
        <w:rPr>
          <w:rFonts w:ascii="Arial" w:hAnsi="Arial" w:cs="Arial"/>
          <w:sz w:val="22"/>
          <w:szCs w:val="22"/>
          <w:lang w:val="sr-Cyrl-RS"/>
        </w:rPr>
        <w:t xml:space="preserve">  остали без СОС родитеља/хранитеља.</w:t>
      </w:r>
    </w:p>
    <w:p w14:paraId="0C5DE269" w14:textId="77777777" w:rsidR="004A5E14" w:rsidRPr="00772A66" w:rsidRDefault="004A5E14" w:rsidP="00472221">
      <w:pPr>
        <w:jc w:val="both"/>
        <w:rPr>
          <w:rFonts w:ascii="Arial" w:hAnsi="Arial" w:cs="Arial"/>
          <w:sz w:val="22"/>
          <w:szCs w:val="22"/>
          <w:lang w:val="sr-Cyrl-RS"/>
        </w:rPr>
      </w:pPr>
    </w:p>
    <w:p w14:paraId="08C37FE2" w14:textId="77777777" w:rsidR="00C651B2" w:rsidRPr="00772A66" w:rsidRDefault="00472525" w:rsidP="00472221">
      <w:pPr>
        <w:jc w:val="both"/>
        <w:rPr>
          <w:rFonts w:ascii="Arial" w:hAnsi="Arial" w:cs="Arial"/>
          <w:sz w:val="22"/>
          <w:szCs w:val="22"/>
          <w:lang w:val="sr-Cyrl-RS"/>
        </w:rPr>
      </w:pPr>
      <w:r w:rsidRPr="00772A66">
        <w:rPr>
          <w:rFonts w:ascii="Arial" w:hAnsi="Arial" w:cs="Arial"/>
          <w:sz w:val="22"/>
          <w:szCs w:val="22"/>
          <w:lang w:val="sr-Cyrl-RS"/>
        </w:rPr>
        <w:t xml:space="preserve">Половином године је започела реализација </w:t>
      </w:r>
      <w:r w:rsidR="003D1368" w:rsidRPr="00772A66">
        <w:rPr>
          <w:rFonts w:ascii="Arial" w:hAnsi="Arial" w:cs="Arial"/>
          <w:sz w:val="22"/>
          <w:szCs w:val="22"/>
          <w:lang w:val="sr-Cyrl-RS"/>
        </w:rPr>
        <w:t xml:space="preserve"> </w:t>
      </w:r>
      <w:r w:rsidRPr="00772A66">
        <w:rPr>
          <w:rFonts w:ascii="Arial" w:hAnsi="Arial" w:cs="Arial"/>
          <w:sz w:val="22"/>
          <w:szCs w:val="22"/>
          <w:lang w:val="sr-Cyrl-RS"/>
        </w:rPr>
        <w:t>Пројекта</w:t>
      </w:r>
      <w:r w:rsidR="00F0184B" w:rsidRPr="00772A66">
        <w:rPr>
          <w:rFonts w:ascii="Arial" w:hAnsi="Arial" w:cs="Arial"/>
          <w:sz w:val="22"/>
          <w:szCs w:val="22"/>
          <w:lang w:val="sr-Cyrl-RS"/>
        </w:rPr>
        <w:t xml:space="preserve"> ,,</w:t>
      </w:r>
      <w:r w:rsidR="00152D11" w:rsidRPr="00772A66">
        <w:rPr>
          <w:rFonts w:ascii="Arial" w:hAnsi="Arial" w:cs="Arial"/>
          <w:sz w:val="22"/>
          <w:szCs w:val="22"/>
        </w:rPr>
        <w:t xml:space="preserve">Подршка </w:t>
      </w:r>
      <w:r w:rsidRPr="00772A66">
        <w:rPr>
          <w:rFonts w:ascii="Arial" w:hAnsi="Arial" w:cs="Arial"/>
          <w:sz w:val="22"/>
          <w:szCs w:val="22"/>
          <w:lang w:val="sr-Cyrl-RS"/>
        </w:rPr>
        <w:t xml:space="preserve"> младима</w:t>
      </w:r>
      <w:r w:rsidR="005C5DE4" w:rsidRPr="00772A66">
        <w:rPr>
          <w:rFonts w:ascii="Arial" w:hAnsi="Arial" w:cs="Arial"/>
          <w:sz w:val="22"/>
          <w:szCs w:val="22"/>
        </w:rPr>
        <w:t xml:space="preserve"> </w:t>
      </w:r>
      <w:r w:rsidR="00E679BB" w:rsidRPr="00772A66">
        <w:rPr>
          <w:rFonts w:ascii="Arial" w:hAnsi="Arial" w:cs="Arial"/>
          <w:sz w:val="22"/>
          <w:szCs w:val="22"/>
          <w:lang w:val="sr-Cyrl-RS"/>
        </w:rPr>
        <w:t>у запошљавању</w:t>
      </w:r>
      <w:r w:rsidR="00D06D10" w:rsidRPr="00772A66">
        <w:rPr>
          <w:rFonts w:ascii="Arial" w:hAnsi="Arial" w:cs="Arial"/>
          <w:sz w:val="22"/>
          <w:szCs w:val="22"/>
          <w:lang w:val="sr-Cyrl-RS"/>
        </w:rPr>
        <w:t>-</w:t>
      </w:r>
      <w:r w:rsidRPr="00772A66">
        <w:rPr>
          <w:rFonts w:ascii="Arial" w:hAnsi="Arial" w:cs="Arial"/>
          <w:sz w:val="22"/>
          <w:szCs w:val="22"/>
          <w:lang w:val="sr-Cyrl-RS"/>
        </w:rPr>
        <w:t>инвестиција у будућност''</w:t>
      </w:r>
      <w:r w:rsidR="00F0184B" w:rsidRPr="00772A66">
        <w:rPr>
          <w:rFonts w:ascii="Arial" w:hAnsi="Arial" w:cs="Arial"/>
          <w:sz w:val="22"/>
          <w:szCs w:val="22"/>
          <w:lang w:val="sr-Cyrl-RS"/>
        </w:rPr>
        <w:t xml:space="preserve">“ </w:t>
      </w:r>
      <w:r w:rsidR="00D06D10" w:rsidRPr="00772A66">
        <w:rPr>
          <w:rFonts w:ascii="Arial" w:hAnsi="Arial" w:cs="Arial"/>
          <w:sz w:val="22"/>
          <w:szCs w:val="22"/>
          <w:lang w:val="sr-Cyrl-RS"/>
        </w:rPr>
        <w:t>у партнерству са Центром за социјани рад Краљево</w:t>
      </w:r>
      <w:r w:rsidR="00472221">
        <w:rPr>
          <w:rFonts w:ascii="Arial" w:hAnsi="Arial" w:cs="Arial"/>
          <w:sz w:val="22"/>
          <w:szCs w:val="22"/>
          <w:lang w:val="sr-Cyrl-RS"/>
        </w:rPr>
        <w:t>,</w:t>
      </w:r>
      <w:r w:rsidR="00D06D10" w:rsidRPr="00772A66">
        <w:rPr>
          <w:rFonts w:ascii="Arial" w:hAnsi="Arial" w:cs="Arial"/>
          <w:sz w:val="22"/>
          <w:szCs w:val="22"/>
          <w:lang w:val="sr-Cyrl-RS"/>
        </w:rPr>
        <w:t xml:space="preserve"> који је финансира   Kinderperspektiv и Rotari Holandija.</w:t>
      </w:r>
      <w:r w:rsidR="00C651B2" w:rsidRPr="00772A66">
        <w:rPr>
          <w:rFonts w:ascii="Arial" w:hAnsi="Arial" w:cs="Arial"/>
          <w:sz w:val="22"/>
          <w:szCs w:val="22"/>
        </w:rPr>
        <w:t xml:space="preserve"> </w:t>
      </w:r>
      <w:r w:rsidR="00C651B2" w:rsidRPr="00772A66">
        <w:rPr>
          <w:rFonts w:ascii="Arial" w:hAnsi="Arial" w:cs="Arial"/>
          <w:sz w:val="22"/>
          <w:szCs w:val="22"/>
          <w:lang w:val="sr-Cyrl-RS"/>
        </w:rPr>
        <w:t>П</w:t>
      </w:r>
      <w:r w:rsidR="00C651B2" w:rsidRPr="00772A66">
        <w:rPr>
          <w:rFonts w:ascii="Arial" w:hAnsi="Arial" w:cs="Arial"/>
          <w:sz w:val="22"/>
          <w:szCs w:val="22"/>
        </w:rPr>
        <w:t>ројекат је фокусиран на младе који су били или се налазе у припреми за излазак из система алтернативне бриге или су из социјално</w:t>
      </w:r>
      <w:r w:rsidR="00C651B2" w:rsidRPr="00772A66">
        <w:t xml:space="preserve"> </w:t>
      </w:r>
      <w:r w:rsidR="00BE62E5" w:rsidRPr="00772A66">
        <w:rPr>
          <w:rFonts w:ascii="Arial" w:hAnsi="Arial" w:cs="Arial"/>
          <w:sz w:val="22"/>
          <w:szCs w:val="22"/>
        </w:rPr>
        <w:t>угрожених породи</w:t>
      </w:r>
      <w:r w:rsidR="00472221">
        <w:rPr>
          <w:rFonts w:ascii="Arial" w:hAnsi="Arial" w:cs="Arial"/>
          <w:sz w:val="22"/>
          <w:szCs w:val="22"/>
          <w:lang w:val="sr-Cyrl-RS"/>
        </w:rPr>
        <w:t>ца</w:t>
      </w:r>
      <w:r w:rsidR="00BE62E5" w:rsidRPr="00772A66">
        <w:rPr>
          <w:rFonts w:ascii="Arial" w:hAnsi="Arial" w:cs="Arial"/>
          <w:sz w:val="22"/>
          <w:szCs w:val="22"/>
        </w:rPr>
        <w:t xml:space="preserve"> </w:t>
      </w:r>
      <w:r w:rsidR="00BE62E5" w:rsidRPr="00772A66">
        <w:rPr>
          <w:rFonts w:ascii="Arial" w:hAnsi="Arial" w:cs="Arial"/>
          <w:sz w:val="22"/>
          <w:szCs w:val="22"/>
          <w:lang w:val="sr-Cyrl-RS"/>
        </w:rPr>
        <w:t>.</w:t>
      </w:r>
      <w:r w:rsidR="00E679BB" w:rsidRPr="00772A66">
        <w:rPr>
          <w:rFonts w:ascii="Arial" w:hAnsi="Arial" w:cs="Arial"/>
          <w:sz w:val="22"/>
          <w:szCs w:val="22"/>
          <w:lang w:val="sr-Cyrl-RS"/>
        </w:rPr>
        <w:t xml:space="preserve"> Уговор је потписан са  11</w:t>
      </w:r>
      <w:r w:rsidR="00BE62E5" w:rsidRPr="00772A66">
        <w:rPr>
          <w:rFonts w:ascii="Arial" w:hAnsi="Arial" w:cs="Arial"/>
          <w:sz w:val="22"/>
          <w:szCs w:val="22"/>
          <w:lang w:val="sr-Cyrl-RS"/>
        </w:rPr>
        <w:t xml:space="preserve"> </w:t>
      </w:r>
      <w:r w:rsidR="00E679BB" w:rsidRPr="00772A66">
        <w:rPr>
          <w:rFonts w:ascii="Arial" w:hAnsi="Arial" w:cs="Arial"/>
          <w:sz w:val="22"/>
          <w:szCs w:val="22"/>
          <w:lang w:val="sr-Cyrl-RS"/>
        </w:rPr>
        <w:t>младих</w:t>
      </w:r>
      <w:r w:rsidR="008A0AB4">
        <w:rPr>
          <w:rFonts w:ascii="Arial" w:hAnsi="Arial" w:cs="Arial"/>
          <w:sz w:val="22"/>
          <w:szCs w:val="22"/>
          <w:lang w:val="sr-Cyrl-RS"/>
        </w:rPr>
        <w:t>,</w:t>
      </w:r>
      <w:r w:rsidR="00E679BB" w:rsidRPr="00772A66">
        <w:rPr>
          <w:rFonts w:ascii="Arial" w:hAnsi="Arial" w:cs="Arial"/>
          <w:sz w:val="22"/>
          <w:szCs w:val="22"/>
          <w:lang w:val="sr-Cyrl-RS"/>
        </w:rPr>
        <w:t xml:space="preserve"> </w:t>
      </w:r>
      <w:r w:rsidR="00BE62E5" w:rsidRPr="00772A66">
        <w:rPr>
          <w:rFonts w:ascii="Arial" w:hAnsi="Arial" w:cs="Arial"/>
          <w:sz w:val="22"/>
          <w:szCs w:val="22"/>
          <w:lang w:val="sr-Cyrl-RS"/>
        </w:rPr>
        <w:t xml:space="preserve">који </w:t>
      </w:r>
      <w:r w:rsidR="00E679BB" w:rsidRPr="00772A66">
        <w:rPr>
          <w:rFonts w:ascii="Arial" w:hAnsi="Arial" w:cs="Arial"/>
          <w:sz w:val="22"/>
          <w:szCs w:val="22"/>
          <w:lang w:val="sr-Cyrl-RS"/>
        </w:rPr>
        <w:t xml:space="preserve"> су радно ангажовани </w:t>
      </w:r>
      <w:r w:rsidR="00BE62E5" w:rsidRPr="00772A66">
        <w:rPr>
          <w:rFonts w:ascii="Arial" w:hAnsi="Arial" w:cs="Arial"/>
          <w:sz w:val="22"/>
          <w:szCs w:val="22"/>
          <w:lang w:val="sr-Cyrl-RS"/>
        </w:rPr>
        <w:t xml:space="preserve"> код различитих послодавац</w:t>
      </w:r>
      <w:r w:rsidR="008A0AB4">
        <w:rPr>
          <w:rFonts w:ascii="Arial" w:hAnsi="Arial" w:cs="Arial"/>
          <w:sz w:val="22"/>
          <w:szCs w:val="22"/>
          <w:lang w:val="sr-Cyrl-RS"/>
        </w:rPr>
        <w:t>а</w:t>
      </w:r>
      <w:r w:rsidR="00BE62E5" w:rsidRPr="00772A66">
        <w:rPr>
          <w:rFonts w:ascii="Arial" w:hAnsi="Arial" w:cs="Arial"/>
          <w:sz w:val="22"/>
          <w:szCs w:val="22"/>
          <w:lang w:val="sr-Cyrl-RS"/>
        </w:rPr>
        <w:t>.</w:t>
      </w:r>
      <w:r w:rsidR="008A0AB4">
        <w:rPr>
          <w:rFonts w:ascii="Arial" w:hAnsi="Arial" w:cs="Arial"/>
          <w:sz w:val="22"/>
          <w:szCs w:val="22"/>
          <w:lang w:val="sr-Cyrl-RS"/>
        </w:rPr>
        <w:t xml:space="preserve"> </w:t>
      </w:r>
      <w:r w:rsidR="00E679BB" w:rsidRPr="00772A66">
        <w:rPr>
          <w:rFonts w:ascii="Arial" w:hAnsi="Arial" w:cs="Arial"/>
          <w:sz w:val="22"/>
          <w:szCs w:val="22"/>
          <w:lang w:val="sr-Cyrl-RS"/>
        </w:rPr>
        <w:t>У пројекат је укључено т</w:t>
      </w:r>
      <w:r w:rsidR="00BE62E5" w:rsidRPr="00772A66">
        <w:rPr>
          <w:rFonts w:ascii="Arial" w:hAnsi="Arial" w:cs="Arial"/>
          <w:sz w:val="22"/>
          <w:szCs w:val="22"/>
          <w:lang w:val="sr-Cyrl-RS"/>
        </w:rPr>
        <w:t>р</w:t>
      </w:r>
      <w:r w:rsidR="00E679BB" w:rsidRPr="00772A66">
        <w:rPr>
          <w:rFonts w:ascii="Arial" w:hAnsi="Arial" w:cs="Arial"/>
          <w:sz w:val="22"/>
          <w:szCs w:val="22"/>
          <w:lang w:val="sr-Cyrl-RS"/>
        </w:rPr>
        <w:t>оје младих је из Дечијег села и</w:t>
      </w:r>
      <w:r w:rsidR="00BE62E5" w:rsidRPr="00772A66">
        <w:rPr>
          <w:rFonts w:ascii="Arial" w:hAnsi="Arial" w:cs="Arial"/>
          <w:sz w:val="22"/>
          <w:szCs w:val="22"/>
          <w:lang w:val="sr-Cyrl-RS"/>
        </w:rPr>
        <w:t xml:space="preserve"> деветоро из </w:t>
      </w:r>
      <w:r w:rsidR="008A0AB4">
        <w:rPr>
          <w:rFonts w:ascii="Arial" w:hAnsi="Arial" w:cs="Arial"/>
          <w:sz w:val="22"/>
          <w:szCs w:val="22"/>
          <w:lang w:val="sr-Cyrl-RS"/>
        </w:rPr>
        <w:t>локалне заједнице</w:t>
      </w:r>
      <w:r w:rsidR="00BE62E5" w:rsidRPr="00772A66">
        <w:rPr>
          <w:rFonts w:ascii="Arial" w:hAnsi="Arial" w:cs="Arial"/>
          <w:sz w:val="22"/>
          <w:szCs w:val="22"/>
          <w:lang w:val="sr-Cyrl-RS"/>
        </w:rPr>
        <w:t xml:space="preserve">. </w:t>
      </w:r>
    </w:p>
    <w:p w14:paraId="4F0DBB3F" w14:textId="77777777" w:rsidR="008A0AB4" w:rsidRDefault="008A0AB4" w:rsidP="00735C03">
      <w:pPr>
        <w:jc w:val="both"/>
        <w:rPr>
          <w:rFonts w:ascii="Arial" w:hAnsi="Arial" w:cs="Arial"/>
          <w:sz w:val="22"/>
          <w:szCs w:val="22"/>
          <w:lang w:val="sr-Cyrl-RS"/>
        </w:rPr>
      </w:pPr>
    </w:p>
    <w:p w14:paraId="5CD537ED" w14:textId="77777777" w:rsidR="00735C03" w:rsidRPr="00772A66" w:rsidRDefault="007045AE" w:rsidP="00735C03">
      <w:pPr>
        <w:jc w:val="both"/>
        <w:rPr>
          <w:rFonts w:ascii="Arial" w:hAnsi="Arial" w:cs="Arial"/>
          <w:sz w:val="22"/>
          <w:szCs w:val="22"/>
          <w:lang w:val="sr-Cyrl-RS"/>
        </w:rPr>
      </w:pPr>
      <w:r w:rsidRPr="00772A66">
        <w:rPr>
          <w:rFonts w:ascii="Arial" w:hAnsi="Arial" w:cs="Arial"/>
          <w:sz w:val="22"/>
          <w:szCs w:val="22"/>
          <w:lang w:val="sr-Cyrl-RS"/>
        </w:rPr>
        <w:t>С</w:t>
      </w:r>
      <w:r w:rsidR="00D42D32" w:rsidRPr="00772A66">
        <w:rPr>
          <w:rFonts w:ascii="Arial" w:hAnsi="Arial" w:cs="Arial"/>
          <w:sz w:val="22"/>
          <w:szCs w:val="22"/>
          <w:lang w:val="sr-Cyrl-RS"/>
        </w:rPr>
        <w:t>радња</w:t>
      </w:r>
      <w:r w:rsidR="001C250C" w:rsidRPr="00772A66">
        <w:rPr>
          <w:rFonts w:ascii="Arial" w:hAnsi="Arial" w:cs="Arial"/>
          <w:sz w:val="22"/>
          <w:szCs w:val="22"/>
          <w:lang w:val="sr-Latn-CS"/>
        </w:rPr>
        <w:t xml:space="preserve"> сa </w:t>
      </w:r>
      <w:r w:rsidRPr="00772A66">
        <w:rPr>
          <w:rFonts w:ascii="Arial" w:hAnsi="Arial" w:cs="Arial"/>
          <w:sz w:val="22"/>
          <w:szCs w:val="22"/>
          <w:lang w:val="sr-Cyrl-RS"/>
        </w:rPr>
        <w:t>Цент</w:t>
      </w:r>
      <w:r w:rsidR="0030172E" w:rsidRPr="00772A66">
        <w:rPr>
          <w:rFonts w:ascii="Arial" w:hAnsi="Arial" w:cs="Arial"/>
          <w:sz w:val="22"/>
          <w:szCs w:val="22"/>
          <w:lang w:val="sr-Cyrl-RS"/>
        </w:rPr>
        <w:t>р</w:t>
      </w:r>
      <w:r w:rsidRPr="00772A66">
        <w:rPr>
          <w:rFonts w:ascii="Arial" w:hAnsi="Arial" w:cs="Arial"/>
          <w:sz w:val="22"/>
          <w:szCs w:val="22"/>
          <w:lang w:val="sr-Cyrl-RS"/>
        </w:rPr>
        <w:t xml:space="preserve">има </w:t>
      </w:r>
      <w:r w:rsidR="001C250C" w:rsidRPr="00772A66">
        <w:rPr>
          <w:rFonts w:ascii="Arial" w:hAnsi="Arial" w:cs="Arial"/>
          <w:sz w:val="22"/>
          <w:szCs w:val="22"/>
          <w:lang w:val="sr-Latn-CS"/>
        </w:rPr>
        <w:t>зa сoциja</w:t>
      </w:r>
      <w:r w:rsidR="00DC7002" w:rsidRPr="00772A66">
        <w:rPr>
          <w:rFonts w:ascii="Arial" w:hAnsi="Arial" w:cs="Arial"/>
          <w:sz w:val="22"/>
          <w:szCs w:val="22"/>
          <w:lang w:val="sr-Cyrl-RS"/>
        </w:rPr>
        <w:t>л</w:t>
      </w:r>
      <w:r w:rsidR="001C250C" w:rsidRPr="00772A66">
        <w:rPr>
          <w:rFonts w:ascii="Arial" w:hAnsi="Arial" w:cs="Arial"/>
          <w:sz w:val="22"/>
          <w:szCs w:val="22"/>
          <w:lang w:val="sr-Latn-CS"/>
        </w:rPr>
        <w:t xml:space="preserve">ни </w:t>
      </w:r>
      <w:r w:rsidR="003656CD" w:rsidRPr="00772A66">
        <w:rPr>
          <w:rFonts w:ascii="Arial" w:hAnsi="Arial" w:cs="Arial"/>
          <w:sz w:val="22"/>
          <w:szCs w:val="22"/>
          <w:lang w:val="sr-Cyrl-RS"/>
        </w:rPr>
        <w:t>рад</w:t>
      </w:r>
      <w:r w:rsidR="0030172E" w:rsidRPr="00772A66">
        <w:rPr>
          <w:rFonts w:ascii="Arial" w:hAnsi="Arial" w:cs="Arial"/>
          <w:sz w:val="22"/>
          <w:szCs w:val="22"/>
          <w:lang w:val="sr-Cyrl-RS"/>
        </w:rPr>
        <w:t>,</w:t>
      </w:r>
      <w:r w:rsidR="002A56B3" w:rsidRPr="00772A66">
        <w:rPr>
          <w:rFonts w:ascii="Arial" w:hAnsi="Arial" w:cs="Arial"/>
          <w:sz w:val="22"/>
          <w:szCs w:val="22"/>
          <w:lang w:val="sr-Cyrl-RS"/>
        </w:rPr>
        <w:t xml:space="preserve"> који представљају веома </w:t>
      </w:r>
      <w:r w:rsidRPr="00772A66">
        <w:rPr>
          <w:rFonts w:ascii="Arial" w:hAnsi="Arial" w:cs="Arial"/>
          <w:sz w:val="22"/>
          <w:szCs w:val="22"/>
          <w:lang w:val="sr-Cyrl-RS"/>
        </w:rPr>
        <w:t>значајне партнере у нашем раду</w:t>
      </w:r>
      <w:r w:rsidR="008A0AB4">
        <w:rPr>
          <w:rFonts w:ascii="Arial" w:hAnsi="Arial" w:cs="Arial"/>
          <w:sz w:val="22"/>
          <w:szCs w:val="22"/>
          <w:lang w:val="sr-Cyrl-RS"/>
        </w:rPr>
        <w:t>,</w:t>
      </w:r>
      <w:r w:rsidR="00215576" w:rsidRPr="00772A66">
        <w:rPr>
          <w:rFonts w:ascii="Arial" w:hAnsi="Arial" w:cs="Arial"/>
          <w:sz w:val="22"/>
          <w:szCs w:val="22"/>
        </w:rPr>
        <w:t xml:space="preserve"> j</w:t>
      </w:r>
      <w:r w:rsidR="00215576" w:rsidRPr="00772A66">
        <w:rPr>
          <w:rFonts w:ascii="Arial" w:hAnsi="Arial" w:cs="Arial"/>
          <w:sz w:val="22"/>
          <w:szCs w:val="22"/>
          <w:lang w:val="sr-Cyrl-RS"/>
        </w:rPr>
        <w:t xml:space="preserve">е била добра Спровођене су </w:t>
      </w:r>
      <w:r w:rsidR="00125005" w:rsidRPr="00772A66">
        <w:rPr>
          <w:rFonts w:ascii="Arial" w:hAnsi="Arial" w:cs="Arial"/>
          <w:sz w:val="22"/>
          <w:szCs w:val="22"/>
          <w:lang w:val="sr-Cyrl-RS"/>
        </w:rPr>
        <w:t xml:space="preserve"> редовне ревизије смештаја деце</w:t>
      </w:r>
      <w:r w:rsidR="008A0AB4">
        <w:rPr>
          <w:rFonts w:ascii="Arial" w:hAnsi="Arial" w:cs="Arial"/>
          <w:sz w:val="22"/>
          <w:szCs w:val="22"/>
          <w:lang w:val="sr-Cyrl-RS"/>
        </w:rPr>
        <w:t xml:space="preserve"> </w:t>
      </w:r>
      <w:r w:rsidR="00125005" w:rsidRPr="00772A66">
        <w:rPr>
          <w:rFonts w:ascii="Arial" w:hAnsi="Arial" w:cs="Arial"/>
          <w:sz w:val="22"/>
          <w:szCs w:val="22"/>
          <w:lang w:val="sr-Cyrl-RS"/>
        </w:rPr>
        <w:t>и младих, комуникација је била отворена,  заједнички су</w:t>
      </w:r>
      <w:r w:rsidRPr="00772A66">
        <w:rPr>
          <w:rFonts w:ascii="Arial" w:hAnsi="Arial" w:cs="Arial"/>
          <w:sz w:val="22"/>
          <w:szCs w:val="22"/>
          <w:lang w:val="sr-Cyrl-RS"/>
        </w:rPr>
        <w:t xml:space="preserve"> доноше</w:t>
      </w:r>
      <w:r w:rsidR="008A0AB4">
        <w:rPr>
          <w:rFonts w:ascii="Arial" w:hAnsi="Arial" w:cs="Arial"/>
          <w:sz w:val="22"/>
          <w:szCs w:val="22"/>
          <w:lang w:val="sr-Cyrl-RS"/>
        </w:rPr>
        <w:t>н</w:t>
      </w:r>
      <w:r w:rsidRPr="00772A66">
        <w:rPr>
          <w:rFonts w:ascii="Arial" w:hAnsi="Arial" w:cs="Arial"/>
          <w:sz w:val="22"/>
          <w:szCs w:val="22"/>
          <w:lang w:val="sr-Cyrl-RS"/>
        </w:rPr>
        <w:t>е</w:t>
      </w:r>
      <w:r w:rsidR="00125005" w:rsidRPr="00772A66">
        <w:rPr>
          <w:rFonts w:ascii="Arial" w:hAnsi="Arial" w:cs="Arial"/>
          <w:sz w:val="22"/>
          <w:szCs w:val="22"/>
          <w:lang w:val="sr-Cyrl-RS"/>
        </w:rPr>
        <w:t xml:space="preserve"> важне одлуке</w:t>
      </w:r>
      <w:r w:rsidR="00215576" w:rsidRPr="00772A66">
        <w:rPr>
          <w:rFonts w:ascii="Arial" w:hAnsi="Arial" w:cs="Arial"/>
          <w:sz w:val="22"/>
          <w:szCs w:val="22"/>
          <w:lang w:val="sr-Cyrl-RS"/>
        </w:rPr>
        <w:t xml:space="preserve"> о деци/младима</w:t>
      </w:r>
      <w:r w:rsidRPr="00772A66">
        <w:rPr>
          <w:rFonts w:ascii="Arial" w:hAnsi="Arial" w:cs="Arial"/>
          <w:sz w:val="22"/>
          <w:szCs w:val="22"/>
          <w:lang w:val="sr-Cyrl-RS"/>
        </w:rPr>
        <w:t xml:space="preserve">, </w:t>
      </w:r>
      <w:r w:rsidR="00125005" w:rsidRPr="00772A66">
        <w:rPr>
          <w:rFonts w:ascii="Arial" w:hAnsi="Arial" w:cs="Arial"/>
          <w:sz w:val="22"/>
          <w:szCs w:val="22"/>
          <w:lang w:val="sr-Cyrl-RS"/>
        </w:rPr>
        <w:t xml:space="preserve">уз обострано </w:t>
      </w:r>
      <w:r w:rsidRPr="00772A66">
        <w:rPr>
          <w:rFonts w:ascii="Arial" w:hAnsi="Arial" w:cs="Arial"/>
          <w:sz w:val="22"/>
          <w:szCs w:val="22"/>
          <w:lang w:val="sr-Cyrl-RS"/>
        </w:rPr>
        <w:t>уважавање предлога и сугестија</w:t>
      </w:r>
      <w:r w:rsidR="00A7414A" w:rsidRPr="00772A66">
        <w:rPr>
          <w:rFonts w:ascii="Arial" w:hAnsi="Arial" w:cs="Arial"/>
          <w:sz w:val="22"/>
          <w:szCs w:val="22"/>
          <w:lang w:val="sr-Cyrl-RS"/>
        </w:rPr>
        <w:t>.</w:t>
      </w:r>
      <w:r w:rsidR="001148D6" w:rsidRPr="00772A66">
        <w:rPr>
          <w:rFonts w:ascii="Arial" w:hAnsi="Arial" w:cs="Arial"/>
          <w:sz w:val="22"/>
          <w:szCs w:val="22"/>
          <w:lang w:val="sr-Cyrl-RS"/>
        </w:rPr>
        <w:t xml:space="preserve"> </w:t>
      </w:r>
      <w:r w:rsidR="000164DB" w:rsidRPr="00772A66">
        <w:rPr>
          <w:rFonts w:ascii="Arial" w:hAnsi="Arial" w:cs="Arial"/>
          <w:sz w:val="22"/>
          <w:szCs w:val="22"/>
          <w:lang w:val="sr-Cyrl-RS"/>
        </w:rPr>
        <w:t xml:space="preserve"> </w:t>
      </w:r>
      <w:r w:rsidR="001148D6" w:rsidRPr="00772A66">
        <w:rPr>
          <w:rFonts w:ascii="Arial" w:hAnsi="Arial" w:cs="Arial"/>
          <w:sz w:val="22"/>
          <w:szCs w:val="22"/>
          <w:lang w:val="sr-Cyrl-RS"/>
        </w:rPr>
        <w:t>Са</w:t>
      </w:r>
      <w:r w:rsidR="000164DB" w:rsidRPr="00772A66">
        <w:rPr>
          <w:rFonts w:ascii="Arial" w:hAnsi="Arial" w:cs="Arial"/>
          <w:sz w:val="22"/>
          <w:szCs w:val="22"/>
          <w:lang w:val="sr-Cyrl-RS"/>
        </w:rPr>
        <w:t xml:space="preserve">радња са </w:t>
      </w:r>
      <w:r w:rsidR="001148D6" w:rsidRPr="00772A66">
        <w:rPr>
          <w:rFonts w:ascii="Arial" w:hAnsi="Arial" w:cs="Arial"/>
          <w:sz w:val="22"/>
          <w:szCs w:val="22"/>
          <w:lang w:val="sr-Cyrl-RS"/>
        </w:rPr>
        <w:t xml:space="preserve"> Центром за социјални рад Краљево је ојачана </w:t>
      </w:r>
      <w:r w:rsidR="00EB2FE1" w:rsidRPr="00772A66">
        <w:rPr>
          <w:rFonts w:ascii="Arial" w:hAnsi="Arial" w:cs="Arial"/>
          <w:sz w:val="22"/>
          <w:szCs w:val="22"/>
          <w:lang w:val="sr-Cyrl-RS"/>
        </w:rPr>
        <w:t>кроз спровођење заједничког пројекта ''Пружање подршке младима-инвестиција у будућност'.''</w:t>
      </w:r>
      <w:r w:rsidR="008A0AB4">
        <w:rPr>
          <w:rFonts w:ascii="Arial" w:hAnsi="Arial" w:cs="Arial"/>
          <w:sz w:val="22"/>
          <w:szCs w:val="22"/>
          <w:lang w:val="sr-Cyrl-RS"/>
        </w:rPr>
        <w:t xml:space="preserve"> </w:t>
      </w:r>
      <w:r w:rsidR="00EB2FE1" w:rsidRPr="00772A66">
        <w:rPr>
          <w:rFonts w:ascii="Arial" w:hAnsi="Arial" w:cs="Arial"/>
          <w:sz w:val="22"/>
          <w:szCs w:val="22"/>
          <w:lang w:val="sr-Cyrl-RS"/>
        </w:rPr>
        <w:t>Настављена је сарадња</w:t>
      </w:r>
      <w:r w:rsidR="00735C03" w:rsidRPr="00772A66">
        <w:rPr>
          <w:rFonts w:ascii="Arial" w:hAnsi="Arial" w:cs="Arial"/>
          <w:sz w:val="22"/>
          <w:szCs w:val="22"/>
          <w:lang w:val="sr-Cyrl-RS"/>
        </w:rPr>
        <w:t xml:space="preserve"> са ЦСР Краљево</w:t>
      </w:r>
      <w:r w:rsidR="008A0AB4">
        <w:rPr>
          <w:rFonts w:ascii="Arial" w:hAnsi="Arial" w:cs="Arial"/>
          <w:sz w:val="22"/>
          <w:szCs w:val="22"/>
          <w:lang w:val="sr-Cyrl-RS"/>
        </w:rPr>
        <w:t>,</w:t>
      </w:r>
      <w:r w:rsidR="00735C03" w:rsidRPr="00772A66">
        <w:rPr>
          <w:rFonts w:ascii="Arial" w:hAnsi="Arial" w:cs="Arial"/>
          <w:sz w:val="22"/>
          <w:szCs w:val="22"/>
          <w:lang w:val="sr-Cyrl-RS"/>
        </w:rPr>
        <w:t xml:space="preserve"> </w:t>
      </w:r>
      <w:r w:rsidR="00EB2FE1" w:rsidRPr="00772A66">
        <w:rPr>
          <w:rFonts w:ascii="Arial" w:hAnsi="Arial" w:cs="Arial"/>
          <w:sz w:val="22"/>
          <w:szCs w:val="22"/>
          <w:lang w:val="sr-Cyrl-RS"/>
        </w:rPr>
        <w:t xml:space="preserve"> кроз активности пружања подршке </w:t>
      </w:r>
      <w:r w:rsidR="00B70813" w:rsidRPr="00772A66">
        <w:rPr>
          <w:rFonts w:ascii="Arial" w:hAnsi="Arial" w:cs="Arial"/>
          <w:sz w:val="22"/>
          <w:szCs w:val="22"/>
          <w:lang w:val="sr-Cyrl-RS"/>
        </w:rPr>
        <w:t xml:space="preserve"> биолошким</w:t>
      </w:r>
      <w:r w:rsidR="001148D6" w:rsidRPr="00772A66">
        <w:rPr>
          <w:rFonts w:ascii="Arial" w:hAnsi="Arial" w:cs="Arial"/>
          <w:sz w:val="22"/>
          <w:szCs w:val="22"/>
          <w:lang w:val="sr-Cyrl-RS"/>
        </w:rPr>
        <w:t xml:space="preserve"> породица</w:t>
      </w:r>
      <w:r w:rsidR="00166F2A" w:rsidRPr="00772A66">
        <w:rPr>
          <w:rFonts w:ascii="Arial" w:hAnsi="Arial" w:cs="Arial"/>
          <w:sz w:val="22"/>
          <w:szCs w:val="22"/>
          <w:lang w:val="sr-Cyrl-RS"/>
        </w:rPr>
        <w:t xml:space="preserve"> које су у ризику од </w:t>
      </w:r>
      <w:r w:rsidR="00B70813" w:rsidRPr="00772A66">
        <w:rPr>
          <w:rFonts w:ascii="Arial" w:hAnsi="Arial" w:cs="Arial"/>
          <w:sz w:val="22"/>
          <w:szCs w:val="22"/>
          <w:lang w:val="sr-Cyrl-RS"/>
        </w:rPr>
        <w:t xml:space="preserve">напуштања </w:t>
      </w:r>
      <w:r w:rsidR="00166F2A" w:rsidRPr="00772A66">
        <w:rPr>
          <w:rFonts w:ascii="Arial" w:hAnsi="Arial" w:cs="Arial"/>
          <w:sz w:val="22"/>
          <w:szCs w:val="22"/>
          <w:lang w:val="sr-Cyrl-RS"/>
        </w:rPr>
        <w:t xml:space="preserve"> деце</w:t>
      </w:r>
      <w:r w:rsidR="001148D6" w:rsidRPr="00772A66">
        <w:rPr>
          <w:rFonts w:ascii="Arial" w:hAnsi="Arial" w:cs="Arial"/>
          <w:sz w:val="22"/>
          <w:szCs w:val="22"/>
          <w:lang w:val="sr-Cyrl-RS"/>
        </w:rPr>
        <w:t xml:space="preserve"> </w:t>
      </w:r>
      <w:r w:rsidR="00166F2A" w:rsidRPr="00772A66">
        <w:rPr>
          <w:rFonts w:ascii="Arial" w:hAnsi="Arial" w:cs="Arial"/>
          <w:sz w:val="22"/>
          <w:szCs w:val="22"/>
          <w:lang w:val="sr-Cyrl-RS"/>
        </w:rPr>
        <w:t xml:space="preserve">. </w:t>
      </w:r>
      <w:r w:rsidR="00735C03" w:rsidRPr="00772A66">
        <w:rPr>
          <w:rFonts w:ascii="Arial" w:hAnsi="Arial" w:cs="Arial"/>
          <w:sz w:val="22"/>
          <w:szCs w:val="22"/>
          <w:lang w:val="sr-Cyrl-RS"/>
        </w:rPr>
        <w:t>У овој области социјални радник ДС је био укључен са циљем пружања</w:t>
      </w:r>
      <w:r w:rsidR="00B70813" w:rsidRPr="00772A66">
        <w:rPr>
          <w:rFonts w:ascii="Arial" w:hAnsi="Arial" w:cs="Arial"/>
          <w:sz w:val="22"/>
          <w:szCs w:val="22"/>
          <w:lang w:val="sr-Cyrl-RS"/>
        </w:rPr>
        <w:t xml:space="preserve"> </w:t>
      </w:r>
      <w:r w:rsidR="00735C03" w:rsidRPr="00772A66">
        <w:rPr>
          <w:rFonts w:ascii="Arial" w:hAnsi="Arial" w:cs="Arial"/>
          <w:sz w:val="22"/>
          <w:szCs w:val="22"/>
          <w:lang w:val="sr-Cyrl-RS"/>
        </w:rPr>
        <w:t xml:space="preserve">подршке  породицама </w:t>
      </w:r>
      <w:r w:rsidR="00B70813" w:rsidRPr="00772A66">
        <w:rPr>
          <w:rFonts w:ascii="Arial" w:hAnsi="Arial" w:cs="Arial"/>
          <w:sz w:val="22"/>
          <w:szCs w:val="22"/>
          <w:lang w:val="sr-Cyrl-RS"/>
        </w:rPr>
        <w:t xml:space="preserve"> и синхронизовано је сарађивао </w:t>
      </w:r>
      <w:r w:rsidR="00166F2A" w:rsidRPr="00772A66">
        <w:rPr>
          <w:rFonts w:ascii="Arial" w:hAnsi="Arial" w:cs="Arial"/>
          <w:sz w:val="22"/>
          <w:szCs w:val="22"/>
          <w:lang w:val="sr-Cyrl-RS"/>
        </w:rPr>
        <w:t xml:space="preserve">са водитељима случаја. </w:t>
      </w:r>
      <w:r w:rsidR="00735C03" w:rsidRPr="00772A66">
        <w:rPr>
          <w:rFonts w:ascii="Arial" w:hAnsi="Arial" w:cs="Arial"/>
          <w:sz w:val="22"/>
          <w:szCs w:val="22"/>
          <w:lang w:val="sr-Cyrl-RS"/>
        </w:rPr>
        <w:t xml:space="preserve">Активности су </w:t>
      </w:r>
      <w:r w:rsidR="00166F2A" w:rsidRPr="00772A66">
        <w:rPr>
          <w:rFonts w:ascii="Arial" w:hAnsi="Arial" w:cs="Arial"/>
          <w:sz w:val="22"/>
          <w:szCs w:val="22"/>
          <w:lang w:val="sr-Cyrl-RS"/>
        </w:rPr>
        <w:t xml:space="preserve"> на</w:t>
      </w:r>
      <w:r w:rsidR="008A0AB4">
        <w:rPr>
          <w:rFonts w:ascii="Arial" w:hAnsi="Arial" w:cs="Arial"/>
          <w:sz w:val="22"/>
          <w:szCs w:val="22"/>
          <w:lang w:val="sr-Cyrl-RS"/>
        </w:rPr>
        <w:t>ј</w:t>
      </w:r>
      <w:r w:rsidR="00166F2A" w:rsidRPr="00772A66">
        <w:rPr>
          <w:rFonts w:ascii="Arial" w:hAnsi="Arial" w:cs="Arial"/>
          <w:sz w:val="22"/>
          <w:szCs w:val="22"/>
          <w:lang w:val="sr-Cyrl-RS"/>
        </w:rPr>
        <w:t xml:space="preserve">интензивније спровођене </w:t>
      </w:r>
      <w:r w:rsidR="00735C03" w:rsidRPr="00772A66">
        <w:rPr>
          <w:rFonts w:ascii="Arial" w:hAnsi="Arial" w:cs="Arial"/>
          <w:sz w:val="22"/>
          <w:szCs w:val="22"/>
          <w:lang w:val="sr-Cyrl-RS"/>
        </w:rPr>
        <w:t xml:space="preserve"> током  јула и августа  2017.</w:t>
      </w:r>
      <w:r w:rsidR="008A0AB4">
        <w:rPr>
          <w:rFonts w:ascii="Arial" w:hAnsi="Arial" w:cs="Arial"/>
          <w:sz w:val="22"/>
          <w:szCs w:val="22"/>
          <w:lang w:val="sr-Cyrl-RS"/>
        </w:rPr>
        <w:t xml:space="preserve"> </w:t>
      </w:r>
      <w:r w:rsidR="00735C03" w:rsidRPr="00772A66">
        <w:rPr>
          <w:rFonts w:ascii="Arial" w:hAnsi="Arial" w:cs="Arial"/>
          <w:sz w:val="22"/>
          <w:szCs w:val="22"/>
          <w:lang w:val="sr-Cyrl-RS"/>
        </w:rPr>
        <w:t>г</w:t>
      </w:r>
      <w:r w:rsidR="008A0AB4">
        <w:rPr>
          <w:rFonts w:ascii="Arial" w:hAnsi="Arial" w:cs="Arial"/>
          <w:sz w:val="22"/>
          <w:szCs w:val="22"/>
          <w:lang w:val="sr-Cyrl-RS"/>
        </w:rPr>
        <w:t>одине</w:t>
      </w:r>
      <w:r w:rsidR="00735C03" w:rsidRPr="00772A66">
        <w:rPr>
          <w:rFonts w:ascii="Arial" w:hAnsi="Arial" w:cs="Arial"/>
          <w:sz w:val="22"/>
          <w:szCs w:val="22"/>
          <w:lang w:val="sr-Cyrl-RS"/>
        </w:rPr>
        <w:t xml:space="preserve">. </w:t>
      </w:r>
    </w:p>
    <w:p w14:paraId="7ACF6958" w14:textId="77777777" w:rsidR="00735C03" w:rsidRPr="00772A66" w:rsidRDefault="00735C03" w:rsidP="00735C03">
      <w:pPr>
        <w:jc w:val="both"/>
        <w:rPr>
          <w:rFonts w:ascii="Arial" w:hAnsi="Arial" w:cs="Arial"/>
          <w:sz w:val="22"/>
          <w:szCs w:val="22"/>
          <w:lang w:val="sr-Cyrl-RS"/>
        </w:rPr>
      </w:pPr>
    </w:p>
    <w:p w14:paraId="0209448B" w14:textId="77777777" w:rsidR="00A00B71" w:rsidRPr="00772A66" w:rsidRDefault="001D2B97" w:rsidP="00C37F12">
      <w:pPr>
        <w:jc w:val="both"/>
        <w:rPr>
          <w:rFonts w:ascii="Arial" w:hAnsi="Arial" w:cs="Arial"/>
          <w:sz w:val="22"/>
          <w:szCs w:val="22"/>
          <w:lang w:val="sr-Cyrl-RS"/>
        </w:rPr>
      </w:pPr>
      <w:r w:rsidRPr="00772A66">
        <w:rPr>
          <w:rFonts w:ascii="Arial" w:hAnsi="Arial" w:cs="Arial"/>
          <w:sz w:val="22"/>
          <w:szCs w:val="22"/>
          <w:lang w:val="sr-Cyrl-RS"/>
        </w:rPr>
        <w:t>Имплемент</w:t>
      </w:r>
      <w:r w:rsidR="00A00B71" w:rsidRPr="00772A66">
        <w:rPr>
          <w:rFonts w:ascii="Arial" w:hAnsi="Arial" w:cs="Arial"/>
          <w:sz w:val="22"/>
          <w:szCs w:val="22"/>
          <w:lang w:val="sr-Cyrl-RS"/>
        </w:rPr>
        <w:t>ација Програмске политике ДС је настављена кроз израду новог Годишњег плана програма ДС Краљево</w:t>
      </w:r>
      <w:r w:rsidR="008A0AB4">
        <w:rPr>
          <w:rFonts w:ascii="Arial" w:hAnsi="Arial" w:cs="Arial"/>
          <w:sz w:val="22"/>
          <w:szCs w:val="22"/>
          <w:lang w:val="sr-Cyrl-RS"/>
        </w:rPr>
        <w:t>,</w:t>
      </w:r>
      <w:r w:rsidR="00A00B71" w:rsidRPr="00772A66">
        <w:rPr>
          <w:rFonts w:ascii="Arial" w:hAnsi="Arial" w:cs="Arial"/>
          <w:sz w:val="22"/>
          <w:szCs w:val="22"/>
          <w:lang w:val="sr-Cyrl-RS"/>
        </w:rPr>
        <w:t xml:space="preserve"> који је урађен у марту месецу 2017.  Већина активности је спроведена, у складу са планираним </w:t>
      </w:r>
      <w:r w:rsidR="00A00B71" w:rsidRPr="00772A66">
        <w:rPr>
          <w:rFonts w:ascii="Arial" w:hAnsi="Arial" w:cs="Arial"/>
          <w:sz w:val="22"/>
          <w:szCs w:val="22"/>
          <w:lang w:val="sr-Cyrl-RS"/>
        </w:rPr>
        <w:lastRenderedPageBreak/>
        <w:t>временским оквиром. Било је и активности које су померене за наредну годину или стопиране</w:t>
      </w:r>
      <w:r w:rsidR="008A0AB4">
        <w:rPr>
          <w:rFonts w:ascii="Arial" w:hAnsi="Arial" w:cs="Arial"/>
          <w:sz w:val="22"/>
          <w:szCs w:val="22"/>
          <w:lang w:val="sr-Cyrl-RS"/>
        </w:rPr>
        <w:t>,</w:t>
      </w:r>
      <w:r w:rsidR="00A00B71" w:rsidRPr="00772A66">
        <w:rPr>
          <w:rFonts w:ascii="Arial" w:hAnsi="Arial" w:cs="Arial"/>
          <w:sz w:val="22"/>
          <w:szCs w:val="22"/>
          <w:lang w:val="sr-Cyrl-RS"/>
        </w:rPr>
        <w:t xml:space="preserve"> као и оних за које постоји  и дужи временски рок</w:t>
      </w:r>
      <w:r w:rsidR="008A0AB4">
        <w:rPr>
          <w:rFonts w:ascii="Arial" w:hAnsi="Arial" w:cs="Arial"/>
          <w:sz w:val="22"/>
          <w:szCs w:val="22"/>
          <w:lang w:val="sr-Cyrl-RS"/>
        </w:rPr>
        <w:t>,</w:t>
      </w:r>
      <w:r w:rsidR="00A00B71" w:rsidRPr="00772A66">
        <w:rPr>
          <w:rFonts w:ascii="Arial" w:hAnsi="Arial" w:cs="Arial"/>
          <w:sz w:val="22"/>
          <w:szCs w:val="22"/>
          <w:lang w:val="sr-Cyrl-RS"/>
        </w:rPr>
        <w:t xml:space="preserve"> до израде новог Плана програма </w:t>
      </w:r>
      <w:r w:rsidR="007735C8" w:rsidRPr="00772A66">
        <w:rPr>
          <w:rFonts w:ascii="Arial" w:hAnsi="Arial" w:cs="Arial"/>
          <w:sz w:val="22"/>
          <w:szCs w:val="22"/>
          <w:lang w:val="sr-Cyrl-RS"/>
        </w:rPr>
        <w:t>(март</w:t>
      </w:r>
      <w:r w:rsidR="008A0AB4">
        <w:rPr>
          <w:rFonts w:ascii="Arial" w:hAnsi="Arial" w:cs="Arial"/>
          <w:sz w:val="22"/>
          <w:szCs w:val="22"/>
          <w:lang w:val="sr-Cyrl-RS"/>
        </w:rPr>
        <w:t xml:space="preserve"> </w:t>
      </w:r>
      <w:r w:rsidR="007735C8" w:rsidRPr="00772A66">
        <w:rPr>
          <w:rFonts w:ascii="Arial" w:hAnsi="Arial" w:cs="Arial"/>
          <w:sz w:val="22"/>
          <w:szCs w:val="22"/>
          <w:lang w:val="sr-Cyrl-RS"/>
        </w:rPr>
        <w:t>2018)</w:t>
      </w:r>
      <w:r w:rsidR="00A00B71" w:rsidRPr="00772A66">
        <w:rPr>
          <w:rFonts w:ascii="Arial" w:hAnsi="Arial" w:cs="Arial"/>
          <w:sz w:val="22"/>
          <w:szCs w:val="22"/>
          <w:lang w:val="sr-Cyrl-RS"/>
        </w:rPr>
        <w:t>.</w:t>
      </w:r>
      <w:r w:rsidR="008A0AB4">
        <w:rPr>
          <w:rFonts w:ascii="Arial" w:hAnsi="Arial" w:cs="Arial"/>
          <w:sz w:val="22"/>
          <w:szCs w:val="22"/>
          <w:lang w:val="sr-Cyrl-RS"/>
        </w:rPr>
        <w:t xml:space="preserve"> </w:t>
      </w:r>
    </w:p>
    <w:p w14:paraId="38972771" w14:textId="77777777" w:rsidR="001B6670" w:rsidRPr="00772A66" w:rsidRDefault="001B6670" w:rsidP="0053584C">
      <w:pPr>
        <w:jc w:val="both"/>
        <w:rPr>
          <w:rFonts w:ascii="Arial" w:hAnsi="Arial" w:cs="Arial"/>
          <w:sz w:val="22"/>
          <w:szCs w:val="22"/>
          <w:lang w:val="sr-Cyrl-RS"/>
        </w:rPr>
      </w:pPr>
    </w:p>
    <w:p w14:paraId="19D0F492" w14:textId="77777777" w:rsidR="00ED4969" w:rsidRPr="00772A66" w:rsidRDefault="008A0AB4" w:rsidP="0053584C">
      <w:pPr>
        <w:jc w:val="both"/>
        <w:rPr>
          <w:rFonts w:ascii="Arial" w:hAnsi="Arial" w:cs="Arial"/>
          <w:sz w:val="22"/>
          <w:szCs w:val="22"/>
          <w:lang w:val="sr-Cyrl-RS"/>
        </w:rPr>
      </w:pPr>
      <w:r>
        <w:rPr>
          <w:rFonts w:ascii="Arial" w:hAnsi="Arial" w:cs="Arial"/>
          <w:sz w:val="22"/>
          <w:szCs w:val="22"/>
          <w:lang w:val="sr-Cyrl-RS"/>
        </w:rPr>
        <w:t>Радило се на испитивању могућности за редефинисање</w:t>
      </w:r>
      <w:r w:rsidR="001346D8" w:rsidRPr="00772A66">
        <w:rPr>
          <w:rFonts w:ascii="Arial" w:hAnsi="Arial" w:cs="Arial"/>
          <w:sz w:val="22"/>
          <w:szCs w:val="22"/>
          <w:lang w:val="sr-Cyrl-RS"/>
        </w:rPr>
        <w:t xml:space="preserve"> статуса </w:t>
      </w:r>
      <w:r w:rsidR="0030172E" w:rsidRPr="00772A66">
        <w:rPr>
          <w:rFonts w:ascii="Arial" w:hAnsi="Arial" w:cs="Arial"/>
          <w:sz w:val="22"/>
          <w:szCs w:val="22"/>
          <w:lang w:val="sr-Latn-CS"/>
        </w:rPr>
        <w:t>Дeчиjeг сeлa</w:t>
      </w:r>
      <w:r w:rsidR="001346D8" w:rsidRPr="00772A66">
        <w:rPr>
          <w:rFonts w:ascii="Arial" w:hAnsi="Arial" w:cs="Arial"/>
          <w:sz w:val="22"/>
          <w:szCs w:val="22"/>
          <w:lang w:val="sr-Cyrl-RS"/>
        </w:rPr>
        <w:t xml:space="preserve"> и лиценцирањ</w:t>
      </w:r>
      <w:r>
        <w:rPr>
          <w:rFonts w:ascii="Arial" w:hAnsi="Arial" w:cs="Arial"/>
          <w:sz w:val="22"/>
          <w:szCs w:val="22"/>
          <w:lang w:val="sr-Cyrl-RS"/>
        </w:rPr>
        <w:t>е</w:t>
      </w:r>
      <w:r w:rsidR="001346D8" w:rsidRPr="00772A66">
        <w:rPr>
          <w:rFonts w:ascii="Arial" w:hAnsi="Arial" w:cs="Arial"/>
          <w:sz w:val="22"/>
          <w:szCs w:val="22"/>
          <w:lang w:val="sr-Cyrl-RS"/>
        </w:rPr>
        <w:t xml:space="preserve"> као пружаоца услуге у систeму сoциjaлнe зaштитe</w:t>
      </w:r>
      <w:r>
        <w:rPr>
          <w:rFonts w:ascii="Arial" w:hAnsi="Arial" w:cs="Arial"/>
          <w:sz w:val="22"/>
          <w:szCs w:val="22"/>
          <w:lang w:val="sr-Cyrl-RS"/>
        </w:rPr>
        <w:t>.</w:t>
      </w:r>
      <w:r w:rsidR="001346D8" w:rsidRPr="00772A66">
        <w:rPr>
          <w:rFonts w:ascii="Arial" w:hAnsi="Arial" w:cs="Arial"/>
          <w:sz w:val="22"/>
          <w:szCs w:val="22"/>
          <w:lang w:val="sr-Cyrl-RS"/>
        </w:rPr>
        <w:t xml:space="preserve"> </w:t>
      </w:r>
      <w:r>
        <w:rPr>
          <w:rFonts w:ascii="Arial" w:hAnsi="Arial" w:cs="Arial"/>
          <w:sz w:val="22"/>
          <w:szCs w:val="22"/>
          <w:lang w:val="sr-Cyrl-RS"/>
        </w:rPr>
        <w:t>Како н</w:t>
      </w:r>
      <w:r w:rsidR="00ED4969" w:rsidRPr="00772A66">
        <w:rPr>
          <w:rFonts w:ascii="Arial" w:hAnsi="Arial" w:cs="Arial"/>
          <w:sz w:val="22"/>
          <w:szCs w:val="22"/>
          <w:lang w:val="sr-Cyrl-RS"/>
        </w:rPr>
        <w:t>ије било промене у Закону о социјалној заштити или подзаконским актима</w:t>
      </w:r>
      <w:r>
        <w:rPr>
          <w:rFonts w:ascii="Arial" w:hAnsi="Arial" w:cs="Arial"/>
          <w:sz w:val="22"/>
          <w:szCs w:val="22"/>
          <w:lang w:val="sr-Cyrl-RS"/>
        </w:rPr>
        <w:t>, то није било могуће реализовати.</w:t>
      </w:r>
    </w:p>
    <w:p w14:paraId="00433958" w14:textId="77777777" w:rsidR="008A0AB4" w:rsidRDefault="008A0AB4" w:rsidP="00043194">
      <w:pPr>
        <w:jc w:val="both"/>
        <w:rPr>
          <w:rFonts w:ascii="Arial" w:hAnsi="Arial" w:cs="Arial"/>
          <w:sz w:val="22"/>
          <w:szCs w:val="22"/>
          <w:lang w:val="sr-Cyrl-RS"/>
        </w:rPr>
      </w:pPr>
    </w:p>
    <w:p w14:paraId="2DFB9034" w14:textId="77777777" w:rsidR="008A0AB4" w:rsidRDefault="00A147A7" w:rsidP="00043194">
      <w:pPr>
        <w:jc w:val="both"/>
        <w:rPr>
          <w:rFonts w:ascii="Arial" w:hAnsi="Arial" w:cs="Arial"/>
          <w:sz w:val="22"/>
          <w:szCs w:val="22"/>
          <w:lang w:val="sr-Cyrl-RS"/>
        </w:rPr>
      </w:pPr>
      <w:r w:rsidRPr="00772A66">
        <w:rPr>
          <w:rFonts w:ascii="Arial" w:hAnsi="Arial" w:cs="Arial"/>
          <w:sz w:val="22"/>
          <w:szCs w:val="22"/>
          <w:lang w:val="sr-Cyrl-RS"/>
        </w:rPr>
        <w:t>Дечије</w:t>
      </w:r>
      <w:r w:rsidR="00843F99" w:rsidRPr="00772A66">
        <w:rPr>
          <w:rFonts w:ascii="Arial" w:hAnsi="Arial" w:cs="Arial"/>
          <w:sz w:val="22"/>
          <w:szCs w:val="22"/>
          <w:lang w:val="sr-Cyrl-RS"/>
        </w:rPr>
        <w:t xml:space="preserve"> сел</w:t>
      </w:r>
      <w:r w:rsidRPr="00772A66">
        <w:rPr>
          <w:rFonts w:ascii="Arial" w:hAnsi="Arial" w:cs="Arial"/>
          <w:sz w:val="22"/>
          <w:szCs w:val="22"/>
          <w:lang w:val="sr-Cyrl-RS"/>
        </w:rPr>
        <w:t>о је било</w:t>
      </w:r>
      <w:r w:rsidR="00843F99" w:rsidRPr="00772A66">
        <w:rPr>
          <w:rFonts w:ascii="Arial" w:hAnsi="Arial" w:cs="Arial"/>
          <w:sz w:val="22"/>
          <w:szCs w:val="22"/>
          <w:lang w:val="sr-Cyrl-RS"/>
        </w:rPr>
        <w:t xml:space="preserve"> отворен</w:t>
      </w:r>
      <w:r w:rsidRPr="00772A66">
        <w:rPr>
          <w:rFonts w:ascii="Arial" w:hAnsi="Arial" w:cs="Arial"/>
          <w:sz w:val="22"/>
          <w:szCs w:val="22"/>
          <w:lang w:val="sr-Cyrl-RS"/>
        </w:rPr>
        <w:t>о</w:t>
      </w:r>
      <w:r w:rsidR="00843F99" w:rsidRPr="00772A66">
        <w:rPr>
          <w:rFonts w:ascii="Arial" w:hAnsi="Arial" w:cs="Arial"/>
          <w:sz w:val="22"/>
          <w:szCs w:val="22"/>
          <w:lang w:val="sr-Cyrl-RS"/>
        </w:rPr>
        <w:t xml:space="preserve"> за све </w:t>
      </w:r>
      <w:r w:rsidR="005405CC" w:rsidRPr="00772A66">
        <w:rPr>
          <w:rFonts w:ascii="Arial" w:hAnsi="Arial" w:cs="Arial"/>
          <w:sz w:val="22"/>
          <w:szCs w:val="22"/>
          <w:lang w:val="sr-Cyrl-RS"/>
        </w:rPr>
        <w:t xml:space="preserve">хумане </w:t>
      </w:r>
      <w:r w:rsidR="00843F99" w:rsidRPr="00772A66">
        <w:rPr>
          <w:rFonts w:ascii="Arial" w:hAnsi="Arial" w:cs="Arial"/>
          <w:sz w:val="22"/>
          <w:szCs w:val="22"/>
          <w:lang w:val="sr-Cyrl-RS"/>
        </w:rPr>
        <w:t>људе</w:t>
      </w:r>
      <w:r w:rsidR="0030172E" w:rsidRPr="00772A66">
        <w:rPr>
          <w:rFonts w:ascii="Arial" w:hAnsi="Arial" w:cs="Arial"/>
          <w:sz w:val="22"/>
          <w:szCs w:val="22"/>
          <w:lang w:val="sr-Cyrl-RS"/>
        </w:rPr>
        <w:t xml:space="preserve"> који су</w:t>
      </w:r>
      <w:r w:rsidR="005405CC" w:rsidRPr="00772A66">
        <w:rPr>
          <w:rFonts w:ascii="Arial" w:hAnsi="Arial" w:cs="Arial"/>
          <w:sz w:val="22"/>
          <w:szCs w:val="22"/>
          <w:lang w:val="sr-Cyrl-RS"/>
        </w:rPr>
        <w:t xml:space="preserve"> </w:t>
      </w:r>
      <w:r w:rsidR="00B242D1" w:rsidRPr="00772A66">
        <w:rPr>
          <w:rFonts w:ascii="Arial" w:hAnsi="Arial" w:cs="Arial"/>
          <w:sz w:val="22"/>
          <w:szCs w:val="22"/>
          <w:lang w:val="sr-Cyrl-RS"/>
        </w:rPr>
        <w:t>долазили у званичне или незваничне посете</w:t>
      </w:r>
      <w:r w:rsidR="005405CC" w:rsidRPr="00772A66">
        <w:rPr>
          <w:rFonts w:ascii="Arial" w:hAnsi="Arial" w:cs="Arial"/>
          <w:sz w:val="22"/>
          <w:szCs w:val="22"/>
          <w:lang w:val="sr-Cyrl-RS"/>
        </w:rPr>
        <w:t>,  препознали значај нашег рада и указали нам повере</w:t>
      </w:r>
      <w:r w:rsidR="00B242D1" w:rsidRPr="00772A66">
        <w:rPr>
          <w:rFonts w:ascii="Arial" w:hAnsi="Arial" w:cs="Arial"/>
          <w:sz w:val="22"/>
          <w:szCs w:val="22"/>
          <w:lang w:val="sr-Cyrl-RS"/>
        </w:rPr>
        <w:t>њ</w:t>
      </w:r>
      <w:r w:rsidR="008A0AB4">
        <w:rPr>
          <w:rFonts w:ascii="Arial" w:hAnsi="Arial" w:cs="Arial"/>
          <w:sz w:val="22"/>
          <w:szCs w:val="22"/>
          <w:lang w:val="sr-Cyrl-RS"/>
        </w:rPr>
        <w:t>е</w:t>
      </w:r>
      <w:r w:rsidR="00843F99" w:rsidRPr="00772A66">
        <w:rPr>
          <w:rFonts w:ascii="Arial" w:hAnsi="Arial" w:cs="Arial"/>
          <w:sz w:val="22"/>
          <w:szCs w:val="22"/>
          <w:lang w:val="sr-Cyrl-RS"/>
        </w:rPr>
        <w:t xml:space="preserve">. </w:t>
      </w:r>
      <w:r w:rsidR="00862C84" w:rsidRPr="00772A66">
        <w:rPr>
          <w:rFonts w:ascii="Arial" w:hAnsi="Arial" w:cs="Arial"/>
          <w:sz w:val="22"/>
          <w:szCs w:val="22"/>
          <w:lang w:val="sr-Cyrl-RS"/>
        </w:rPr>
        <w:t>Интензивно смо радили</w:t>
      </w:r>
      <w:r w:rsidR="00685AB4" w:rsidRPr="00772A66">
        <w:rPr>
          <w:rFonts w:ascii="Arial" w:hAnsi="Arial" w:cs="Arial"/>
          <w:sz w:val="22"/>
          <w:szCs w:val="22"/>
          <w:lang w:val="sr-Cyrl-RS"/>
        </w:rPr>
        <w:t xml:space="preserve"> на прикупљању донација и одржавању добрих односа са пријатељима Села. </w:t>
      </w:r>
      <w:r w:rsidR="005405CC" w:rsidRPr="00772A66">
        <w:rPr>
          <w:rFonts w:ascii="Arial" w:hAnsi="Arial" w:cs="Arial"/>
          <w:sz w:val="22"/>
          <w:szCs w:val="22"/>
          <w:lang w:val="sr-Cyrl-RS"/>
        </w:rPr>
        <w:t>Радили смо на прикупљању донација на локалном нивоу</w:t>
      </w:r>
      <w:r w:rsidR="008A0AB4">
        <w:rPr>
          <w:rFonts w:ascii="Arial" w:hAnsi="Arial" w:cs="Arial"/>
          <w:sz w:val="22"/>
          <w:szCs w:val="22"/>
          <w:lang w:val="sr-Cyrl-RS"/>
        </w:rPr>
        <w:t>,</w:t>
      </w:r>
      <w:r w:rsidR="005405CC" w:rsidRPr="00772A66">
        <w:rPr>
          <w:rFonts w:ascii="Arial" w:hAnsi="Arial" w:cs="Arial"/>
          <w:sz w:val="22"/>
          <w:szCs w:val="22"/>
          <w:lang w:val="sr-Cyrl-RS"/>
        </w:rPr>
        <w:t xml:space="preserve"> које су  повећане у односу на предходну годину,  што кроз донације, а нешто кроз отворене могућности за добијање донација. </w:t>
      </w:r>
    </w:p>
    <w:p w14:paraId="26D7ED51" w14:textId="77777777" w:rsidR="008A0AB4" w:rsidRDefault="008A0AB4" w:rsidP="00043194">
      <w:pPr>
        <w:jc w:val="both"/>
        <w:rPr>
          <w:rFonts w:ascii="Arial" w:hAnsi="Arial" w:cs="Arial"/>
          <w:sz w:val="22"/>
          <w:szCs w:val="22"/>
          <w:lang w:val="sr-Cyrl-RS"/>
        </w:rPr>
      </w:pPr>
    </w:p>
    <w:p w14:paraId="44B7F6CC" w14:textId="77777777" w:rsidR="007814E0" w:rsidRPr="00772A66" w:rsidRDefault="007814E0" w:rsidP="00043194">
      <w:pPr>
        <w:jc w:val="both"/>
        <w:rPr>
          <w:rFonts w:ascii="Arial" w:hAnsi="Arial" w:cs="Arial"/>
          <w:sz w:val="22"/>
          <w:szCs w:val="22"/>
          <w:lang w:val="sr-Cyrl-RS"/>
        </w:rPr>
      </w:pPr>
      <w:r w:rsidRPr="00772A66">
        <w:rPr>
          <w:rFonts w:ascii="Arial" w:hAnsi="Arial" w:cs="Arial"/>
          <w:sz w:val="22"/>
          <w:szCs w:val="22"/>
          <w:lang w:val="sr-Cyrl-RS"/>
        </w:rPr>
        <w:t>И поред економске кризе, смањења донација из иностранства и мањег буџета Села, одржан је квалитет живота и подршке развоју деце и младих и квалитет рада Дечијег села.</w:t>
      </w:r>
    </w:p>
    <w:p w14:paraId="6083B6B1" w14:textId="77777777" w:rsidR="00E12586" w:rsidRPr="00772A66" w:rsidRDefault="007814E0" w:rsidP="007814E0">
      <w:pPr>
        <w:spacing w:before="100" w:beforeAutospacing="1" w:after="100" w:afterAutospacing="1"/>
        <w:jc w:val="both"/>
        <w:rPr>
          <w:rFonts w:ascii="Arial" w:hAnsi="Arial" w:cs="Arial"/>
          <w:sz w:val="22"/>
          <w:szCs w:val="22"/>
          <w:lang w:val="sr-Cyrl-RS"/>
        </w:rPr>
      </w:pPr>
      <w:r w:rsidRPr="00772A66">
        <w:rPr>
          <w:rFonts w:ascii="Arial" w:hAnsi="Arial" w:cs="Arial"/>
          <w:sz w:val="22"/>
          <w:szCs w:val="22"/>
          <w:lang w:val="sr-Cyrl-RS"/>
        </w:rPr>
        <w:t>Oствaрeнa je дoбрa сaрaдњa сa рaзним устaнoвaмa, прeдузeћимa, oргaнизaциjaмa, пojeдинцимa и мeдиjимa.</w:t>
      </w:r>
    </w:p>
    <w:p w14:paraId="38048230" w14:textId="77777777" w:rsidR="00E12586" w:rsidRPr="00772A66" w:rsidRDefault="00E12586" w:rsidP="00142CFD">
      <w:pPr>
        <w:spacing w:before="100" w:beforeAutospacing="1" w:after="100" w:afterAutospacing="1"/>
        <w:jc w:val="both"/>
        <w:rPr>
          <w:rFonts w:ascii="Arial" w:hAnsi="Arial" w:cs="Arial"/>
          <w:sz w:val="22"/>
          <w:szCs w:val="22"/>
          <w:lang w:val="sr-Cyrl-RS"/>
        </w:rPr>
      </w:pPr>
    </w:p>
    <w:p w14:paraId="200335C5" w14:textId="77777777" w:rsidR="00FC0627" w:rsidRPr="00772A66" w:rsidRDefault="00E12586" w:rsidP="00142CFD">
      <w:pPr>
        <w:spacing w:before="100" w:beforeAutospacing="1" w:after="100" w:afterAutospacing="1"/>
        <w:jc w:val="both"/>
        <w:rPr>
          <w:rFonts w:ascii="Arial" w:hAnsi="Arial" w:cs="Arial"/>
          <w:sz w:val="22"/>
          <w:szCs w:val="22"/>
        </w:rPr>
      </w:pPr>
      <w:r w:rsidRPr="00772A66">
        <w:rPr>
          <w:rFonts w:ascii="Arial" w:hAnsi="Arial" w:cs="Arial"/>
          <w:sz w:val="22"/>
          <w:szCs w:val="22"/>
          <w:lang w:val="sr-Cyrl-RS"/>
        </w:rPr>
        <w:t>31.01.2018.године</w:t>
      </w:r>
      <w:r w:rsidR="00FC0627" w:rsidRPr="00772A66">
        <w:rPr>
          <w:rFonts w:ascii="Arial" w:hAnsi="Arial" w:cs="Arial"/>
          <w:sz w:val="22"/>
          <w:szCs w:val="22"/>
        </w:rPr>
        <w:t xml:space="preserve">                                                                               </w:t>
      </w:r>
      <w:r w:rsidR="00FC0627" w:rsidRPr="00772A66">
        <w:rPr>
          <w:rFonts w:ascii="Arial" w:hAnsi="Arial" w:cs="Arial"/>
          <w:sz w:val="22"/>
          <w:szCs w:val="22"/>
          <w:lang w:val="sr-Cyrl-RS"/>
        </w:rPr>
        <w:t xml:space="preserve">         </w:t>
      </w:r>
      <w:r w:rsidRPr="00772A66">
        <w:rPr>
          <w:rFonts w:ascii="Arial" w:hAnsi="Arial" w:cs="Arial"/>
          <w:sz w:val="22"/>
          <w:szCs w:val="22"/>
          <w:lang w:val="sr-Cyrl-RS"/>
        </w:rPr>
        <w:t>Борка Лукић</w:t>
      </w:r>
      <w:r w:rsidR="00FC0627" w:rsidRPr="00772A66">
        <w:rPr>
          <w:rFonts w:ascii="Arial" w:hAnsi="Arial" w:cs="Arial"/>
          <w:sz w:val="22"/>
          <w:szCs w:val="22"/>
          <w:lang w:val="sr-Cyrl-RS"/>
        </w:rPr>
        <w:t xml:space="preserve"> </w:t>
      </w:r>
      <w:r w:rsidR="00FC0627" w:rsidRPr="00772A66">
        <w:rPr>
          <w:rFonts w:ascii="Arial" w:hAnsi="Arial" w:cs="Arial"/>
          <w:sz w:val="22"/>
          <w:szCs w:val="22"/>
        </w:rPr>
        <w:t xml:space="preserve">      </w:t>
      </w:r>
      <w:r w:rsidR="00FC0627" w:rsidRPr="00772A66">
        <w:rPr>
          <w:rFonts w:ascii="Arial" w:hAnsi="Arial" w:cs="Arial"/>
          <w:sz w:val="22"/>
          <w:szCs w:val="22"/>
          <w:lang w:val="sr-Cyrl-RS"/>
        </w:rPr>
        <w:t xml:space="preserve">  </w:t>
      </w:r>
      <w:r w:rsidR="00ED4969" w:rsidRPr="00772A66">
        <w:rPr>
          <w:rFonts w:ascii="Arial" w:hAnsi="Arial" w:cs="Arial"/>
          <w:sz w:val="22"/>
          <w:szCs w:val="22"/>
          <w:lang w:val="sr-Cyrl-RS"/>
        </w:rPr>
        <w:t xml:space="preserve">            </w:t>
      </w:r>
      <w:r w:rsidR="00621976" w:rsidRPr="00772A66">
        <w:rPr>
          <w:rFonts w:ascii="Arial" w:hAnsi="Arial" w:cs="Arial"/>
          <w:sz w:val="22"/>
          <w:szCs w:val="22"/>
          <w:lang w:val="sr-Cyrl-RS"/>
        </w:rPr>
        <w:t xml:space="preserve">        </w:t>
      </w:r>
      <w:r w:rsidR="00ED4969" w:rsidRPr="00772A66">
        <w:rPr>
          <w:rFonts w:ascii="Arial" w:hAnsi="Arial" w:cs="Arial"/>
          <w:sz w:val="22"/>
          <w:szCs w:val="22"/>
          <w:lang w:val="sr-Cyrl-RS"/>
        </w:rPr>
        <w:t xml:space="preserve"> </w:t>
      </w:r>
      <w:r w:rsidR="00FC0627" w:rsidRPr="00772A66">
        <w:rPr>
          <w:rFonts w:ascii="Arial" w:hAnsi="Arial" w:cs="Arial"/>
          <w:sz w:val="22"/>
          <w:szCs w:val="22"/>
          <w:lang w:val="sr-Cyrl-RS"/>
        </w:rPr>
        <w:t xml:space="preserve"> </w:t>
      </w:r>
      <w:r w:rsidR="00FC0627" w:rsidRPr="00772A66">
        <w:rPr>
          <w:rFonts w:ascii="Arial" w:hAnsi="Arial" w:cs="Arial"/>
          <w:sz w:val="22"/>
          <w:szCs w:val="22"/>
        </w:rPr>
        <w:t xml:space="preserve"> </w:t>
      </w:r>
      <w:r w:rsidRPr="00772A66">
        <w:rPr>
          <w:rFonts w:ascii="Arial" w:hAnsi="Arial" w:cs="Arial"/>
          <w:sz w:val="22"/>
          <w:szCs w:val="22"/>
          <w:lang w:val="sr-Cyrl-RS"/>
        </w:rPr>
        <w:t xml:space="preserve">          </w:t>
      </w:r>
    </w:p>
    <w:p w14:paraId="3632813C" w14:textId="77777777" w:rsidR="00FC0627" w:rsidRPr="00772A66" w:rsidRDefault="00FC0627" w:rsidP="00142CFD">
      <w:pPr>
        <w:spacing w:before="100" w:beforeAutospacing="1" w:after="100" w:afterAutospacing="1"/>
        <w:jc w:val="both"/>
        <w:rPr>
          <w:rFonts w:ascii="Arial" w:hAnsi="Arial" w:cs="Arial"/>
          <w:sz w:val="22"/>
          <w:szCs w:val="22"/>
        </w:rPr>
      </w:pPr>
      <w:r w:rsidRPr="00772A66">
        <w:rPr>
          <w:rFonts w:ascii="Arial" w:hAnsi="Arial" w:cs="Arial"/>
          <w:sz w:val="22"/>
          <w:szCs w:val="22"/>
        </w:rPr>
        <w:lastRenderedPageBreak/>
        <w:t xml:space="preserve">                                                                                   </w:t>
      </w:r>
      <w:r w:rsidRPr="00772A66">
        <w:rPr>
          <w:rFonts w:ascii="Arial" w:hAnsi="Arial" w:cs="Arial"/>
          <w:sz w:val="22"/>
          <w:szCs w:val="22"/>
          <w:lang w:val="sr-Cyrl-RS"/>
        </w:rPr>
        <w:t xml:space="preserve">        </w:t>
      </w:r>
      <w:r w:rsidR="008A0AB4">
        <w:rPr>
          <w:rFonts w:ascii="Arial" w:hAnsi="Arial" w:cs="Arial"/>
          <w:sz w:val="22"/>
          <w:szCs w:val="22"/>
          <w:lang w:val="sr-Cyrl-RS"/>
        </w:rPr>
        <w:t xml:space="preserve">           </w:t>
      </w:r>
      <w:r w:rsidR="00ED4969" w:rsidRPr="00772A66">
        <w:rPr>
          <w:rFonts w:ascii="Arial" w:hAnsi="Arial" w:cs="Arial"/>
          <w:sz w:val="22"/>
          <w:szCs w:val="22"/>
          <w:lang w:val="sr-Cyrl-RS"/>
        </w:rPr>
        <w:t xml:space="preserve"> </w:t>
      </w:r>
      <w:r w:rsidRPr="00772A66">
        <w:rPr>
          <w:rFonts w:ascii="Arial" w:hAnsi="Arial" w:cs="Arial"/>
          <w:sz w:val="22"/>
          <w:szCs w:val="22"/>
          <w:lang w:val="sr-Cyrl-RS"/>
        </w:rPr>
        <w:t>Дир.</w:t>
      </w:r>
      <w:r w:rsidR="008A0AB4">
        <w:rPr>
          <w:rFonts w:ascii="Arial" w:hAnsi="Arial" w:cs="Arial"/>
          <w:sz w:val="22"/>
          <w:szCs w:val="22"/>
          <w:lang w:val="sr-Cyrl-RS"/>
        </w:rPr>
        <w:t xml:space="preserve"> СОС </w:t>
      </w:r>
      <w:r w:rsidR="00ED4969" w:rsidRPr="00772A66">
        <w:rPr>
          <w:rFonts w:ascii="Arial" w:hAnsi="Arial" w:cs="Arial"/>
          <w:sz w:val="22"/>
          <w:szCs w:val="22"/>
          <w:lang w:val="sr-Cyrl-RS"/>
        </w:rPr>
        <w:t>Д</w:t>
      </w:r>
      <w:r w:rsidRPr="00772A66">
        <w:rPr>
          <w:rFonts w:ascii="Arial" w:hAnsi="Arial" w:cs="Arial"/>
          <w:sz w:val="22"/>
          <w:szCs w:val="22"/>
          <w:lang w:val="sr-Cyrl-RS"/>
        </w:rPr>
        <w:t>ечије</w:t>
      </w:r>
      <w:r w:rsidR="00ED4969" w:rsidRPr="00772A66">
        <w:rPr>
          <w:rFonts w:ascii="Arial" w:hAnsi="Arial" w:cs="Arial"/>
          <w:sz w:val="22"/>
          <w:szCs w:val="22"/>
          <w:lang w:val="sr-Cyrl-RS"/>
        </w:rPr>
        <w:t>г села</w:t>
      </w:r>
      <w:r w:rsidRPr="00772A66">
        <w:rPr>
          <w:rFonts w:ascii="Arial" w:hAnsi="Arial" w:cs="Arial"/>
          <w:sz w:val="22"/>
          <w:szCs w:val="22"/>
          <w:lang w:val="sr-Cyrl-RS"/>
        </w:rPr>
        <w:t xml:space="preserve"> Краљево</w:t>
      </w:r>
    </w:p>
    <w:sectPr w:rsidR="00FC0627" w:rsidRPr="00772A66" w:rsidSect="00EA1716">
      <w:headerReference w:type="default" r:id="rId8"/>
      <w:footerReference w:type="default" r:id="rId9"/>
      <w:headerReference w:type="first" r:id="rId10"/>
      <w:footerReference w:type="first" r:id="rId11"/>
      <w:pgSz w:w="11909" w:h="16834" w:code="9"/>
      <w:pgMar w:top="2089" w:right="1199" w:bottom="1560" w:left="990" w:header="1106"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DC832" w14:textId="77777777" w:rsidR="009E6EBA" w:rsidRDefault="009E6EBA">
      <w:r>
        <w:separator/>
      </w:r>
    </w:p>
  </w:endnote>
  <w:endnote w:type="continuationSeparator" w:id="0">
    <w:p w14:paraId="3EFCE54D" w14:textId="77777777" w:rsidR="009E6EBA" w:rsidRDefault="009E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E0F1" w14:textId="10D0635C" w:rsidR="007E0092" w:rsidRDefault="007E0092">
    <w:pPr>
      <w:pStyle w:val="Footer"/>
      <w:jc w:val="center"/>
    </w:pPr>
    <w:r>
      <w:fldChar w:fldCharType="begin"/>
    </w:r>
    <w:r>
      <w:instrText xml:space="preserve"> PAGE   \* MERGEFORMAT </w:instrText>
    </w:r>
    <w:r>
      <w:fldChar w:fldCharType="separate"/>
    </w:r>
    <w:r w:rsidR="00904DBE">
      <w:rPr>
        <w:noProof/>
      </w:rPr>
      <w:t>2</w:t>
    </w:r>
    <w:r>
      <w:rPr>
        <w:noProof/>
      </w:rPr>
      <w:fldChar w:fldCharType="end"/>
    </w:r>
  </w:p>
  <w:p w14:paraId="6F327A74" w14:textId="77777777" w:rsidR="007E0092" w:rsidRPr="0078025C" w:rsidRDefault="007E0092" w:rsidP="00EF643F">
    <w:pPr>
      <w:pStyle w:val="Footer"/>
      <w:jc w:val="right"/>
      <w:rPr>
        <w:lang w:val="sr-Latn-R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1985"/>
      <w:gridCol w:w="1985"/>
    </w:tblGrid>
    <w:tr w:rsidR="007E0092" w:rsidRPr="001D3244" w14:paraId="74B7B743" w14:textId="77777777" w:rsidTr="0078025C">
      <w:tc>
        <w:tcPr>
          <w:tcW w:w="1985" w:type="dxa"/>
          <w:shd w:val="clear" w:color="auto" w:fill="auto"/>
          <w:vAlign w:val="bottom"/>
        </w:tcPr>
        <w:p w14:paraId="59F583C6" w14:textId="77777777" w:rsidR="007E0092" w:rsidRPr="00B51821" w:rsidRDefault="007E0092" w:rsidP="0078025C">
          <w:pPr>
            <w:pStyle w:val="Footer"/>
            <w:rPr>
              <w:rFonts w:ascii="Arial" w:hAnsi="Arial" w:cs="Arial"/>
              <w:color w:val="292929"/>
              <w:sz w:val="13"/>
              <w:szCs w:val="13"/>
              <w:lang w:val="sr-Latn-RS"/>
            </w:rPr>
          </w:pPr>
          <w:r>
            <w:rPr>
              <w:rFonts w:ascii="Arial" w:hAnsi="Arial" w:cs="Arial"/>
              <w:color w:val="009EE0"/>
              <w:lang w:val="sr-Cyrl-CS"/>
            </w:rPr>
            <w:t xml:space="preserve">   </w:t>
          </w:r>
        </w:p>
        <w:p w14:paraId="3ACD2F0D" w14:textId="77777777" w:rsidR="007E0092" w:rsidRPr="00B51821" w:rsidRDefault="007E0092" w:rsidP="0078025C">
          <w:pPr>
            <w:pStyle w:val="Footer"/>
            <w:spacing w:line="276" w:lineRule="auto"/>
            <w:rPr>
              <w:rFonts w:ascii="Arial" w:hAnsi="Arial" w:cs="Arial"/>
              <w:color w:val="292929"/>
              <w:sz w:val="13"/>
              <w:szCs w:val="13"/>
              <w:lang w:val="sr-Cyrl-CS"/>
            </w:rPr>
          </w:pPr>
          <w:r w:rsidRPr="00B51821">
            <w:rPr>
              <w:rFonts w:ascii="Arial" w:hAnsi="Arial" w:cs="Arial"/>
              <w:color w:val="292929"/>
              <w:sz w:val="13"/>
              <w:szCs w:val="13"/>
              <w:lang w:val="sr-Cyrl-CS"/>
            </w:rPr>
            <w:t>СОС Дечије село – Краљево</w:t>
          </w:r>
        </w:p>
        <w:p w14:paraId="6C92E3AE" w14:textId="77777777" w:rsidR="007E0092" w:rsidRPr="00B51821" w:rsidRDefault="007E0092" w:rsidP="0078025C">
          <w:pPr>
            <w:pStyle w:val="Footer"/>
            <w:spacing w:line="276" w:lineRule="auto"/>
            <w:rPr>
              <w:rFonts w:ascii="Arial" w:hAnsi="Arial" w:cs="Arial"/>
              <w:color w:val="292929"/>
              <w:sz w:val="13"/>
              <w:szCs w:val="13"/>
              <w:lang w:val="sr-Cyrl-CS"/>
            </w:rPr>
          </w:pPr>
          <w:r w:rsidRPr="00B51821">
            <w:rPr>
              <w:rFonts w:ascii="Arial" w:hAnsi="Arial" w:cs="Arial"/>
              <w:color w:val="292929"/>
              <w:sz w:val="13"/>
              <w:szCs w:val="13"/>
              <w:lang w:val="sr-Cyrl-CS"/>
            </w:rPr>
            <w:t>Првомајска 46-А</w:t>
          </w:r>
        </w:p>
        <w:p w14:paraId="5A3581DF" w14:textId="77777777" w:rsidR="007E0092" w:rsidRPr="00B51821" w:rsidRDefault="007E0092" w:rsidP="0078025C">
          <w:pPr>
            <w:pStyle w:val="Footer"/>
            <w:spacing w:line="276" w:lineRule="auto"/>
            <w:rPr>
              <w:rFonts w:ascii="Arial" w:hAnsi="Arial" w:cs="Arial"/>
              <w:color w:val="292929"/>
              <w:sz w:val="13"/>
              <w:szCs w:val="13"/>
              <w:lang w:val="sr-Cyrl-CS"/>
            </w:rPr>
          </w:pPr>
          <w:r w:rsidRPr="00B51821">
            <w:rPr>
              <w:rFonts w:ascii="Arial" w:hAnsi="Arial" w:cs="Arial"/>
              <w:color w:val="292929"/>
              <w:sz w:val="13"/>
              <w:szCs w:val="13"/>
              <w:lang w:val="sr-Cyrl-CS"/>
            </w:rPr>
            <w:t>36103 Краљево</w:t>
          </w:r>
        </w:p>
        <w:p w14:paraId="51C424FF" w14:textId="77777777" w:rsidR="007E0092" w:rsidRPr="00B51821" w:rsidRDefault="007E0092" w:rsidP="0078025C">
          <w:pPr>
            <w:pStyle w:val="Footer"/>
            <w:spacing w:line="276" w:lineRule="auto"/>
            <w:rPr>
              <w:rFonts w:ascii="Arial" w:hAnsi="Arial" w:cs="Arial"/>
              <w:color w:val="292929"/>
              <w:sz w:val="13"/>
              <w:szCs w:val="13"/>
              <w:lang w:val="sr-Cyrl-CS"/>
            </w:rPr>
          </w:pPr>
          <w:r w:rsidRPr="00B51821">
            <w:rPr>
              <w:rFonts w:ascii="Arial" w:hAnsi="Arial" w:cs="Arial"/>
              <w:color w:val="292929"/>
              <w:sz w:val="13"/>
              <w:szCs w:val="13"/>
              <w:lang w:val="sr-Cyrl-CS"/>
            </w:rPr>
            <w:t>Србија</w:t>
          </w:r>
        </w:p>
      </w:tc>
      <w:tc>
        <w:tcPr>
          <w:tcW w:w="1985" w:type="dxa"/>
          <w:shd w:val="clear" w:color="auto" w:fill="auto"/>
          <w:vAlign w:val="bottom"/>
        </w:tcPr>
        <w:p w14:paraId="6CCC346F" w14:textId="77777777" w:rsidR="007E0092" w:rsidRPr="00B51821" w:rsidRDefault="007E0092" w:rsidP="0078025C">
          <w:pPr>
            <w:pStyle w:val="Footer"/>
            <w:rPr>
              <w:rFonts w:ascii="Arial" w:hAnsi="Arial" w:cs="Arial"/>
              <w:color w:val="292929"/>
              <w:sz w:val="13"/>
              <w:szCs w:val="13"/>
              <w:lang w:val="sr-Latn-RS"/>
            </w:rPr>
          </w:pPr>
        </w:p>
        <w:p w14:paraId="71047271" w14:textId="77777777" w:rsidR="007E0092" w:rsidRPr="00B51821" w:rsidRDefault="007E0092" w:rsidP="0078025C">
          <w:pPr>
            <w:pStyle w:val="Footer"/>
            <w:spacing w:line="276" w:lineRule="auto"/>
            <w:rPr>
              <w:rFonts w:ascii="Arial" w:hAnsi="Arial" w:cs="Arial"/>
              <w:color w:val="292929"/>
              <w:sz w:val="13"/>
              <w:szCs w:val="13"/>
              <w:lang w:val="sr-Cyrl-CS"/>
            </w:rPr>
          </w:pPr>
          <w:r w:rsidRPr="00B51821">
            <w:rPr>
              <w:rFonts w:ascii="Arial" w:hAnsi="Arial" w:cs="Arial"/>
              <w:color w:val="292929"/>
              <w:sz w:val="13"/>
              <w:szCs w:val="13"/>
              <w:lang w:val="sr-Cyrl-CS"/>
            </w:rPr>
            <w:t>Т +381 36 375 451</w:t>
          </w:r>
        </w:p>
        <w:p w14:paraId="52A75D73" w14:textId="77777777" w:rsidR="007E0092" w:rsidRPr="00B51821" w:rsidRDefault="007E0092" w:rsidP="0078025C">
          <w:pPr>
            <w:pStyle w:val="Footer"/>
            <w:spacing w:line="276" w:lineRule="auto"/>
            <w:rPr>
              <w:rFonts w:ascii="Arial" w:hAnsi="Arial" w:cs="Arial"/>
              <w:color w:val="292929"/>
              <w:sz w:val="13"/>
              <w:szCs w:val="13"/>
              <w:lang w:val="sr-Cyrl-CS"/>
            </w:rPr>
          </w:pPr>
          <w:r w:rsidRPr="00B51821">
            <w:rPr>
              <w:rFonts w:ascii="Arial" w:hAnsi="Arial" w:cs="Arial"/>
              <w:color w:val="292929"/>
              <w:sz w:val="13"/>
              <w:szCs w:val="13"/>
              <w:lang w:val="sr-Cyrl-CS"/>
            </w:rPr>
            <w:t>Ф +381 36 375 468</w:t>
          </w:r>
        </w:p>
        <w:p w14:paraId="79B8DD1D" w14:textId="77777777" w:rsidR="007E0092" w:rsidRPr="00B51821" w:rsidRDefault="007E0092" w:rsidP="0078025C">
          <w:pPr>
            <w:pStyle w:val="Footer"/>
            <w:spacing w:line="276" w:lineRule="auto"/>
            <w:rPr>
              <w:rFonts w:ascii="Arial" w:hAnsi="Arial" w:cs="Arial"/>
              <w:color w:val="292929"/>
              <w:sz w:val="13"/>
              <w:szCs w:val="13"/>
              <w:lang w:val="sr-Latn-CS"/>
            </w:rPr>
          </w:pPr>
          <w:r w:rsidRPr="00B51821">
            <w:rPr>
              <w:rFonts w:ascii="Arial" w:hAnsi="Arial" w:cs="Arial"/>
              <w:color w:val="292929"/>
              <w:sz w:val="13"/>
              <w:szCs w:val="13"/>
              <w:lang w:val="sr-Latn-CS"/>
            </w:rPr>
            <w:t>office@sos-kraljevo.org</w:t>
          </w:r>
        </w:p>
        <w:p w14:paraId="4407A7A8" w14:textId="77777777" w:rsidR="007E0092" w:rsidRPr="00B51821" w:rsidRDefault="007E0092" w:rsidP="0078025C">
          <w:pPr>
            <w:pStyle w:val="Footer"/>
            <w:spacing w:line="276" w:lineRule="auto"/>
            <w:rPr>
              <w:rFonts w:ascii="Arial" w:hAnsi="Arial" w:cs="Arial"/>
              <w:color w:val="292929"/>
              <w:sz w:val="13"/>
              <w:szCs w:val="13"/>
              <w:lang w:val="sr-Latn-CS"/>
            </w:rPr>
          </w:pPr>
          <w:r w:rsidRPr="00B51821">
            <w:rPr>
              <w:rFonts w:ascii="Arial" w:hAnsi="Arial" w:cs="Arial"/>
              <w:color w:val="292929"/>
              <w:sz w:val="13"/>
              <w:szCs w:val="13"/>
              <w:lang w:val="sr-Latn-CS"/>
            </w:rPr>
            <w:t>www.sos-kraljevo.org</w:t>
          </w:r>
        </w:p>
      </w:tc>
    </w:tr>
  </w:tbl>
  <w:p w14:paraId="46FE805F" w14:textId="77777777" w:rsidR="007E0092" w:rsidRPr="0078025C" w:rsidRDefault="007E0092" w:rsidP="00EF643F">
    <w:pPr>
      <w:pStyle w:val="Footer"/>
      <w:jc w:val="right"/>
      <w:rPr>
        <w:color w:val="009EE0"/>
        <w:lang w:val="sr-Latn-RS"/>
      </w:rPr>
    </w:pPr>
    <w:r w:rsidRPr="009B7B7A">
      <w:rPr>
        <w:rFonts w:ascii="Arial" w:hAnsi="Arial" w:cs="Arial"/>
        <w:color w:val="009EE0"/>
        <w:lang w:val="sr-Cyrl-CS"/>
      </w:rPr>
      <w:t>Дом пун љубави за свако дете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ADEA5" w14:textId="77777777" w:rsidR="009E6EBA" w:rsidRDefault="009E6EBA">
      <w:r>
        <w:separator/>
      </w:r>
    </w:p>
  </w:footnote>
  <w:footnote w:type="continuationSeparator" w:id="0">
    <w:p w14:paraId="222BE0B2" w14:textId="77777777" w:rsidR="009E6EBA" w:rsidRDefault="009E6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6855" w14:textId="77777777" w:rsidR="007E0092" w:rsidRDefault="007E0092">
    <w:pPr>
      <w:pStyle w:val="Header"/>
      <w:rPr>
        <w:lang w:val="sr-Cyrl-CS"/>
      </w:rPr>
    </w:pPr>
    <w:r>
      <w:rPr>
        <w:noProof/>
      </w:rPr>
      <w:drawing>
        <wp:anchor distT="0" distB="0" distL="114300" distR="114300" simplePos="0" relativeHeight="251658240" behindDoc="1" locked="0" layoutInCell="1" allowOverlap="1" wp14:anchorId="2006A51C" wp14:editId="39F8D620">
          <wp:simplePos x="0" y="0"/>
          <wp:positionH relativeFrom="column">
            <wp:posOffset>57150</wp:posOffset>
          </wp:positionH>
          <wp:positionV relativeFrom="paragraph">
            <wp:posOffset>24765</wp:posOffset>
          </wp:positionV>
          <wp:extent cx="1285875" cy="450215"/>
          <wp:effectExtent l="0" t="0" r="0" b="0"/>
          <wp:wrapNone/>
          <wp:docPr id="7" name="Picture 7"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450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D46D2" w14:textId="77777777" w:rsidR="007E0092" w:rsidRDefault="007E0092">
    <w:pPr>
      <w:pStyle w:val="Header"/>
      <w:rPr>
        <w:lang w:val="sr-Cyrl-CS"/>
      </w:rPr>
    </w:pPr>
  </w:p>
  <w:p w14:paraId="0B22AAC7" w14:textId="77777777" w:rsidR="007E0092" w:rsidRDefault="007E0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8732B" w14:textId="77777777" w:rsidR="007E0092" w:rsidRDefault="007E0092" w:rsidP="005E2CAE">
    <w:pPr>
      <w:pStyle w:val="Header"/>
      <w:tabs>
        <w:tab w:val="left" w:pos="709"/>
      </w:tabs>
    </w:pPr>
    <w:r>
      <w:rPr>
        <w:noProof/>
      </w:rPr>
      <w:drawing>
        <wp:anchor distT="0" distB="0" distL="114300" distR="114300" simplePos="0" relativeHeight="251657216" behindDoc="1" locked="0" layoutInCell="1" allowOverlap="1" wp14:anchorId="1A3B50E2" wp14:editId="709ABDF9">
          <wp:simplePos x="0" y="0"/>
          <wp:positionH relativeFrom="column">
            <wp:posOffset>-19050</wp:posOffset>
          </wp:positionH>
          <wp:positionV relativeFrom="paragraph">
            <wp:posOffset>24765</wp:posOffset>
          </wp:positionV>
          <wp:extent cx="1285875" cy="450215"/>
          <wp:effectExtent l="0" t="0" r="0" b="0"/>
          <wp:wrapNone/>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450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A6F94A" w14:textId="77777777" w:rsidR="007E0092" w:rsidRDefault="007E0092">
    <w:pPr>
      <w:pStyle w:val="Header"/>
    </w:pPr>
  </w:p>
  <w:p w14:paraId="37B635FE" w14:textId="77777777" w:rsidR="007E0092" w:rsidRDefault="007E0092" w:rsidP="005E2CAE">
    <w:pPr>
      <w:pStyle w:val="Header"/>
      <w:tabs>
        <w:tab w:val="clear" w:pos="4320"/>
        <w:tab w:val="clear" w:pos="8640"/>
        <w:tab w:val="left" w:pos="31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hint="default"/>
        <w:sz w:val="22"/>
        <w:szCs w:val="22"/>
        <w:lang w:val="pl-PL"/>
      </w:rPr>
    </w:lvl>
  </w:abstractNum>
  <w:abstractNum w:abstractNumId="1" w15:restartNumberingAfterBreak="0">
    <w:nsid w:val="00000003"/>
    <w:multiLevelType w:val="multilevel"/>
    <w:tmpl w:val="85C6991A"/>
    <w:name w:val="WW8Num4"/>
    <w:lvl w:ilvl="0">
      <w:start w:val="1"/>
      <w:numFmt w:val="decimal"/>
      <w:lvlText w:val="%1."/>
      <w:lvlJc w:val="left"/>
      <w:pPr>
        <w:tabs>
          <w:tab w:val="num" w:pos="750"/>
        </w:tabs>
        <w:ind w:left="750" w:hanging="360"/>
      </w:pPr>
      <w:rPr>
        <w:rFonts w:ascii="Times New Roman" w:eastAsia="Times New Roman" w:hAnsi="Times New Roman" w:cs="Times New Roman" w:hint="default"/>
        <w:lang w:val="sr-Cyrl-RS"/>
      </w:rPr>
    </w:lvl>
    <w:lvl w:ilvl="1">
      <w:start w:val="1"/>
      <w:numFmt w:val="bullet"/>
      <w:lvlText w:val="-"/>
      <w:lvlJc w:val="left"/>
      <w:pPr>
        <w:ind w:left="1440" w:hanging="360"/>
      </w:pPr>
      <w:rPr>
        <w:rFonts w:ascii="Arial" w:eastAsia="Times New Roman" w:hAnsi="Arial" w:cs="Arial"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5"/>
    <w:multiLevelType w:val="singleLevel"/>
    <w:tmpl w:val="00000005"/>
    <w:name w:val="WW8Num5"/>
    <w:lvl w:ilvl="0">
      <w:numFmt w:val="bullet"/>
      <w:lvlText w:val="-"/>
      <w:lvlJc w:val="left"/>
      <w:pPr>
        <w:tabs>
          <w:tab w:val="num" w:pos="0"/>
        </w:tabs>
        <w:ind w:left="720" w:hanging="360"/>
      </w:pPr>
      <w:rPr>
        <w:rFonts w:ascii="Times New Roman" w:hAnsi="Times New Roman" w:cs="Wingdings" w:hint="default"/>
        <w:lang w:val="sr-Cyrl-RS"/>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hint="default"/>
        <w:lang w:val="es-ES"/>
      </w:rPr>
    </w:lvl>
  </w:abstractNum>
  <w:abstractNum w:abstractNumId="4" w15:restartNumberingAfterBreak="0">
    <w:nsid w:val="00000009"/>
    <w:multiLevelType w:val="singleLevel"/>
    <w:tmpl w:val="00000009"/>
    <w:name w:val="WW8Num9"/>
    <w:lvl w:ilvl="0">
      <w:start w:val="1"/>
      <w:numFmt w:val="bullet"/>
      <w:lvlText w:val="o"/>
      <w:lvlJc w:val="left"/>
      <w:pPr>
        <w:tabs>
          <w:tab w:val="num" w:pos="720"/>
        </w:tabs>
        <w:ind w:left="720" w:hanging="360"/>
      </w:pPr>
      <w:rPr>
        <w:rFonts w:ascii="Courier New" w:hAnsi="Courier New" w:cs="Wingdings" w:hint="default"/>
        <w:lang w:val="sr-Latn-CS"/>
      </w:rPr>
    </w:lvl>
  </w:abstractNum>
  <w:abstractNum w:abstractNumId="5" w15:restartNumberingAfterBreak="0">
    <w:nsid w:val="0000000C"/>
    <w:multiLevelType w:val="singleLevel"/>
    <w:tmpl w:val="0000000C"/>
    <w:name w:val="WW8Num12"/>
    <w:lvl w:ilvl="0">
      <w:start w:val="1"/>
      <w:numFmt w:val="bullet"/>
      <w:lvlText w:val=""/>
      <w:lvlJc w:val="left"/>
      <w:pPr>
        <w:tabs>
          <w:tab w:val="num" w:pos="792"/>
        </w:tabs>
        <w:ind w:left="792" w:hanging="360"/>
      </w:pPr>
      <w:rPr>
        <w:rFonts w:ascii="Wingdings" w:hAnsi="Wingdings" w:hint="default"/>
      </w:rPr>
    </w:lvl>
  </w:abstractNum>
  <w:abstractNum w:abstractNumId="6" w15:restartNumberingAfterBreak="0">
    <w:nsid w:val="0000000D"/>
    <w:multiLevelType w:val="multilevel"/>
    <w:tmpl w:val="0000000D"/>
    <w:name w:val="WW8Num18"/>
    <w:lvl w:ilvl="0">
      <w:start w:val="1"/>
      <w:numFmt w:val="bullet"/>
      <w:lvlText w:val=""/>
      <w:lvlJc w:val="left"/>
      <w:pPr>
        <w:tabs>
          <w:tab w:val="num" w:pos="720"/>
        </w:tabs>
        <w:ind w:left="720" w:hanging="360"/>
      </w:pPr>
      <w:rPr>
        <w:rFonts w:ascii="Symbol" w:hAnsi="Symbol" w:hint="default"/>
        <w:lang w:val="sr-Cyrl-R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lang w:val="sr-Cyrl-R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lang w:val="sr-Cyrl-R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000000F"/>
    <w:multiLevelType w:val="singleLevel"/>
    <w:tmpl w:val="8A3A50D2"/>
    <w:lvl w:ilvl="0">
      <w:start w:val="1"/>
      <w:numFmt w:val="bullet"/>
      <w:lvlText w:val=""/>
      <w:lvlJc w:val="left"/>
      <w:pPr>
        <w:ind w:left="360" w:hanging="360"/>
      </w:pPr>
      <w:rPr>
        <w:rFonts w:ascii="Bookshelf Symbol 7" w:hAnsi="Bookshelf Symbol 7" w:hint="default"/>
        <w:b/>
        <w:lang w:val="es-CR"/>
      </w:rPr>
    </w:lvl>
  </w:abstractNum>
  <w:abstractNum w:abstractNumId="8" w15:restartNumberingAfterBreak="0">
    <w:nsid w:val="00000010"/>
    <w:multiLevelType w:val="multilevel"/>
    <w:tmpl w:val="14788BF0"/>
    <w:lvl w:ilvl="0">
      <w:start w:val="1"/>
      <w:numFmt w:val="bullet"/>
      <w:lvlText w:val=""/>
      <w:lvlJc w:val="left"/>
      <w:pPr>
        <w:tabs>
          <w:tab w:val="num" w:pos="360"/>
        </w:tabs>
        <w:ind w:left="360" w:hanging="360"/>
      </w:pPr>
      <w:rPr>
        <w:rFonts w:ascii="Bookshelf Symbol 7" w:hAnsi="Bookshelf Symbol 7" w:cs="Wingdings" w:hint="default"/>
        <w:b/>
        <w:color w:val="0070C0"/>
        <w:lang w:val="sr-Latn-CS"/>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Wingdings" w:hint="default"/>
        <w:color w:val="auto"/>
        <w:lang w:val="sr-Latn-CS"/>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Wingdings" w:hint="default"/>
        <w:color w:val="auto"/>
        <w:lang w:val="sr-Latn-CS"/>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9" w15:restartNumberingAfterBreak="0">
    <w:nsid w:val="00000012"/>
    <w:multiLevelType w:val="multilevel"/>
    <w:tmpl w:val="78C81CE8"/>
    <w:name w:val="WW8Num23"/>
    <w:lvl w:ilvl="0">
      <w:start w:val="1"/>
      <w:numFmt w:val="bullet"/>
      <w:lvlText w:val=""/>
      <w:lvlJc w:val="left"/>
      <w:pPr>
        <w:tabs>
          <w:tab w:val="num" w:pos="360"/>
        </w:tabs>
        <w:ind w:left="360" w:hanging="360"/>
      </w:pPr>
      <w:rPr>
        <w:rFonts w:ascii="Bookshelf Symbol 7" w:hAnsi="Bookshelf Symbol 7" w:hint="default"/>
        <w:b/>
        <w:sz w:val="28"/>
        <w:szCs w:val="28"/>
        <w:lang w:val="sr-Latn-CS"/>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hint="default"/>
        <w:b/>
        <w:sz w:val="28"/>
        <w:szCs w:val="28"/>
        <w:lang w:val="sr-Latn-CS"/>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hint="default"/>
        <w:b/>
        <w:sz w:val="28"/>
        <w:szCs w:val="28"/>
        <w:lang w:val="sr-Latn-CS"/>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10"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Wingdings" w:hAnsi="Wingdings" w:cs="Wingdings" w:hint="default"/>
        <w:color w:val="auto"/>
        <w:lang w:val="sr-Latn-CS"/>
      </w:rPr>
    </w:lvl>
  </w:abstractNum>
  <w:abstractNum w:abstractNumId="11" w15:restartNumberingAfterBreak="0">
    <w:nsid w:val="00000016"/>
    <w:multiLevelType w:val="multilevel"/>
    <w:tmpl w:val="00000016"/>
    <w:name w:val="WW8Num22"/>
    <w:lvl w:ilvl="0">
      <w:start w:val="1"/>
      <w:numFmt w:val="bullet"/>
      <w:lvlText w:val=""/>
      <w:lvlJc w:val="left"/>
      <w:pPr>
        <w:tabs>
          <w:tab w:val="num" w:pos="810"/>
        </w:tabs>
        <w:ind w:left="810" w:hanging="360"/>
      </w:pPr>
      <w:rPr>
        <w:rFonts w:ascii="Wingdings" w:hAnsi="Wingdings" w:hint="default"/>
        <w:b/>
        <w:sz w:val="24"/>
        <w:szCs w:val="24"/>
        <w:u w:val="none"/>
        <w:lang w:val="es-CR"/>
      </w:rPr>
    </w:lvl>
    <w:lvl w:ilvl="1">
      <w:start w:val="1"/>
      <w:numFmt w:val="bullet"/>
      <w:lvlText w:val=""/>
      <w:lvlJc w:val="left"/>
      <w:pPr>
        <w:tabs>
          <w:tab w:val="num" w:pos="1440"/>
        </w:tabs>
        <w:ind w:left="1440" w:hanging="360"/>
      </w:pPr>
      <w:rPr>
        <w:rFonts w:ascii="Symbol" w:hAnsi="Symbol" w:hint="default"/>
        <w:u w:val="single"/>
      </w:rPr>
    </w:lvl>
    <w:lvl w:ilvl="2">
      <w:numFmt w:val="bullet"/>
      <w:lvlText w:val="-"/>
      <w:lvlJc w:val="left"/>
      <w:pPr>
        <w:tabs>
          <w:tab w:val="num" w:pos="2160"/>
        </w:tabs>
        <w:ind w:left="2160" w:hanging="360"/>
      </w:pPr>
      <w:rPr>
        <w:rFonts w:ascii="Times New Roman" w:hAnsi="Times New Roman"/>
        <w:lang w:val="sr-Latn-CS"/>
      </w:rPr>
    </w:lvl>
    <w:lvl w:ilvl="3">
      <w:start w:val="1"/>
      <w:numFmt w:val="bullet"/>
      <w:lvlText w:val=""/>
      <w:lvlJc w:val="left"/>
      <w:pPr>
        <w:tabs>
          <w:tab w:val="num" w:pos="2880"/>
        </w:tabs>
        <w:ind w:left="2880" w:hanging="360"/>
      </w:pPr>
      <w:rPr>
        <w:rFonts w:ascii="Symbol" w:hAnsi="Symbol" w:hint="default"/>
        <w:u w:val="single"/>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hint="default"/>
        <w:u w:val="single"/>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AF464B6"/>
    <w:multiLevelType w:val="hybridMultilevel"/>
    <w:tmpl w:val="88F216A6"/>
    <w:lvl w:ilvl="0" w:tplc="FFFFFFFF">
      <w:start w:val="1"/>
      <w:numFmt w:val="decimal"/>
      <w:lvlText w:val="%1."/>
      <w:lvlJc w:val="left"/>
      <w:pPr>
        <w:tabs>
          <w:tab w:val="num" w:pos="750"/>
        </w:tabs>
        <w:ind w:left="750" w:hanging="360"/>
      </w:pPr>
      <w:rPr>
        <w:rFonts w:hint="default"/>
      </w:rPr>
    </w:lvl>
    <w:lvl w:ilvl="1" w:tplc="FFFFFFFF">
      <w:start w:val="1"/>
      <w:numFmt w:val="lowerLetter"/>
      <w:lvlText w:val="%2."/>
      <w:lvlJc w:val="left"/>
      <w:pPr>
        <w:tabs>
          <w:tab w:val="num" w:pos="1470"/>
        </w:tabs>
        <w:ind w:left="1470" w:hanging="360"/>
      </w:pPr>
    </w:lvl>
    <w:lvl w:ilvl="2" w:tplc="FFFFFFFF" w:tentative="1">
      <w:start w:val="1"/>
      <w:numFmt w:val="lowerRoman"/>
      <w:lvlText w:val="%3."/>
      <w:lvlJc w:val="right"/>
      <w:pPr>
        <w:tabs>
          <w:tab w:val="num" w:pos="2190"/>
        </w:tabs>
        <w:ind w:left="2190" w:hanging="180"/>
      </w:pPr>
    </w:lvl>
    <w:lvl w:ilvl="3" w:tplc="FFFFFFFF" w:tentative="1">
      <w:start w:val="1"/>
      <w:numFmt w:val="decimal"/>
      <w:lvlText w:val="%4."/>
      <w:lvlJc w:val="left"/>
      <w:pPr>
        <w:tabs>
          <w:tab w:val="num" w:pos="2910"/>
        </w:tabs>
        <w:ind w:left="2910" w:hanging="360"/>
      </w:pPr>
    </w:lvl>
    <w:lvl w:ilvl="4" w:tplc="FFFFFFFF" w:tentative="1">
      <w:start w:val="1"/>
      <w:numFmt w:val="lowerLetter"/>
      <w:lvlText w:val="%5."/>
      <w:lvlJc w:val="left"/>
      <w:pPr>
        <w:tabs>
          <w:tab w:val="num" w:pos="3630"/>
        </w:tabs>
        <w:ind w:left="3630" w:hanging="360"/>
      </w:pPr>
    </w:lvl>
    <w:lvl w:ilvl="5" w:tplc="FFFFFFFF" w:tentative="1">
      <w:start w:val="1"/>
      <w:numFmt w:val="lowerRoman"/>
      <w:lvlText w:val="%6."/>
      <w:lvlJc w:val="right"/>
      <w:pPr>
        <w:tabs>
          <w:tab w:val="num" w:pos="4350"/>
        </w:tabs>
        <w:ind w:left="4350" w:hanging="180"/>
      </w:pPr>
    </w:lvl>
    <w:lvl w:ilvl="6" w:tplc="FFFFFFFF" w:tentative="1">
      <w:start w:val="1"/>
      <w:numFmt w:val="decimal"/>
      <w:lvlText w:val="%7."/>
      <w:lvlJc w:val="left"/>
      <w:pPr>
        <w:tabs>
          <w:tab w:val="num" w:pos="5070"/>
        </w:tabs>
        <w:ind w:left="5070" w:hanging="360"/>
      </w:pPr>
    </w:lvl>
    <w:lvl w:ilvl="7" w:tplc="FFFFFFFF" w:tentative="1">
      <w:start w:val="1"/>
      <w:numFmt w:val="lowerLetter"/>
      <w:lvlText w:val="%8."/>
      <w:lvlJc w:val="left"/>
      <w:pPr>
        <w:tabs>
          <w:tab w:val="num" w:pos="5790"/>
        </w:tabs>
        <w:ind w:left="5790" w:hanging="360"/>
      </w:pPr>
    </w:lvl>
    <w:lvl w:ilvl="8" w:tplc="FFFFFFFF" w:tentative="1">
      <w:start w:val="1"/>
      <w:numFmt w:val="lowerRoman"/>
      <w:lvlText w:val="%9."/>
      <w:lvlJc w:val="right"/>
      <w:pPr>
        <w:tabs>
          <w:tab w:val="num" w:pos="6510"/>
        </w:tabs>
        <w:ind w:left="6510" w:hanging="180"/>
      </w:pPr>
    </w:lvl>
  </w:abstractNum>
  <w:abstractNum w:abstractNumId="13" w15:restartNumberingAfterBreak="0">
    <w:nsid w:val="0C4A2553"/>
    <w:multiLevelType w:val="hybridMultilevel"/>
    <w:tmpl w:val="A5FE72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1A63722"/>
    <w:multiLevelType w:val="multilevel"/>
    <w:tmpl w:val="F75881B2"/>
    <w:lvl w:ilvl="0">
      <w:start w:val="1"/>
      <w:numFmt w:val="decimal"/>
      <w:lvlText w:val="%1."/>
      <w:lvlJc w:val="left"/>
      <w:pPr>
        <w:ind w:left="855" w:hanging="360"/>
      </w:pPr>
      <w:rPr>
        <w:rFonts w:hint="default"/>
      </w:rPr>
    </w:lvl>
    <w:lvl w:ilvl="1">
      <w:start w:val="5"/>
      <w:numFmt w:val="decimal"/>
      <w:isLgl/>
      <w:lvlText w:val="%1.%2."/>
      <w:lvlJc w:val="left"/>
      <w:pPr>
        <w:ind w:left="990" w:hanging="495"/>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295" w:hanging="1800"/>
      </w:pPr>
      <w:rPr>
        <w:rFonts w:hint="default"/>
      </w:rPr>
    </w:lvl>
  </w:abstractNum>
  <w:abstractNum w:abstractNumId="15" w15:restartNumberingAfterBreak="0">
    <w:nsid w:val="11CB4E66"/>
    <w:multiLevelType w:val="hybridMultilevel"/>
    <w:tmpl w:val="F938A3F8"/>
    <w:lvl w:ilvl="0" w:tplc="1416E54A">
      <w:start w:val="1"/>
      <w:numFmt w:val="bullet"/>
      <w:lvlText w:val=""/>
      <w:lvlJc w:val="left"/>
      <w:pPr>
        <w:ind w:left="540" w:hanging="360"/>
      </w:pPr>
      <w:rPr>
        <w:rFonts w:ascii="Wingdings" w:hAnsi="Wingdings" w:hint="default"/>
        <w:color w:val="00206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11FC194D"/>
    <w:multiLevelType w:val="multilevel"/>
    <w:tmpl w:val="208CE4D6"/>
    <w:lvl w:ilvl="0">
      <w:start w:val="1"/>
      <w:numFmt w:val="decimal"/>
      <w:lvlText w:val="%1."/>
      <w:lvlJc w:val="left"/>
      <w:pPr>
        <w:tabs>
          <w:tab w:val="num" w:pos="750"/>
        </w:tabs>
        <w:ind w:left="750" w:hanging="360"/>
      </w:pPr>
      <w:rPr>
        <w:rFonts w:hint="default"/>
      </w:rPr>
    </w:lvl>
    <w:lvl w:ilvl="1">
      <w:start w:val="3"/>
      <w:numFmt w:val="decimal"/>
      <w:isLgl/>
      <w:lvlText w:val="%1.%2."/>
      <w:lvlJc w:val="left"/>
      <w:pPr>
        <w:tabs>
          <w:tab w:val="num" w:pos="750"/>
        </w:tabs>
        <w:ind w:left="750" w:hanging="360"/>
      </w:pPr>
      <w:rPr>
        <w:rFonts w:hint="default"/>
      </w:rPr>
    </w:lvl>
    <w:lvl w:ilvl="2">
      <w:start w:val="1"/>
      <w:numFmt w:val="decimal"/>
      <w:isLgl/>
      <w:lvlText w:val="%1.%2.%3."/>
      <w:lvlJc w:val="left"/>
      <w:pPr>
        <w:tabs>
          <w:tab w:val="num" w:pos="1110"/>
        </w:tabs>
        <w:ind w:left="1110" w:hanging="720"/>
      </w:pPr>
      <w:rPr>
        <w:rFonts w:hint="default"/>
      </w:rPr>
    </w:lvl>
    <w:lvl w:ilvl="3">
      <w:start w:val="1"/>
      <w:numFmt w:val="decimal"/>
      <w:isLgl/>
      <w:lvlText w:val="%1.%2.%3.%4."/>
      <w:lvlJc w:val="left"/>
      <w:pPr>
        <w:tabs>
          <w:tab w:val="num" w:pos="1110"/>
        </w:tabs>
        <w:ind w:left="1110" w:hanging="720"/>
      </w:pPr>
      <w:rPr>
        <w:rFonts w:hint="default"/>
      </w:rPr>
    </w:lvl>
    <w:lvl w:ilvl="4">
      <w:start w:val="1"/>
      <w:numFmt w:val="decimal"/>
      <w:isLgl/>
      <w:lvlText w:val="%1.%2.%3.%4.%5."/>
      <w:lvlJc w:val="left"/>
      <w:pPr>
        <w:tabs>
          <w:tab w:val="num" w:pos="1470"/>
        </w:tabs>
        <w:ind w:left="1470" w:hanging="1080"/>
      </w:pPr>
      <w:rPr>
        <w:rFonts w:hint="default"/>
      </w:rPr>
    </w:lvl>
    <w:lvl w:ilvl="5">
      <w:start w:val="1"/>
      <w:numFmt w:val="decimal"/>
      <w:isLgl/>
      <w:lvlText w:val="%1.%2.%3.%4.%5.%6."/>
      <w:lvlJc w:val="left"/>
      <w:pPr>
        <w:tabs>
          <w:tab w:val="num" w:pos="1470"/>
        </w:tabs>
        <w:ind w:left="1470" w:hanging="1080"/>
      </w:pPr>
      <w:rPr>
        <w:rFonts w:hint="default"/>
      </w:rPr>
    </w:lvl>
    <w:lvl w:ilvl="6">
      <w:start w:val="1"/>
      <w:numFmt w:val="decimal"/>
      <w:isLgl/>
      <w:lvlText w:val="%1.%2.%3.%4.%5.%6.%7."/>
      <w:lvlJc w:val="left"/>
      <w:pPr>
        <w:tabs>
          <w:tab w:val="num" w:pos="1830"/>
        </w:tabs>
        <w:ind w:left="1830" w:hanging="1440"/>
      </w:pPr>
      <w:rPr>
        <w:rFonts w:hint="default"/>
      </w:rPr>
    </w:lvl>
    <w:lvl w:ilvl="7">
      <w:start w:val="1"/>
      <w:numFmt w:val="decimal"/>
      <w:isLgl/>
      <w:lvlText w:val="%1.%2.%3.%4.%5.%6.%7.%8."/>
      <w:lvlJc w:val="left"/>
      <w:pPr>
        <w:tabs>
          <w:tab w:val="num" w:pos="1830"/>
        </w:tabs>
        <w:ind w:left="1830" w:hanging="1440"/>
      </w:pPr>
      <w:rPr>
        <w:rFonts w:hint="default"/>
      </w:rPr>
    </w:lvl>
    <w:lvl w:ilvl="8">
      <w:start w:val="1"/>
      <w:numFmt w:val="decimal"/>
      <w:isLgl/>
      <w:lvlText w:val="%1.%2.%3.%4.%5.%6.%7.%8.%9."/>
      <w:lvlJc w:val="left"/>
      <w:pPr>
        <w:tabs>
          <w:tab w:val="num" w:pos="2190"/>
        </w:tabs>
        <w:ind w:left="2190" w:hanging="1800"/>
      </w:pPr>
      <w:rPr>
        <w:rFonts w:hint="default"/>
      </w:rPr>
    </w:lvl>
  </w:abstractNum>
  <w:abstractNum w:abstractNumId="17" w15:restartNumberingAfterBreak="0">
    <w:nsid w:val="1860434C"/>
    <w:multiLevelType w:val="hybridMultilevel"/>
    <w:tmpl w:val="DC08BBFE"/>
    <w:lvl w:ilvl="0" w:tplc="FFFFFFFF">
      <w:start w:val="1"/>
      <w:numFmt w:val="decimal"/>
      <w:lvlText w:val="%1."/>
      <w:lvlJc w:val="left"/>
      <w:pPr>
        <w:tabs>
          <w:tab w:val="num" w:pos="825"/>
        </w:tabs>
        <w:ind w:left="825" w:hanging="360"/>
      </w:pPr>
      <w:rPr>
        <w:rFonts w:hint="default"/>
        <w:sz w:val="24"/>
        <w:szCs w:val="24"/>
      </w:rPr>
    </w:lvl>
    <w:lvl w:ilvl="1" w:tplc="FFFFFFFF">
      <w:start w:val="1"/>
      <w:numFmt w:val="lowerLetter"/>
      <w:lvlText w:val="%2."/>
      <w:lvlJc w:val="left"/>
      <w:pPr>
        <w:tabs>
          <w:tab w:val="num" w:pos="1545"/>
        </w:tabs>
        <w:ind w:left="1545" w:hanging="360"/>
      </w:pPr>
    </w:lvl>
    <w:lvl w:ilvl="2" w:tplc="FFFFFFFF" w:tentative="1">
      <w:start w:val="1"/>
      <w:numFmt w:val="lowerRoman"/>
      <w:lvlText w:val="%3."/>
      <w:lvlJc w:val="right"/>
      <w:pPr>
        <w:tabs>
          <w:tab w:val="num" w:pos="2265"/>
        </w:tabs>
        <w:ind w:left="2265" w:hanging="180"/>
      </w:pPr>
    </w:lvl>
    <w:lvl w:ilvl="3" w:tplc="FFFFFFFF" w:tentative="1">
      <w:start w:val="1"/>
      <w:numFmt w:val="decimal"/>
      <w:lvlText w:val="%4."/>
      <w:lvlJc w:val="left"/>
      <w:pPr>
        <w:tabs>
          <w:tab w:val="num" w:pos="2985"/>
        </w:tabs>
        <w:ind w:left="2985" w:hanging="360"/>
      </w:pPr>
    </w:lvl>
    <w:lvl w:ilvl="4" w:tplc="FFFFFFFF" w:tentative="1">
      <w:start w:val="1"/>
      <w:numFmt w:val="lowerLetter"/>
      <w:lvlText w:val="%5."/>
      <w:lvlJc w:val="left"/>
      <w:pPr>
        <w:tabs>
          <w:tab w:val="num" w:pos="3705"/>
        </w:tabs>
        <w:ind w:left="3705" w:hanging="360"/>
      </w:pPr>
    </w:lvl>
    <w:lvl w:ilvl="5" w:tplc="FFFFFFFF" w:tentative="1">
      <w:start w:val="1"/>
      <w:numFmt w:val="lowerRoman"/>
      <w:lvlText w:val="%6."/>
      <w:lvlJc w:val="right"/>
      <w:pPr>
        <w:tabs>
          <w:tab w:val="num" w:pos="4425"/>
        </w:tabs>
        <w:ind w:left="4425" w:hanging="180"/>
      </w:pPr>
    </w:lvl>
    <w:lvl w:ilvl="6" w:tplc="FFFFFFFF" w:tentative="1">
      <w:start w:val="1"/>
      <w:numFmt w:val="decimal"/>
      <w:lvlText w:val="%7."/>
      <w:lvlJc w:val="left"/>
      <w:pPr>
        <w:tabs>
          <w:tab w:val="num" w:pos="5145"/>
        </w:tabs>
        <w:ind w:left="5145" w:hanging="360"/>
      </w:pPr>
    </w:lvl>
    <w:lvl w:ilvl="7" w:tplc="FFFFFFFF" w:tentative="1">
      <w:start w:val="1"/>
      <w:numFmt w:val="lowerLetter"/>
      <w:lvlText w:val="%8."/>
      <w:lvlJc w:val="left"/>
      <w:pPr>
        <w:tabs>
          <w:tab w:val="num" w:pos="5865"/>
        </w:tabs>
        <w:ind w:left="5865" w:hanging="360"/>
      </w:pPr>
    </w:lvl>
    <w:lvl w:ilvl="8" w:tplc="FFFFFFFF" w:tentative="1">
      <w:start w:val="1"/>
      <w:numFmt w:val="lowerRoman"/>
      <w:lvlText w:val="%9."/>
      <w:lvlJc w:val="right"/>
      <w:pPr>
        <w:tabs>
          <w:tab w:val="num" w:pos="6585"/>
        </w:tabs>
        <w:ind w:left="6585" w:hanging="180"/>
      </w:pPr>
    </w:lvl>
  </w:abstractNum>
  <w:abstractNum w:abstractNumId="18" w15:restartNumberingAfterBreak="0">
    <w:nsid w:val="2117320E"/>
    <w:multiLevelType w:val="hybridMultilevel"/>
    <w:tmpl w:val="A21C97C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3604F27"/>
    <w:multiLevelType w:val="multilevel"/>
    <w:tmpl w:val="90940A00"/>
    <w:lvl w:ilvl="0">
      <w:start w:val="1"/>
      <w:numFmt w:val="decimal"/>
      <w:lvlText w:val="%1."/>
      <w:lvlJc w:val="left"/>
      <w:pPr>
        <w:tabs>
          <w:tab w:val="num" w:pos="900"/>
        </w:tabs>
        <w:ind w:left="900" w:hanging="360"/>
      </w:pPr>
      <w:rPr>
        <w:rFonts w:hint="default"/>
      </w:rPr>
    </w:lvl>
    <w:lvl w:ilvl="1">
      <w:start w:val="2"/>
      <w:numFmt w:val="decimal"/>
      <w:isLgl/>
      <w:lvlText w:val="%1.%2."/>
      <w:lvlJc w:val="left"/>
      <w:pPr>
        <w:ind w:left="1260" w:hanging="720"/>
      </w:pPr>
      <w:rPr>
        <w:rFonts w:hint="default"/>
        <w:b/>
      </w:rPr>
    </w:lvl>
    <w:lvl w:ilvl="2">
      <w:start w:val="1"/>
      <w:numFmt w:val="decimal"/>
      <w:isLgl/>
      <w:lvlText w:val="%1.%2.%3."/>
      <w:lvlJc w:val="left"/>
      <w:pPr>
        <w:ind w:left="1260" w:hanging="720"/>
      </w:pPr>
      <w:rPr>
        <w:rFonts w:hint="default"/>
        <w:b/>
      </w:rPr>
    </w:lvl>
    <w:lvl w:ilvl="3">
      <w:start w:val="1"/>
      <w:numFmt w:val="decimal"/>
      <w:isLgl/>
      <w:lvlText w:val="%1.%2.%3.%4."/>
      <w:lvlJc w:val="left"/>
      <w:pPr>
        <w:ind w:left="1620" w:hanging="108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980" w:hanging="144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340" w:hanging="1800"/>
      </w:pPr>
      <w:rPr>
        <w:rFonts w:hint="default"/>
        <w:b/>
      </w:rPr>
    </w:lvl>
    <w:lvl w:ilvl="8">
      <w:start w:val="1"/>
      <w:numFmt w:val="decimal"/>
      <w:isLgl/>
      <w:lvlText w:val="%1.%2.%3.%4.%5.%6.%7.%8.%9."/>
      <w:lvlJc w:val="left"/>
      <w:pPr>
        <w:ind w:left="2340" w:hanging="1800"/>
      </w:pPr>
      <w:rPr>
        <w:rFonts w:hint="default"/>
        <w:b/>
      </w:rPr>
    </w:lvl>
  </w:abstractNum>
  <w:abstractNum w:abstractNumId="20" w15:restartNumberingAfterBreak="0">
    <w:nsid w:val="28D246C0"/>
    <w:multiLevelType w:val="multilevel"/>
    <w:tmpl w:val="F074591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7350CD"/>
    <w:multiLevelType w:val="hybridMultilevel"/>
    <w:tmpl w:val="CC1E3AD6"/>
    <w:lvl w:ilvl="0" w:tplc="611E567C">
      <w:start w:val="1"/>
      <w:numFmt w:val="bullet"/>
      <w:pStyle w:val="Style1"/>
      <w:lvlText w:val=""/>
      <w:lvlJc w:val="left"/>
      <w:pPr>
        <w:tabs>
          <w:tab w:val="num" w:pos="720"/>
        </w:tabs>
        <w:ind w:left="720" w:hanging="360"/>
      </w:pPr>
      <w:rPr>
        <w:rFonts w:ascii="Wingdings" w:hAnsi="Wingdings"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183494"/>
    <w:multiLevelType w:val="multilevel"/>
    <w:tmpl w:val="E1C02612"/>
    <w:lvl w:ilvl="0">
      <w:start w:val="1"/>
      <w:numFmt w:val="decimal"/>
      <w:lvlText w:val="%1."/>
      <w:lvlJc w:val="left"/>
      <w:pPr>
        <w:ind w:left="360" w:hanging="360"/>
      </w:pPr>
      <w:rPr>
        <w:rFonts w:hint="default"/>
        <w:b w:val="0"/>
        <w:color w:val="002060"/>
      </w:rPr>
    </w:lvl>
    <w:lvl w:ilvl="1">
      <w:start w:val="4"/>
      <w:numFmt w:val="decimal"/>
      <w:isLgl/>
      <w:lvlText w:val="%1.%2."/>
      <w:lvlJc w:val="left"/>
      <w:pPr>
        <w:ind w:left="780" w:hanging="780"/>
      </w:pPr>
      <w:rPr>
        <w:rFonts w:hint="default"/>
      </w:rPr>
    </w:lvl>
    <w:lvl w:ilvl="2">
      <w:start w:val="2"/>
      <w:numFmt w:val="decimal"/>
      <w:isLgl/>
      <w:lvlText w:val="%1.%2.%3."/>
      <w:lvlJc w:val="left"/>
      <w:pPr>
        <w:ind w:left="780" w:hanging="7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1B640A0"/>
    <w:multiLevelType w:val="multilevel"/>
    <w:tmpl w:val="0E261428"/>
    <w:lvl w:ilvl="0">
      <w:start w:val="8"/>
      <w:numFmt w:val="decimal"/>
      <w:lvlText w:val="%1."/>
      <w:lvlJc w:val="left"/>
      <w:pPr>
        <w:ind w:left="540" w:hanging="540"/>
      </w:pPr>
      <w:rPr>
        <w:rFonts w:hint="default"/>
        <w:b/>
      </w:rPr>
    </w:lvl>
    <w:lvl w:ilvl="1">
      <w:start w:val="4"/>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4" w15:restartNumberingAfterBreak="0">
    <w:nsid w:val="33FE58BA"/>
    <w:multiLevelType w:val="hybridMultilevel"/>
    <w:tmpl w:val="DEE8F4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EA34D9"/>
    <w:multiLevelType w:val="multilevel"/>
    <w:tmpl w:val="B094C04E"/>
    <w:lvl w:ilvl="0">
      <w:start w:val="1"/>
      <w:numFmt w:val="decimal"/>
      <w:lvlText w:val="%1."/>
      <w:lvlJc w:val="left"/>
      <w:pPr>
        <w:ind w:left="630" w:hanging="360"/>
      </w:pPr>
    </w:lvl>
    <w:lvl w:ilvl="1">
      <w:start w:val="3"/>
      <w:numFmt w:val="decimal"/>
      <w:isLgl/>
      <w:lvlText w:val="%1.%2."/>
      <w:lvlJc w:val="left"/>
      <w:pPr>
        <w:ind w:left="990" w:hanging="720"/>
      </w:pPr>
      <w:rPr>
        <w:rFonts w:hint="default"/>
      </w:rPr>
    </w:lvl>
    <w:lvl w:ilvl="2">
      <w:start w:val="3"/>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26" w15:restartNumberingAfterBreak="0">
    <w:nsid w:val="38B94E75"/>
    <w:multiLevelType w:val="hybridMultilevel"/>
    <w:tmpl w:val="2926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2A67B2"/>
    <w:multiLevelType w:val="hybridMultilevel"/>
    <w:tmpl w:val="D8AA7B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8164D1"/>
    <w:multiLevelType w:val="multilevel"/>
    <w:tmpl w:val="D9A2BC7C"/>
    <w:lvl w:ilvl="0">
      <w:start w:val="8"/>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3D470321"/>
    <w:multiLevelType w:val="hybridMultilevel"/>
    <w:tmpl w:val="9DBA5C1C"/>
    <w:lvl w:ilvl="0" w:tplc="F6189FE0">
      <w:start w:val="1"/>
      <w:numFmt w:val="bullet"/>
      <w:lvlText w:val=""/>
      <w:lvlJc w:val="left"/>
      <w:pPr>
        <w:ind w:left="360" w:hanging="360"/>
      </w:pPr>
      <w:rPr>
        <w:rFonts w:ascii="Symbol" w:hAnsi="Symbol" w:hint="default"/>
        <w:color w:val="00206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3370CE"/>
    <w:multiLevelType w:val="hybridMultilevel"/>
    <w:tmpl w:val="6CD8016C"/>
    <w:lvl w:ilvl="0" w:tplc="0409000B">
      <w:start w:val="1"/>
      <w:numFmt w:val="bullet"/>
      <w:lvlText w:val=""/>
      <w:lvlJc w:val="left"/>
      <w:pPr>
        <w:tabs>
          <w:tab w:val="num" w:pos="360"/>
        </w:tabs>
        <w:ind w:left="360" w:hanging="360"/>
      </w:pPr>
      <w:rPr>
        <w:rFonts w:ascii="Wingdings" w:hAnsi="Wingdings" w:hint="default"/>
      </w:rPr>
    </w:lvl>
    <w:lvl w:ilvl="1" w:tplc="0DCCB3B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9DE1608"/>
    <w:multiLevelType w:val="multilevel"/>
    <w:tmpl w:val="AD6EF826"/>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900" w:hanging="54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175457C"/>
    <w:multiLevelType w:val="hybridMultilevel"/>
    <w:tmpl w:val="B66E0B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844982"/>
    <w:multiLevelType w:val="hybridMultilevel"/>
    <w:tmpl w:val="07244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3E14E6"/>
    <w:multiLevelType w:val="multilevel"/>
    <w:tmpl w:val="79482FC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color w:val="002060"/>
      </w:rPr>
    </w:lvl>
    <w:lvl w:ilvl="2">
      <w:start w:val="1"/>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558F0994"/>
    <w:multiLevelType w:val="hybridMultilevel"/>
    <w:tmpl w:val="5ACE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2D1184"/>
    <w:multiLevelType w:val="hybridMultilevel"/>
    <w:tmpl w:val="71FC2F6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5C434F7F"/>
    <w:multiLevelType w:val="multilevel"/>
    <w:tmpl w:val="AEDE021C"/>
    <w:lvl w:ilvl="0">
      <w:start w:val="1"/>
      <w:numFmt w:val="bullet"/>
      <w:lvlText w:val=""/>
      <w:lvlJc w:val="left"/>
      <w:pPr>
        <w:ind w:left="360" w:hanging="360"/>
      </w:pPr>
      <w:rPr>
        <w:rFonts w:ascii="Wingdings" w:hAnsi="Wingdings" w:hint="default"/>
        <w:color w:val="00206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F383F51"/>
    <w:multiLevelType w:val="hybridMultilevel"/>
    <w:tmpl w:val="8F229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9" w15:restartNumberingAfterBreak="0">
    <w:nsid w:val="638C3D04"/>
    <w:multiLevelType w:val="multilevel"/>
    <w:tmpl w:val="E35612A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0D6CF4"/>
    <w:multiLevelType w:val="multilevel"/>
    <w:tmpl w:val="325446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005A29"/>
    <w:multiLevelType w:val="multilevel"/>
    <w:tmpl w:val="5F2C7D32"/>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1AF1736"/>
    <w:multiLevelType w:val="multilevel"/>
    <w:tmpl w:val="A68CC90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34E5ADA"/>
    <w:multiLevelType w:val="hybridMultilevel"/>
    <w:tmpl w:val="C27E11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4FF270B"/>
    <w:multiLevelType w:val="hybridMultilevel"/>
    <w:tmpl w:val="DBB2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3B35A6"/>
    <w:multiLevelType w:val="multilevel"/>
    <w:tmpl w:val="C0A654D4"/>
    <w:lvl w:ilvl="0">
      <w:start w:val="1"/>
      <w:numFmt w:val="decimal"/>
      <w:lvlText w:val="%1."/>
      <w:lvlJc w:val="left"/>
      <w:pPr>
        <w:tabs>
          <w:tab w:val="num" w:pos="660"/>
        </w:tabs>
        <w:ind w:left="660" w:hanging="360"/>
      </w:pPr>
      <w:rPr>
        <w:rFonts w:hint="default"/>
      </w:rPr>
    </w:lvl>
    <w:lvl w:ilvl="1">
      <w:start w:val="4"/>
      <w:numFmt w:val="decimal"/>
      <w:isLgl/>
      <w:lvlText w:val="%1.%2."/>
      <w:lvlJc w:val="left"/>
      <w:pPr>
        <w:ind w:left="1020" w:hanging="72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2100" w:hanging="1800"/>
      </w:pPr>
      <w:rPr>
        <w:rFonts w:hint="default"/>
      </w:rPr>
    </w:lvl>
    <w:lvl w:ilvl="8">
      <w:start w:val="1"/>
      <w:numFmt w:val="decimal"/>
      <w:isLgl/>
      <w:lvlText w:val="%1.%2.%3.%4.%5.%6.%7.%8.%9."/>
      <w:lvlJc w:val="left"/>
      <w:pPr>
        <w:ind w:left="2100" w:hanging="1800"/>
      </w:pPr>
      <w:rPr>
        <w:rFonts w:hint="default"/>
      </w:rPr>
    </w:lvl>
  </w:abstractNum>
  <w:abstractNum w:abstractNumId="46" w15:restartNumberingAfterBreak="0">
    <w:nsid w:val="77FC4D70"/>
    <w:multiLevelType w:val="hybridMultilevel"/>
    <w:tmpl w:val="8D3226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A2A74F1"/>
    <w:multiLevelType w:val="hybridMultilevel"/>
    <w:tmpl w:val="48182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FA73CC"/>
    <w:multiLevelType w:val="multilevel"/>
    <w:tmpl w:val="31D4206A"/>
    <w:lvl w:ilvl="0">
      <w:start w:val="9"/>
      <w:numFmt w:val="decimal"/>
      <w:lvlText w:val="%1."/>
      <w:lvlJc w:val="left"/>
      <w:pPr>
        <w:ind w:left="540" w:hanging="540"/>
      </w:pPr>
      <w:rPr>
        <w:rFonts w:hint="default"/>
      </w:rPr>
    </w:lvl>
    <w:lvl w:ilvl="1">
      <w:start w:val="4"/>
      <w:numFmt w:val="decimal"/>
      <w:lvlText w:val="%1.%2."/>
      <w:lvlJc w:val="left"/>
      <w:pPr>
        <w:ind w:left="1110" w:hanging="72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num w:numId="1">
    <w:abstractNumId w:val="31"/>
  </w:num>
  <w:num w:numId="2">
    <w:abstractNumId w:val="45"/>
  </w:num>
  <w:num w:numId="3">
    <w:abstractNumId w:val="12"/>
  </w:num>
  <w:num w:numId="4">
    <w:abstractNumId w:val="16"/>
  </w:num>
  <w:num w:numId="5">
    <w:abstractNumId w:val="17"/>
  </w:num>
  <w:num w:numId="6">
    <w:abstractNumId w:val="19"/>
  </w:num>
  <w:num w:numId="7">
    <w:abstractNumId w:val="18"/>
  </w:num>
  <w:num w:numId="8">
    <w:abstractNumId w:val="30"/>
  </w:num>
  <w:num w:numId="9">
    <w:abstractNumId w:val="42"/>
  </w:num>
  <w:num w:numId="10">
    <w:abstractNumId w:val="21"/>
  </w:num>
  <w:num w:numId="11">
    <w:abstractNumId w:val="23"/>
  </w:num>
  <w:num w:numId="12">
    <w:abstractNumId w:val="39"/>
  </w:num>
  <w:num w:numId="13">
    <w:abstractNumId w:val="29"/>
  </w:num>
  <w:num w:numId="14">
    <w:abstractNumId w:val="28"/>
  </w:num>
  <w:num w:numId="15">
    <w:abstractNumId w:val="34"/>
  </w:num>
  <w:num w:numId="16">
    <w:abstractNumId w:val="24"/>
  </w:num>
  <w:num w:numId="17">
    <w:abstractNumId w:val="35"/>
  </w:num>
  <w:num w:numId="18">
    <w:abstractNumId w:val="26"/>
  </w:num>
  <w:num w:numId="19">
    <w:abstractNumId w:val="37"/>
  </w:num>
  <w:num w:numId="20">
    <w:abstractNumId w:val="7"/>
  </w:num>
  <w:num w:numId="21">
    <w:abstractNumId w:val="41"/>
  </w:num>
  <w:num w:numId="22">
    <w:abstractNumId w:val="15"/>
  </w:num>
  <w:num w:numId="23">
    <w:abstractNumId w:val="38"/>
  </w:num>
  <w:num w:numId="24">
    <w:abstractNumId w:val="25"/>
  </w:num>
  <w:num w:numId="25">
    <w:abstractNumId w:val="14"/>
  </w:num>
  <w:num w:numId="26">
    <w:abstractNumId w:val="1"/>
  </w:num>
  <w:num w:numId="27">
    <w:abstractNumId w:val="8"/>
  </w:num>
  <w:num w:numId="28">
    <w:abstractNumId w:val="9"/>
  </w:num>
  <w:num w:numId="29">
    <w:abstractNumId w:val="47"/>
  </w:num>
  <w:num w:numId="30">
    <w:abstractNumId w:val="20"/>
  </w:num>
  <w:num w:numId="31">
    <w:abstractNumId w:val="33"/>
  </w:num>
  <w:num w:numId="32">
    <w:abstractNumId w:val="44"/>
  </w:num>
  <w:num w:numId="33">
    <w:abstractNumId w:val="32"/>
  </w:num>
  <w:num w:numId="34">
    <w:abstractNumId w:val="46"/>
  </w:num>
  <w:num w:numId="35">
    <w:abstractNumId w:val="40"/>
  </w:num>
  <w:num w:numId="36">
    <w:abstractNumId w:val="13"/>
  </w:num>
  <w:num w:numId="37">
    <w:abstractNumId w:val="43"/>
  </w:num>
  <w:num w:numId="38">
    <w:abstractNumId w:val="27"/>
  </w:num>
  <w:num w:numId="39">
    <w:abstractNumId w:val="22"/>
  </w:num>
  <w:num w:numId="40">
    <w:abstractNumId w:val="36"/>
  </w:num>
  <w:num w:numId="41">
    <w:abstractNumId w:val="4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62"/>
    <w:rsid w:val="00000347"/>
    <w:rsid w:val="0000057B"/>
    <w:rsid w:val="0000075C"/>
    <w:rsid w:val="00000966"/>
    <w:rsid w:val="00000BDB"/>
    <w:rsid w:val="0000118A"/>
    <w:rsid w:val="0000132D"/>
    <w:rsid w:val="00002C97"/>
    <w:rsid w:val="000031ED"/>
    <w:rsid w:val="00004A15"/>
    <w:rsid w:val="00004D1A"/>
    <w:rsid w:val="00004F9C"/>
    <w:rsid w:val="00005033"/>
    <w:rsid w:val="000051FF"/>
    <w:rsid w:val="0000548E"/>
    <w:rsid w:val="00006192"/>
    <w:rsid w:val="000068B6"/>
    <w:rsid w:val="00006C0D"/>
    <w:rsid w:val="00006D19"/>
    <w:rsid w:val="00007435"/>
    <w:rsid w:val="000074C7"/>
    <w:rsid w:val="00007C86"/>
    <w:rsid w:val="00007DAA"/>
    <w:rsid w:val="000103BB"/>
    <w:rsid w:val="000112B9"/>
    <w:rsid w:val="00011874"/>
    <w:rsid w:val="0001208E"/>
    <w:rsid w:val="00012353"/>
    <w:rsid w:val="0001241F"/>
    <w:rsid w:val="000128B6"/>
    <w:rsid w:val="00013191"/>
    <w:rsid w:val="00013C90"/>
    <w:rsid w:val="000147A1"/>
    <w:rsid w:val="00015382"/>
    <w:rsid w:val="000153F7"/>
    <w:rsid w:val="00015991"/>
    <w:rsid w:val="00016174"/>
    <w:rsid w:val="000164DB"/>
    <w:rsid w:val="00016829"/>
    <w:rsid w:val="000169E8"/>
    <w:rsid w:val="000169FD"/>
    <w:rsid w:val="00016CE3"/>
    <w:rsid w:val="000176BA"/>
    <w:rsid w:val="00017C36"/>
    <w:rsid w:val="00017E66"/>
    <w:rsid w:val="00017ED0"/>
    <w:rsid w:val="000204E7"/>
    <w:rsid w:val="000209F0"/>
    <w:rsid w:val="000215E1"/>
    <w:rsid w:val="00021DAA"/>
    <w:rsid w:val="00022084"/>
    <w:rsid w:val="000225C6"/>
    <w:rsid w:val="000226E2"/>
    <w:rsid w:val="000227B1"/>
    <w:rsid w:val="00022856"/>
    <w:rsid w:val="00022D32"/>
    <w:rsid w:val="00022F9B"/>
    <w:rsid w:val="00022FF9"/>
    <w:rsid w:val="00023074"/>
    <w:rsid w:val="000232CA"/>
    <w:rsid w:val="00023323"/>
    <w:rsid w:val="0002379C"/>
    <w:rsid w:val="0002394E"/>
    <w:rsid w:val="00023E56"/>
    <w:rsid w:val="00023F38"/>
    <w:rsid w:val="0002471A"/>
    <w:rsid w:val="0002594E"/>
    <w:rsid w:val="00025C63"/>
    <w:rsid w:val="00025FF2"/>
    <w:rsid w:val="000261F2"/>
    <w:rsid w:val="0002652D"/>
    <w:rsid w:val="00026602"/>
    <w:rsid w:val="000268B3"/>
    <w:rsid w:val="00026B42"/>
    <w:rsid w:val="00026F15"/>
    <w:rsid w:val="00027271"/>
    <w:rsid w:val="0002782D"/>
    <w:rsid w:val="00027F6E"/>
    <w:rsid w:val="00030855"/>
    <w:rsid w:val="00030885"/>
    <w:rsid w:val="00030AC2"/>
    <w:rsid w:val="000311D6"/>
    <w:rsid w:val="00031215"/>
    <w:rsid w:val="00031AD4"/>
    <w:rsid w:val="00031E90"/>
    <w:rsid w:val="00032299"/>
    <w:rsid w:val="00032326"/>
    <w:rsid w:val="00032390"/>
    <w:rsid w:val="00032806"/>
    <w:rsid w:val="000329B3"/>
    <w:rsid w:val="00032C2C"/>
    <w:rsid w:val="000333D9"/>
    <w:rsid w:val="00034210"/>
    <w:rsid w:val="0003421F"/>
    <w:rsid w:val="00034462"/>
    <w:rsid w:val="000345D1"/>
    <w:rsid w:val="00034A1F"/>
    <w:rsid w:val="000354A5"/>
    <w:rsid w:val="000356C3"/>
    <w:rsid w:val="0003570A"/>
    <w:rsid w:val="000357CF"/>
    <w:rsid w:val="00035E8A"/>
    <w:rsid w:val="00036152"/>
    <w:rsid w:val="000368D4"/>
    <w:rsid w:val="00036979"/>
    <w:rsid w:val="00037022"/>
    <w:rsid w:val="00037523"/>
    <w:rsid w:val="00040013"/>
    <w:rsid w:val="00040529"/>
    <w:rsid w:val="0004104B"/>
    <w:rsid w:val="000417A0"/>
    <w:rsid w:val="00041A70"/>
    <w:rsid w:val="00041B95"/>
    <w:rsid w:val="00041D48"/>
    <w:rsid w:val="000425AB"/>
    <w:rsid w:val="0004292C"/>
    <w:rsid w:val="00042E29"/>
    <w:rsid w:val="000430F5"/>
    <w:rsid w:val="00043194"/>
    <w:rsid w:val="000435FC"/>
    <w:rsid w:val="000438A5"/>
    <w:rsid w:val="00043EB9"/>
    <w:rsid w:val="000446C7"/>
    <w:rsid w:val="0004475D"/>
    <w:rsid w:val="000449F9"/>
    <w:rsid w:val="00045110"/>
    <w:rsid w:val="00045479"/>
    <w:rsid w:val="0004667D"/>
    <w:rsid w:val="00046AE3"/>
    <w:rsid w:val="00046BAA"/>
    <w:rsid w:val="000472E7"/>
    <w:rsid w:val="000476C9"/>
    <w:rsid w:val="00047702"/>
    <w:rsid w:val="00050235"/>
    <w:rsid w:val="0005058C"/>
    <w:rsid w:val="00050653"/>
    <w:rsid w:val="000508EE"/>
    <w:rsid w:val="00050C8E"/>
    <w:rsid w:val="00051954"/>
    <w:rsid w:val="000521C4"/>
    <w:rsid w:val="000523D4"/>
    <w:rsid w:val="0005254F"/>
    <w:rsid w:val="00052831"/>
    <w:rsid w:val="0005288B"/>
    <w:rsid w:val="00052CC7"/>
    <w:rsid w:val="0005308E"/>
    <w:rsid w:val="00053105"/>
    <w:rsid w:val="0005330C"/>
    <w:rsid w:val="00053A65"/>
    <w:rsid w:val="00053E36"/>
    <w:rsid w:val="000541AD"/>
    <w:rsid w:val="00054278"/>
    <w:rsid w:val="0005440F"/>
    <w:rsid w:val="00054D3A"/>
    <w:rsid w:val="000550E9"/>
    <w:rsid w:val="0005517E"/>
    <w:rsid w:val="000556B2"/>
    <w:rsid w:val="00056873"/>
    <w:rsid w:val="00056BF3"/>
    <w:rsid w:val="00056FA2"/>
    <w:rsid w:val="000574DB"/>
    <w:rsid w:val="00057605"/>
    <w:rsid w:val="000579B9"/>
    <w:rsid w:val="000579DA"/>
    <w:rsid w:val="00057AE8"/>
    <w:rsid w:val="00057F98"/>
    <w:rsid w:val="000600B6"/>
    <w:rsid w:val="00060CD3"/>
    <w:rsid w:val="00060D6E"/>
    <w:rsid w:val="00060E92"/>
    <w:rsid w:val="00061699"/>
    <w:rsid w:val="000616A9"/>
    <w:rsid w:val="000617F1"/>
    <w:rsid w:val="0006285F"/>
    <w:rsid w:val="00062981"/>
    <w:rsid w:val="00062EB2"/>
    <w:rsid w:val="00063129"/>
    <w:rsid w:val="00063ED7"/>
    <w:rsid w:val="00064556"/>
    <w:rsid w:val="00064762"/>
    <w:rsid w:val="00064B20"/>
    <w:rsid w:val="00065580"/>
    <w:rsid w:val="00065CC8"/>
    <w:rsid w:val="00065D5A"/>
    <w:rsid w:val="00066527"/>
    <w:rsid w:val="0006686F"/>
    <w:rsid w:val="000669EF"/>
    <w:rsid w:val="00066CD2"/>
    <w:rsid w:val="00067182"/>
    <w:rsid w:val="000672CB"/>
    <w:rsid w:val="000677B9"/>
    <w:rsid w:val="0006788C"/>
    <w:rsid w:val="00067E63"/>
    <w:rsid w:val="000700D0"/>
    <w:rsid w:val="0007071A"/>
    <w:rsid w:val="00070D09"/>
    <w:rsid w:val="00070FA1"/>
    <w:rsid w:val="000713BD"/>
    <w:rsid w:val="00071773"/>
    <w:rsid w:val="00071938"/>
    <w:rsid w:val="0007215A"/>
    <w:rsid w:val="00072501"/>
    <w:rsid w:val="00072BE7"/>
    <w:rsid w:val="00072D5F"/>
    <w:rsid w:val="00072F68"/>
    <w:rsid w:val="0007341E"/>
    <w:rsid w:val="00073604"/>
    <w:rsid w:val="00074445"/>
    <w:rsid w:val="00074B0D"/>
    <w:rsid w:val="0007530C"/>
    <w:rsid w:val="00075529"/>
    <w:rsid w:val="000759ED"/>
    <w:rsid w:val="00075A34"/>
    <w:rsid w:val="00075C47"/>
    <w:rsid w:val="00075EE1"/>
    <w:rsid w:val="00075EE9"/>
    <w:rsid w:val="00076491"/>
    <w:rsid w:val="00076C86"/>
    <w:rsid w:val="00076D7C"/>
    <w:rsid w:val="00076ECC"/>
    <w:rsid w:val="00077A96"/>
    <w:rsid w:val="000802EC"/>
    <w:rsid w:val="0008095C"/>
    <w:rsid w:val="00080ADF"/>
    <w:rsid w:val="00080D30"/>
    <w:rsid w:val="0008186E"/>
    <w:rsid w:val="000818E3"/>
    <w:rsid w:val="00081A2F"/>
    <w:rsid w:val="00081BBF"/>
    <w:rsid w:val="000821E1"/>
    <w:rsid w:val="0008225C"/>
    <w:rsid w:val="00082373"/>
    <w:rsid w:val="000827E1"/>
    <w:rsid w:val="00082A62"/>
    <w:rsid w:val="00082D4E"/>
    <w:rsid w:val="000832C9"/>
    <w:rsid w:val="00083FE2"/>
    <w:rsid w:val="00084088"/>
    <w:rsid w:val="00084129"/>
    <w:rsid w:val="00084800"/>
    <w:rsid w:val="00084A25"/>
    <w:rsid w:val="000851BE"/>
    <w:rsid w:val="000852D2"/>
    <w:rsid w:val="00085314"/>
    <w:rsid w:val="00085487"/>
    <w:rsid w:val="0008555A"/>
    <w:rsid w:val="000855C7"/>
    <w:rsid w:val="0008568E"/>
    <w:rsid w:val="00085943"/>
    <w:rsid w:val="00085D3D"/>
    <w:rsid w:val="000862F9"/>
    <w:rsid w:val="0008682B"/>
    <w:rsid w:val="000868E4"/>
    <w:rsid w:val="000872F2"/>
    <w:rsid w:val="00087881"/>
    <w:rsid w:val="00087E3B"/>
    <w:rsid w:val="00087EA3"/>
    <w:rsid w:val="00087FB2"/>
    <w:rsid w:val="000914F2"/>
    <w:rsid w:val="00092B7E"/>
    <w:rsid w:val="00092BD8"/>
    <w:rsid w:val="00092BEE"/>
    <w:rsid w:val="00092C72"/>
    <w:rsid w:val="00093430"/>
    <w:rsid w:val="0009361F"/>
    <w:rsid w:val="00093B95"/>
    <w:rsid w:val="00093E87"/>
    <w:rsid w:val="000940E6"/>
    <w:rsid w:val="00094BB2"/>
    <w:rsid w:val="00094D0E"/>
    <w:rsid w:val="00094FE3"/>
    <w:rsid w:val="0009536C"/>
    <w:rsid w:val="00095531"/>
    <w:rsid w:val="000956A6"/>
    <w:rsid w:val="00095CA3"/>
    <w:rsid w:val="000968AD"/>
    <w:rsid w:val="00096E82"/>
    <w:rsid w:val="0009779F"/>
    <w:rsid w:val="000A0048"/>
    <w:rsid w:val="000A0A8C"/>
    <w:rsid w:val="000A0B42"/>
    <w:rsid w:val="000A0E7C"/>
    <w:rsid w:val="000A117D"/>
    <w:rsid w:val="000A173E"/>
    <w:rsid w:val="000A1A39"/>
    <w:rsid w:val="000A1B7D"/>
    <w:rsid w:val="000A203D"/>
    <w:rsid w:val="000A278A"/>
    <w:rsid w:val="000A2A04"/>
    <w:rsid w:val="000A2D5B"/>
    <w:rsid w:val="000A32F8"/>
    <w:rsid w:val="000A3554"/>
    <w:rsid w:val="000A3579"/>
    <w:rsid w:val="000A3D24"/>
    <w:rsid w:val="000A3FE2"/>
    <w:rsid w:val="000A4157"/>
    <w:rsid w:val="000A423D"/>
    <w:rsid w:val="000A43D0"/>
    <w:rsid w:val="000A4409"/>
    <w:rsid w:val="000A454B"/>
    <w:rsid w:val="000A4564"/>
    <w:rsid w:val="000A4631"/>
    <w:rsid w:val="000A4963"/>
    <w:rsid w:val="000A49C3"/>
    <w:rsid w:val="000A4C01"/>
    <w:rsid w:val="000A4EAF"/>
    <w:rsid w:val="000A4F4F"/>
    <w:rsid w:val="000A50D8"/>
    <w:rsid w:val="000A514A"/>
    <w:rsid w:val="000A590C"/>
    <w:rsid w:val="000A5B32"/>
    <w:rsid w:val="000A6B8D"/>
    <w:rsid w:val="000A6C68"/>
    <w:rsid w:val="000A6C7D"/>
    <w:rsid w:val="000A7245"/>
    <w:rsid w:val="000A777C"/>
    <w:rsid w:val="000A7BC4"/>
    <w:rsid w:val="000B0CAE"/>
    <w:rsid w:val="000B0F2A"/>
    <w:rsid w:val="000B0FCF"/>
    <w:rsid w:val="000B11B0"/>
    <w:rsid w:val="000B1847"/>
    <w:rsid w:val="000B1FC3"/>
    <w:rsid w:val="000B2123"/>
    <w:rsid w:val="000B26BB"/>
    <w:rsid w:val="000B2B9A"/>
    <w:rsid w:val="000B2E33"/>
    <w:rsid w:val="000B3011"/>
    <w:rsid w:val="000B319F"/>
    <w:rsid w:val="000B40B9"/>
    <w:rsid w:val="000B41D0"/>
    <w:rsid w:val="000B448A"/>
    <w:rsid w:val="000B477A"/>
    <w:rsid w:val="000B4886"/>
    <w:rsid w:val="000B4B94"/>
    <w:rsid w:val="000B4FE3"/>
    <w:rsid w:val="000B5264"/>
    <w:rsid w:val="000B5BE7"/>
    <w:rsid w:val="000B5CAF"/>
    <w:rsid w:val="000B5F23"/>
    <w:rsid w:val="000B61EF"/>
    <w:rsid w:val="000B6507"/>
    <w:rsid w:val="000B652D"/>
    <w:rsid w:val="000B6544"/>
    <w:rsid w:val="000B6583"/>
    <w:rsid w:val="000B67E5"/>
    <w:rsid w:val="000B6F04"/>
    <w:rsid w:val="000B6FEC"/>
    <w:rsid w:val="000B72EC"/>
    <w:rsid w:val="000B738B"/>
    <w:rsid w:val="000B7890"/>
    <w:rsid w:val="000B7BBB"/>
    <w:rsid w:val="000B7C3C"/>
    <w:rsid w:val="000B7C6F"/>
    <w:rsid w:val="000B7C72"/>
    <w:rsid w:val="000B7D35"/>
    <w:rsid w:val="000C0668"/>
    <w:rsid w:val="000C0973"/>
    <w:rsid w:val="000C1995"/>
    <w:rsid w:val="000C1CE3"/>
    <w:rsid w:val="000C20F3"/>
    <w:rsid w:val="000C2644"/>
    <w:rsid w:val="000C2698"/>
    <w:rsid w:val="000C27E2"/>
    <w:rsid w:val="000C2B3F"/>
    <w:rsid w:val="000C2B55"/>
    <w:rsid w:val="000C3CB2"/>
    <w:rsid w:val="000C3DD0"/>
    <w:rsid w:val="000C43A5"/>
    <w:rsid w:val="000C4501"/>
    <w:rsid w:val="000C461A"/>
    <w:rsid w:val="000C488F"/>
    <w:rsid w:val="000C54FF"/>
    <w:rsid w:val="000C5F63"/>
    <w:rsid w:val="000C65DF"/>
    <w:rsid w:val="000C66CD"/>
    <w:rsid w:val="000C692D"/>
    <w:rsid w:val="000C6A7E"/>
    <w:rsid w:val="000D03F7"/>
    <w:rsid w:val="000D0867"/>
    <w:rsid w:val="000D08FF"/>
    <w:rsid w:val="000D0A21"/>
    <w:rsid w:val="000D0F2B"/>
    <w:rsid w:val="000D1011"/>
    <w:rsid w:val="000D1036"/>
    <w:rsid w:val="000D106C"/>
    <w:rsid w:val="000D13F4"/>
    <w:rsid w:val="000D26B8"/>
    <w:rsid w:val="000D2764"/>
    <w:rsid w:val="000D2FAC"/>
    <w:rsid w:val="000D3A2D"/>
    <w:rsid w:val="000D3AD1"/>
    <w:rsid w:val="000D3BF3"/>
    <w:rsid w:val="000D40B7"/>
    <w:rsid w:val="000D42D1"/>
    <w:rsid w:val="000D438E"/>
    <w:rsid w:val="000D45BC"/>
    <w:rsid w:val="000D462F"/>
    <w:rsid w:val="000D47B5"/>
    <w:rsid w:val="000D48F5"/>
    <w:rsid w:val="000D4F8E"/>
    <w:rsid w:val="000D546F"/>
    <w:rsid w:val="000D59C9"/>
    <w:rsid w:val="000D5CC2"/>
    <w:rsid w:val="000D5E30"/>
    <w:rsid w:val="000D6538"/>
    <w:rsid w:val="000D690F"/>
    <w:rsid w:val="000D6C69"/>
    <w:rsid w:val="000D706E"/>
    <w:rsid w:val="000E042D"/>
    <w:rsid w:val="000E0558"/>
    <w:rsid w:val="000E060F"/>
    <w:rsid w:val="000E1B73"/>
    <w:rsid w:val="000E1DFB"/>
    <w:rsid w:val="000E2009"/>
    <w:rsid w:val="000E2107"/>
    <w:rsid w:val="000E219D"/>
    <w:rsid w:val="000E2481"/>
    <w:rsid w:val="000E2AD8"/>
    <w:rsid w:val="000E2C85"/>
    <w:rsid w:val="000E3075"/>
    <w:rsid w:val="000E3189"/>
    <w:rsid w:val="000E3B0B"/>
    <w:rsid w:val="000E40A5"/>
    <w:rsid w:val="000E4336"/>
    <w:rsid w:val="000E4CA2"/>
    <w:rsid w:val="000E4DC8"/>
    <w:rsid w:val="000E4FEE"/>
    <w:rsid w:val="000E52F1"/>
    <w:rsid w:val="000E53D5"/>
    <w:rsid w:val="000E542C"/>
    <w:rsid w:val="000E54D7"/>
    <w:rsid w:val="000E57D0"/>
    <w:rsid w:val="000E5C4E"/>
    <w:rsid w:val="000E5E18"/>
    <w:rsid w:val="000E5FAA"/>
    <w:rsid w:val="000E6826"/>
    <w:rsid w:val="000E682F"/>
    <w:rsid w:val="000E7347"/>
    <w:rsid w:val="000E783D"/>
    <w:rsid w:val="000E78B0"/>
    <w:rsid w:val="000F0010"/>
    <w:rsid w:val="000F0A3E"/>
    <w:rsid w:val="000F0A59"/>
    <w:rsid w:val="000F0B2B"/>
    <w:rsid w:val="000F0D9D"/>
    <w:rsid w:val="000F0F78"/>
    <w:rsid w:val="000F135D"/>
    <w:rsid w:val="000F1722"/>
    <w:rsid w:val="000F1BB6"/>
    <w:rsid w:val="000F1C17"/>
    <w:rsid w:val="000F1C1E"/>
    <w:rsid w:val="000F1CD0"/>
    <w:rsid w:val="000F1F7D"/>
    <w:rsid w:val="000F216F"/>
    <w:rsid w:val="000F22F7"/>
    <w:rsid w:val="000F230B"/>
    <w:rsid w:val="000F2807"/>
    <w:rsid w:val="000F2880"/>
    <w:rsid w:val="000F3986"/>
    <w:rsid w:val="000F3A67"/>
    <w:rsid w:val="000F3DFB"/>
    <w:rsid w:val="000F3EB0"/>
    <w:rsid w:val="000F3EFB"/>
    <w:rsid w:val="000F3EFD"/>
    <w:rsid w:val="000F444E"/>
    <w:rsid w:val="000F44B1"/>
    <w:rsid w:val="000F5004"/>
    <w:rsid w:val="000F5037"/>
    <w:rsid w:val="000F6400"/>
    <w:rsid w:val="000F661A"/>
    <w:rsid w:val="000F6C59"/>
    <w:rsid w:val="000F741F"/>
    <w:rsid w:val="000F7774"/>
    <w:rsid w:val="001002F8"/>
    <w:rsid w:val="00100353"/>
    <w:rsid w:val="00100394"/>
    <w:rsid w:val="00100481"/>
    <w:rsid w:val="00100958"/>
    <w:rsid w:val="00100EEB"/>
    <w:rsid w:val="00101490"/>
    <w:rsid w:val="0010153C"/>
    <w:rsid w:val="001018B1"/>
    <w:rsid w:val="0010227E"/>
    <w:rsid w:val="00102812"/>
    <w:rsid w:val="00102964"/>
    <w:rsid w:val="001029EF"/>
    <w:rsid w:val="00102E35"/>
    <w:rsid w:val="00102EDA"/>
    <w:rsid w:val="00102FE8"/>
    <w:rsid w:val="001030CB"/>
    <w:rsid w:val="001030CD"/>
    <w:rsid w:val="00104CEC"/>
    <w:rsid w:val="00105EED"/>
    <w:rsid w:val="001067BE"/>
    <w:rsid w:val="00106A21"/>
    <w:rsid w:val="00106B76"/>
    <w:rsid w:val="00106D33"/>
    <w:rsid w:val="00107271"/>
    <w:rsid w:val="0010795E"/>
    <w:rsid w:val="00107B5D"/>
    <w:rsid w:val="00107DC8"/>
    <w:rsid w:val="00107F5F"/>
    <w:rsid w:val="00110444"/>
    <w:rsid w:val="001104A6"/>
    <w:rsid w:val="00110F15"/>
    <w:rsid w:val="00110F55"/>
    <w:rsid w:val="00111458"/>
    <w:rsid w:val="001117FD"/>
    <w:rsid w:val="00111851"/>
    <w:rsid w:val="001118CD"/>
    <w:rsid w:val="00111926"/>
    <w:rsid w:val="00111F17"/>
    <w:rsid w:val="0011200F"/>
    <w:rsid w:val="001126A1"/>
    <w:rsid w:val="00112B2D"/>
    <w:rsid w:val="00112C07"/>
    <w:rsid w:val="00112FF3"/>
    <w:rsid w:val="001130E6"/>
    <w:rsid w:val="00113B13"/>
    <w:rsid w:val="00113BC4"/>
    <w:rsid w:val="00113D9E"/>
    <w:rsid w:val="00113DD0"/>
    <w:rsid w:val="0011401C"/>
    <w:rsid w:val="001148D6"/>
    <w:rsid w:val="00114D21"/>
    <w:rsid w:val="00115283"/>
    <w:rsid w:val="001157B1"/>
    <w:rsid w:val="00115EC2"/>
    <w:rsid w:val="00115F4B"/>
    <w:rsid w:val="00115FAC"/>
    <w:rsid w:val="00116825"/>
    <w:rsid w:val="00116BE7"/>
    <w:rsid w:val="00116E21"/>
    <w:rsid w:val="00117107"/>
    <w:rsid w:val="00117600"/>
    <w:rsid w:val="00117FDA"/>
    <w:rsid w:val="00120AA3"/>
    <w:rsid w:val="00120F51"/>
    <w:rsid w:val="001224E3"/>
    <w:rsid w:val="001226C6"/>
    <w:rsid w:val="00122A98"/>
    <w:rsid w:val="00123585"/>
    <w:rsid w:val="0012366D"/>
    <w:rsid w:val="001237EE"/>
    <w:rsid w:val="00123D83"/>
    <w:rsid w:val="00123F69"/>
    <w:rsid w:val="001242B3"/>
    <w:rsid w:val="0012451A"/>
    <w:rsid w:val="001245BF"/>
    <w:rsid w:val="00124BDE"/>
    <w:rsid w:val="00125005"/>
    <w:rsid w:val="001254CF"/>
    <w:rsid w:val="0012557B"/>
    <w:rsid w:val="00125625"/>
    <w:rsid w:val="0012579F"/>
    <w:rsid w:val="00125E48"/>
    <w:rsid w:val="00126263"/>
    <w:rsid w:val="00126436"/>
    <w:rsid w:val="0012648A"/>
    <w:rsid w:val="00126B52"/>
    <w:rsid w:val="00127D64"/>
    <w:rsid w:val="00127E10"/>
    <w:rsid w:val="00130335"/>
    <w:rsid w:val="001304EB"/>
    <w:rsid w:val="00130574"/>
    <w:rsid w:val="0013068C"/>
    <w:rsid w:val="00130875"/>
    <w:rsid w:val="00130AB5"/>
    <w:rsid w:val="00130B05"/>
    <w:rsid w:val="00130D58"/>
    <w:rsid w:val="00130EEA"/>
    <w:rsid w:val="00131C12"/>
    <w:rsid w:val="00132A7F"/>
    <w:rsid w:val="00132BFF"/>
    <w:rsid w:val="001331FE"/>
    <w:rsid w:val="001339A8"/>
    <w:rsid w:val="00134369"/>
    <w:rsid w:val="0013469B"/>
    <w:rsid w:val="001346D8"/>
    <w:rsid w:val="00134E81"/>
    <w:rsid w:val="00135009"/>
    <w:rsid w:val="0013517D"/>
    <w:rsid w:val="0013547F"/>
    <w:rsid w:val="00135C09"/>
    <w:rsid w:val="001365EB"/>
    <w:rsid w:val="00137784"/>
    <w:rsid w:val="00140CC4"/>
    <w:rsid w:val="0014111E"/>
    <w:rsid w:val="0014148C"/>
    <w:rsid w:val="001414B8"/>
    <w:rsid w:val="001415A0"/>
    <w:rsid w:val="001419EF"/>
    <w:rsid w:val="00142327"/>
    <w:rsid w:val="00142579"/>
    <w:rsid w:val="0014268A"/>
    <w:rsid w:val="001426E9"/>
    <w:rsid w:val="00142941"/>
    <w:rsid w:val="001429FF"/>
    <w:rsid w:val="00142CFD"/>
    <w:rsid w:val="00143460"/>
    <w:rsid w:val="00143C81"/>
    <w:rsid w:val="00143E3C"/>
    <w:rsid w:val="00143F00"/>
    <w:rsid w:val="00143F10"/>
    <w:rsid w:val="00144366"/>
    <w:rsid w:val="00144412"/>
    <w:rsid w:val="00144BF2"/>
    <w:rsid w:val="00144CE5"/>
    <w:rsid w:val="00144E57"/>
    <w:rsid w:val="00145141"/>
    <w:rsid w:val="0014524F"/>
    <w:rsid w:val="00146516"/>
    <w:rsid w:val="00146530"/>
    <w:rsid w:val="00146669"/>
    <w:rsid w:val="00146AC4"/>
    <w:rsid w:val="00146BDC"/>
    <w:rsid w:val="00146E9C"/>
    <w:rsid w:val="00147050"/>
    <w:rsid w:val="001474E4"/>
    <w:rsid w:val="0015041C"/>
    <w:rsid w:val="00151625"/>
    <w:rsid w:val="00151737"/>
    <w:rsid w:val="0015182B"/>
    <w:rsid w:val="00151A3E"/>
    <w:rsid w:val="00151D15"/>
    <w:rsid w:val="00152D11"/>
    <w:rsid w:val="0015352E"/>
    <w:rsid w:val="00153625"/>
    <w:rsid w:val="00153F36"/>
    <w:rsid w:val="0015427D"/>
    <w:rsid w:val="00154325"/>
    <w:rsid w:val="0015446E"/>
    <w:rsid w:val="00154AF4"/>
    <w:rsid w:val="00154C69"/>
    <w:rsid w:val="00155E2E"/>
    <w:rsid w:val="00155F60"/>
    <w:rsid w:val="0015637F"/>
    <w:rsid w:val="0015709E"/>
    <w:rsid w:val="001572D2"/>
    <w:rsid w:val="0015753A"/>
    <w:rsid w:val="00157581"/>
    <w:rsid w:val="0015782A"/>
    <w:rsid w:val="00157AE6"/>
    <w:rsid w:val="00157F79"/>
    <w:rsid w:val="00160028"/>
    <w:rsid w:val="00160092"/>
    <w:rsid w:val="00160335"/>
    <w:rsid w:val="001604BE"/>
    <w:rsid w:val="00160A9A"/>
    <w:rsid w:val="0016111D"/>
    <w:rsid w:val="00161189"/>
    <w:rsid w:val="00161267"/>
    <w:rsid w:val="0016136C"/>
    <w:rsid w:val="001616FE"/>
    <w:rsid w:val="001618DC"/>
    <w:rsid w:val="00161A52"/>
    <w:rsid w:val="00161D3E"/>
    <w:rsid w:val="0016216F"/>
    <w:rsid w:val="00163B2D"/>
    <w:rsid w:val="00163E4A"/>
    <w:rsid w:val="00164920"/>
    <w:rsid w:val="0016499B"/>
    <w:rsid w:val="00164AD7"/>
    <w:rsid w:val="00164DEE"/>
    <w:rsid w:val="001652AD"/>
    <w:rsid w:val="00165387"/>
    <w:rsid w:val="00165812"/>
    <w:rsid w:val="00165934"/>
    <w:rsid w:val="00165D0F"/>
    <w:rsid w:val="00165F86"/>
    <w:rsid w:val="0016614A"/>
    <w:rsid w:val="00166D76"/>
    <w:rsid w:val="00166E8D"/>
    <w:rsid w:val="00166F2A"/>
    <w:rsid w:val="00167362"/>
    <w:rsid w:val="00167483"/>
    <w:rsid w:val="00167600"/>
    <w:rsid w:val="00167650"/>
    <w:rsid w:val="001679EA"/>
    <w:rsid w:val="00167B27"/>
    <w:rsid w:val="00167F92"/>
    <w:rsid w:val="00170379"/>
    <w:rsid w:val="0017091F"/>
    <w:rsid w:val="0017101F"/>
    <w:rsid w:val="001713F0"/>
    <w:rsid w:val="0017193A"/>
    <w:rsid w:val="00171BA8"/>
    <w:rsid w:val="00171D6E"/>
    <w:rsid w:val="00171E9F"/>
    <w:rsid w:val="001720AB"/>
    <w:rsid w:val="00172219"/>
    <w:rsid w:val="00172593"/>
    <w:rsid w:val="0017262B"/>
    <w:rsid w:val="001726E6"/>
    <w:rsid w:val="001727BF"/>
    <w:rsid w:val="001729E7"/>
    <w:rsid w:val="00172BDB"/>
    <w:rsid w:val="00172CE7"/>
    <w:rsid w:val="001735F5"/>
    <w:rsid w:val="0017386B"/>
    <w:rsid w:val="00173AC1"/>
    <w:rsid w:val="00173F51"/>
    <w:rsid w:val="00174556"/>
    <w:rsid w:val="00174D67"/>
    <w:rsid w:val="00175059"/>
    <w:rsid w:val="001756AE"/>
    <w:rsid w:val="001757AF"/>
    <w:rsid w:val="00175874"/>
    <w:rsid w:val="00175C71"/>
    <w:rsid w:val="00175EF4"/>
    <w:rsid w:val="00176376"/>
    <w:rsid w:val="001763BE"/>
    <w:rsid w:val="00176742"/>
    <w:rsid w:val="00176C11"/>
    <w:rsid w:val="00176CFE"/>
    <w:rsid w:val="00177286"/>
    <w:rsid w:val="00177859"/>
    <w:rsid w:val="00177D4A"/>
    <w:rsid w:val="00177E5E"/>
    <w:rsid w:val="00177FF4"/>
    <w:rsid w:val="001802A1"/>
    <w:rsid w:val="001804B0"/>
    <w:rsid w:val="00180557"/>
    <w:rsid w:val="00180FED"/>
    <w:rsid w:val="001810FD"/>
    <w:rsid w:val="001811E0"/>
    <w:rsid w:val="00181328"/>
    <w:rsid w:val="0018200C"/>
    <w:rsid w:val="001825E5"/>
    <w:rsid w:val="00182637"/>
    <w:rsid w:val="00182A57"/>
    <w:rsid w:val="0018304D"/>
    <w:rsid w:val="00183421"/>
    <w:rsid w:val="001834E0"/>
    <w:rsid w:val="001835F1"/>
    <w:rsid w:val="00183766"/>
    <w:rsid w:val="00183CE7"/>
    <w:rsid w:val="00183F7A"/>
    <w:rsid w:val="0018421E"/>
    <w:rsid w:val="00184694"/>
    <w:rsid w:val="00185111"/>
    <w:rsid w:val="00185786"/>
    <w:rsid w:val="001858F6"/>
    <w:rsid w:val="00185E0F"/>
    <w:rsid w:val="001861AB"/>
    <w:rsid w:val="0018634E"/>
    <w:rsid w:val="001864EC"/>
    <w:rsid w:val="00187014"/>
    <w:rsid w:val="00187731"/>
    <w:rsid w:val="00187AEC"/>
    <w:rsid w:val="0019059D"/>
    <w:rsid w:val="00190C10"/>
    <w:rsid w:val="00190DDC"/>
    <w:rsid w:val="00190EF0"/>
    <w:rsid w:val="001911EC"/>
    <w:rsid w:val="0019138D"/>
    <w:rsid w:val="001915E4"/>
    <w:rsid w:val="001922F3"/>
    <w:rsid w:val="00192948"/>
    <w:rsid w:val="0019366A"/>
    <w:rsid w:val="001938D6"/>
    <w:rsid w:val="0019413C"/>
    <w:rsid w:val="00194358"/>
    <w:rsid w:val="001949A9"/>
    <w:rsid w:val="00194AEC"/>
    <w:rsid w:val="00195038"/>
    <w:rsid w:val="00195D40"/>
    <w:rsid w:val="00195DB0"/>
    <w:rsid w:val="00195F2F"/>
    <w:rsid w:val="00196610"/>
    <w:rsid w:val="0019717E"/>
    <w:rsid w:val="0019740C"/>
    <w:rsid w:val="00197B3C"/>
    <w:rsid w:val="00197CCD"/>
    <w:rsid w:val="00197CE2"/>
    <w:rsid w:val="001A01D9"/>
    <w:rsid w:val="001A04A0"/>
    <w:rsid w:val="001A0787"/>
    <w:rsid w:val="001A0892"/>
    <w:rsid w:val="001A09E7"/>
    <w:rsid w:val="001A0D0A"/>
    <w:rsid w:val="001A107D"/>
    <w:rsid w:val="001A1564"/>
    <w:rsid w:val="001A1D3D"/>
    <w:rsid w:val="001A24DF"/>
    <w:rsid w:val="001A27CF"/>
    <w:rsid w:val="001A2AB1"/>
    <w:rsid w:val="001A2D12"/>
    <w:rsid w:val="001A2D54"/>
    <w:rsid w:val="001A32B1"/>
    <w:rsid w:val="001A34D6"/>
    <w:rsid w:val="001A3603"/>
    <w:rsid w:val="001A3695"/>
    <w:rsid w:val="001A3A1C"/>
    <w:rsid w:val="001A3B77"/>
    <w:rsid w:val="001A3FB3"/>
    <w:rsid w:val="001A412B"/>
    <w:rsid w:val="001A422E"/>
    <w:rsid w:val="001A48F9"/>
    <w:rsid w:val="001A5312"/>
    <w:rsid w:val="001A536B"/>
    <w:rsid w:val="001A5403"/>
    <w:rsid w:val="001A5601"/>
    <w:rsid w:val="001A5BF0"/>
    <w:rsid w:val="001A65B1"/>
    <w:rsid w:val="001A6FDD"/>
    <w:rsid w:val="001A7313"/>
    <w:rsid w:val="001B01B3"/>
    <w:rsid w:val="001B02F3"/>
    <w:rsid w:val="001B0827"/>
    <w:rsid w:val="001B0DB9"/>
    <w:rsid w:val="001B186F"/>
    <w:rsid w:val="001B1B2B"/>
    <w:rsid w:val="001B1C0A"/>
    <w:rsid w:val="001B2379"/>
    <w:rsid w:val="001B2B73"/>
    <w:rsid w:val="001B3575"/>
    <w:rsid w:val="001B3582"/>
    <w:rsid w:val="001B3597"/>
    <w:rsid w:val="001B3855"/>
    <w:rsid w:val="001B3903"/>
    <w:rsid w:val="001B39A8"/>
    <w:rsid w:val="001B3BC6"/>
    <w:rsid w:val="001B3BE2"/>
    <w:rsid w:val="001B3CFE"/>
    <w:rsid w:val="001B3D7F"/>
    <w:rsid w:val="001B406C"/>
    <w:rsid w:val="001B4101"/>
    <w:rsid w:val="001B4125"/>
    <w:rsid w:val="001B43C0"/>
    <w:rsid w:val="001B4541"/>
    <w:rsid w:val="001B45CA"/>
    <w:rsid w:val="001B52CD"/>
    <w:rsid w:val="001B54F4"/>
    <w:rsid w:val="001B583C"/>
    <w:rsid w:val="001B5E95"/>
    <w:rsid w:val="001B613E"/>
    <w:rsid w:val="001B6203"/>
    <w:rsid w:val="001B6635"/>
    <w:rsid w:val="001B6670"/>
    <w:rsid w:val="001B67C6"/>
    <w:rsid w:val="001B67CD"/>
    <w:rsid w:val="001B6FFF"/>
    <w:rsid w:val="001B70EE"/>
    <w:rsid w:val="001B71B4"/>
    <w:rsid w:val="001B78C7"/>
    <w:rsid w:val="001B79A5"/>
    <w:rsid w:val="001B79F7"/>
    <w:rsid w:val="001C03E2"/>
    <w:rsid w:val="001C0B94"/>
    <w:rsid w:val="001C1172"/>
    <w:rsid w:val="001C165F"/>
    <w:rsid w:val="001C250C"/>
    <w:rsid w:val="001C32F4"/>
    <w:rsid w:val="001C337B"/>
    <w:rsid w:val="001C33C7"/>
    <w:rsid w:val="001C39C9"/>
    <w:rsid w:val="001C3B8D"/>
    <w:rsid w:val="001C3ED4"/>
    <w:rsid w:val="001C4043"/>
    <w:rsid w:val="001C439F"/>
    <w:rsid w:val="001C496B"/>
    <w:rsid w:val="001C49DA"/>
    <w:rsid w:val="001C604F"/>
    <w:rsid w:val="001C690A"/>
    <w:rsid w:val="001C69CE"/>
    <w:rsid w:val="001C6BA3"/>
    <w:rsid w:val="001C6EE6"/>
    <w:rsid w:val="001C70F2"/>
    <w:rsid w:val="001C71B7"/>
    <w:rsid w:val="001D07B0"/>
    <w:rsid w:val="001D1290"/>
    <w:rsid w:val="001D1841"/>
    <w:rsid w:val="001D1DA4"/>
    <w:rsid w:val="001D1FFF"/>
    <w:rsid w:val="001D25D2"/>
    <w:rsid w:val="001D29BF"/>
    <w:rsid w:val="001D2B97"/>
    <w:rsid w:val="001D2C16"/>
    <w:rsid w:val="001D3244"/>
    <w:rsid w:val="001D326D"/>
    <w:rsid w:val="001D32F1"/>
    <w:rsid w:val="001D34F3"/>
    <w:rsid w:val="001D3B78"/>
    <w:rsid w:val="001D4470"/>
    <w:rsid w:val="001D5A61"/>
    <w:rsid w:val="001D5B6B"/>
    <w:rsid w:val="001D5B7C"/>
    <w:rsid w:val="001D5CFB"/>
    <w:rsid w:val="001D6307"/>
    <w:rsid w:val="001D6807"/>
    <w:rsid w:val="001D6A3E"/>
    <w:rsid w:val="001D6AE2"/>
    <w:rsid w:val="001D7B1B"/>
    <w:rsid w:val="001D7C1B"/>
    <w:rsid w:val="001E02E1"/>
    <w:rsid w:val="001E0A71"/>
    <w:rsid w:val="001E1218"/>
    <w:rsid w:val="001E147A"/>
    <w:rsid w:val="001E1F43"/>
    <w:rsid w:val="001E1F87"/>
    <w:rsid w:val="001E2217"/>
    <w:rsid w:val="001E22CB"/>
    <w:rsid w:val="001E2A2F"/>
    <w:rsid w:val="001E3BDA"/>
    <w:rsid w:val="001E3EA1"/>
    <w:rsid w:val="001E4E95"/>
    <w:rsid w:val="001E4F05"/>
    <w:rsid w:val="001E51E3"/>
    <w:rsid w:val="001E543C"/>
    <w:rsid w:val="001E5443"/>
    <w:rsid w:val="001E592D"/>
    <w:rsid w:val="001E5B4F"/>
    <w:rsid w:val="001E6773"/>
    <w:rsid w:val="001E69E8"/>
    <w:rsid w:val="001E78E2"/>
    <w:rsid w:val="001E7F44"/>
    <w:rsid w:val="001F1189"/>
    <w:rsid w:val="001F12CE"/>
    <w:rsid w:val="001F1692"/>
    <w:rsid w:val="001F1777"/>
    <w:rsid w:val="001F17A7"/>
    <w:rsid w:val="001F181E"/>
    <w:rsid w:val="001F2CA7"/>
    <w:rsid w:val="001F3D82"/>
    <w:rsid w:val="001F420C"/>
    <w:rsid w:val="001F4410"/>
    <w:rsid w:val="001F4678"/>
    <w:rsid w:val="001F5187"/>
    <w:rsid w:val="001F5974"/>
    <w:rsid w:val="001F598E"/>
    <w:rsid w:val="001F5A2D"/>
    <w:rsid w:val="001F5A53"/>
    <w:rsid w:val="001F5B5B"/>
    <w:rsid w:val="001F5D3F"/>
    <w:rsid w:val="001F604E"/>
    <w:rsid w:val="001F61C1"/>
    <w:rsid w:val="001F64BA"/>
    <w:rsid w:val="001F67C7"/>
    <w:rsid w:val="001F687B"/>
    <w:rsid w:val="001F69AB"/>
    <w:rsid w:val="001F6FDB"/>
    <w:rsid w:val="001F702F"/>
    <w:rsid w:val="001F7C0A"/>
    <w:rsid w:val="001F7F74"/>
    <w:rsid w:val="002008FD"/>
    <w:rsid w:val="00200B22"/>
    <w:rsid w:val="00200F50"/>
    <w:rsid w:val="00201A50"/>
    <w:rsid w:val="00201BB4"/>
    <w:rsid w:val="00201F43"/>
    <w:rsid w:val="0020240A"/>
    <w:rsid w:val="0020250A"/>
    <w:rsid w:val="00202614"/>
    <w:rsid w:val="00202A8C"/>
    <w:rsid w:val="00202DE5"/>
    <w:rsid w:val="002032FC"/>
    <w:rsid w:val="00203429"/>
    <w:rsid w:val="00203585"/>
    <w:rsid w:val="00203774"/>
    <w:rsid w:val="00204260"/>
    <w:rsid w:val="00204362"/>
    <w:rsid w:val="0020451C"/>
    <w:rsid w:val="00204909"/>
    <w:rsid w:val="00204CDD"/>
    <w:rsid w:val="00205027"/>
    <w:rsid w:val="002052D0"/>
    <w:rsid w:val="002059E5"/>
    <w:rsid w:val="0020609B"/>
    <w:rsid w:val="00206162"/>
    <w:rsid w:val="002062EF"/>
    <w:rsid w:val="00206609"/>
    <w:rsid w:val="00206AD2"/>
    <w:rsid w:val="00206B71"/>
    <w:rsid w:val="002072E8"/>
    <w:rsid w:val="00207F8A"/>
    <w:rsid w:val="0021038F"/>
    <w:rsid w:val="00210408"/>
    <w:rsid w:val="0021078D"/>
    <w:rsid w:val="002109AF"/>
    <w:rsid w:val="00211701"/>
    <w:rsid w:val="00211933"/>
    <w:rsid w:val="00211B29"/>
    <w:rsid w:val="00211C56"/>
    <w:rsid w:val="00212453"/>
    <w:rsid w:val="002125C9"/>
    <w:rsid w:val="0021299B"/>
    <w:rsid w:val="00212BF1"/>
    <w:rsid w:val="002130D2"/>
    <w:rsid w:val="00213482"/>
    <w:rsid w:val="00214A30"/>
    <w:rsid w:val="00214F53"/>
    <w:rsid w:val="00214F78"/>
    <w:rsid w:val="00215411"/>
    <w:rsid w:val="00215576"/>
    <w:rsid w:val="0021697A"/>
    <w:rsid w:val="00216B53"/>
    <w:rsid w:val="00216C62"/>
    <w:rsid w:val="0021728B"/>
    <w:rsid w:val="002174C9"/>
    <w:rsid w:val="00217BDA"/>
    <w:rsid w:val="00217EB3"/>
    <w:rsid w:val="00220B7B"/>
    <w:rsid w:val="00220BA5"/>
    <w:rsid w:val="00220BD4"/>
    <w:rsid w:val="00220DD9"/>
    <w:rsid w:val="00220E3C"/>
    <w:rsid w:val="00221649"/>
    <w:rsid w:val="00221D61"/>
    <w:rsid w:val="00221E51"/>
    <w:rsid w:val="00221EA5"/>
    <w:rsid w:val="00221F8A"/>
    <w:rsid w:val="002221E3"/>
    <w:rsid w:val="00222569"/>
    <w:rsid w:val="0022286A"/>
    <w:rsid w:val="0022306B"/>
    <w:rsid w:val="00223324"/>
    <w:rsid w:val="00223E09"/>
    <w:rsid w:val="002251EF"/>
    <w:rsid w:val="00225314"/>
    <w:rsid w:val="00225845"/>
    <w:rsid w:val="00225AE0"/>
    <w:rsid w:val="0022618D"/>
    <w:rsid w:val="0022651F"/>
    <w:rsid w:val="00226BC0"/>
    <w:rsid w:val="00226EBD"/>
    <w:rsid w:val="00226FD6"/>
    <w:rsid w:val="002270BA"/>
    <w:rsid w:val="002274F8"/>
    <w:rsid w:val="00227B50"/>
    <w:rsid w:val="00230537"/>
    <w:rsid w:val="0023071C"/>
    <w:rsid w:val="00231FF8"/>
    <w:rsid w:val="00232493"/>
    <w:rsid w:val="002324CE"/>
    <w:rsid w:val="0023263E"/>
    <w:rsid w:val="00232889"/>
    <w:rsid w:val="002328F9"/>
    <w:rsid w:val="00232AAF"/>
    <w:rsid w:val="002330FC"/>
    <w:rsid w:val="00233546"/>
    <w:rsid w:val="00233A2E"/>
    <w:rsid w:val="00233D77"/>
    <w:rsid w:val="00234904"/>
    <w:rsid w:val="0023490D"/>
    <w:rsid w:val="00235161"/>
    <w:rsid w:val="002351EB"/>
    <w:rsid w:val="0023527D"/>
    <w:rsid w:val="0023549B"/>
    <w:rsid w:val="0023568E"/>
    <w:rsid w:val="00235B48"/>
    <w:rsid w:val="0023643A"/>
    <w:rsid w:val="0023659C"/>
    <w:rsid w:val="00236DDD"/>
    <w:rsid w:val="0023710D"/>
    <w:rsid w:val="00237224"/>
    <w:rsid w:val="0023765D"/>
    <w:rsid w:val="0023778F"/>
    <w:rsid w:val="00237913"/>
    <w:rsid w:val="0023794C"/>
    <w:rsid w:val="00237ACE"/>
    <w:rsid w:val="00237B8C"/>
    <w:rsid w:val="0024009A"/>
    <w:rsid w:val="00240634"/>
    <w:rsid w:val="002408C7"/>
    <w:rsid w:val="00240D2D"/>
    <w:rsid w:val="002411EA"/>
    <w:rsid w:val="002413BF"/>
    <w:rsid w:val="00241F4D"/>
    <w:rsid w:val="0024202C"/>
    <w:rsid w:val="00242570"/>
    <w:rsid w:val="002427EF"/>
    <w:rsid w:val="00242C77"/>
    <w:rsid w:val="002433F8"/>
    <w:rsid w:val="0024379F"/>
    <w:rsid w:val="00243A68"/>
    <w:rsid w:val="00243FC5"/>
    <w:rsid w:val="00244244"/>
    <w:rsid w:val="00244502"/>
    <w:rsid w:val="00244F60"/>
    <w:rsid w:val="002452B1"/>
    <w:rsid w:val="00245359"/>
    <w:rsid w:val="002454C7"/>
    <w:rsid w:val="00245665"/>
    <w:rsid w:val="002458EF"/>
    <w:rsid w:val="00246263"/>
    <w:rsid w:val="00246764"/>
    <w:rsid w:val="002467E5"/>
    <w:rsid w:val="002471DE"/>
    <w:rsid w:val="002472FA"/>
    <w:rsid w:val="0024782B"/>
    <w:rsid w:val="00247842"/>
    <w:rsid w:val="00247BC1"/>
    <w:rsid w:val="00247E58"/>
    <w:rsid w:val="00247F6E"/>
    <w:rsid w:val="00247FC1"/>
    <w:rsid w:val="00250789"/>
    <w:rsid w:val="00250A87"/>
    <w:rsid w:val="00250AA0"/>
    <w:rsid w:val="0025141E"/>
    <w:rsid w:val="00251CC2"/>
    <w:rsid w:val="00251D71"/>
    <w:rsid w:val="00251DDB"/>
    <w:rsid w:val="00251E8A"/>
    <w:rsid w:val="0025206E"/>
    <w:rsid w:val="0025277A"/>
    <w:rsid w:val="0025342A"/>
    <w:rsid w:val="002534D1"/>
    <w:rsid w:val="002539D5"/>
    <w:rsid w:val="00253C78"/>
    <w:rsid w:val="00253D6A"/>
    <w:rsid w:val="00253FF7"/>
    <w:rsid w:val="0025423E"/>
    <w:rsid w:val="002542E2"/>
    <w:rsid w:val="0025435E"/>
    <w:rsid w:val="002549C3"/>
    <w:rsid w:val="00254AAC"/>
    <w:rsid w:val="002554AC"/>
    <w:rsid w:val="00255547"/>
    <w:rsid w:val="00255922"/>
    <w:rsid w:val="00255A26"/>
    <w:rsid w:val="00255A9B"/>
    <w:rsid w:val="00255D00"/>
    <w:rsid w:val="00255D9C"/>
    <w:rsid w:val="002566C3"/>
    <w:rsid w:val="002567F9"/>
    <w:rsid w:val="00256899"/>
    <w:rsid w:val="002570AE"/>
    <w:rsid w:val="002578CE"/>
    <w:rsid w:val="00257B73"/>
    <w:rsid w:val="00260208"/>
    <w:rsid w:val="002603C4"/>
    <w:rsid w:val="00260461"/>
    <w:rsid w:val="0026057E"/>
    <w:rsid w:val="00260C73"/>
    <w:rsid w:val="00260D21"/>
    <w:rsid w:val="00260FDE"/>
    <w:rsid w:val="00260FE4"/>
    <w:rsid w:val="00262A2B"/>
    <w:rsid w:val="00262A3C"/>
    <w:rsid w:val="00262B02"/>
    <w:rsid w:val="0026313E"/>
    <w:rsid w:val="00263600"/>
    <w:rsid w:val="00263BC4"/>
    <w:rsid w:val="002649F1"/>
    <w:rsid w:val="00264BFE"/>
    <w:rsid w:val="00264DB3"/>
    <w:rsid w:val="002658BE"/>
    <w:rsid w:val="00265BFE"/>
    <w:rsid w:val="00266BDD"/>
    <w:rsid w:val="002671F2"/>
    <w:rsid w:val="0026741E"/>
    <w:rsid w:val="002676C4"/>
    <w:rsid w:val="00270399"/>
    <w:rsid w:val="00270965"/>
    <w:rsid w:val="00270A45"/>
    <w:rsid w:val="00270F7C"/>
    <w:rsid w:val="00271867"/>
    <w:rsid w:val="00271B32"/>
    <w:rsid w:val="00271E0B"/>
    <w:rsid w:val="002722C1"/>
    <w:rsid w:val="00272383"/>
    <w:rsid w:val="002735D9"/>
    <w:rsid w:val="002739FB"/>
    <w:rsid w:val="00273E2D"/>
    <w:rsid w:val="00273EEC"/>
    <w:rsid w:val="002740BB"/>
    <w:rsid w:val="002742CF"/>
    <w:rsid w:val="0027462A"/>
    <w:rsid w:val="00274B0A"/>
    <w:rsid w:val="00275222"/>
    <w:rsid w:val="002755EB"/>
    <w:rsid w:val="00275744"/>
    <w:rsid w:val="002759F3"/>
    <w:rsid w:val="002762B5"/>
    <w:rsid w:val="0027736C"/>
    <w:rsid w:val="002775C4"/>
    <w:rsid w:val="002776EE"/>
    <w:rsid w:val="00277920"/>
    <w:rsid w:val="00277FD3"/>
    <w:rsid w:val="002805CF"/>
    <w:rsid w:val="002808F6"/>
    <w:rsid w:val="00280C13"/>
    <w:rsid w:val="0028126D"/>
    <w:rsid w:val="00281280"/>
    <w:rsid w:val="0028132F"/>
    <w:rsid w:val="0028137E"/>
    <w:rsid w:val="0028141E"/>
    <w:rsid w:val="00281754"/>
    <w:rsid w:val="002823A1"/>
    <w:rsid w:val="00282AD8"/>
    <w:rsid w:val="002834F4"/>
    <w:rsid w:val="00283BAC"/>
    <w:rsid w:val="002842D1"/>
    <w:rsid w:val="002846D3"/>
    <w:rsid w:val="0028482C"/>
    <w:rsid w:val="00284C86"/>
    <w:rsid w:val="00285F07"/>
    <w:rsid w:val="00286062"/>
    <w:rsid w:val="002860FC"/>
    <w:rsid w:val="00286A40"/>
    <w:rsid w:val="00286CB2"/>
    <w:rsid w:val="00287113"/>
    <w:rsid w:val="0028763C"/>
    <w:rsid w:val="00287759"/>
    <w:rsid w:val="00287B28"/>
    <w:rsid w:val="00287CB2"/>
    <w:rsid w:val="0029062E"/>
    <w:rsid w:val="002909BB"/>
    <w:rsid w:val="00290D06"/>
    <w:rsid w:val="00291462"/>
    <w:rsid w:val="0029192B"/>
    <w:rsid w:val="002919E9"/>
    <w:rsid w:val="00291A53"/>
    <w:rsid w:val="002925D5"/>
    <w:rsid w:val="0029319D"/>
    <w:rsid w:val="002933F8"/>
    <w:rsid w:val="002935CF"/>
    <w:rsid w:val="0029384A"/>
    <w:rsid w:val="00293871"/>
    <w:rsid w:val="00293916"/>
    <w:rsid w:val="00293EAE"/>
    <w:rsid w:val="00293EED"/>
    <w:rsid w:val="002940D5"/>
    <w:rsid w:val="002942F8"/>
    <w:rsid w:val="00294573"/>
    <w:rsid w:val="00294A85"/>
    <w:rsid w:val="00294F52"/>
    <w:rsid w:val="00294FEA"/>
    <w:rsid w:val="0029514C"/>
    <w:rsid w:val="00295847"/>
    <w:rsid w:val="002959F2"/>
    <w:rsid w:val="00295B33"/>
    <w:rsid w:val="00295ED5"/>
    <w:rsid w:val="00295F06"/>
    <w:rsid w:val="00295F46"/>
    <w:rsid w:val="00295F64"/>
    <w:rsid w:val="002960E1"/>
    <w:rsid w:val="00296545"/>
    <w:rsid w:val="002978D5"/>
    <w:rsid w:val="00297C67"/>
    <w:rsid w:val="002A00ED"/>
    <w:rsid w:val="002A0259"/>
    <w:rsid w:val="002A06AF"/>
    <w:rsid w:val="002A0E3A"/>
    <w:rsid w:val="002A1954"/>
    <w:rsid w:val="002A1DBD"/>
    <w:rsid w:val="002A2E02"/>
    <w:rsid w:val="002A3091"/>
    <w:rsid w:val="002A31A2"/>
    <w:rsid w:val="002A3946"/>
    <w:rsid w:val="002A3A5C"/>
    <w:rsid w:val="002A3D79"/>
    <w:rsid w:val="002A4014"/>
    <w:rsid w:val="002A44D2"/>
    <w:rsid w:val="002A451E"/>
    <w:rsid w:val="002A4562"/>
    <w:rsid w:val="002A45D7"/>
    <w:rsid w:val="002A469D"/>
    <w:rsid w:val="002A4729"/>
    <w:rsid w:val="002A4796"/>
    <w:rsid w:val="002A4A0F"/>
    <w:rsid w:val="002A4A3A"/>
    <w:rsid w:val="002A4D22"/>
    <w:rsid w:val="002A52C9"/>
    <w:rsid w:val="002A55AD"/>
    <w:rsid w:val="002A56B3"/>
    <w:rsid w:val="002A5F05"/>
    <w:rsid w:val="002A62C7"/>
    <w:rsid w:val="002A73B4"/>
    <w:rsid w:val="002A79D3"/>
    <w:rsid w:val="002A7A15"/>
    <w:rsid w:val="002B011F"/>
    <w:rsid w:val="002B0667"/>
    <w:rsid w:val="002B08C9"/>
    <w:rsid w:val="002B0981"/>
    <w:rsid w:val="002B0AE3"/>
    <w:rsid w:val="002B0BF0"/>
    <w:rsid w:val="002B0C1F"/>
    <w:rsid w:val="002B1485"/>
    <w:rsid w:val="002B1806"/>
    <w:rsid w:val="002B1AA7"/>
    <w:rsid w:val="002B1AE5"/>
    <w:rsid w:val="002B20D5"/>
    <w:rsid w:val="002B2106"/>
    <w:rsid w:val="002B307E"/>
    <w:rsid w:val="002B31F1"/>
    <w:rsid w:val="002B3302"/>
    <w:rsid w:val="002B351B"/>
    <w:rsid w:val="002B3691"/>
    <w:rsid w:val="002B3CAF"/>
    <w:rsid w:val="002B3F3C"/>
    <w:rsid w:val="002B43D5"/>
    <w:rsid w:val="002B444E"/>
    <w:rsid w:val="002B44E0"/>
    <w:rsid w:val="002B514C"/>
    <w:rsid w:val="002B5603"/>
    <w:rsid w:val="002B5806"/>
    <w:rsid w:val="002B624C"/>
    <w:rsid w:val="002B63D3"/>
    <w:rsid w:val="002B6948"/>
    <w:rsid w:val="002B785C"/>
    <w:rsid w:val="002B793E"/>
    <w:rsid w:val="002B7DB2"/>
    <w:rsid w:val="002B7E34"/>
    <w:rsid w:val="002C0A02"/>
    <w:rsid w:val="002C0DAD"/>
    <w:rsid w:val="002C1265"/>
    <w:rsid w:val="002C127B"/>
    <w:rsid w:val="002C131B"/>
    <w:rsid w:val="002C1998"/>
    <w:rsid w:val="002C1D82"/>
    <w:rsid w:val="002C200C"/>
    <w:rsid w:val="002C219E"/>
    <w:rsid w:val="002C23A9"/>
    <w:rsid w:val="002C2AA9"/>
    <w:rsid w:val="002C3208"/>
    <w:rsid w:val="002C357B"/>
    <w:rsid w:val="002C39D2"/>
    <w:rsid w:val="002C3F02"/>
    <w:rsid w:val="002C3F9C"/>
    <w:rsid w:val="002C48DB"/>
    <w:rsid w:val="002C4B2D"/>
    <w:rsid w:val="002C5747"/>
    <w:rsid w:val="002C5D11"/>
    <w:rsid w:val="002C65CF"/>
    <w:rsid w:val="002C6819"/>
    <w:rsid w:val="002C6D0F"/>
    <w:rsid w:val="002C7004"/>
    <w:rsid w:val="002C71D6"/>
    <w:rsid w:val="002C71E3"/>
    <w:rsid w:val="002C798C"/>
    <w:rsid w:val="002D081A"/>
    <w:rsid w:val="002D0BDC"/>
    <w:rsid w:val="002D197D"/>
    <w:rsid w:val="002D2198"/>
    <w:rsid w:val="002D228A"/>
    <w:rsid w:val="002D26D8"/>
    <w:rsid w:val="002D28F7"/>
    <w:rsid w:val="002D2978"/>
    <w:rsid w:val="002D2F7A"/>
    <w:rsid w:val="002D34F6"/>
    <w:rsid w:val="002D3966"/>
    <w:rsid w:val="002D3A1F"/>
    <w:rsid w:val="002D3CB5"/>
    <w:rsid w:val="002D3ECA"/>
    <w:rsid w:val="002D48B8"/>
    <w:rsid w:val="002D57C6"/>
    <w:rsid w:val="002D61F1"/>
    <w:rsid w:val="002D632C"/>
    <w:rsid w:val="002D6CFB"/>
    <w:rsid w:val="002D6E6E"/>
    <w:rsid w:val="002D748D"/>
    <w:rsid w:val="002D754B"/>
    <w:rsid w:val="002E029E"/>
    <w:rsid w:val="002E0B47"/>
    <w:rsid w:val="002E0C01"/>
    <w:rsid w:val="002E0C59"/>
    <w:rsid w:val="002E108E"/>
    <w:rsid w:val="002E1240"/>
    <w:rsid w:val="002E1886"/>
    <w:rsid w:val="002E1B0F"/>
    <w:rsid w:val="002E1B36"/>
    <w:rsid w:val="002E1B4C"/>
    <w:rsid w:val="002E2054"/>
    <w:rsid w:val="002E2212"/>
    <w:rsid w:val="002E24BF"/>
    <w:rsid w:val="002E2888"/>
    <w:rsid w:val="002E29CC"/>
    <w:rsid w:val="002E2A1F"/>
    <w:rsid w:val="002E2C56"/>
    <w:rsid w:val="002E393A"/>
    <w:rsid w:val="002E42A9"/>
    <w:rsid w:val="002E4455"/>
    <w:rsid w:val="002E4A5E"/>
    <w:rsid w:val="002E4C6E"/>
    <w:rsid w:val="002E53CE"/>
    <w:rsid w:val="002E5865"/>
    <w:rsid w:val="002E5C20"/>
    <w:rsid w:val="002E65FA"/>
    <w:rsid w:val="002E6B53"/>
    <w:rsid w:val="002E6E08"/>
    <w:rsid w:val="002E6FA5"/>
    <w:rsid w:val="002E73E4"/>
    <w:rsid w:val="002E7511"/>
    <w:rsid w:val="002E758D"/>
    <w:rsid w:val="002E770D"/>
    <w:rsid w:val="002E7903"/>
    <w:rsid w:val="002E7D55"/>
    <w:rsid w:val="002F0751"/>
    <w:rsid w:val="002F0B6E"/>
    <w:rsid w:val="002F0DEA"/>
    <w:rsid w:val="002F0DFE"/>
    <w:rsid w:val="002F14BC"/>
    <w:rsid w:val="002F14E1"/>
    <w:rsid w:val="002F1713"/>
    <w:rsid w:val="002F1940"/>
    <w:rsid w:val="002F1A30"/>
    <w:rsid w:val="002F1C7A"/>
    <w:rsid w:val="002F1E12"/>
    <w:rsid w:val="002F232A"/>
    <w:rsid w:val="002F2ED2"/>
    <w:rsid w:val="002F2F14"/>
    <w:rsid w:val="002F321D"/>
    <w:rsid w:val="002F367B"/>
    <w:rsid w:val="002F3FD7"/>
    <w:rsid w:val="002F4C6C"/>
    <w:rsid w:val="002F5299"/>
    <w:rsid w:val="002F5406"/>
    <w:rsid w:val="002F5446"/>
    <w:rsid w:val="002F5BAA"/>
    <w:rsid w:val="002F6958"/>
    <w:rsid w:val="002F69A4"/>
    <w:rsid w:val="002F6B65"/>
    <w:rsid w:val="002F7109"/>
    <w:rsid w:val="002F7CB6"/>
    <w:rsid w:val="002F7D88"/>
    <w:rsid w:val="00300769"/>
    <w:rsid w:val="003007CE"/>
    <w:rsid w:val="00300C9D"/>
    <w:rsid w:val="003014C9"/>
    <w:rsid w:val="0030172E"/>
    <w:rsid w:val="00301E7E"/>
    <w:rsid w:val="00301F70"/>
    <w:rsid w:val="003023D7"/>
    <w:rsid w:val="00302773"/>
    <w:rsid w:val="003029B5"/>
    <w:rsid w:val="00302A91"/>
    <w:rsid w:val="00302AB3"/>
    <w:rsid w:val="00303329"/>
    <w:rsid w:val="00303A82"/>
    <w:rsid w:val="0030443E"/>
    <w:rsid w:val="0030471E"/>
    <w:rsid w:val="00304C47"/>
    <w:rsid w:val="0030535A"/>
    <w:rsid w:val="00305B0A"/>
    <w:rsid w:val="00305B4C"/>
    <w:rsid w:val="00305CF7"/>
    <w:rsid w:val="00305F7E"/>
    <w:rsid w:val="00306016"/>
    <w:rsid w:val="00306052"/>
    <w:rsid w:val="00306095"/>
    <w:rsid w:val="003064C7"/>
    <w:rsid w:val="0030659D"/>
    <w:rsid w:val="0030704C"/>
    <w:rsid w:val="00307428"/>
    <w:rsid w:val="0030764F"/>
    <w:rsid w:val="00307AEE"/>
    <w:rsid w:val="00307F5F"/>
    <w:rsid w:val="00311245"/>
    <w:rsid w:val="0031184F"/>
    <w:rsid w:val="00312377"/>
    <w:rsid w:val="00312754"/>
    <w:rsid w:val="003127AF"/>
    <w:rsid w:val="0031300C"/>
    <w:rsid w:val="00313B56"/>
    <w:rsid w:val="00313BA2"/>
    <w:rsid w:val="0031412A"/>
    <w:rsid w:val="003141E7"/>
    <w:rsid w:val="003142D5"/>
    <w:rsid w:val="00314748"/>
    <w:rsid w:val="00314BBD"/>
    <w:rsid w:val="00315062"/>
    <w:rsid w:val="00315412"/>
    <w:rsid w:val="00315476"/>
    <w:rsid w:val="0031567F"/>
    <w:rsid w:val="00315B19"/>
    <w:rsid w:val="00315D8D"/>
    <w:rsid w:val="00315F1B"/>
    <w:rsid w:val="00316568"/>
    <w:rsid w:val="003167DA"/>
    <w:rsid w:val="003170DD"/>
    <w:rsid w:val="00317470"/>
    <w:rsid w:val="0031752A"/>
    <w:rsid w:val="0031789B"/>
    <w:rsid w:val="00317B2F"/>
    <w:rsid w:val="00320297"/>
    <w:rsid w:val="003202D3"/>
    <w:rsid w:val="00320DA5"/>
    <w:rsid w:val="00320F7C"/>
    <w:rsid w:val="00321473"/>
    <w:rsid w:val="00321613"/>
    <w:rsid w:val="003217B2"/>
    <w:rsid w:val="00321CF6"/>
    <w:rsid w:val="00321DAE"/>
    <w:rsid w:val="003222C7"/>
    <w:rsid w:val="00322EFB"/>
    <w:rsid w:val="00322F8E"/>
    <w:rsid w:val="00323406"/>
    <w:rsid w:val="00323465"/>
    <w:rsid w:val="00323567"/>
    <w:rsid w:val="003236D1"/>
    <w:rsid w:val="003247BF"/>
    <w:rsid w:val="00324EA9"/>
    <w:rsid w:val="00324FA0"/>
    <w:rsid w:val="00325B07"/>
    <w:rsid w:val="003264BF"/>
    <w:rsid w:val="00326674"/>
    <w:rsid w:val="003268C7"/>
    <w:rsid w:val="003269A4"/>
    <w:rsid w:val="00326D05"/>
    <w:rsid w:val="00326D1E"/>
    <w:rsid w:val="00326F25"/>
    <w:rsid w:val="00327098"/>
    <w:rsid w:val="003271D4"/>
    <w:rsid w:val="00327728"/>
    <w:rsid w:val="00327784"/>
    <w:rsid w:val="00330272"/>
    <w:rsid w:val="00330655"/>
    <w:rsid w:val="0033078D"/>
    <w:rsid w:val="00330BEB"/>
    <w:rsid w:val="00330D97"/>
    <w:rsid w:val="00330DC8"/>
    <w:rsid w:val="00331C7B"/>
    <w:rsid w:val="00332254"/>
    <w:rsid w:val="0033225F"/>
    <w:rsid w:val="003322F6"/>
    <w:rsid w:val="003325AB"/>
    <w:rsid w:val="00332728"/>
    <w:rsid w:val="00332749"/>
    <w:rsid w:val="0033280C"/>
    <w:rsid w:val="0033326A"/>
    <w:rsid w:val="00333CBE"/>
    <w:rsid w:val="003342D3"/>
    <w:rsid w:val="00335193"/>
    <w:rsid w:val="003359DC"/>
    <w:rsid w:val="00335EBD"/>
    <w:rsid w:val="00335EE2"/>
    <w:rsid w:val="00336835"/>
    <w:rsid w:val="00336A87"/>
    <w:rsid w:val="00337880"/>
    <w:rsid w:val="00337C42"/>
    <w:rsid w:val="00337E1D"/>
    <w:rsid w:val="00340A30"/>
    <w:rsid w:val="00340CE5"/>
    <w:rsid w:val="003417D8"/>
    <w:rsid w:val="00341818"/>
    <w:rsid w:val="003418C1"/>
    <w:rsid w:val="00341FAD"/>
    <w:rsid w:val="00342187"/>
    <w:rsid w:val="00342C0E"/>
    <w:rsid w:val="00343A5B"/>
    <w:rsid w:val="00343BE5"/>
    <w:rsid w:val="00344424"/>
    <w:rsid w:val="003447FB"/>
    <w:rsid w:val="00344D3B"/>
    <w:rsid w:val="00345ECB"/>
    <w:rsid w:val="00346719"/>
    <w:rsid w:val="00346AB7"/>
    <w:rsid w:val="00346EDB"/>
    <w:rsid w:val="0034712D"/>
    <w:rsid w:val="0035040C"/>
    <w:rsid w:val="003504FE"/>
    <w:rsid w:val="00350838"/>
    <w:rsid w:val="00350988"/>
    <w:rsid w:val="003509CF"/>
    <w:rsid w:val="00350C20"/>
    <w:rsid w:val="0035171F"/>
    <w:rsid w:val="00351B09"/>
    <w:rsid w:val="003520DB"/>
    <w:rsid w:val="00352F15"/>
    <w:rsid w:val="00352FBD"/>
    <w:rsid w:val="00353896"/>
    <w:rsid w:val="00353D3E"/>
    <w:rsid w:val="0035403B"/>
    <w:rsid w:val="0035470D"/>
    <w:rsid w:val="00355456"/>
    <w:rsid w:val="00355878"/>
    <w:rsid w:val="003562E8"/>
    <w:rsid w:val="003568B6"/>
    <w:rsid w:val="00356D3D"/>
    <w:rsid w:val="00356F20"/>
    <w:rsid w:val="00357392"/>
    <w:rsid w:val="003574AF"/>
    <w:rsid w:val="003576A6"/>
    <w:rsid w:val="00357B8A"/>
    <w:rsid w:val="003602F4"/>
    <w:rsid w:val="00360A43"/>
    <w:rsid w:val="0036112A"/>
    <w:rsid w:val="00361935"/>
    <w:rsid w:val="00361BAE"/>
    <w:rsid w:val="003622AE"/>
    <w:rsid w:val="003624FC"/>
    <w:rsid w:val="00362875"/>
    <w:rsid w:val="00362B39"/>
    <w:rsid w:val="0036300B"/>
    <w:rsid w:val="003630DB"/>
    <w:rsid w:val="00363370"/>
    <w:rsid w:val="003636AB"/>
    <w:rsid w:val="00363B2F"/>
    <w:rsid w:val="00364355"/>
    <w:rsid w:val="0036458B"/>
    <w:rsid w:val="003648D0"/>
    <w:rsid w:val="00364B89"/>
    <w:rsid w:val="003653CE"/>
    <w:rsid w:val="003656CD"/>
    <w:rsid w:val="00365BB8"/>
    <w:rsid w:val="00365F07"/>
    <w:rsid w:val="00366C0D"/>
    <w:rsid w:val="00366E9F"/>
    <w:rsid w:val="00367768"/>
    <w:rsid w:val="003708A0"/>
    <w:rsid w:val="00370CF6"/>
    <w:rsid w:val="00370E57"/>
    <w:rsid w:val="00370FA8"/>
    <w:rsid w:val="00371008"/>
    <w:rsid w:val="003710C4"/>
    <w:rsid w:val="003712C9"/>
    <w:rsid w:val="003714E6"/>
    <w:rsid w:val="003719CF"/>
    <w:rsid w:val="0037227E"/>
    <w:rsid w:val="003727B9"/>
    <w:rsid w:val="00372926"/>
    <w:rsid w:val="00372D26"/>
    <w:rsid w:val="00373090"/>
    <w:rsid w:val="0037448A"/>
    <w:rsid w:val="003750E6"/>
    <w:rsid w:val="00375707"/>
    <w:rsid w:val="00375710"/>
    <w:rsid w:val="003761C5"/>
    <w:rsid w:val="00376280"/>
    <w:rsid w:val="00376470"/>
    <w:rsid w:val="00376690"/>
    <w:rsid w:val="003767BE"/>
    <w:rsid w:val="00376E70"/>
    <w:rsid w:val="0037716D"/>
    <w:rsid w:val="00377753"/>
    <w:rsid w:val="00377BD1"/>
    <w:rsid w:val="00377C43"/>
    <w:rsid w:val="00377CA0"/>
    <w:rsid w:val="00380AAE"/>
    <w:rsid w:val="0038232C"/>
    <w:rsid w:val="003824B4"/>
    <w:rsid w:val="00382B28"/>
    <w:rsid w:val="00382B78"/>
    <w:rsid w:val="00383241"/>
    <w:rsid w:val="0038362C"/>
    <w:rsid w:val="00383C79"/>
    <w:rsid w:val="003840E4"/>
    <w:rsid w:val="0038434B"/>
    <w:rsid w:val="003847B3"/>
    <w:rsid w:val="00385205"/>
    <w:rsid w:val="0038575E"/>
    <w:rsid w:val="00385A70"/>
    <w:rsid w:val="00385AEE"/>
    <w:rsid w:val="00385E19"/>
    <w:rsid w:val="0038698F"/>
    <w:rsid w:val="0038753F"/>
    <w:rsid w:val="00387A84"/>
    <w:rsid w:val="00387C26"/>
    <w:rsid w:val="003904C4"/>
    <w:rsid w:val="0039083F"/>
    <w:rsid w:val="00390A07"/>
    <w:rsid w:val="00390FDF"/>
    <w:rsid w:val="00391149"/>
    <w:rsid w:val="0039192E"/>
    <w:rsid w:val="0039249D"/>
    <w:rsid w:val="00392609"/>
    <w:rsid w:val="0039261D"/>
    <w:rsid w:val="00392624"/>
    <w:rsid w:val="00392BC6"/>
    <w:rsid w:val="00392F3F"/>
    <w:rsid w:val="00393011"/>
    <w:rsid w:val="00393757"/>
    <w:rsid w:val="003937CD"/>
    <w:rsid w:val="00393AD9"/>
    <w:rsid w:val="00393F6E"/>
    <w:rsid w:val="00394056"/>
    <w:rsid w:val="00395C86"/>
    <w:rsid w:val="00395F4D"/>
    <w:rsid w:val="003963B5"/>
    <w:rsid w:val="00396CC4"/>
    <w:rsid w:val="00397423"/>
    <w:rsid w:val="00397429"/>
    <w:rsid w:val="00397BD0"/>
    <w:rsid w:val="003A0289"/>
    <w:rsid w:val="003A04F5"/>
    <w:rsid w:val="003A0685"/>
    <w:rsid w:val="003A0723"/>
    <w:rsid w:val="003A0959"/>
    <w:rsid w:val="003A0C3D"/>
    <w:rsid w:val="003A0CAC"/>
    <w:rsid w:val="003A0E54"/>
    <w:rsid w:val="003A11C9"/>
    <w:rsid w:val="003A11F3"/>
    <w:rsid w:val="003A151C"/>
    <w:rsid w:val="003A1734"/>
    <w:rsid w:val="003A1E02"/>
    <w:rsid w:val="003A226B"/>
    <w:rsid w:val="003A234C"/>
    <w:rsid w:val="003A2423"/>
    <w:rsid w:val="003A2552"/>
    <w:rsid w:val="003A2E81"/>
    <w:rsid w:val="003A38B5"/>
    <w:rsid w:val="003A45E3"/>
    <w:rsid w:val="003A4779"/>
    <w:rsid w:val="003A47CC"/>
    <w:rsid w:val="003A4F20"/>
    <w:rsid w:val="003A53AF"/>
    <w:rsid w:val="003A5CAE"/>
    <w:rsid w:val="003A5FF0"/>
    <w:rsid w:val="003A75EB"/>
    <w:rsid w:val="003A7785"/>
    <w:rsid w:val="003A77A5"/>
    <w:rsid w:val="003A7F8D"/>
    <w:rsid w:val="003B007F"/>
    <w:rsid w:val="003B02C2"/>
    <w:rsid w:val="003B02E8"/>
    <w:rsid w:val="003B0ABB"/>
    <w:rsid w:val="003B0FFA"/>
    <w:rsid w:val="003B1362"/>
    <w:rsid w:val="003B161E"/>
    <w:rsid w:val="003B1B45"/>
    <w:rsid w:val="003B1C85"/>
    <w:rsid w:val="003B30C7"/>
    <w:rsid w:val="003B36F6"/>
    <w:rsid w:val="003B371A"/>
    <w:rsid w:val="003B3D66"/>
    <w:rsid w:val="003B452C"/>
    <w:rsid w:val="003B49B9"/>
    <w:rsid w:val="003B4A9D"/>
    <w:rsid w:val="003B5261"/>
    <w:rsid w:val="003B546C"/>
    <w:rsid w:val="003B55CF"/>
    <w:rsid w:val="003B5700"/>
    <w:rsid w:val="003B5886"/>
    <w:rsid w:val="003B5A6A"/>
    <w:rsid w:val="003B5A9C"/>
    <w:rsid w:val="003B5B71"/>
    <w:rsid w:val="003B5E72"/>
    <w:rsid w:val="003B63A8"/>
    <w:rsid w:val="003B651B"/>
    <w:rsid w:val="003B6BF3"/>
    <w:rsid w:val="003B714B"/>
    <w:rsid w:val="003B7633"/>
    <w:rsid w:val="003B77AF"/>
    <w:rsid w:val="003B7B79"/>
    <w:rsid w:val="003B7FB0"/>
    <w:rsid w:val="003C075C"/>
    <w:rsid w:val="003C0DFE"/>
    <w:rsid w:val="003C0F9E"/>
    <w:rsid w:val="003C1025"/>
    <w:rsid w:val="003C1174"/>
    <w:rsid w:val="003C1A13"/>
    <w:rsid w:val="003C1F6D"/>
    <w:rsid w:val="003C2059"/>
    <w:rsid w:val="003C23E0"/>
    <w:rsid w:val="003C24EE"/>
    <w:rsid w:val="003C2F93"/>
    <w:rsid w:val="003C3DD3"/>
    <w:rsid w:val="003C45A4"/>
    <w:rsid w:val="003C45FD"/>
    <w:rsid w:val="003C4F84"/>
    <w:rsid w:val="003C58EB"/>
    <w:rsid w:val="003C5A93"/>
    <w:rsid w:val="003C5AEE"/>
    <w:rsid w:val="003C5CCB"/>
    <w:rsid w:val="003C5F9B"/>
    <w:rsid w:val="003C62B7"/>
    <w:rsid w:val="003C6461"/>
    <w:rsid w:val="003C6592"/>
    <w:rsid w:val="003C6632"/>
    <w:rsid w:val="003C69E7"/>
    <w:rsid w:val="003C6BB8"/>
    <w:rsid w:val="003C7D94"/>
    <w:rsid w:val="003D0A09"/>
    <w:rsid w:val="003D0A60"/>
    <w:rsid w:val="003D0C37"/>
    <w:rsid w:val="003D1368"/>
    <w:rsid w:val="003D1A17"/>
    <w:rsid w:val="003D1EA3"/>
    <w:rsid w:val="003D29FA"/>
    <w:rsid w:val="003D2BB3"/>
    <w:rsid w:val="003D2EEE"/>
    <w:rsid w:val="003D2FFF"/>
    <w:rsid w:val="003D3463"/>
    <w:rsid w:val="003D349E"/>
    <w:rsid w:val="003D3672"/>
    <w:rsid w:val="003D3C1C"/>
    <w:rsid w:val="003D43E0"/>
    <w:rsid w:val="003D4B7E"/>
    <w:rsid w:val="003D4E43"/>
    <w:rsid w:val="003D5611"/>
    <w:rsid w:val="003D57B5"/>
    <w:rsid w:val="003D5F6F"/>
    <w:rsid w:val="003D756F"/>
    <w:rsid w:val="003D75DA"/>
    <w:rsid w:val="003D7662"/>
    <w:rsid w:val="003D7AC9"/>
    <w:rsid w:val="003D7B52"/>
    <w:rsid w:val="003D7E34"/>
    <w:rsid w:val="003D7F13"/>
    <w:rsid w:val="003E0114"/>
    <w:rsid w:val="003E06A5"/>
    <w:rsid w:val="003E0B49"/>
    <w:rsid w:val="003E0D58"/>
    <w:rsid w:val="003E10F7"/>
    <w:rsid w:val="003E14F2"/>
    <w:rsid w:val="003E1675"/>
    <w:rsid w:val="003E2654"/>
    <w:rsid w:val="003E2783"/>
    <w:rsid w:val="003E2929"/>
    <w:rsid w:val="003E2A54"/>
    <w:rsid w:val="003E2A8B"/>
    <w:rsid w:val="003E3676"/>
    <w:rsid w:val="003E3C87"/>
    <w:rsid w:val="003E4711"/>
    <w:rsid w:val="003E4B03"/>
    <w:rsid w:val="003E5961"/>
    <w:rsid w:val="003E5AA5"/>
    <w:rsid w:val="003E5DDD"/>
    <w:rsid w:val="003E60C3"/>
    <w:rsid w:val="003E6138"/>
    <w:rsid w:val="003E6210"/>
    <w:rsid w:val="003E669C"/>
    <w:rsid w:val="003E6794"/>
    <w:rsid w:val="003E67A3"/>
    <w:rsid w:val="003E67EF"/>
    <w:rsid w:val="003E6CE9"/>
    <w:rsid w:val="003E7015"/>
    <w:rsid w:val="003E76F8"/>
    <w:rsid w:val="003E77E0"/>
    <w:rsid w:val="003E7937"/>
    <w:rsid w:val="003E7EBB"/>
    <w:rsid w:val="003E7F7B"/>
    <w:rsid w:val="003F0422"/>
    <w:rsid w:val="003F0487"/>
    <w:rsid w:val="003F05D9"/>
    <w:rsid w:val="003F06F9"/>
    <w:rsid w:val="003F1409"/>
    <w:rsid w:val="003F1C69"/>
    <w:rsid w:val="003F1C9E"/>
    <w:rsid w:val="003F202D"/>
    <w:rsid w:val="003F24E9"/>
    <w:rsid w:val="003F277E"/>
    <w:rsid w:val="003F29D6"/>
    <w:rsid w:val="003F3161"/>
    <w:rsid w:val="003F3542"/>
    <w:rsid w:val="003F3830"/>
    <w:rsid w:val="003F3AB1"/>
    <w:rsid w:val="003F3F4D"/>
    <w:rsid w:val="003F40E5"/>
    <w:rsid w:val="003F454B"/>
    <w:rsid w:val="003F5180"/>
    <w:rsid w:val="003F57FA"/>
    <w:rsid w:val="003F585A"/>
    <w:rsid w:val="003F59E1"/>
    <w:rsid w:val="003F5BED"/>
    <w:rsid w:val="003F5CD0"/>
    <w:rsid w:val="003F5DC4"/>
    <w:rsid w:val="003F68CF"/>
    <w:rsid w:val="003F68EE"/>
    <w:rsid w:val="003F728C"/>
    <w:rsid w:val="0040158B"/>
    <w:rsid w:val="00401685"/>
    <w:rsid w:val="004016E1"/>
    <w:rsid w:val="00401D93"/>
    <w:rsid w:val="00402B74"/>
    <w:rsid w:val="0040303E"/>
    <w:rsid w:val="00403138"/>
    <w:rsid w:val="004031DD"/>
    <w:rsid w:val="00403F12"/>
    <w:rsid w:val="00404B4F"/>
    <w:rsid w:val="00404F76"/>
    <w:rsid w:val="00405783"/>
    <w:rsid w:val="004057D1"/>
    <w:rsid w:val="0040624B"/>
    <w:rsid w:val="0040624D"/>
    <w:rsid w:val="0040632F"/>
    <w:rsid w:val="00407C5B"/>
    <w:rsid w:val="00407CB4"/>
    <w:rsid w:val="004106E7"/>
    <w:rsid w:val="00410A42"/>
    <w:rsid w:val="00410C4A"/>
    <w:rsid w:val="00411459"/>
    <w:rsid w:val="0041187F"/>
    <w:rsid w:val="00412455"/>
    <w:rsid w:val="00412780"/>
    <w:rsid w:val="00412A0A"/>
    <w:rsid w:val="00412B32"/>
    <w:rsid w:val="00412F60"/>
    <w:rsid w:val="00412F7C"/>
    <w:rsid w:val="0041351C"/>
    <w:rsid w:val="00414192"/>
    <w:rsid w:val="0041430A"/>
    <w:rsid w:val="0041499B"/>
    <w:rsid w:val="00414B47"/>
    <w:rsid w:val="00414DBA"/>
    <w:rsid w:val="0041531A"/>
    <w:rsid w:val="00415820"/>
    <w:rsid w:val="00415870"/>
    <w:rsid w:val="0041594C"/>
    <w:rsid w:val="00415E0B"/>
    <w:rsid w:val="00416118"/>
    <w:rsid w:val="004162D4"/>
    <w:rsid w:val="00416974"/>
    <w:rsid w:val="00416C51"/>
    <w:rsid w:val="00416CF1"/>
    <w:rsid w:val="00416D20"/>
    <w:rsid w:val="00417444"/>
    <w:rsid w:val="0041754C"/>
    <w:rsid w:val="00417BB6"/>
    <w:rsid w:val="00417F39"/>
    <w:rsid w:val="0042079E"/>
    <w:rsid w:val="00420A62"/>
    <w:rsid w:val="00420C2D"/>
    <w:rsid w:val="004218C3"/>
    <w:rsid w:val="00421A63"/>
    <w:rsid w:val="00421AFC"/>
    <w:rsid w:val="00421E56"/>
    <w:rsid w:val="00421E8D"/>
    <w:rsid w:val="00422095"/>
    <w:rsid w:val="00422794"/>
    <w:rsid w:val="00422D36"/>
    <w:rsid w:val="00422D5E"/>
    <w:rsid w:val="00422E65"/>
    <w:rsid w:val="0042309E"/>
    <w:rsid w:val="004233CA"/>
    <w:rsid w:val="00423B81"/>
    <w:rsid w:val="00423D77"/>
    <w:rsid w:val="004243D5"/>
    <w:rsid w:val="00424A2F"/>
    <w:rsid w:val="0042501B"/>
    <w:rsid w:val="00425621"/>
    <w:rsid w:val="0042593E"/>
    <w:rsid w:val="00426425"/>
    <w:rsid w:val="00426916"/>
    <w:rsid w:val="00426B98"/>
    <w:rsid w:val="00426C23"/>
    <w:rsid w:val="00426CA4"/>
    <w:rsid w:val="00426CCA"/>
    <w:rsid w:val="004271CA"/>
    <w:rsid w:val="00427AB9"/>
    <w:rsid w:val="00427BE4"/>
    <w:rsid w:val="00430352"/>
    <w:rsid w:val="00430B58"/>
    <w:rsid w:val="0043109C"/>
    <w:rsid w:val="00431BC8"/>
    <w:rsid w:val="00431BFE"/>
    <w:rsid w:val="00431C53"/>
    <w:rsid w:val="00431D6B"/>
    <w:rsid w:val="0043209E"/>
    <w:rsid w:val="004327CA"/>
    <w:rsid w:val="00433073"/>
    <w:rsid w:val="00433733"/>
    <w:rsid w:val="004345FF"/>
    <w:rsid w:val="0043472A"/>
    <w:rsid w:val="004348B4"/>
    <w:rsid w:val="004348F7"/>
    <w:rsid w:val="0043514F"/>
    <w:rsid w:val="004357CD"/>
    <w:rsid w:val="004369E3"/>
    <w:rsid w:val="00437127"/>
    <w:rsid w:val="00437421"/>
    <w:rsid w:val="0043747C"/>
    <w:rsid w:val="00437A77"/>
    <w:rsid w:val="00437D94"/>
    <w:rsid w:val="00440149"/>
    <w:rsid w:val="00441284"/>
    <w:rsid w:val="00441777"/>
    <w:rsid w:val="00442225"/>
    <w:rsid w:val="0044255E"/>
    <w:rsid w:val="004425F1"/>
    <w:rsid w:val="0044260A"/>
    <w:rsid w:val="00442872"/>
    <w:rsid w:val="004429B2"/>
    <w:rsid w:val="00442CFF"/>
    <w:rsid w:val="00442D8C"/>
    <w:rsid w:val="0044377A"/>
    <w:rsid w:val="004438F1"/>
    <w:rsid w:val="00443C09"/>
    <w:rsid w:val="00443F7B"/>
    <w:rsid w:val="004441B5"/>
    <w:rsid w:val="00444384"/>
    <w:rsid w:val="0044452F"/>
    <w:rsid w:val="0044473C"/>
    <w:rsid w:val="00444CD3"/>
    <w:rsid w:val="004450F5"/>
    <w:rsid w:val="004453E6"/>
    <w:rsid w:val="004456BA"/>
    <w:rsid w:val="004457A1"/>
    <w:rsid w:val="004457DA"/>
    <w:rsid w:val="00445965"/>
    <w:rsid w:val="00445D83"/>
    <w:rsid w:val="00445DA1"/>
    <w:rsid w:val="00446063"/>
    <w:rsid w:val="00446294"/>
    <w:rsid w:val="0044644C"/>
    <w:rsid w:val="00446734"/>
    <w:rsid w:val="00446958"/>
    <w:rsid w:val="00446DEB"/>
    <w:rsid w:val="00446ED7"/>
    <w:rsid w:val="004470A7"/>
    <w:rsid w:val="0045048D"/>
    <w:rsid w:val="0045092F"/>
    <w:rsid w:val="00450CC1"/>
    <w:rsid w:val="00450D32"/>
    <w:rsid w:val="00451064"/>
    <w:rsid w:val="00451423"/>
    <w:rsid w:val="0045151D"/>
    <w:rsid w:val="004515D7"/>
    <w:rsid w:val="00451981"/>
    <w:rsid w:val="004523AE"/>
    <w:rsid w:val="00452595"/>
    <w:rsid w:val="004525C4"/>
    <w:rsid w:val="00452936"/>
    <w:rsid w:val="00452BE2"/>
    <w:rsid w:val="00452EAA"/>
    <w:rsid w:val="004533AE"/>
    <w:rsid w:val="0045399E"/>
    <w:rsid w:val="00453BB0"/>
    <w:rsid w:val="00454065"/>
    <w:rsid w:val="00454D65"/>
    <w:rsid w:val="0045520C"/>
    <w:rsid w:val="00455261"/>
    <w:rsid w:val="00455588"/>
    <w:rsid w:val="0045585C"/>
    <w:rsid w:val="00455B01"/>
    <w:rsid w:val="00455BEA"/>
    <w:rsid w:val="00456028"/>
    <w:rsid w:val="004566CD"/>
    <w:rsid w:val="004567B1"/>
    <w:rsid w:val="004567C6"/>
    <w:rsid w:val="004567F6"/>
    <w:rsid w:val="00456A5C"/>
    <w:rsid w:val="0045741A"/>
    <w:rsid w:val="004601B4"/>
    <w:rsid w:val="004604FB"/>
    <w:rsid w:val="00460847"/>
    <w:rsid w:val="00460BD7"/>
    <w:rsid w:val="00460DCE"/>
    <w:rsid w:val="004611A9"/>
    <w:rsid w:val="00462029"/>
    <w:rsid w:val="00462545"/>
    <w:rsid w:val="00462B8C"/>
    <w:rsid w:val="00462DCB"/>
    <w:rsid w:val="00462F37"/>
    <w:rsid w:val="0046324F"/>
    <w:rsid w:val="004632D2"/>
    <w:rsid w:val="0046361E"/>
    <w:rsid w:val="00463855"/>
    <w:rsid w:val="00463859"/>
    <w:rsid w:val="00463A3C"/>
    <w:rsid w:val="00463C14"/>
    <w:rsid w:val="004640D7"/>
    <w:rsid w:val="00464247"/>
    <w:rsid w:val="00464DE2"/>
    <w:rsid w:val="00465823"/>
    <w:rsid w:val="00465E1A"/>
    <w:rsid w:val="00465F8E"/>
    <w:rsid w:val="0046651B"/>
    <w:rsid w:val="00466FAE"/>
    <w:rsid w:val="00467176"/>
    <w:rsid w:val="004671F5"/>
    <w:rsid w:val="00467D14"/>
    <w:rsid w:val="00467E7D"/>
    <w:rsid w:val="00470021"/>
    <w:rsid w:val="0047008A"/>
    <w:rsid w:val="0047045C"/>
    <w:rsid w:val="0047048F"/>
    <w:rsid w:val="00470579"/>
    <w:rsid w:val="004706DC"/>
    <w:rsid w:val="00471191"/>
    <w:rsid w:val="0047159A"/>
    <w:rsid w:val="00471A0D"/>
    <w:rsid w:val="00471CF7"/>
    <w:rsid w:val="00472221"/>
    <w:rsid w:val="004724DE"/>
    <w:rsid w:val="00472525"/>
    <w:rsid w:val="004725A0"/>
    <w:rsid w:val="004725BD"/>
    <w:rsid w:val="00472B9B"/>
    <w:rsid w:val="0047313B"/>
    <w:rsid w:val="004743CB"/>
    <w:rsid w:val="00474F3A"/>
    <w:rsid w:val="00475791"/>
    <w:rsid w:val="004757C7"/>
    <w:rsid w:val="00475CE8"/>
    <w:rsid w:val="00476379"/>
    <w:rsid w:val="0047665B"/>
    <w:rsid w:val="00476A16"/>
    <w:rsid w:val="00476C7F"/>
    <w:rsid w:val="00476E90"/>
    <w:rsid w:val="00477336"/>
    <w:rsid w:val="00477377"/>
    <w:rsid w:val="00477E23"/>
    <w:rsid w:val="00477F0B"/>
    <w:rsid w:val="0048004D"/>
    <w:rsid w:val="004800F0"/>
    <w:rsid w:val="00480387"/>
    <w:rsid w:val="00480968"/>
    <w:rsid w:val="00480AEA"/>
    <w:rsid w:val="00480B25"/>
    <w:rsid w:val="00480E0F"/>
    <w:rsid w:val="00481634"/>
    <w:rsid w:val="00481A94"/>
    <w:rsid w:val="00481B0F"/>
    <w:rsid w:val="00481FB8"/>
    <w:rsid w:val="004821BD"/>
    <w:rsid w:val="004822F6"/>
    <w:rsid w:val="004834AE"/>
    <w:rsid w:val="00483CA3"/>
    <w:rsid w:val="00483FD1"/>
    <w:rsid w:val="0048432E"/>
    <w:rsid w:val="004843DF"/>
    <w:rsid w:val="004848A5"/>
    <w:rsid w:val="004849E7"/>
    <w:rsid w:val="00484A53"/>
    <w:rsid w:val="00484C8C"/>
    <w:rsid w:val="00484FDB"/>
    <w:rsid w:val="00485437"/>
    <w:rsid w:val="00485573"/>
    <w:rsid w:val="0048647F"/>
    <w:rsid w:val="0048677D"/>
    <w:rsid w:val="0048717F"/>
    <w:rsid w:val="004871FD"/>
    <w:rsid w:val="0048770A"/>
    <w:rsid w:val="00487738"/>
    <w:rsid w:val="00487850"/>
    <w:rsid w:val="00487B06"/>
    <w:rsid w:val="00487FD0"/>
    <w:rsid w:val="0049012D"/>
    <w:rsid w:val="00490485"/>
    <w:rsid w:val="00490545"/>
    <w:rsid w:val="00490685"/>
    <w:rsid w:val="004906CF"/>
    <w:rsid w:val="00490748"/>
    <w:rsid w:val="0049104A"/>
    <w:rsid w:val="00491395"/>
    <w:rsid w:val="004918C4"/>
    <w:rsid w:val="00491DFA"/>
    <w:rsid w:val="00491E01"/>
    <w:rsid w:val="00491FC2"/>
    <w:rsid w:val="0049232C"/>
    <w:rsid w:val="0049237E"/>
    <w:rsid w:val="00492392"/>
    <w:rsid w:val="00492538"/>
    <w:rsid w:val="00492564"/>
    <w:rsid w:val="004927F4"/>
    <w:rsid w:val="00493124"/>
    <w:rsid w:val="004938E5"/>
    <w:rsid w:val="00493BF5"/>
    <w:rsid w:val="00493DD9"/>
    <w:rsid w:val="00493E2A"/>
    <w:rsid w:val="004940A3"/>
    <w:rsid w:val="00494160"/>
    <w:rsid w:val="00494744"/>
    <w:rsid w:val="0049539E"/>
    <w:rsid w:val="004954F9"/>
    <w:rsid w:val="0049587C"/>
    <w:rsid w:val="0049597B"/>
    <w:rsid w:val="00495EB9"/>
    <w:rsid w:val="004960FE"/>
    <w:rsid w:val="00496949"/>
    <w:rsid w:val="00496994"/>
    <w:rsid w:val="00496D1F"/>
    <w:rsid w:val="00497943"/>
    <w:rsid w:val="004979E5"/>
    <w:rsid w:val="004A0344"/>
    <w:rsid w:val="004A066F"/>
    <w:rsid w:val="004A095B"/>
    <w:rsid w:val="004A1585"/>
    <w:rsid w:val="004A16AA"/>
    <w:rsid w:val="004A1B53"/>
    <w:rsid w:val="004A1E45"/>
    <w:rsid w:val="004A2E13"/>
    <w:rsid w:val="004A3166"/>
    <w:rsid w:val="004A34C9"/>
    <w:rsid w:val="004A37DE"/>
    <w:rsid w:val="004A461A"/>
    <w:rsid w:val="004A4832"/>
    <w:rsid w:val="004A51EB"/>
    <w:rsid w:val="004A520E"/>
    <w:rsid w:val="004A5217"/>
    <w:rsid w:val="004A538D"/>
    <w:rsid w:val="004A5E14"/>
    <w:rsid w:val="004A614C"/>
    <w:rsid w:val="004A61B7"/>
    <w:rsid w:val="004A64FB"/>
    <w:rsid w:val="004A6500"/>
    <w:rsid w:val="004A6903"/>
    <w:rsid w:val="004A6C5F"/>
    <w:rsid w:val="004A6CAF"/>
    <w:rsid w:val="004A6F7E"/>
    <w:rsid w:val="004A7439"/>
    <w:rsid w:val="004A7786"/>
    <w:rsid w:val="004A780B"/>
    <w:rsid w:val="004B0033"/>
    <w:rsid w:val="004B01FD"/>
    <w:rsid w:val="004B06BF"/>
    <w:rsid w:val="004B0811"/>
    <w:rsid w:val="004B0D14"/>
    <w:rsid w:val="004B0EE8"/>
    <w:rsid w:val="004B0F25"/>
    <w:rsid w:val="004B108E"/>
    <w:rsid w:val="004B11BE"/>
    <w:rsid w:val="004B168A"/>
    <w:rsid w:val="004B17DC"/>
    <w:rsid w:val="004B1C1D"/>
    <w:rsid w:val="004B1D19"/>
    <w:rsid w:val="004B1FD1"/>
    <w:rsid w:val="004B25C5"/>
    <w:rsid w:val="004B2C5E"/>
    <w:rsid w:val="004B3B25"/>
    <w:rsid w:val="004B3DA9"/>
    <w:rsid w:val="004B3FAA"/>
    <w:rsid w:val="004B43F9"/>
    <w:rsid w:val="004B494F"/>
    <w:rsid w:val="004B4B81"/>
    <w:rsid w:val="004B4D32"/>
    <w:rsid w:val="004B4D3A"/>
    <w:rsid w:val="004B5FDE"/>
    <w:rsid w:val="004B6344"/>
    <w:rsid w:val="004B6484"/>
    <w:rsid w:val="004B6640"/>
    <w:rsid w:val="004B6E12"/>
    <w:rsid w:val="004B6F15"/>
    <w:rsid w:val="004B6F3A"/>
    <w:rsid w:val="004B7064"/>
    <w:rsid w:val="004C041B"/>
    <w:rsid w:val="004C09A5"/>
    <w:rsid w:val="004C143D"/>
    <w:rsid w:val="004C1DDA"/>
    <w:rsid w:val="004C2392"/>
    <w:rsid w:val="004C2D69"/>
    <w:rsid w:val="004C339F"/>
    <w:rsid w:val="004C3740"/>
    <w:rsid w:val="004C3968"/>
    <w:rsid w:val="004C447C"/>
    <w:rsid w:val="004C4860"/>
    <w:rsid w:val="004C4E26"/>
    <w:rsid w:val="004C52A3"/>
    <w:rsid w:val="004C54F0"/>
    <w:rsid w:val="004C5C7E"/>
    <w:rsid w:val="004C6652"/>
    <w:rsid w:val="004C6F74"/>
    <w:rsid w:val="004C6FC6"/>
    <w:rsid w:val="004C73FF"/>
    <w:rsid w:val="004D028E"/>
    <w:rsid w:val="004D0659"/>
    <w:rsid w:val="004D0DE6"/>
    <w:rsid w:val="004D10B9"/>
    <w:rsid w:val="004D11C1"/>
    <w:rsid w:val="004D13A3"/>
    <w:rsid w:val="004D13D6"/>
    <w:rsid w:val="004D1564"/>
    <w:rsid w:val="004D21A8"/>
    <w:rsid w:val="004D2431"/>
    <w:rsid w:val="004D3226"/>
    <w:rsid w:val="004D350D"/>
    <w:rsid w:val="004D3510"/>
    <w:rsid w:val="004D3849"/>
    <w:rsid w:val="004D3D93"/>
    <w:rsid w:val="004D3E74"/>
    <w:rsid w:val="004D3FBC"/>
    <w:rsid w:val="004D4555"/>
    <w:rsid w:val="004D45C4"/>
    <w:rsid w:val="004D54C0"/>
    <w:rsid w:val="004D55F3"/>
    <w:rsid w:val="004D6171"/>
    <w:rsid w:val="004D67EC"/>
    <w:rsid w:val="004D6864"/>
    <w:rsid w:val="004D6EB2"/>
    <w:rsid w:val="004D77DE"/>
    <w:rsid w:val="004D7967"/>
    <w:rsid w:val="004D7F2D"/>
    <w:rsid w:val="004E0018"/>
    <w:rsid w:val="004E01C5"/>
    <w:rsid w:val="004E042E"/>
    <w:rsid w:val="004E04CE"/>
    <w:rsid w:val="004E073C"/>
    <w:rsid w:val="004E0C95"/>
    <w:rsid w:val="004E1243"/>
    <w:rsid w:val="004E21F4"/>
    <w:rsid w:val="004E253E"/>
    <w:rsid w:val="004E2641"/>
    <w:rsid w:val="004E2B53"/>
    <w:rsid w:val="004E2CC8"/>
    <w:rsid w:val="004E2E54"/>
    <w:rsid w:val="004E336A"/>
    <w:rsid w:val="004E3D19"/>
    <w:rsid w:val="004E459A"/>
    <w:rsid w:val="004E472D"/>
    <w:rsid w:val="004E4DF2"/>
    <w:rsid w:val="004E4EEE"/>
    <w:rsid w:val="004E513A"/>
    <w:rsid w:val="004E51CB"/>
    <w:rsid w:val="004E57B5"/>
    <w:rsid w:val="004E591C"/>
    <w:rsid w:val="004E5CB9"/>
    <w:rsid w:val="004E5E08"/>
    <w:rsid w:val="004E620E"/>
    <w:rsid w:val="004E658F"/>
    <w:rsid w:val="004E6A77"/>
    <w:rsid w:val="004E6D76"/>
    <w:rsid w:val="004E6E47"/>
    <w:rsid w:val="004E6F17"/>
    <w:rsid w:val="004E75C3"/>
    <w:rsid w:val="004E7795"/>
    <w:rsid w:val="004E7D96"/>
    <w:rsid w:val="004F0593"/>
    <w:rsid w:val="004F100B"/>
    <w:rsid w:val="004F135B"/>
    <w:rsid w:val="004F14FD"/>
    <w:rsid w:val="004F1608"/>
    <w:rsid w:val="004F1689"/>
    <w:rsid w:val="004F215B"/>
    <w:rsid w:val="004F2289"/>
    <w:rsid w:val="004F242F"/>
    <w:rsid w:val="004F27F0"/>
    <w:rsid w:val="004F2C43"/>
    <w:rsid w:val="004F2DC2"/>
    <w:rsid w:val="004F341E"/>
    <w:rsid w:val="004F3941"/>
    <w:rsid w:val="004F3BE1"/>
    <w:rsid w:val="004F4020"/>
    <w:rsid w:val="004F62D2"/>
    <w:rsid w:val="004F6744"/>
    <w:rsid w:val="004F6C86"/>
    <w:rsid w:val="004F7091"/>
    <w:rsid w:val="004F71E7"/>
    <w:rsid w:val="004F73A1"/>
    <w:rsid w:val="004F7417"/>
    <w:rsid w:val="004F75A7"/>
    <w:rsid w:val="004F75E3"/>
    <w:rsid w:val="0050009B"/>
    <w:rsid w:val="00500DB6"/>
    <w:rsid w:val="00500E9F"/>
    <w:rsid w:val="005010CD"/>
    <w:rsid w:val="0050196A"/>
    <w:rsid w:val="00502474"/>
    <w:rsid w:val="00502573"/>
    <w:rsid w:val="005026D9"/>
    <w:rsid w:val="00502B91"/>
    <w:rsid w:val="00502C4A"/>
    <w:rsid w:val="00502CC8"/>
    <w:rsid w:val="00502CE5"/>
    <w:rsid w:val="00503314"/>
    <w:rsid w:val="0050374D"/>
    <w:rsid w:val="00503D91"/>
    <w:rsid w:val="00503E19"/>
    <w:rsid w:val="00503E2C"/>
    <w:rsid w:val="0050436A"/>
    <w:rsid w:val="00504D59"/>
    <w:rsid w:val="00505022"/>
    <w:rsid w:val="0050587A"/>
    <w:rsid w:val="005059B3"/>
    <w:rsid w:val="005059EC"/>
    <w:rsid w:val="00505A35"/>
    <w:rsid w:val="00505E5A"/>
    <w:rsid w:val="00506813"/>
    <w:rsid w:val="0050697D"/>
    <w:rsid w:val="005069B8"/>
    <w:rsid w:val="00506F86"/>
    <w:rsid w:val="00507363"/>
    <w:rsid w:val="005073C5"/>
    <w:rsid w:val="0050757D"/>
    <w:rsid w:val="00507F65"/>
    <w:rsid w:val="00510371"/>
    <w:rsid w:val="005105B3"/>
    <w:rsid w:val="00510955"/>
    <w:rsid w:val="00510AF9"/>
    <w:rsid w:val="00510B1A"/>
    <w:rsid w:val="00510DD3"/>
    <w:rsid w:val="00511460"/>
    <w:rsid w:val="00511498"/>
    <w:rsid w:val="00511B37"/>
    <w:rsid w:val="00511D25"/>
    <w:rsid w:val="005122D6"/>
    <w:rsid w:val="0051254F"/>
    <w:rsid w:val="00512A0D"/>
    <w:rsid w:val="00512A66"/>
    <w:rsid w:val="00512B2F"/>
    <w:rsid w:val="00512C9D"/>
    <w:rsid w:val="00512DBC"/>
    <w:rsid w:val="0051373A"/>
    <w:rsid w:val="005138A8"/>
    <w:rsid w:val="00513DB7"/>
    <w:rsid w:val="00514298"/>
    <w:rsid w:val="005164BE"/>
    <w:rsid w:val="005167DB"/>
    <w:rsid w:val="005169A3"/>
    <w:rsid w:val="00516F36"/>
    <w:rsid w:val="005171A7"/>
    <w:rsid w:val="00517D5F"/>
    <w:rsid w:val="005204AB"/>
    <w:rsid w:val="00520B11"/>
    <w:rsid w:val="00520D3B"/>
    <w:rsid w:val="00520DCD"/>
    <w:rsid w:val="005210F7"/>
    <w:rsid w:val="00521C66"/>
    <w:rsid w:val="005222BC"/>
    <w:rsid w:val="005223FD"/>
    <w:rsid w:val="00522ADB"/>
    <w:rsid w:val="00522B44"/>
    <w:rsid w:val="00522D92"/>
    <w:rsid w:val="005231DA"/>
    <w:rsid w:val="005234A6"/>
    <w:rsid w:val="00523C6A"/>
    <w:rsid w:val="00523C6D"/>
    <w:rsid w:val="00523CFC"/>
    <w:rsid w:val="0052482C"/>
    <w:rsid w:val="00524BB3"/>
    <w:rsid w:val="00525711"/>
    <w:rsid w:val="00525D00"/>
    <w:rsid w:val="00526BD3"/>
    <w:rsid w:val="00526C33"/>
    <w:rsid w:val="00526F6E"/>
    <w:rsid w:val="00527143"/>
    <w:rsid w:val="005275D1"/>
    <w:rsid w:val="00527895"/>
    <w:rsid w:val="00530216"/>
    <w:rsid w:val="005304DA"/>
    <w:rsid w:val="0053057C"/>
    <w:rsid w:val="005306D6"/>
    <w:rsid w:val="0053101C"/>
    <w:rsid w:val="0053113A"/>
    <w:rsid w:val="0053139B"/>
    <w:rsid w:val="00531C31"/>
    <w:rsid w:val="00532102"/>
    <w:rsid w:val="005323E0"/>
    <w:rsid w:val="005328D3"/>
    <w:rsid w:val="0053356C"/>
    <w:rsid w:val="00533ED3"/>
    <w:rsid w:val="00534164"/>
    <w:rsid w:val="005343DE"/>
    <w:rsid w:val="00534782"/>
    <w:rsid w:val="00534AF4"/>
    <w:rsid w:val="0053550D"/>
    <w:rsid w:val="00535610"/>
    <w:rsid w:val="0053584C"/>
    <w:rsid w:val="00535B96"/>
    <w:rsid w:val="00535D47"/>
    <w:rsid w:val="0053601E"/>
    <w:rsid w:val="005367F8"/>
    <w:rsid w:val="0053692E"/>
    <w:rsid w:val="00536C0E"/>
    <w:rsid w:val="00536CE7"/>
    <w:rsid w:val="00537051"/>
    <w:rsid w:val="0053779A"/>
    <w:rsid w:val="005402E1"/>
    <w:rsid w:val="00540577"/>
    <w:rsid w:val="005405CC"/>
    <w:rsid w:val="0054067A"/>
    <w:rsid w:val="00540CAC"/>
    <w:rsid w:val="0054132B"/>
    <w:rsid w:val="005418D5"/>
    <w:rsid w:val="00541DDE"/>
    <w:rsid w:val="005422BB"/>
    <w:rsid w:val="005423FC"/>
    <w:rsid w:val="00542483"/>
    <w:rsid w:val="00542529"/>
    <w:rsid w:val="005425C9"/>
    <w:rsid w:val="00542629"/>
    <w:rsid w:val="00542B82"/>
    <w:rsid w:val="00542C5E"/>
    <w:rsid w:val="0054363A"/>
    <w:rsid w:val="0054372E"/>
    <w:rsid w:val="00543E44"/>
    <w:rsid w:val="00543F82"/>
    <w:rsid w:val="005447EB"/>
    <w:rsid w:val="00544B2C"/>
    <w:rsid w:val="005450F3"/>
    <w:rsid w:val="00545200"/>
    <w:rsid w:val="005459F1"/>
    <w:rsid w:val="00545DE4"/>
    <w:rsid w:val="005462ED"/>
    <w:rsid w:val="005474B9"/>
    <w:rsid w:val="0054782C"/>
    <w:rsid w:val="00547E32"/>
    <w:rsid w:val="00550CBC"/>
    <w:rsid w:val="005510E0"/>
    <w:rsid w:val="00551C3F"/>
    <w:rsid w:val="00552AF6"/>
    <w:rsid w:val="00552DB2"/>
    <w:rsid w:val="00552DEA"/>
    <w:rsid w:val="005536D7"/>
    <w:rsid w:val="00553DB8"/>
    <w:rsid w:val="00554540"/>
    <w:rsid w:val="00554971"/>
    <w:rsid w:val="00555051"/>
    <w:rsid w:val="0055530B"/>
    <w:rsid w:val="00555C89"/>
    <w:rsid w:val="005562F5"/>
    <w:rsid w:val="00556505"/>
    <w:rsid w:val="00556B0B"/>
    <w:rsid w:val="00556B7E"/>
    <w:rsid w:val="00556D82"/>
    <w:rsid w:val="00556DBE"/>
    <w:rsid w:val="005571CB"/>
    <w:rsid w:val="00557300"/>
    <w:rsid w:val="00557313"/>
    <w:rsid w:val="00557B5D"/>
    <w:rsid w:val="00557B67"/>
    <w:rsid w:val="00560559"/>
    <w:rsid w:val="00560872"/>
    <w:rsid w:val="00560E7B"/>
    <w:rsid w:val="00560FC0"/>
    <w:rsid w:val="00561965"/>
    <w:rsid w:val="00561CB0"/>
    <w:rsid w:val="00561D38"/>
    <w:rsid w:val="00561E0C"/>
    <w:rsid w:val="00562C5D"/>
    <w:rsid w:val="00562D71"/>
    <w:rsid w:val="00562DDC"/>
    <w:rsid w:val="0056362E"/>
    <w:rsid w:val="0056414D"/>
    <w:rsid w:val="005641C2"/>
    <w:rsid w:val="00564286"/>
    <w:rsid w:val="005642C1"/>
    <w:rsid w:val="0056457F"/>
    <w:rsid w:val="00564A92"/>
    <w:rsid w:val="00564D5D"/>
    <w:rsid w:val="00564EFE"/>
    <w:rsid w:val="005653CA"/>
    <w:rsid w:val="00565898"/>
    <w:rsid w:val="00565938"/>
    <w:rsid w:val="00565D95"/>
    <w:rsid w:val="00566355"/>
    <w:rsid w:val="005667FF"/>
    <w:rsid w:val="005673ED"/>
    <w:rsid w:val="005674A7"/>
    <w:rsid w:val="00567722"/>
    <w:rsid w:val="005701BD"/>
    <w:rsid w:val="00570F7A"/>
    <w:rsid w:val="00571387"/>
    <w:rsid w:val="00571EA9"/>
    <w:rsid w:val="00571EFC"/>
    <w:rsid w:val="0057223E"/>
    <w:rsid w:val="0057225A"/>
    <w:rsid w:val="00573194"/>
    <w:rsid w:val="00573271"/>
    <w:rsid w:val="00573280"/>
    <w:rsid w:val="005733A3"/>
    <w:rsid w:val="00573A80"/>
    <w:rsid w:val="0057434F"/>
    <w:rsid w:val="00574408"/>
    <w:rsid w:val="005744CD"/>
    <w:rsid w:val="0057481F"/>
    <w:rsid w:val="00574CAE"/>
    <w:rsid w:val="00574CB4"/>
    <w:rsid w:val="00574CF6"/>
    <w:rsid w:val="00575399"/>
    <w:rsid w:val="00575C67"/>
    <w:rsid w:val="005767E2"/>
    <w:rsid w:val="00576A7C"/>
    <w:rsid w:val="00577026"/>
    <w:rsid w:val="00577550"/>
    <w:rsid w:val="00577BA0"/>
    <w:rsid w:val="00577F3B"/>
    <w:rsid w:val="005808BE"/>
    <w:rsid w:val="00580F41"/>
    <w:rsid w:val="00581E85"/>
    <w:rsid w:val="00581EC3"/>
    <w:rsid w:val="00582666"/>
    <w:rsid w:val="00582978"/>
    <w:rsid w:val="005830D3"/>
    <w:rsid w:val="005833E3"/>
    <w:rsid w:val="00583BF4"/>
    <w:rsid w:val="00584332"/>
    <w:rsid w:val="00584706"/>
    <w:rsid w:val="0058543B"/>
    <w:rsid w:val="005856D5"/>
    <w:rsid w:val="00585C26"/>
    <w:rsid w:val="00585E39"/>
    <w:rsid w:val="00585EE1"/>
    <w:rsid w:val="00586AA0"/>
    <w:rsid w:val="005870E1"/>
    <w:rsid w:val="00587222"/>
    <w:rsid w:val="005872C4"/>
    <w:rsid w:val="005875B8"/>
    <w:rsid w:val="00587D08"/>
    <w:rsid w:val="0059048D"/>
    <w:rsid w:val="005905D6"/>
    <w:rsid w:val="0059064C"/>
    <w:rsid w:val="00590BE5"/>
    <w:rsid w:val="00590E66"/>
    <w:rsid w:val="00591082"/>
    <w:rsid w:val="0059195F"/>
    <w:rsid w:val="00591C8E"/>
    <w:rsid w:val="00591E91"/>
    <w:rsid w:val="00591FAA"/>
    <w:rsid w:val="005920F7"/>
    <w:rsid w:val="00592486"/>
    <w:rsid w:val="005927C6"/>
    <w:rsid w:val="00593514"/>
    <w:rsid w:val="005939A4"/>
    <w:rsid w:val="00593B85"/>
    <w:rsid w:val="00593FD6"/>
    <w:rsid w:val="0059400B"/>
    <w:rsid w:val="00594170"/>
    <w:rsid w:val="005949D3"/>
    <w:rsid w:val="00594DE1"/>
    <w:rsid w:val="005957BE"/>
    <w:rsid w:val="00596188"/>
    <w:rsid w:val="005962CE"/>
    <w:rsid w:val="005966B8"/>
    <w:rsid w:val="005966EC"/>
    <w:rsid w:val="005968B0"/>
    <w:rsid w:val="005976A9"/>
    <w:rsid w:val="005977F7"/>
    <w:rsid w:val="00597BC9"/>
    <w:rsid w:val="00597F7D"/>
    <w:rsid w:val="005A00C4"/>
    <w:rsid w:val="005A02F6"/>
    <w:rsid w:val="005A05F7"/>
    <w:rsid w:val="005A16F6"/>
    <w:rsid w:val="005A17E7"/>
    <w:rsid w:val="005A1D8B"/>
    <w:rsid w:val="005A2D8C"/>
    <w:rsid w:val="005A2E87"/>
    <w:rsid w:val="005A2F7D"/>
    <w:rsid w:val="005A3510"/>
    <w:rsid w:val="005A38C3"/>
    <w:rsid w:val="005A3B1F"/>
    <w:rsid w:val="005A3D87"/>
    <w:rsid w:val="005A3FD1"/>
    <w:rsid w:val="005A437A"/>
    <w:rsid w:val="005A4E85"/>
    <w:rsid w:val="005A50E4"/>
    <w:rsid w:val="005A53EC"/>
    <w:rsid w:val="005A5476"/>
    <w:rsid w:val="005A5A4E"/>
    <w:rsid w:val="005A5A7C"/>
    <w:rsid w:val="005A5C86"/>
    <w:rsid w:val="005A62BA"/>
    <w:rsid w:val="005A6353"/>
    <w:rsid w:val="005A70EC"/>
    <w:rsid w:val="005A72D7"/>
    <w:rsid w:val="005A7ABC"/>
    <w:rsid w:val="005A7D10"/>
    <w:rsid w:val="005A7DD6"/>
    <w:rsid w:val="005B0113"/>
    <w:rsid w:val="005B076D"/>
    <w:rsid w:val="005B0A18"/>
    <w:rsid w:val="005B0D6B"/>
    <w:rsid w:val="005B0FD3"/>
    <w:rsid w:val="005B23B5"/>
    <w:rsid w:val="005B28F8"/>
    <w:rsid w:val="005B2932"/>
    <w:rsid w:val="005B2A96"/>
    <w:rsid w:val="005B2CA1"/>
    <w:rsid w:val="005B2E25"/>
    <w:rsid w:val="005B3344"/>
    <w:rsid w:val="005B3ADC"/>
    <w:rsid w:val="005B3D35"/>
    <w:rsid w:val="005B3EC9"/>
    <w:rsid w:val="005B465B"/>
    <w:rsid w:val="005B5159"/>
    <w:rsid w:val="005B5A77"/>
    <w:rsid w:val="005B6006"/>
    <w:rsid w:val="005B63F1"/>
    <w:rsid w:val="005B6452"/>
    <w:rsid w:val="005B6462"/>
    <w:rsid w:val="005B7514"/>
    <w:rsid w:val="005B7C4E"/>
    <w:rsid w:val="005B7F95"/>
    <w:rsid w:val="005C0011"/>
    <w:rsid w:val="005C065C"/>
    <w:rsid w:val="005C0B16"/>
    <w:rsid w:val="005C0BB0"/>
    <w:rsid w:val="005C0EEE"/>
    <w:rsid w:val="005C1100"/>
    <w:rsid w:val="005C1492"/>
    <w:rsid w:val="005C1E8E"/>
    <w:rsid w:val="005C1E8F"/>
    <w:rsid w:val="005C2001"/>
    <w:rsid w:val="005C2141"/>
    <w:rsid w:val="005C2379"/>
    <w:rsid w:val="005C2539"/>
    <w:rsid w:val="005C2662"/>
    <w:rsid w:val="005C4A1F"/>
    <w:rsid w:val="005C4AEB"/>
    <w:rsid w:val="005C4D23"/>
    <w:rsid w:val="005C5B0A"/>
    <w:rsid w:val="005C5DE4"/>
    <w:rsid w:val="005C6846"/>
    <w:rsid w:val="005C6D39"/>
    <w:rsid w:val="005C6DB2"/>
    <w:rsid w:val="005C6EB5"/>
    <w:rsid w:val="005C758A"/>
    <w:rsid w:val="005C79BB"/>
    <w:rsid w:val="005C7A1A"/>
    <w:rsid w:val="005C7D33"/>
    <w:rsid w:val="005D0218"/>
    <w:rsid w:val="005D0B3B"/>
    <w:rsid w:val="005D0CD6"/>
    <w:rsid w:val="005D0D5A"/>
    <w:rsid w:val="005D0F29"/>
    <w:rsid w:val="005D1287"/>
    <w:rsid w:val="005D1316"/>
    <w:rsid w:val="005D25D4"/>
    <w:rsid w:val="005D2ACB"/>
    <w:rsid w:val="005D2CCA"/>
    <w:rsid w:val="005D2F6C"/>
    <w:rsid w:val="005D35B7"/>
    <w:rsid w:val="005D4157"/>
    <w:rsid w:val="005D417B"/>
    <w:rsid w:val="005D436B"/>
    <w:rsid w:val="005D4597"/>
    <w:rsid w:val="005D45D8"/>
    <w:rsid w:val="005D482E"/>
    <w:rsid w:val="005D5C7C"/>
    <w:rsid w:val="005D5D64"/>
    <w:rsid w:val="005D5FBC"/>
    <w:rsid w:val="005D63D1"/>
    <w:rsid w:val="005D64B1"/>
    <w:rsid w:val="005D66A5"/>
    <w:rsid w:val="005D6952"/>
    <w:rsid w:val="005D6FFD"/>
    <w:rsid w:val="005D70D7"/>
    <w:rsid w:val="005D741F"/>
    <w:rsid w:val="005D79B5"/>
    <w:rsid w:val="005D79B8"/>
    <w:rsid w:val="005E03C0"/>
    <w:rsid w:val="005E0AAF"/>
    <w:rsid w:val="005E1405"/>
    <w:rsid w:val="005E1482"/>
    <w:rsid w:val="005E1572"/>
    <w:rsid w:val="005E1C1B"/>
    <w:rsid w:val="005E2920"/>
    <w:rsid w:val="005E2CAE"/>
    <w:rsid w:val="005E2E5C"/>
    <w:rsid w:val="005E2FEF"/>
    <w:rsid w:val="005E35DD"/>
    <w:rsid w:val="005E3D36"/>
    <w:rsid w:val="005E4AD2"/>
    <w:rsid w:val="005E4CAB"/>
    <w:rsid w:val="005E4F56"/>
    <w:rsid w:val="005E5121"/>
    <w:rsid w:val="005E5139"/>
    <w:rsid w:val="005E524E"/>
    <w:rsid w:val="005E637A"/>
    <w:rsid w:val="005E64F5"/>
    <w:rsid w:val="005E6565"/>
    <w:rsid w:val="005E66BB"/>
    <w:rsid w:val="005E67A0"/>
    <w:rsid w:val="005E6D7D"/>
    <w:rsid w:val="005E762A"/>
    <w:rsid w:val="005E7843"/>
    <w:rsid w:val="005F04A2"/>
    <w:rsid w:val="005F0C10"/>
    <w:rsid w:val="005F0C44"/>
    <w:rsid w:val="005F18E8"/>
    <w:rsid w:val="005F1AF3"/>
    <w:rsid w:val="005F1EB1"/>
    <w:rsid w:val="005F1F9C"/>
    <w:rsid w:val="005F252A"/>
    <w:rsid w:val="005F285D"/>
    <w:rsid w:val="005F33E6"/>
    <w:rsid w:val="005F3777"/>
    <w:rsid w:val="005F3A94"/>
    <w:rsid w:val="005F4368"/>
    <w:rsid w:val="005F4659"/>
    <w:rsid w:val="005F4C93"/>
    <w:rsid w:val="005F4EE0"/>
    <w:rsid w:val="005F4F5C"/>
    <w:rsid w:val="005F5749"/>
    <w:rsid w:val="005F5920"/>
    <w:rsid w:val="005F611E"/>
    <w:rsid w:val="005F65CB"/>
    <w:rsid w:val="005F684F"/>
    <w:rsid w:val="005F7285"/>
    <w:rsid w:val="005F7978"/>
    <w:rsid w:val="006005BC"/>
    <w:rsid w:val="00600710"/>
    <w:rsid w:val="0060156B"/>
    <w:rsid w:val="00601DA4"/>
    <w:rsid w:val="00601E07"/>
    <w:rsid w:val="00602101"/>
    <w:rsid w:val="0060295A"/>
    <w:rsid w:val="00602EC8"/>
    <w:rsid w:val="006037C3"/>
    <w:rsid w:val="00603804"/>
    <w:rsid w:val="0060393E"/>
    <w:rsid w:val="0060414A"/>
    <w:rsid w:val="0060427F"/>
    <w:rsid w:val="00604555"/>
    <w:rsid w:val="00604B57"/>
    <w:rsid w:val="00605021"/>
    <w:rsid w:val="00605220"/>
    <w:rsid w:val="006054C6"/>
    <w:rsid w:val="00605ABE"/>
    <w:rsid w:val="0060600A"/>
    <w:rsid w:val="006065FB"/>
    <w:rsid w:val="00606A16"/>
    <w:rsid w:val="006071FF"/>
    <w:rsid w:val="006072C2"/>
    <w:rsid w:val="00607DDE"/>
    <w:rsid w:val="00610692"/>
    <w:rsid w:val="00610E24"/>
    <w:rsid w:val="006112CD"/>
    <w:rsid w:val="0061132D"/>
    <w:rsid w:val="006116C1"/>
    <w:rsid w:val="00611896"/>
    <w:rsid w:val="006118BA"/>
    <w:rsid w:val="00611CDF"/>
    <w:rsid w:val="00611DC2"/>
    <w:rsid w:val="006123FE"/>
    <w:rsid w:val="00612DA5"/>
    <w:rsid w:val="00612EF1"/>
    <w:rsid w:val="0061323F"/>
    <w:rsid w:val="00613486"/>
    <w:rsid w:val="00613523"/>
    <w:rsid w:val="006139FD"/>
    <w:rsid w:val="00613B89"/>
    <w:rsid w:val="00613CA4"/>
    <w:rsid w:val="006140D1"/>
    <w:rsid w:val="006145A0"/>
    <w:rsid w:val="006145EA"/>
    <w:rsid w:val="00614A58"/>
    <w:rsid w:val="00614DA4"/>
    <w:rsid w:val="00614E2E"/>
    <w:rsid w:val="0061510E"/>
    <w:rsid w:val="00615339"/>
    <w:rsid w:val="0061579B"/>
    <w:rsid w:val="0061635B"/>
    <w:rsid w:val="006165D7"/>
    <w:rsid w:val="00616EB4"/>
    <w:rsid w:val="00617446"/>
    <w:rsid w:val="0061795D"/>
    <w:rsid w:val="00617991"/>
    <w:rsid w:val="00617A11"/>
    <w:rsid w:val="00617B47"/>
    <w:rsid w:val="00617B55"/>
    <w:rsid w:val="00620282"/>
    <w:rsid w:val="0062060A"/>
    <w:rsid w:val="00620A05"/>
    <w:rsid w:val="00620A6A"/>
    <w:rsid w:val="00620D30"/>
    <w:rsid w:val="00620DB8"/>
    <w:rsid w:val="006210C5"/>
    <w:rsid w:val="0062133E"/>
    <w:rsid w:val="00621362"/>
    <w:rsid w:val="0062176B"/>
    <w:rsid w:val="00621976"/>
    <w:rsid w:val="00621FF4"/>
    <w:rsid w:val="0062321B"/>
    <w:rsid w:val="00623476"/>
    <w:rsid w:val="006236C6"/>
    <w:rsid w:val="006237BA"/>
    <w:rsid w:val="006237CF"/>
    <w:rsid w:val="00623B92"/>
    <w:rsid w:val="00623BB7"/>
    <w:rsid w:val="00623E1F"/>
    <w:rsid w:val="00624844"/>
    <w:rsid w:val="00624A7D"/>
    <w:rsid w:val="00624D37"/>
    <w:rsid w:val="00624EE6"/>
    <w:rsid w:val="00625132"/>
    <w:rsid w:val="006252F2"/>
    <w:rsid w:val="00625937"/>
    <w:rsid w:val="00625B29"/>
    <w:rsid w:val="0062618C"/>
    <w:rsid w:val="00626629"/>
    <w:rsid w:val="006268FD"/>
    <w:rsid w:val="00626B9A"/>
    <w:rsid w:val="00626BDA"/>
    <w:rsid w:val="00627B54"/>
    <w:rsid w:val="00627E21"/>
    <w:rsid w:val="00627E2E"/>
    <w:rsid w:val="006301D9"/>
    <w:rsid w:val="0063029F"/>
    <w:rsid w:val="00630B4C"/>
    <w:rsid w:val="00631779"/>
    <w:rsid w:val="006317A1"/>
    <w:rsid w:val="00631D75"/>
    <w:rsid w:val="00631FAC"/>
    <w:rsid w:val="00631FB7"/>
    <w:rsid w:val="00632179"/>
    <w:rsid w:val="0063235A"/>
    <w:rsid w:val="00632372"/>
    <w:rsid w:val="006325E8"/>
    <w:rsid w:val="006331B0"/>
    <w:rsid w:val="00633603"/>
    <w:rsid w:val="006337B8"/>
    <w:rsid w:val="006337D7"/>
    <w:rsid w:val="006339A9"/>
    <w:rsid w:val="00634057"/>
    <w:rsid w:val="00634B9D"/>
    <w:rsid w:val="00634C9E"/>
    <w:rsid w:val="006358A0"/>
    <w:rsid w:val="00635CD6"/>
    <w:rsid w:val="006362A6"/>
    <w:rsid w:val="00636399"/>
    <w:rsid w:val="0063645F"/>
    <w:rsid w:val="006369EB"/>
    <w:rsid w:val="00636AA9"/>
    <w:rsid w:val="00636DD7"/>
    <w:rsid w:val="00637706"/>
    <w:rsid w:val="00637EC6"/>
    <w:rsid w:val="00640322"/>
    <w:rsid w:val="00640502"/>
    <w:rsid w:val="00640747"/>
    <w:rsid w:val="00640E56"/>
    <w:rsid w:val="006410A9"/>
    <w:rsid w:val="006410D7"/>
    <w:rsid w:val="00641C74"/>
    <w:rsid w:val="00641DC7"/>
    <w:rsid w:val="0064226D"/>
    <w:rsid w:val="0064242F"/>
    <w:rsid w:val="00642510"/>
    <w:rsid w:val="006427E2"/>
    <w:rsid w:val="0064281C"/>
    <w:rsid w:val="006434ED"/>
    <w:rsid w:val="006436C5"/>
    <w:rsid w:val="00644D2D"/>
    <w:rsid w:val="0064504A"/>
    <w:rsid w:val="00645085"/>
    <w:rsid w:val="00645139"/>
    <w:rsid w:val="00645222"/>
    <w:rsid w:val="0064689D"/>
    <w:rsid w:val="00646F54"/>
    <w:rsid w:val="0064719B"/>
    <w:rsid w:val="0064733A"/>
    <w:rsid w:val="006475BC"/>
    <w:rsid w:val="006476AC"/>
    <w:rsid w:val="006479E9"/>
    <w:rsid w:val="00647F7B"/>
    <w:rsid w:val="00650145"/>
    <w:rsid w:val="00650E71"/>
    <w:rsid w:val="0065100C"/>
    <w:rsid w:val="00651BF7"/>
    <w:rsid w:val="006525CF"/>
    <w:rsid w:val="006525DC"/>
    <w:rsid w:val="006529BD"/>
    <w:rsid w:val="006529D4"/>
    <w:rsid w:val="00652C39"/>
    <w:rsid w:val="00652EB3"/>
    <w:rsid w:val="00652EC2"/>
    <w:rsid w:val="00652FE3"/>
    <w:rsid w:val="00653BA8"/>
    <w:rsid w:val="0065445F"/>
    <w:rsid w:val="00654D79"/>
    <w:rsid w:val="00655005"/>
    <w:rsid w:val="00655481"/>
    <w:rsid w:val="00656284"/>
    <w:rsid w:val="006563A7"/>
    <w:rsid w:val="00656F59"/>
    <w:rsid w:val="00657B8E"/>
    <w:rsid w:val="00657BEE"/>
    <w:rsid w:val="006600DD"/>
    <w:rsid w:val="00660BC3"/>
    <w:rsid w:val="00661B24"/>
    <w:rsid w:val="006625CB"/>
    <w:rsid w:val="006627E7"/>
    <w:rsid w:val="00662862"/>
    <w:rsid w:val="006634C3"/>
    <w:rsid w:val="00663FBD"/>
    <w:rsid w:val="00664656"/>
    <w:rsid w:val="00664659"/>
    <w:rsid w:val="00664F82"/>
    <w:rsid w:val="00664FE5"/>
    <w:rsid w:val="006653E7"/>
    <w:rsid w:val="00665544"/>
    <w:rsid w:val="00665C26"/>
    <w:rsid w:val="0066629B"/>
    <w:rsid w:val="00666A4E"/>
    <w:rsid w:val="00666AE8"/>
    <w:rsid w:val="00666C15"/>
    <w:rsid w:val="00666FF1"/>
    <w:rsid w:val="006670D0"/>
    <w:rsid w:val="006671C7"/>
    <w:rsid w:val="00667344"/>
    <w:rsid w:val="0066747F"/>
    <w:rsid w:val="00667CD3"/>
    <w:rsid w:val="00667ED6"/>
    <w:rsid w:val="00670A3C"/>
    <w:rsid w:val="00670A5D"/>
    <w:rsid w:val="0067153B"/>
    <w:rsid w:val="0067171E"/>
    <w:rsid w:val="006726FA"/>
    <w:rsid w:val="00672755"/>
    <w:rsid w:val="00672A78"/>
    <w:rsid w:val="00672A8F"/>
    <w:rsid w:val="00672E29"/>
    <w:rsid w:val="006732E9"/>
    <w:rsid w:val="006733E4"/>
    <w:rsid w:val="0067422D"/>
    <w:rsid w:val="00674366"/>
    <w:rsid w:val="0067450C"/>
    <w:rsid w:val="0067479A"/>
    <w:rsid w:val="0067496B"/>
    <w:rsid w:val="00674B9A"/>
    <w:rsid w:val="006753F6"/>
    <w:rsid w:val="00675763"/>
    <w:rsid w:val="006757B5"/>
    <w:rsid w:val="006758D9"/>
    <w:rsid w:val="006760BE"/>
    <w:rsid w:val="0067616F"/>
    <w:rsid w:val="006769E1"/>
    <w:rsid w:val="00677028"/>
    <w:rsid w:val="00677C85"/>
    <w:rsid w:val="0068122A"/>
    <w:rsid w:val="00681604"/>
    <w:rsid w:val="00681731"/>
    <w:rsid w:val="00681AA9"/>
    <w:rsid w:val="00681E4C"/>
    <w:rsid w:val="00682301"/>
    <w:rsid w:val="0068349C"/>
    <w:rsid w:val="006834CB"/>
    <w:rsid w:val="00683D2B"/>
    <w:rsid w:val="00683F92"/>
    <w:rsid w:val="00683FCA"/>
    <w:rsid w:val="00684004"/>
    <w:rsid w:val="006840C1"/>
    <w:rsid w:val="0068437D"/>
    <w:rsid w:val="006848E5"/>
    <w:rsid w:val="00684B3F"/>
    <w:rsid w:val="00685046"/>
    <w:rsid w:val="006850CA"/>
    <w:rsid w:val="006859E2"/>
    <w:rsid w:val="00685AB4"/>
    <w:rsid w:val="00685CB1"/>
    <w:rsid w:val="00685D61"/>
    <w:rsid w:val="00685FB4"/>
    <w:rsid w:val="0068604F"/>
    <w:rsid w:val="0068616A"/>
    <w:rsid w:val="006861C4"/>
    <w:rsid w:val="00686863"/>
    <w:rsid w:val="006878EB"/>
    <w:rsid w:val="00690A6E"/>
    <w:rsid w:val="00690B4D"/>
    <w:rsid w:val="00690DBD"/>
    <w:rsid w:val="00690FFD"/>
    <w:rsid w:val="006911F7"/>
    <w:rsid w:val="006912EA"/>
    <w:rsid w:val="0069138A"/>
    <w:rsid w:val="00691597"/>
    <w:rsid w:val="0069160E"/>
    <w:rsid w:val="0069249F"/>
    <w:rsid w:val="0069254D"/>
    <w:rsid w:val="00692A19"/>
    <w:rsid w:val="00693DAE"/>
    <w:rsid w:val="00694104"/>
    <w:rsid w:val="0069437A"/>
    <w:rsid w:val="0069442F"/>
    <w:rsid w:val="006945F7"/>
    <w:rsid w:val="00694FAF"/>
    <w:rsid w:val="00695190"/>
    <w:rsid w:val="006956AD"/>
    <w:rsid w:val="006958B8"/>
    <w:rsid w:val="00695BBF"/>
    <w:rsid w:val="00695E0D"/>
    <w:rsid w:val="00695FC7"/>
    <w:rsid w:val="006964E6"/>
    <w:rsid w:val="006969F0"/>
    <w:rsid w:val="00696BF4"/>
    <w:rsid w:val="0069715A"/>
    <w:rsid w:val="00697354"/>
    <w:rsid w:val="00697D31"/>
    <w:rsid w:val="00697DA5"/>
    <w:rsid w:val="006A039E"/>
    <w:rsid w:val="006A0B27"/>
    <w:rsid w:val="006A0C62"/>
    <w:rsid w:val="006A137E"/>
    <w:rsid w:val="006A171D"/>
    <w:rsid w:val="006A1B3C"/>
    <w:rsid w:val="006A26B7"/>
    <w:rsid w:val="006A26C3"/>
    <w:rsid w:val="006A2CEC"/>
    <w:rsid w:val="006A2F18"/>
    <w:rsid w:val="006A2F66"/>
    <w:rsid w:val="006A3214"/>
    <w:rsid w:val="006A330E"/>
    <w:rsid w:val="006A35E4"/>
    <w:rsid w:val="006A3AAD"/>
    <w:rsid w:val="006A3CD1"/>
    <w:rsid w:val="006A3FB1"/>
    <w:rsid w:val="006A43A9"/>
    <w:rsid w:val="006A43FD"/>
    <w:rsid w:val="006A4DD5"/>
    <w:rsid w:val="006A4E3A"/>
    <w:rsid w:val="006A501E"/>
    <w:rsid w:val="006A55AA"/>
    <w:rsid w:val="006A57FC"/>
    <w:rsid w:val="006A5902"/>
    <w:rsid w:val="006A6694"/>
    <w:rsid w:val="006A6735"/>
    <w:rsid w:val="006A6DB6"/>
    <w:rsid w:val="006A76BB"/>
    <w:rsid w:val="006A76D2"/>
    <w:rsid w:val="006A7859"/>
    <w:rsid w:val="006A7BAB"/>
    <w:rsid w:val="006B0550"/>
    <w:rsid w:val="006B0DC5"/>
    <w:rsid w:val="006B1103"/>
    <w:rsid w:val="006B12CC"/>
    <w:rsid w:val="006B14EB"/>
    <w:rsid w:val="006B1993"/>
    <w:rsid w:val="006B19AA"/>
    <w:rsid w:val="006B26B8"/>
    <w:rsid w:val="006B2A49"/>
    <w:rsid w:val="006B2BAE"/>
    <w:rsid w:val="006B2CAD"/>
    <w:rsid w:val="006B2CAF"/>
    <w:rsid w:val="006B2CCE"/>
    <w:rsid w:val="006B3271"/>
    <w:rsid w:val="006B359F"/>
    <w:rsid w:val="006B3634"/>
    <w:rsid w:val="006B3850"/>
    <w:rsid w:val="006B3BAD"/>
    <w:rsid w:val="006B3D2F"/>
    <w:rsid w:val="006B3EE9"/>
    <w:rsid w:val="006B5906"/>
    <w:rsid w:val="006B663A"/>
    <w:rsid w:val="006B6A01"/>
    <w:rsid w:val="006B6D1C"/>
    <w:rsid w:val="006B6EC4"/>
    <w:rsid w:val="006B7499"/>
    <w:rsid w:val="006B7621"/>
    <w:rsid w:val="006B7932"/>
    <w:rsid w:val="006B7CC3"/>
    <w:rsid w:val="006C002B"/>
    <w:rsid w:val="006C05F9"/>
    <w:rsid w:val="006C0645"/>
    <w:rsid w:val="006C0940"/>
    <w:rsid w:val="006C0B6A"/>
    <w:rsid w:val="006C10EA"/>
    <w:rsid w:val="006C1852"/>
    <w:rsid w:val="006C2175"/>
    <w:rsid w:val="006C2432"/>
    <w:rsid w:val="006C2559"/>
    <w:rsid w:val="006C263E"/>
    <w:rsid w:val="006C27D5"/>
    <w:rsid w:val="006C2A7C"/>
    <w:rsid w:val="006C2F25"/>
    <w:rsid w:val="006C31B5"/>
    <w:rsid w:val="006C36C9"/>
    <w:rsid w:val="006C388C"/>
    <w:rsid w:val="006C3922"/>
    <w:rsid w:val="006C3AF1"/>
    <w:rsid w:val="006C3DBD"/>
    <w:rsid w:val="006C40B9"/>
    <w:rsid w:val="006C40DE"/>
    <w:rsid w:val="006C43EF"/>
    <w:rsid w:val="006C4864"/>
    <w:rsid w:val="006C4A3C"/>
    <w:rsid w:val="006C52DA"/>
    <w:rsid w:val="006C5409"/>
    <w:rsid w:val="006C554D"/>
    <w:rsid w:val="006C574B"/>
    <w:rsid w:val="006C59CE"/>
    <w:rsid w:val="006C5C00"/>
    <w:rsid w:val="006C5CE8"/>
    <w:rsid w:val="006C5DD9"/>
    <w:rsid w:val="006C64E2"/>
    <w:rsid w:val="006C6533"/>
    <w:rsid w:val="006C6BF7"/>
    <w:rsid w:val="006C759C"/>
    <w:rsid w:val="006C7A2B"/>
    <w:rsid w:val="006C7A4A"/>
    <w:rsid w:val="006D00F8"/>
    <w:rsid w:val="006D0400"/>
    <w:rsid w:val="006D04EF"/>
    <w:rsid w:val="006D06A6"/>
    <w:rsid w:val="006D0975"/>
    <w:rsid w:val="006D0AED"/>
    <w:rsid w:val="006D0C9E"/>
    <w:rsid w:val="006D1FAA"/>
    <w:rsid w:val="006D2941"/>
    <w:rsid w:val="006D2B3A"/>
    <w:rsid w:val="006D2BBB"/>
    <w:rsid w:val="006D2EF0"/>
    <w:rsid w:val="006D2EFC"/>
    <w:rsid w:val="006D35A7"/>
    <w:rsid w:val="006D39BE"/>
    <w:rsid w:val="006D3B29"/>
    <w:rsid w:val="006D3F24"/>
    <w:rsid w:val="006D410F"/>
    <w:rsid w:val="006D478B"/>
    <w:rsid w:val="006D4C97"/>
    <w:rsid w:val="006D51F3"/>
    <w:rsid w:val="006D57CB"/>
    <w:rsid w:val="006D5B20"/>
    <w:rsid w:val="006D61B9"/>
    <w:rsid w:val="006D61F8"/>
    <w:rsid w:val="006D627C"/>
    <w:rsid w:val="006D681E"/>
    <w:rsid w:val="006D6C4B"/>
    <w:rsid w:val="006D70C2"/>
    <w:rsid w:val="006D7A38"/>
    <w:rsid w:val="006D7A81"/>
    <w:rsid w:val="006E00F7"/>
    <w:rsid w:val="006E0375"/>
    <w:rsid w:val="006E0590"/>
    <w:rsid w:val="006E1081"/>
    <w:rsid w:val="006E124E"/>
    <w:rsid w:val="006E1EF9"/>
    <w:rsid w:val="006E1FCA"/>
    <w:rsid w:val="006E2067"/>
    <w:rsid w:val="006E2812"/>
    <w:rsid w:val="006E2F0D"/>
    <w:rsid w:val="006E2FC6"/>
    <w:rsid w:val="006E3379"/>
    <w:rsid w:val="006E35D6"/>
    <w:rsid w:val="006E3F5B"/>
    <w:rsid w:val="006E467A"/>
    <w:rsid w:val="006E4A75"/>
    <w:rsid w:val="006E4EC5"/>
    <w:rsid w:val="006E523B"/>
    <w:rsid w:val="006E527D"/>
    <w:rsid w:val="006E5855"/>
    <w:rsid w:val="006E59B6"/>
    <w:rsid w:val="006E68E2"/>
    <w:rsid w:val="006E73A5"/>
    <w:rsid w:val="006E796A"/>
    <w:rsid w:val="006E7D6F"/>
    <w:rsid w:val="006E7DC2"/>
    <w:rsid w:val="006E7E52"/>
    <w:rsid w:val="006F002A"/>
    <w:rsid w:val="006F0121"/>
    <w:rsid w:val="006F0525"/>
    <w:rsid w:val="006F0A2A"/>
    <w:rsid w:val="006F0E96"/>
    <w:rsid w:val="006F1B26"/>
    <w:rsid w:val="006F2052"/>
    <w:rsid w:val="006F23CE"/>
    <w:rsid w:val="006F2AD2"/>
    <w:rsid w:val="006F308D"/>
    <w:rsid w:val="006F3142"/>
    <w:rsid w:val="006F3C84"/>
    <w:rsid w:val="006F3CFA"/>
    <w:rsid w:val="006F3E19"/>
    <w:rsid w:val="006F4A69"/>
    <w:rsid w:val="006F54A2"/>
    <w:rsid w:val="006F577C"/>
    <w:rsid w:val="006F5912"/>
    <w:rsid w:val="006F5BFA"/>
    <w:rsid w:val="006F63DA"/>
    <w:rsid w:val="006F65A2"/>
    <w:rsid w:val="006F65FE"/>
    <w:rsid w:val="006F6AC4"/>
    <w:rsid w:val="006F6E70"/>
    <w:rsid w:val="006F7898"/>
    <w:rsid w:val="006F7BC7"/>
    <w:rsid w:val="0070014E"/>
    <w:rsid w:val="0070015C"/>
    <w:rsid w:val="0070026B"/>
    <w:rsid w:val="00700E1C"/>
    <w:rsid w:val="00700F0D"/>
    <w:rsid w:val="0070140B"/>
    <w:rsid w:val="0070160F"/>
    <w:rsid w:val="00702110"/>
    <w:rsid w:val="0070227A"/>
    <w:rsid w:val="0070265F"/>
    <w:rsid w:val="00703730"/>
    <w:rsid w:val="007041AF"/>
    <w:rsid w:val="007045AE"/>
    <w:rsid w:val="007045C4"/>
    <w:rsid w:val="00704A1B"/>
    <w:rsid w:val="00704BAD"/>
    <w:rsid w:val="00704BCC"/>
    <w:rsid w:val="007054D6"/>
    <w:rsid w:val="007066BA"/>
    <w:rsid w:val="007067E7"/>
    <w:rsid w:val="00707224"/>
    <w:rsid w:val="00707622"/>
    <w:rsid w:val="0071028C"/>
    <w:rsid w:val="007102E5"/>
    <w:rsid w:val="00710751"/>
    <w:rsid w:val="00710955"/>
    <w:rsid w:val="00710ABD"/>
    <w:rsid w:val="00711221"/>
    <w:rsid w:val="00711880"/>
    <w:rsid w:val="00711A42"/>
    <w:rsid w:val="007130F5"/>
    <w:rsid w:val="007133A7"/>
    <w:rsid w:val="00713728"/>
    <w:rsid w:val="00714662"/>
    <w:rsid w:val="00715021"/>
    <w:rsid w:val="0071525B"/>
    <w:rsid w:val="0071547E"/>
    <w:rsid w:val="007156E4"/>
    <w:rsid w:val="00715766"/>
    <w:rsid w:val="00715BE1"/>
    <w:rsid w:val="00716326"/>
    <w:rsid w:val="00717395"/>
    <w:rsid w:val="00717601"/>
    <w:rsid w:val="007178DB"/>
    <w:rsid w:val="00717B85"/>
    <w:rsid w:val="00717B92"/>
    <w:rsid w:val="00717BC0"/>
    <w:rsid w:val="00717CDA"/>
    <w:rsid w:val="00720034"/>
    <w:rsid w:val="007201FE"/>
    <w:rsid w:val="007202AF"/>
    <w:rsid w:val="007205A1"/>
    <w:rsid w:val="0072066F"/>
    <w:rsid w:val="00720BEA"/>
    <w:rsid w:val="00720FF3"/>
    <w:rsid w:val="0072137D"/>
    <w:rsid w:val="00721A3C"/>
    <w:rsid w:val="007220AC"/>
    <w:rsid w:val="0072229D"/>
    <w:rsid w:val="007226D7"/>
    <w:rsid w:val="00722FB9"/>
    <w:rsid w:val="0072336C"/>
    <w:rsid w:val="0072378B"/>
    <w:rsid w:val="007238CD"/>
    <w:rsid w:val="00723BE0"/>
    <w:rsid w:val="00724112"/>
    <w:rsid w:val="007248BE"/>
    <w:rsid w:val="007248ED"/>
    <w:rsid w:val="00724DDC"/>
    <w:rsid w:val="00724F4D"/>
    <w:rsid w:val="0072570C"/>
    <w:rsid w:val="00725745"/>
    <w:rsid w:val="007262D2"/>
    <w:rsid w:val="007264D1"/>
    <w:rsid w:val="007270D6"/>
    <w:rsid w:val="00727174"/>
    <w:rsid w:val="00727880"/>
    <w:rsid w:val="00727903"/>
    <w:rsid w:val="00727964"/>
    <w:rsid w:val="00727F70"/>
    <w:rsid w:val="00730179"/>
    <w:rsid w:val="007302AD"/>
    <w:rsid w:val="007304F4"/>
    <w:rsid w:val="00731AC7"/>
    <w:rsid w:val="00732471"/>
    <w:rsid w:val="00732537"/>
    <w:rsid w:val="0073257B"/>
    <w:rsid w:val="007327C3"/>
    <w:rsid w:val="00732A50"/>
    <w:rsid w:val="00732EE6"/>
    <w:rsid w:val="00732EFB"/>
    <w:rsid w:val="007335D7"/>
    <w:rsid w:val="007342FF"/>
    <w:rsid w:val="00734C56"/>
    <w:rsid w:val="0073543E"/>
    <w:rsid w:val="007356C6"/>
    <w:rsid w:val="00735840"/>
    <w:rsid w:val="00735BCC"/>
    <w:rsid w:val="00735C03"/>
    <w:rsid w:val="00735F2E"/>
    <w:rsid w:val="00736271"/>
    <w:rsid w:val="0073642D"/>
    <w:rsid w:val="007369C7"/>
    <w:rsid w:val="00736E81"/>
    <w:rsid w:val="00737744"/>
    <w:rsid w:val="00737755"/>
    <w:rsid w:val="007377F8"/>
    <w:rsid w:val="00737979"/>
    <w:rsid w:val="00740087"/>
    <w:rsid w:val="0074022B"/>
    <w:rsid w:val="007404B7"/>
    <w:rsid w:val="00740E13"/>
    <w:rsid w:val="00740F28"/>
    <w:rsid w:val="0074100B"/>
    <w:rsid w:val="00741281"/>
    <w:rsid w:val="007412E6"/>
    <w:rsid w:val="00741469"/>
    <w:rsid w:val="00741860"/>
    <w:rsid w:val="00741CA2"/>
    <w:rsid w:val="00741CA6"/>
    <w:rsid w:val="00741F2A"/>
    <w:rsid w:val="007423A4"/>
    <w:rsid w:val="00742A49"/>
    <w:rsid w:val="0074327F"/>
    <w:rsid w:val="0074367D"/>
    <w:rsid w:val="0074399E"/>
    <w:rsid w:val="00743AFD"/>
    <w:rsid w:val="00743D61"/>
    <w:rsid w:val="00743E20"/>
    <w:rsid w:val="00743FB7"/>
    <w:rsid w:val="00744679"/>
    <w:rsid w:val="00745328"/>
    <w:rsid w:val="0074536B"/>
    <w:rsid w:val="00745409"/>
    <w:rsid w:val="0074598B"/>
    <w:rsid w:val="007459F7"/>
    <w:rsid w:val="00745B82"/>
    <w:rsid w:val="00745EFF"/>
    <w:rsid w:val="00746037"/>
    <w:rsid w:val="00746158"/>
    <w:rsid w:val="007461B4"/>
    <w:rsid w:val="007464D4"/>
    <w:rsid w:val="0074673C"/>
    <w:rsid w:val="0074675D"/>
    <w:rsid w:val="00746CA2"/>
    <w:rsid w:val="00746E17"/>
    <w:rsid w:val="00746E33"/>
    <w:rsid w:val="00747A02"/>
    <w:rsid w:val="00747E00"/>
    <w:rsid w:val="00747E8E"/>
    <w:rsid w:val="00747E9A"/>
    <w:rsid w:val="00750067"/>
    <w:rsid w:val="007500E2"/>
    <w:rsid w:val="007505D1"/>
    <w:rsid w:val="00750695"/>
    <w:rsid w:val="00750BCA"/>
    <w:rsid w:val="00750FCC"/>
    <w:rsid w:val="00751373"/>
    <w:rsid w:val="00752159"/>
    <w:rsid w:val="00752307"/>
    <w:rsid w:val="00752C6A"/>
    <w:rsid w:val="00753C01"/>
    <w:rsid w:val="00753E66"/>
    <w:rsid w:val="00754106"/>
    <w:rsid w:val="00754589"/>
    <w:rsid w:val="007546D1"/>
    <w:rsid w:val="00754FA4"/>
    <w:rsid w:val="00755548"/>
    <w:rsid w:val="00755808"/>
    <w:rsid w:val="007559AE"/>
    <w:rsid w:val="00755BFF"/>
    <w:rsid w:val="0075647D"/>
    <w:rsid w:val="00756741"/>
    <w:rsid w:val="00756AA6"/>
    <w:rsid w:val="007570DA"/>
    <w:rsid w:val="0075731C"/>
    <w:rsid w:val="0075743C"/>
    <w:rsid w:val="00757760"/>
    <w:rsid w:val="007577EC"/>
    <w:rsid w:val="00760004"/>
    <w:rsid w:val="00760624"/>
    <w:rsid w:val="00760797"/>
    <w:rsid w:val="00760AC4"/>
    <w:rsid w:val="00760AD9"/>
    <w:rsid w:val="00760EA7"/>
    <w:rsid w:val="00760FDF"/>
    <w:rsid w:val="007614BB"/>
    <w:rsid w:val="00761EFD"/>
    <w:rsid w:val="0076216C"/>
    <w:rsid w:val="00762501"/>
    <w:rsid w:val="00762856"/>
    <w:rsid w:val="00762A14"/>
    <w:rsid w:val="00763331"/>
    <w:rsid w:val="00763E15"/>
    <w:rsid w:val="007640D4"/>
    <w:rsid w:val="0076428B"/>
    <w:rsid w:val="007644BE"/>
    <w:rsid w:val="00764B9C"/>
    <w:rsid w:val="00764D9F"/>
    <w:rsid w:val="00764ED8"/>
    <w:rsid w:val="00765074"/>
    <w:rsid w:val="00765222"/>
    <w:rsid w:val="00765CAD"/>
    <w:rsid w:val="007660C2"/>
    <w:rsid w:val="007662F1"/>
    <w:rsid w:val="0076645A"/>
    <w:rsid w:val="00766A26"/>
    <w:rsid w:val="007675EC"/>
    <w:rsid w:val="00767F0B"/>
    <w:rsid w:val="00770705"/>
    <w:rsid w:val="00770C98"/>
    <w:rsid w:val="00770CDB"/>
    <w:rsid w:val="007716D7"/>
    <w:rsid w:val="00771837"/>
    <w:rsid w:val="0077232F"/>
    <w:rsid w:val="00772348"/>
    <w:rsid w:val="00772A66"/>
    <w:rsid w:val="00772E16"/>
    <w:rsid w:val="007735C8"/>
    <w:rsid w:val="00773D0E"/>
    <w:rsid w:val="007747EE"/>
    <w:rsid w:val="0077518F"/>
    <w:rsid w:val="00775439"/>
    <w:rsid w:val="00775733"/>
    <w:rsid w:val="00776AC9"/>
    <w:rsid w:val="00776B63"/>
    <w:rsid w:val="00776C12"/>
    <w:rsid w:val="00776C27"/>
    <w:rsid w:val="0077715D"/>
    <w:rsid w:val="007773BD"/>
    <w:rsid w:val="00777B91"/>
    <w:rsid w:val="0078025C"/>
    <w:rsid w:val="007802C4"/>
    <w:rsid w:val="007811B8"/>
    <w:rsid w:val="007814E0"/>
    <w:rsid w:val="00781908"/>
    <w:rsid w:val="00781A62"/>
    <w:rsid w:val="00781D3C"/>
    <w:rsid w:val="00782BF1"/>
    <w:rsid w:val="00783118"/>
    <w:rsid w:val="00783B75"/>
    <w:rsid w:val="00783BFD"/>
    <w:rsid w:val="00783C55"/>
    <w:rsid w:val="00783DD2"/>
    <w:rsid w:val="00784CEE"/>
    <w:rsid w:val="00784D53"/>
    <w:rsid w:val="00784DF6"/>
    <w:rsid w:val="007850EA"/>
    <w:rsid w:val="007854F2"/>
    <w:rsid w:val="007856E3"/>
    <w:rsid w:val="00785969"/>
    <w:rsid w:val="00785982"/>
    <w:rsid w:val="00785B1F"/>
    <w:rsid w:val="00785C2F"/>
    <w:rsid w:val="00785DC3"/>
    <w:rsid w:val="00785DCF"/>
    <w:rsid w:val="00785E45"/>
    <w:rsid w:val="00785E59"/>
    <w:rsid w:val="00786110"/>
    <w:rsid w:val="00786714"/>
    <w:rsid w:val="007869D4"/>
    <w:rsid w:val="00787173"/>
    <w:rsid w:val="0078718F"/>
    <w:rsid w:val="00787561"/>
    <w:rsid w:val="00787852"/>
    <w:rsid w:val="007879C9"/>
    <w:rsid w:val="007900C6"/>
    <w:rsid w:val="007902F4"/>
    <w:rsid w:val="00790826"/>
    <w:rsid w:val="00790B36"/>
    <w:rsid w:val="007915FB"/>
    <w:rsid w:val="0079167C"/>
    <w:rsid w:val="00791A3D"/>
    <w:rsid w:val="007922F8"/>
    <w:rsid w:val="007923C2"/>
    <w:rsid w:val="00792610"/>
    <w:rsid w:val="00792A09"/>
    <w:rsid w:val="00792A6C"/>
    <w:rsid w:val="007930C6"/>
    <w:rsid w:val="007932B1"/>
    <w:rsid w:val="00793315"/>
    <w:rsid w:val="007938E2"/>
    <w:rsid w:val="00793A01"/>
    <w:rsid w:val="00793BBD"/>
    <w:rsid w:val="00794526"/>
    <w:rsid w:val="007949A3"/>
    <w:rsid w:val="00795475"/>
    <w:rsid w:val="007954E8"/>
    <w:rsid w:val="00795AB9"/>
    <w:rsid w:val="00796341"/>
    <w:rsid w:val="00796A2B"/>
    <w:rsid w:val="00796DDC"/>
    <w:rsid w:val="00796E33"/>
    <w:rsid w:val="00796F38"/>
    <w:rsid w:val="007971D0"/>
    <w:rsid w:val="007974B7"/>
    <w:rsid w:val="00797BD3"/>
    <w:rsid w:val="007A0280"/>
    <w:rsid w:val="007A05D8"/>
    <w:rsid w:val="007A0605"/>
    <w:rsid w:val="007A087D"/>
    <w:rsid w:val="007A0A98"/>
    <w:rsid w:val="007A0B5A"/>
    <w:rsid w:val="007A115F"/>
    <w:rsid w:val="007A123E"/>
    <w:rsid w:val="007A173A"/>
    <w:rsid w:val="007A17B5"/>
    <w:rsid w:val="007A17B6"/>
    <w:rsid w:val="007A1C9D"/>
    <w:rsid w:val="007A25EE"/>
    <w:rsid w:val="007A2BEC"/>
    <w:rsid w:val="007A406B"/>
    <w:rsid w:val="007A4182"/>
    <w:rsid w:val="007A4191"/>
    <w:rsid w:val="007A4AEB"/>
    <w:rsid w:val="007A56F0"/>
    <w:rsid w:val="007A5B62"/>
    <w:rsid w:val="007A5FC3"/>
    <w:rsid w:val="007A67B9"/>
    <w:rsid w:val="007A681B"/>
    <w:rsid w:val="007A6872"/>
    <w:rsid w:val="007A7364"/>
    <w:rsid w:val="007A742F"/>
    <w:rsid w:val="007A75AA"/>
    <w:rsid w:val="007A77FC"/>
    <w:rsid w:val="007A7F97"/>
    <w:rsid w:val="007B083A"/>
    <w:rsid w:val="007B0936"/>
    <w:rsid w:val="007B1188"/>
    <w:rsid w:val="007B15D5"/>
    <w:rsid w:val="007B190E"/>
    <w:rsid w:val="007B1D4D"/>
    <w:rsid w:val="007B25DA"/>
    <w:rsid w:val="007B2742"/>
    <w:rsid w:val="007B276D"/>
    <w:rsid w:val="007B340B"/>
    <w:rsid w:val="007B355E"/>
    <w:rsid w:val="007B3F0A"/>
    <w:rsid w:val="007B3F0C"/>
    <w:rsid w:val="007B454A"/>
    <w:rsid w:val="007B45AE"/>
    <w:rsid w:val="007B4992"/>
    <w:rsid w:val="007B49A1"/>
    <w:rsid w:val="007B5EE2"/>
    <w:rsid w:val="007B6D54"/>
    <w:rsid w:val="007B7454"/>
    <w:rsid w:val="007B765D"/>
    <w:rsid w:val="007B7768"/>
    <w:rsid w:val="007B79FA"/>
    <w:rsid w:val="007C0547"/>
    <w:rsid w:val="007C07A8"/>
    <w:rsid w:val="007C09BC"/>
    <w:rsid w:val="007C0C56"/>
    <w:rsid w:val="007C1B0A"/>
    <w:rsid w:val="007C1E84"/>
    <w:rsid w:val="007C1F9A"/>
    <w:rsid w:val="007C22E3"/>
    <w:rsid w:val="007C270A"/>
    <w:rsid w:val="007C2F46"/>
    <w:rsid w:val="007C32C2"/>
    <w:rsid w:val="007C33D8"/>
    <w:rsid w:val="007C345B"/>
    <w:rsid w:val="007C3921"/>
    <w:rsid w:val="007C3DAC"/>
    <w:rsid w:val="007C4390"/>
    <w:rsid w:val="007C446D"/>
    <w:rsid w:val="007C4B72"/>
    <w:rsid w:val="007C4FB6"/>
    <w:rsid w:val="007C57DD"/>
    <w:rsid w:val="007C5D97"/>
    <w:rsid w:val="007C5F2B"/>
    <w:rsid w:val="007C6B87"/>
    <w:rsid w:val="007C706A"/>
    <w:rsid w:val="007C7084"/>
    <w:rsid w:val="007C7146"/>
    <w:rsid w:val="007C715B"/>
    <w:rsid w:val="007C7BF9"/>
    <w:rsid w:val="007C7E28"/>
    <w:rsid w:val="007D0267"/>
    <w:rsid w:val="007D046D"/>
    <w:rsid w:val="007D0970"/>
    <w:rsid w:val="007D0B2A"/>
    <w:rsid w:val="007D0B9C"/>
    <w:rsid w:val="007D0C58"/>
    <w:rsid w:val="007D0FB6"/>
    <w:rsid w:val="007D1AAB"/>
    <w:rsid w:val="007D1ABB"/>
    <w:rsid w:val="007D1B66"/>
    <w:rsid w:val="007D1F7D"/>
    <w:rsid w:val="007D1F9D"/>
    <w:rsid w:val="007D22BE"/>
    <w:rsid w:val="007D2763"/>
    <w:rsid w:val="007D27C5"/>
    <w:rsid w:val="007D31D6"/>
    <w:rsid w:val="007D327E"/>
    <w:rsid w:val="007D341E"/>
    <w:rsid w:val="007D3943"/>
    <w:rsid w:val="007D3A2E"/>
    <w:rsid w:val="007D3A70"/>
    <w:rsid w:val="007D3B65"/>
    <w:rsid w:val="007D3CED"/>
    <w:rsid w:val="007D40BD"/>
    <w:rsid w:val="007D436E"/>
    <w:rsid w:val="007D438A"/>
    <w:rsid w:val="007D454E"/>
    <w:rsid w:val="007D4E97"/>
    <w:rsid w:val="007D5D65"/>
    <w:rsid w:val="007D61D6"/>
    <w:rsid w:val="007D6838"/>
    <w:rsid w:val="007D6999"/>
    <w:rsid w:val="007D6B55"/>
    <w:rsid w:val="007D6E9D"/>
    <w:rsid w:val="007D7289"/>
    <w:rsid w:val="007D7D56"/>
    <w:rsid w:val="007E0092"/>
    <w:rsid w:val="007E02B8"/>
    <w:rsid w:val="007E078F"/>
    <w:rsid w:val="007E07A7"/>
    <w:rsid w:val="007E084F"/>
    <w:rsid w:val="007E0DA1"/>
    <w:rsid w:val="007E2020"/>
    <w:rsid w:val="007E20F1"/>
    <w:rsid w:val="007E262D"/>
    <w:rsid w:val="007E290F"/>
    <w:rsid w:val="007E2CBB"/>
    <w:rsid w:val="007E3086"/>
    <w:rsid w:val="007E328B"/>
    <w:rsid w:val="007E34C6"/>
    <w:rsid w:val="007E3511"/>
    <w:rsid w:val="007E3515"/>
    <w:rsid w:val="007E374B"/>
    <w:rsid w:val="007E3AAA"/>
    <w:rsid w:val="007E3B4C"/>
    <w:rsid w:val="007E43B8"/>
    <w:rsid w:val="007E4E4A"/>
    <w:rsid w:val="007E5424"/>
    <w:rsid w:val="007E5669"/>
    <w:rsid w:val="007E5806"/>
    <w:rsid w:val="007E58F4"/>
    <w:rsid w:val="007E5AD7"/>
    <w:rsid w:val="007E5F58"/>
    <w:rsid w:val="007E5FDB"/>
    <w:rsid w:val="007E618F"/>
    <w:rsid w:val="007E651A"/>
    <w:rsid w:val="007E6D5A"/>
    <w:rsid w:val="007E6EAE"/>
    <w:rsid w:val="007E77CA"/>
    <w:rsid w:val="007E7B8B"/>
    <w:rsid w:val="007E7F7D"/>
    <w:rsid w:val="007F0623"/>
    <w:rsid w:val="007F0765"/>
    <w:rsid w:val="007F0A8D"/>
    <w:rsid w:val="007F0C8B"/>
    <w:rsid w:val="007F0FDA"/>
    <w:rsid w:val="007F1558"/>
    <w:rsid w:val="007F18F1"/>
    <w:rsid w:val="007F1C84"/>
    <w:rsid w:val="007F1E8F"/>
    <w:rsid w:val="007F1F15"/>
    <w:rsid w:val="007F1F69"/>
    <w:rsid w:val="007F2302"/>
    <w:rsid w:val="007F2A76"/>
    <w:rsid w:val="007F2E17"/>
    <w:rsid w:val="007F329E"/>
    <w:rsid w:val="007F32E3"/>
    <w:rsid w:val="007F392D"/>
    <w:rsid w:val="007F3CCE"/>
    <w:rsid w:val="007F3F6B"/>
    <w:rsid w:val="007F485F"/>
    <w:rsid w:val="007F4DCC"/>
    <w:rsid w:val="007F51DC"/>
    <w:rsid w:val="007F5200"/>
    <w:rsid w:val="007F561B"/>
    <w:rsid w:val="007F5A88"/>
    <w:rsid w:val="007F5B9D"/>
    <w:rsid w:val="007F5E7B"/>
    <w:rsid w:val="007F61C5"/>
    <w:rsid w:val="007F63F5"/>
    <w:rsid w:val="007F6DD4"/>
    <w:rsid w:val="007F6E7B"/>
    <w:rsid w:val="007F6EAF"/>
    <w:rsid w:val="007F715F"/>
    <w:rsid w:val="007F74BB"/>
    <w:rsid w:val="007F7CDA"/>
    <w:rsid w:val="00800006"/>
    <w:rsid w:val="00800C2E"/>
    <w:rsid w:val="00801780"/>
    <w:rsid w:val="00801A91"/>
    <w:rsid w:val="00801F12"/>
    <w:rsid w:val="00802426"/>
    <w:rsid w:val="00802553"/>
    <w:rsid w:val="00802F86"/>
    <w:rsid w:val="008031A4"/>
    <w:rsid w:val="008031C8"/>
    <w:rsid w:val="008034A9"/>
    <w:rsid w:val="008037DF"/>
    <w:rsid w:val="0080462D"/>
    <w:rsid w:val="00804B0B"/>
    <w:rsid w:val="00804C32"/>
    <w:rsid w:val="00804D19"/>
    <w:rsid w:val="00804EDE"/>
    <w:rsid w:val="008050ED"/>
    <w:rsid w:val="00805B3F"/>
    <w:rsid w:val="00805B6F"/>
    <w:rsid w:val="00805C8B"/>
    <w:rsid w:val="00806175"/>
    <w:rsid w:val="00806A1F"/>
    <w:rsid w:val="00807388"/>
    <w:rsid w:val="008074B3"/>
    <w:rsid w:val="00807D90"/>
    <w:rsid w:val="00810610"/>
    <w:rsid w:val="00810B92"/>
    <w:rsid w:val="00810F62"/>
    <w:rsid w:val="00811705"/>
    <w:rsid w:val="0081206C"/>
    <w:rsid w:val="008129F1"/>
    <w:rsid w:val="0081348F"/>
    <w:rsid w:val="00813F0F"/>
    <w:rsid w:val="00814439"/>
    <w:rsid w:val="00814A10"/>
    <w:rsid w:val="00814C97"/>
    <w:rsid w:val="00814CE2"/>
    <w:rsid w:val="00815923"/>
    <w:rsid w:val="00815BEF"/>
    <w:rsid w:val="00815D61"/>
    <w:rsid w:val="00815D75"/>
    <w:rsid w:val="008162AF"/>
    <w:rsid w:val="008163DB"/>
    <w:rsid w:val="00816886"/>
    <w:rsid w:val="008168DE"/>
    <w:rsid w:val="00816B20"/>
    <w:rsid w:val="00816E45"/>
    <w:rsid w:val="00816EAB"/>
    <w:rsid w:val="00817476"/>
    <w:rsid w:val="008178DA"/>
    <w:rsid w:val="00817B3F"/>
    <w:rsid w:val="008207A0"/>
    <w:rsid w:val="00820892"/>
    <w:rsid w:val="00821127"/>
    <w:rsid w:val="008216E9"/>
    <w:rsid w:val="00821861"/>
    <w:rsid w:val="00821C09"/>
    <w:rsid w:val="00821F44"/>
    <w:rsid w:val="00822BB6"/>
    <w:rsid w:val="00822C79"/>
    <w:rsid w:val="0082335B"/>
    <w:rsid w:val="00824532"/>
    <w:rsid w:val="00824F6A"/>
    <w:rsid w:val="008251EA"/>
    <w:rsid w:val="008252DB"/>
    <w:rsid w:val="008254BD"/>
    <w:rsid w:val="00825868"/>
    <w:rsid w:val="00825C2B"/>
    <w:rsid w:val="008260F9"/>
    <w:rsid w:val="0082610E"/>
    <w:rsid w:val="00826782"/>
    <w:rsid w:val="00826888"/>
    <w:rsid w:val="00826A87"/>
    <w:rsid w:val="00826C2C"/>
    <w:rsid w:val="008275BE"/>
    <w:rsid w:val="00827686"/>
    <w:rsid w:val="008279D7"/>
    <w:rsid w:val="008279EB"/>
    <w:rsid w:val="00827D61"/>
    <w:rsid w:val="00827D65"/>
    <w:rsid w:val="00827F54"/>
    <w:rsid w:val="00830350"/>
    <w:rsid w:val="0083039F"/>
    <w:rsid w:val="0083065D"/>
    <w:rsid w:val="0083126D"/>
    <w:rsid w:val="00831708"/>
    <w:rsid w:val="0083175A"/>
    <w:rsid w:val="008317E9"/>
    <w:rsid w:val="00831C4E"/>
    <w:rsid w:val="00832209"/>
    <w:rsid w:val="00832210"/>
    <w:rsid w:val="00832619"/>
    <w:rsid w:val="00832875"/>
    <w:rsid w:val="00832895"/>
    <w:rsid w:val="00832DF4"/>
    <w:rsid w:val="0083321A"/>
    <w:rsid w:val="00833269"/>
    <w:rsid w:val="008337BD"/>
    <w:rsid w:val="008338CA"/>
    <w:rsid w:val="00833CCC"/>
    <w:rsid w:val="00834316"/>
    <w:rsid w:val="0083437A"/>
    <w:rsid w:val="008345AA"/>
    <w:rsid w:val="00834944"/>
    <w:rsid w:val="0083574F"/>
    <w:rsid w:val="0083585E"/>
    <w:rsid w:val="00836204"/>
    <w:rsid w:val="0083631B"/>
    <w:rsid w:val="008363FD"/>
    <w:rsid w:val="00836608"/>
    <w:rsid w:val="0083665C"/>
    <w:rsid w:val="00836B4D"/>
    <w:rsid w:val="00836D7C"/>
    <w:rsid w:val="00836F09"/>
    <w:rsid w:val="00836F6B"/>
    <w:rsid w:val="0083723D"/>
    <w:rsid w:val="00837417"/>
    <w:rsid w:val="00837C5A"/>
    <w:rsid w:val="00837F65"/>
    <w:rsid w:val="008404E8"/>
    <w:rsid w:val="008406C7"/>
    <w:rsid w:val="008407B6"/>
    <w:rsid w:val="0084098B"/>
    <w:rsid w:val="008410BC"/>
    <w:rsid w:val="008418AF"/>
    <w:rsid w:val="00841BE5"/>
    <w:rsid w:val="008420BB"/>
    <w:rsid w:val="0084221B"/>
    <w:rsid w:val="00842650"/>
    <w:rsid w:val="008427CA"/>
    <w:rsid w:val="008428D5"/>
    <w:rsid w:val="00842907"/>
    <w:rsid w:val="00842E58"/>
    <w:rsid w:val="00843D43"/>
    <w:rsid w:val="00843F99"/>
    <w:rsid w:val="00844219"/>
    <w:rsid w:val="008447D0"/>
    <w:rsid w:val="00844E1A"/>
    <w:rsid w:val="00844E67"/>
    <w:rsid w:val="00844F9F"/>
    <w:rsid w:val="0084520E"/>
    <w:rsid w:val="0084589D"/>
    <w:rsid w:val="008459F8"/>
    <w:rsid w:val="008463BE"/>
    <w:rsid w:val="008465F7"/>
    <w:rsid w:val="008466FA"/>
    <w:rsid w:val="00846B74"/>
    <w:rsid w:val="00847A06"/>
    <w:rsid w:val="00850571"/>
    <w:rsid w:val="008514A0"/>
    <w:rsid w:val="00851558"/>
    <w:rsid w:val="008522B3"/>
    <w:rsid w:val="008526F4"/>
    <w:rsid w:val="00853142"/>
    <w:rsid w:val="00853256"/>
    <w:rsid w:val="008533FB"/>
    <w:rsid w:val="00853430"/>
    <w:rsid w:val="008536C4"/>
    <w:rsid w:val="008539AE"/>
    <w:rsid w:val="00853CD0"/>
    <w:rsid w:val="00854FBC"/>
    <w:rsid w:val="0085501A"/>
    <w:rsid w:val="0085518E"/>
    <w:rsid w:val="00855FA9"/>
    <w:rsid w:val="00856159"/>
    <w:rsid w:val="008565B4"/>
    <w:rsid w:val="00856A31"/>
    <w:rsid w:val="008571E3"/>
    <w:rsid w:val="00857262"/>
    <w:rsid w:val="00857B41"/>
    <w:rsid w:val="00857F33"/>
    <w:rsid w:val="008600F8"/>
    <w:rsid w:val="00860A43"/>
    <w:rsid w:val="00860B61"/>
    <w:rsid w:val="00860CA3"/>
    <w:rsid w:val="00860D67"/>
    <w:rsid w:val="00860F42"/>
    <w:rsid w:val="00860F89"/>
    <w:rsid w:val="00861065"/>
    <w:rsid w:val="008627DF"/>
    <w:rsid w:val="00862B13"/>
    <w:rsid w:val="00862B26"/>
    <w:rsid w:val="00862C84"/>
    <w:rsid w:val="0086317F"/>
    <w:rsid w:val="00863449"/>
    <w:rsid w:val="0086352D"/>
    <w:rsid w:val="008639A2"/>
    <w:rsid w:val="00863B1D"/>
    <w:rsid w:val="008640AD"/>
    <w:rsid w:val="008642A0"/>
    <w:rsid w:val="00864540"/>
    <w:rsid w:val="008645BF"/>
    <w:rsid w:val="00864F6C"/>
    <w:rsid w:val="008650C3"/>
    <w:rsid w:val="008660C9"/>
    <w:rsid w:val="008664D5"/>
    <w:rsid w:val="0086665B"/>
    <w:rsid w:val="0086673D"/>
    <w:rsid w:val="008672E6"/>
    <w:rsid w:val="008701F9"/>
    <w:rsid w:val="00870280"/>
    <w:rsid w:val="00870B04"/>
    <w:rsid w:val="00870FC9"/>
    <w:rsid w:val="008710CB"/>
    <w:rsid w:val="00871750"/>
    <w:rsid w:val="00871926"/>
    <w:rsid w:val="00871E5A"/>
    <w:rsid w:val="00872137"/>
    <w:rsid w:val="008722D6"/>
    <w:rsid w:val="0087291E"/>
    <w:rsid w:val="008729AC"/>
    <w:rsid w:val="00872A4E"/>
    <w:rsid w:val="00872B9C"/>
    <w:rsid w:val="00872D9E"/>
    <w:rsid w:val="00874167"/>
    <w:rsid w:val="00874337"/>
    <w:rsid w:val="00874673"/>
    <w:rsid w:val="00875322"/>
    <w:rsid w:val="00875612"/>
    <w:rsid w:val="0087601E"/>
    <w:rsid w:val="00876097"/>
    <w:rsid w:val="008760B0"/>
    <w:rsid w:val="00876551"/>
    <w:rsid w:val="00876FD1"/>
    <w:rsid w:val="008770D8"/>
    <w:rsid w:val="008777C4"/>
    <w:rsid w:val="00877E86"/>
    <w:rsid w:val="00877FE8"/>
    <w:rsid w:val="00880A29"/>
    <w:rsid w:val="00880CBF"/>
    <w:rsid w:val="00880F1A"/>
    <w:rsid w:val="00881299"/>
    <w:rsid w:val="0088141C"/>
    <w:rsid w:val="00881B0C"/>
    <w:rsid w:val="00881C38"/>
    <w:rsid w:val="00881CC3"/>
    <w:rsid w:val="00882801"/>
    <w:rsid w:val="008830A7"/>
    <w:rsid w:val="008833F3"/>
    <w:rsid w:val="008838DA"/>
    <w:rsid w:val="00883A5F"/>
    <w:rsid w:val="00883BB2"/>
    <w:rsid w:val="00883C3B"/>
    <w:rsid w:val="00883C47"/>
    <w:rsid w:val="00883FA3"/>
    <w:rsid w:val="00883FB5"/>
    <w:rsid w:val="00884091"/>
    <w:rsid w:val="0088439D"/>
    <w:rsid w:val="008848F6"/>
    <w:rsid w:val="00884E75"/>
    <w:rsid w:val="00885000"/>
    <w:rsid w:val="0088515E"/>
    <w:rsid w:val="0088543D"/>
    <w:rsid w:val="00885980"/>
    <w:rsid w:val="0088671D"/>
    <w:rsid w:val="00886975"/>
    <w:rsid w:val="00886F04"/>
    <w:rsid w:val="00887100"/>
    <w:rsid w:val="008871DF"/>
    <w:rsid w:val="008878C9"/>
    <w:rsid w:val="00887DCB"/>
    <w:rsid w:val="0089240B"/>
    <w:rsid w:val="0089318F"/>
    <w:rsid w:val="008934AC"/>
    <w:rsid w:val="008939F8"/>
    <w:rsid w:val="00893A89"/>
    <w:rsid w:val="00893B98"/>
    <w:rsid w:val="00893F76"/>
    <w:rsid w:val="00895219"/>
    <w:rsid w:val="0089544D"/>
    <w:rsid w:val="0089557B"/>
    <w:rsid w:val="00895A4C"/>
    <w:rsid w:val="00895BC9"/>
    <w:rsid w:val="00895FF4"/>
    <w:rsid w:val="0089650A"/>
    <w:rsid w:val="00896AD2"/>
    <w:rsid w:val="00897221"/>
    <w:rsid w:val="008974D0"/>
    <w:rsid w:val="008A02DE"/>
    <w:rsid w:val="008A06EA"/>
    <w:rsid w:val="008A06F6"/>
    <w:rsid w:val="008A0AB4"/>
    <w:rsid w:val="008A0B2F"/>
    <w:rsid w:val="008A0DCA"/>
    <w:rsid w:val="008A16BB"/>
    <w:rsid w:val="008A1EC4"/>
    <w:rsid w:val="008A2360"/>
    <w:rsid w:val="008A26E6"/>
    <w:rsid w:val="008A2BC3"/>
    <w:rsid w:val="008A324B"/>
    <w:rsid w:val="008A32BB"/>
    <w:rsid w:val="008A3989"/>
    <w:rsid w:val="008A4250"/>
    <w:rsid w:val="008A53F4"/>
    <w:rsid w:val="008A5531"/>
    <w:rsid w:val="008A5C37"/>
    <w:rsid w:val="008A5F2A"/>
    <w:rsid w:val="008A613B"/>
    <w:rsid w:val="008A6648"/>
    <w:rsid w:val="008A6A74"/>
    <w:rsid w:val="008A6C3B"/>
    <w:rsid w:val="008A6D51"/>
    <w:rsid w:val="008A7877"/>
    <w:rsid w:val="008A7BA1"/>
    <w:rsid w:val="008B018B"/>
    <w:rsid w:val="008B02E2"/>
    <w:rsid w:val="008B0343"/>
    <w:rsid w:val="008B0400"/>
    <w:rsid w:val="008B0576"/>
    <w:rsid w:val="008B0A63"/>
    <w:rsid w:val="008B1AE6"/>
    <w:rsid w:val="008B1B34"/>
    <w:rsid w:val="008B1F95"/>
    <w:rsid w:val="008B267E"/>
    <w:rsid w:val="008B2B49"/>
    <w:rsid w:val="008B35C7"/>
    <w:rsid w:val="008B36D1"/>
    <w:rsid w:val="008B3789"/>
    <w:rsid w:val="008B3BBC"/>
    <w:rsid w:val="008B3CF0"/>
    <w:rsid w:val="008B4AA3"/>
    <w:rsid w:val="008B4D5E"/>
    <w:rsid w:val="008B53C2"/>
    <w:rsid w:val="008B5A72"/>
    <w:rsid w:val="008B5C50"/>
    <w:rsid w:val="008B64AA"/>
    <w:rsid w:val="008B6782"/>
    <w:rsid w:val="008B6920"/>
    <w:rsid w:val="008B7F6F"/>
    <w:rsid w:val="008C01F4"/>
    <w:rsid w:val="008C04A2"/>
    <w:rsid w:val="008C07BC"/>
    <w:rsid w:val="008C097E"/>
    <w:rsid w:val="008C0A25"/>
    <w:rsid w:val="008C0BEE"/>
    <w:rsid w:val="008C0D7A"/>
    <w:rsid w:val="008C11F2"/>
    <w:rsid w:val="008C141A"/>
    <w:rsid w:val="008C1679"/>
    <w:rsid w:val="008C196F"/>
    <w:rsid w:val="008C1D2E"/>
    <w:rsid w:val="008C1D97"/>
    <w:rsid w:val="008C1FE1"/>
    <w:rsid w:val="008C2704"/>
    <w:rsid w:val="008C2CD7"/>
    <w:rsid w:val="008C3098"/>
    <w:rsid w:val="008C318B"/>
    <w:rsid w:val="008C32DB"/>
    <w:rsid w:val="008C33C1"/>
    <w:rsid w:val="008C379D"/>
    <w:rsid w:val="008C3B46"/>
    <w:rsid w:val="008C3C64"/>
    <w:rsid w:val="008C3D05"/>
    <w:rsid w:val="008C3D62"/>
    <w:rsid w:val="008C3E6A"/>
    <w:rsid w:val="008C43D3"/>
    <w:rsid w:val="008C44A9"/>
    <w:rsid w:val="008C47E4"/>
    <w:rsid w:val="008C4C0B"/>
    <w:rsid w:val="008C4C86"/>
    <w:rsid w:val="008C4D30"/>
    <w:rsid w:val="008C541D"/>
    <w:rsid w:val="008C54F7"/>
    <w:rsid w:val="008C6035"/>
    <w:rsid w:val="008C6078"/>
    <w:rsid w:val="008C6334"/>
    <w:rsid w:val="008C6549"/>
    <w:rsid w:val="008C690E"/>
    <w:rsid w:val="008C7267"/>
    <w:rsid w:val="008C7322"/>
    <w:rsid w:val="008C776E"/>
    <w:rsid w:val="008C7C1C"/>
    <w:rsid w:val="008D03C7"/>
    <w:rsid w:val="008D10F0"/>
    <w:rsid w:val="008D1187"/>
    <w:rsid w:val="008D119A"/>
    <w:rsid w:val="008D130C"/>
    <w:rsid w:val="008D1ACB"/>
    <w:rsid w:val="008D2893"/>
    <w:rsid w:val="008D3A8E"/>
    <w:rsid w:val="008D441A"/>
    <w:rsid w:val="008D467C"/>
    <w:rsid w:val="008D498B"/>
    <w:rsid w:val="008D49CD"/>
    <w:rsid w:val="008D5A22"/>
    <w:rsid w:val="008D5AB0"/>
    <w:rsid w:val="008D5EC0"/>
    <w:rsid w:val="008D630A"/>
    <w:rsid w:val="008D6B28"/>
    <w:rsid w:val="008D6C2A"/>
    <w:rsid w:val="008D6C78"/>
    <w:rsid w:val="008D6ECC"/>
    <w:rsid w:val="008D70D6"/>
    <w:rsid w:val="008D7442"/>
    <w:rsid w:val="008D785E"/>
    <w:rsid w:val="008E02D9"/>
    <w:rsid w:val="008E0ED2"/>
    <w:rsid w:val="008E11B7"/>
    <w:rsid w:val="008E15A6"/>
    <w:rsid w:val="008E1914"/>
    <w:rsid w:val="008E1C53"/>
    <w:rsid w:val="008E2087"/>
    <w:rsid w:val="008E2D08"/>
    <w:rsid w:val="008E2DB1"/>
    <w:rsid w:val="008E3041"/>
    <w:rsid w:val="008E340F"/>
    <w:rsid w:val="008E3D7D"/>
    <w:rsid w:val="008E40DB"/>
    <w:rsid w:val="008E41A3"/>
    <w:rsid w:val="008E46B6"/>
    <w:rsid w:val="008E46D3"/>
    <w:rsid w:val="008E476A"/>
    <w:rsid w:val="008E4946"/>
    <w:rsid w:val="008E4D01"/>
    <w:rsid w:val="008E570F"/>
    <w:rsid w:val="008E5791"/>
    <w:rsid w:val="008E5EA0"/>
    <w:rsid w:val="008E66FC"/>
    <w:rsid w:val="008E6756"/>
    <w:rsid w:val="008E69F8"/>
    <w:rsid w:val="008E6DD9"/>
    <w:rsid w:val="008E6F95"/>
    <w:rsid w:val="008E7482"/>
    <w:rsid w:val="008E7A95"/>
    <w:rsid w:val="008E7AE9"/>
    <w:rsid w:val="008F00DC"/>
    <w:rsid w:val="008F0B9B"/>
    <w:rsid w:val="008F13D8"/>
    <w:rsid w:val="008F1761"/>
    <w:rsid w:val="008F1894"/>
    <w:rsid w:val="008F1BF6"/>
    <w:rsid w:val="008F259B"/>
    <w:rsid w:val="008F270D"/>
    <w:rsid w:val="008F2892"/>
    <w:rsid w:val="008F3477"/>
    <w:rsid w:val="008F3525"/>
    <w:rsid w:val="008F3FB9"/>
    <w:rsid w:val="008F4099"/>
    <w:rsid w:val="008F427D"/>
    <w:rsid w:val="008F47BB"/>
    <w:rsid w:val="008F49F6"/>
    <w:rsid w:val="008F4C0B"/>
    <w:rsid w:val="008F5116"/>
    <w:rsid w:val="008F57A0"/>
    <w:rsid w:val="008F5D93"/>
    <w:rsid w:val="008F5F35"/>
    <w:rsid w:val="008F692C"/>
    <w:rsid w:val="008F714E"/>
    <w:rsid w:val="008F75B7"/>
    <w:rsid w:val="008F792E"/>
    <w:rsid w:val="008F7BF8"/>
    <w:rsid w:val="0090033A"/>
    <w:rsid w:val="00900385"/>
    <w:rsid w:val="00900A11"/>
    <w:rsid w:val="009010B2"/>
    <w:rsid w:val="00901451"/>
    <w:rsid w:val="0090159C"/>
    <w:rsid w:val="0090181C"/>
    <w:rsid w:val="0090196F"/>
    <w:rsid w:val="00901996"/>
    <w:rsid w:val="00901C77"/>
    <w:rsid w:val="00901E26"/>
    <w:rsid w:val="0090246A"/>
    <w:rsid w:val="00902634"/>
    <w:rsid w:val="0090268A"/>
    <w:rsid w:val="00902735"/>
    <w:rsid w:val="0090285E"/>
    <w:rsid w:val="00902A1F"/>
    <w:rsid w:val="00902C35"/>
    <w:rsid w:val="00902EF5"/>
    <w:rsid w:val="00902FA1"/>
    <w:rsid w:val="00903151"/>
    <w:rsid w:val="0090391C"/>
    <w:rsid w:val="00903B46"/>
    <w:rsid w:val="00903E95"/>
    <w:rsid w:val="00904DBE"/>
    <w:rsid w:val="009051F8"/>
    <w:rsid w:val="00905513"/>
    <w:rsid w:val="0090584A"/>
    <w:rsid w:val="00905B91"/>
    <w:rsid w:val="00905C60"/>
    <w:rsid w:val="00905C63"/>
    <w:rsid w:val="00905F1D"/>
    <w:rsid w:val="00905FB2"/>
    <w:rsid w:val="0090655B"/>
    <w:rsid w:val="009065FA"/>
    <w:rsid w:val="00906A5A"/>
    <w:rsid w:val="009072C3"/>
    <w:rsid w:val="0090770C"/>
    <w:rsid w:val="009077DC"/>
    <w:rsid w:val="00907968"/>
    <w:rsid w:val="00907CB5"/>
    <w:rsid w:val="00907E49"/>
    <w:rsid w:val="00910018"/>
    <w:rsid w:val="00910190"/>
    <w:rsid w:val="0091085A"/>
    <w:rsid w:val="00910E55"/>
    <w:rsid w:val="00911B06"/>
    <w:rsid w:val="00912DC0"/>
    <w:rsid w:val="009136B0"/>
    <w:rsid w:val="00913FEE"/>
    <w:rsid w:val="00914611"/>
    <w:rsid w:val="00914A39"/>
    <w:rsid w:val="00914BC4"/>
    <w:rsid w:val="0091540A"/>
    <w:rsid w:val="00915614"/>
    <w:rsid w:val="009156B5"/>
    <w:rsid w:val="00915D97"/>
    <w:rsid w:val="00916567"/>
    <w:rsid w:val="0091680C"/>
    <w:rsid w:val="009168C1"/>
    <w:rsid w:val="0091696C"/>
    <w:rsid w:val="009169A2"/>
    <w:rsid w:val="00917048"/>
    <w:rsid w:val="00920CA0"/>
    <w:rsid w:val="00920ED4"/>
    <w:rsid w:val="009210B9"/>
    <w:rsid w:val="00921499"/>
    <w:rsid w:val="00921520"/>
    <w:rsid w:val="0092163B"/>
    <w:rsid w:val="0092201B"/>
    <w:rsid w:val="009228C8"/>
    <w:rsid w:val="0092387A"/>
    <w:rsid w:val="00923B78"/>
    <w:rsid w:val="00923FFB"/>
    <w:rsid w:val="009252FC"/>
    <w:rsid w:val="00925590"/>
    <w:rsid w:val="00926294"/>
    <w:rsid w:val="00926419"/>
    <w:rsid w:val="0092654F"/>
    <w:rsid w:val="00926711"/>
    <w:rsid w:val="00926D97"/>
    <w:rsid w:val="00927BED"/>
    <w:rsid w:val="00927DDB"/>
    <w:rsid w:val="00930479"/>
    <w:rsid w:val="00930580"/>
    <w:rsid w:val="00930A3C"/>
    <w:rsid w:val="00930EBA"/>
    <w:rsid w:val="00931084"/>
    <w:rsid w:val="00931594"/>
    <w:rsid w:val="009315FB"/>
    <w:rsid w:val="00932BAA"/>
    <w:rsid w:val="00932BFA"/>
    <w:rsid w:val="00932CBD"/>
    <w:rsid w:val="009330D9"/>
    <w:rsid w:val="009333D7"/>
    <w:rsid w:val="00933409"/>
    <w:rsid w:val="0093394A"/>
    <w:rsid w:val="0093407F"/>
    <w:rsid w:val="009343A3"/>
    <w:rsid w:val="00934456"/>
    <w:rsid w:val="009347EC"/>
    <w:rsid w:val="009349A1"/>
    <w:rsid w:val="00934A08"/>
    <w:rsid w:val="00934D44"/>
    <w:rsid w:val="00934FE4"/>
    <w:rsid w:val="0093505D"/>
    <w:rsid w:val="00935DCD"/>
    <w:rsid w:val="0093693C"/>
    <w:rsid w:val="0093724E"/>
    <w:rsid w:val="00937466"/>
    <w:rsid w:val="0093754E"/>
    <w:rsid w:val="0093759D"/>
    <w:rsid w:val="00940B1E"/>
    <w:rsid w:val="00941487"/>
    <w:rsid w:val="00941AEF"/>
    <w:rsid w:val="00941C6E"/>
    <w:rsid w:val="00941E82"/>
    <w:rsid w:val="0094219A"/>
    <w:rsid w:val="00942389"/>
    <w:rsid w:val="00942CFA"/>
    <w:rsid w:val="00942DAF"/>
    <w:rsid w:val="00943021"/>
    <w:rsid w:val="00943065"/>
    <w:rsid w:val="00943639"/>
    <w:rsid w:val="00943AA0"/>
    <w:rsid w:val="00943FD6"/>
    <w:rsid w:val="00943FF2"/>
    <w:rsid w:val="00944BAB"/>
    <w:rsid w:val="00944F42"/>
    <w:rsid w:val="009450EB"/>
    <w:rsid w:val="0094539E"/>
    <w:rsid w:val="009453AB"/>
    <w:rsid w:val="009453DB"/>
    <w:rsid w:val="009453EF"/>
    <w:rsid w:val="00945607"/>
    <w:rsid w:val="00945B3C"/>
    <w:rsid w:val="00945E5B"/>
    <w:rsid w:val="0094640F"/>
    <w:rsid w:val="00946954"/>
    <w:rsid w:val="009471BF"/>
    <w:rsid w:val="009472E6"/>
    <w:rsid w:val="009476C4"/>
    <w:rsid w:val="00947743"/>
    <w:rsid w:val="0094798D"/>
    <w:rsid w:val="00947A59"/>
    <w:rsid w:val="00947E1E"/>
    <w:rsid w:val="00947F35"/>
    <w:rsid w:val="00947F4E"/>
    <w:rsid w:val="00950503"/>
    <w:rsid w:val="00950548"/>
    <w:rsid w:val="00950E7C"/>
    <w:rsid w:val="00950F62"/>
    <w:rsid w:val="00950F7F"/>
    <w:rsid w:val="00950FAD"/>
    <w:rsid w:val="0095132B"/>
    <w:rsid w:val="00951812"/>
    <w:rsid w:val="009521E5"/>
    <w:rsid w:val="009523AB"/>
    <w:rsid w:val="009523BD"/>
    <w:rsid w:val="00952F2C"/>
    <w:rsid w:val="009546B2"/>
    <w:rsid w:val="00954BCE"/>
    <w:rsid w:val="00955A1F"/>
    <w:rsid w:val="00955B26"/>
    <w:rsid w:val="00955B74"/>
    <w:rsid w:val="00955F26"/>
    <w:rsid w:val="00955F6F"/>
    <w:rsid w:val="0095600A"/>
    <w:rsid w:val="00956B8B"/>
    <w:rsid w:val="0095733E"/>
    <w:rsid w:val="009574A0"/>
    <w:rsid w:val="009576E3"/>
    <w:rsid w:val="00957757"/>
    <w:rsid w:val="009578D8"/>
    <w:rsid w:val="00957AB3"/>
    <w:rsid w:val="00957ED8"/>
    <w:rsid w:val="00960028"/>
    <w:rsid w:val="009602C8"/>
    <w:rsid w:val="00960745"/>
    <w:rsid w:val="00961590"/>
    <w:rsid w:val="00962070"/>
    <w:rsid w:val="0096215D"/>
    <w:rsid w:val="009623D0"/>
    <w:rsid w:val="009624B6"/>
    <w:rsid w:val="00962BBD"/>
    <w:rsid w:val="00962DD5"/>
    <w:rsid w:val="00962DFA"/>
    <w:rsid w:val="00962FCE"/>
    <w:rsid w:val="00963433"/>
    <w:rsid w:val="00963466"/>
    <w:rsid w:val="00964DC2"/>
    <w:rsid w:val="009654E2"/>
    <w:rsid w:val="009657D6"/>
    <w:rsid w:val="00965AB3"/>
    <w:rsid w:val="00965BEF"/>
    <w:rsid w:val="00965DC7"/>
    <w:rsid w:val="009660D3"/>
    <w:rsid w:val="009669EA"/>
    <w:rsid w:val="00966B46"/>
    <w:rsid w:val="00967498"/>
    <w:rsid w:val="009677AF"/>
    <w:rsid w:val="00967932"/>
    <w:rsid w:val="00967BCF"/>
    <w:rsid w:val="00967C70"/>
    <w:rsid w:val="00970587"/>
    <w:rsid w:val="009708D6"/>
    <w:rsid w:val="00970BDE"/>
    <w:rsid w:val="00970D48"/>
    <w:rsid w:val="00970F9D"/>
    <w:rsid w:val="009711C1"/>
    <w:rsid w:val="00971810"/>
    <w:rsid w:val="00971B0B"/>
    <w:rsid w:val="00971E9D"/>
    <w:rsid w:val="0097249B"/>
    <w:rsid w:val="009726FA"/>
    <w:rsid w:val="00972A66"/>
    <w:rsid w:val="00973EEF"/>
    <w:rsid w:val="00974687"/>
    <w:rsid w:val="00974984"/>
    <w:rsid w:val="00974A19"/>
    <w:rsid w:val="00974C68"/>
    <w:rsid w:val="009753CE"/>
    <w:rsid w:val="0097561D"/>
    <w:rsid w:val="00975D07"/>
    <w:rsid w:val="0097603E"/>
    <w:rsid w:val="00976399"/>
    <w:rsid w:val="00976CC3"/>
    <w:rsid w:val="00976E52"/>
    <w:rsid w:val="009777F9"/>
    <w:rsid w:val="00977DB3"/>
    <w:rsid w:val="00977E00"/>
    <w:rsid w:val="00980295"/>
    <w:rsid w:val="00980EDD"/>
    <w:rsid w:val="00981045"/>
    <w:rsid w:val="0098169F"/>
    <w:rsid w:val="00981A89"/>
    <w:rsid w:val="009820A1"/>
    <w:rsid w:val="009826B5"/>
    <w:rsid w:val="00983279"/>
    <w:rsid w:val="00983D89"/>
    <w:rsid w:val="00983DCA"/>
    <w:rsid w:val="009840E6"/>
    <w:rsid w:val="009842AA"/>
    <w:rsid w:val="00984502"/>
    <w:rsid w:val="00984653"/>
    <w:rsid w:val="00984AEA"/>
    <w:rsid w:val="00984E97"/>
    <w:rsid w:val="00985278"/>
    <w:rsid w:val="00985391"/>
    <w:rsid w:val="0098556C"/>
    <w:rsid w:val="009855FB"/>
    <w:rsid w:val="0098560C"/>
    <w:rsid w:val="0098624C"/>
    <w:rsid w:val="00986479"/>
    <w:rsid w:val="009879F1"/>
    <w:rsid w:val="00987F91"/>
    <w:rsid w:val="00990293"/>
    <w:rsid w:val="00990556"/>
    <w:rsid w:val="00990673"/>
    <w:rsid w:val="0099077D"/>
    <w:rsid w:val="00990D13"/>
    <w:rsid w:val="009910F4"/>
    <w:rsid w:val="00991EA3"/>
    <w:rsid w:val="00991FA4"/>
    <w:rsid w:val="00991FAC"/>
    <w:rsid w:val="009923F4"/>
    <w:rsid w:val="0099275D"/>
    <w:rsid w:val="00992852"/>
    <w:rsid w:val="00992A33"/>
    <w:rsid w:val="00992D28"/>
    <w:rsid w:val="00992FFA"/>
    <w:rsid w:val="00993292"/>
    <w:rsid w:val="009932C2"/>
    <w:rsid w:val="00993789"/>
    <w:rsid w:val="00993A55"/>
    <w:rsid w:val="00993AB5"/>
    <w:rsid w:val="00993BE6"/>
    <w:rsid w:val="00993C89"/>
    <w:rsid w:val="00993FDC"/>
    <w:rsid w:val="00994030"/>
    <w:rsid w:val="00994145"/>
    <w:rsid w:val="00994317"/>
    <w:rsid w:val="00994791"/>
    <w:rsid w:val="00994C2C"/>
    <w:rsid w:val="00994FCA"/>
    <w:rsid w:val="009951ED"/>
    <w:rsid w:val="009952AE"/>
    <w:rsid w:val="00995778"/>
    <w:rsid w:val="0099595D"/>
    <w:rsid w:val="00995A6F"/>
    <w:rsid w:val="0099666C"/>
    <w:rsid w:val="009966BA"/>
    <w:rsid w:val="00996D74"/>
    <w:rsid w:val="009970E5"/>
    <w:rsid w:val="00997294"/>
    <w:rsid w:val="0099731E"/>
    <w:rsid w:val="00997364"/>
    <w:rsid w:val="009973C1"/>
    <w:rsid w:val="00997423"/>
    <w:rsid w:val="009976F8"/>
    <w:rsid w:val="009977C9"/>
    <w:rsid w:val="009A0BCD"/>
    <w:rsid w:val="009A0D13"/>
    <w:rsid w:val="009A0E64"/>
    <w:rsid w:val="009A1919"/>
    <w:rsid w:val="009A1950"/>
    <w:rsid w:val="009A1C6D"/>
    <w:rsid w:val="009A2205"/>
    <w:rsid w:val="009A2238"/>
    <w:rsid w:val="009A26C0"/>
    <w:rsid w:val="009A2C94"/>
    <w:rsid w:val="009A2CAE"/>
    <w:rsid w:val="009A31A2"/>
    <w:rsid w:val="009A3439"/>
    <w:rsid w:val="009A4024"/>
    <w:rsid w:val="009A407F"/>
    <w:rsid w:val="009A495F"/>
    <w:rsid w:val="009A4F50"/>
    <w:rsid w:val="009A51FD"/>
    <w:rsid w:val="009A5436"/>
    <w:rsid w:val="009A554C"/>
    <w:rsid w:val="009A5D02"/>
    <w:rsid w:val="009A5FAE"/>
    <w:rsid w:val="009A62B5"/>
    <w:rsid w:val="009A6518"/>
    <w:rsid w:val="009A6696"/>
    <w:rsid w:val="009A69B5"/>
    <w:rsid w:val="009A6E69"/>
    <w:rsid w:val="009A73C6"/>
    <w:rsid w:val="009A74DE"/>
    <w:rsid w:val="009A75D4"/>
    <w:rsid w:val="009A7A5E"/>
    <w:rsid w:val="009A7B56"/>
    <w:rsid w:val="009A7C59"/>
    <w:rsid w:val="009A7EB9"/>
    <w:rsid w:val="009A7FDA"/>
    <w:rsid w:val="009B08BB"/>
    <w:rsid w:val="009B0A91"/>
    <w:rsid w:val="009B0E14"/>
    <w:rsid w:val="009B0E39"/>
    <w:rsid w:val="009B1684"/>
    <w:rsid w:val="009B1843"/>
    <w:rsid w:val="009B19AB"/>
    <w:rsid w:val="009B20AF"/>
    <w:rsid w:val="009B21F3"/>
    <w:rsid w:val="009B2521"/>
    <w:rsid w:val="009B29A6"/>
    <w:rsid w:val="009B29CF"/>
    <w:rsid w:val="009B2A88"/>
    <w:rsid w:val="009B2EA5"/>
    <w:rsid w:val="009B32E4"/>
    <w:rsid w:val="009B373E"/>
    <w:rsid w:val="009B3BDE"/>
    <w:rsid w:val="009B3C92"/>
    <w:rsid w:val="009B3FEA"/>
    <w:rsid w:val="009B4326"/>
    <w:rsid w:val="009B4B05"/>
    <w:rsid w:val="009B50A8"/>
    <w:rsid w:val="009B5138"/>
    <w:rsid w:val="009B51BC"/>
    <w:rsid w:val="009B5D35"/>
    <w:rsid w:val="009B5D6C"/>
    <w:rsid w:val="009B5E28"/>
    <w:rsid w:val="009B5F73"/>
    <w:rsid w:val="009B6124"/>
    <w:rsid w:val="009B640C"/>
    <w:rsid w:val="009B672D"/>
    <w:rsid w:val="009B6898"/>
    <w:rsid w:val="009B714E"/>
    <w:rsid w:val="009B770E"/>
    <w:rsid w:val="009B7739"/>
    <w:rsid w:val="009B7A94"/>
    <w:rsid w:val="009B7B7A"/>
    <w:rsid w:val="009B7D44"/>
    <w:rsid w:val="009C0A8B"/>
    <w:rsid w:val="009C0AEE"/>
    <w:rsid w:val="009C0D58"/>
    <w:rsid w:val="009C0E31"/>
    <w:rsid w:val="009C1374"/>
    <w:rsid w:val="009C1B05"/>
    <w:rsid w:val="009C1E04"/>
    <w:rsid w:val="009C2228"/>
    <w:rsid w:val="009C2343"/>
    <w:rsid w:val="009C285E"/>
    <w:rsid w:val="009C2A5D"/>
    <w:rsid w:val="009C2C79"/>
    <w:rsid w:val="009C30B8"/>
    <w:rsid w:val="009C3339"/>
    <w:rsid w:val="009C3692"/>
    <w:rsid w:val="009C37A9"/>
    <w:rsid w:val="009C3A03"/>
    <w:rsid w:val="009C3E41"/>
    <w:rsid w:val="009C5447"/>
    <w:rsid w:val="009C56D4"/>
    <w:rsid w:val="009C57E8"/>
    <w:rsid w:val="009C60C5"/>
    <w:rsid w:val="009C6425"/>
    <w:rsid w:val="009C6848"/>
    <w:rsid w:val="009C6D64"/>
    <w:rsid w:val="009C7012"/>
    <w:rsid w:val="009C707B"/>
    <w:rsid w:val="009C7F35"/>
    <w:rsid w:val="009D008B"/>
    <w:rsid w:val="009D027B"/>
    <w:rsid w:val="009D0407"/>
    <w:rsid w:val="009D170A"/>
    <w:rsid w:val="009D1C0D"/>
    <w:rsid w:val="009D1F30"/>
    <w:rsid w:val="009D1FD3"/>
    <w:rsid w:val="009D1FEB"/>
    <w:rsid w:val="009D23E6"/>
    <w:rsid w:val="009D2474"/>
    <w:rsid w:val="009D26A6"/>
    <w:rsid w:val="009D26DD"/>
    <w:rsid w:val="009D2E3C"/>
    <w:rsid w:val="009D33EC"/>
    <w:rsid w:val="009D34B4"/>
    <w:rsid w:val="009D3948"/>
    <w:rsid w:val="009D3A63"/>
    <w:rsid w:val="009D3B71"/>
    <w:rsid w:val="009D3E49"/>
    <w:rsid w:val="009D3EE3"/>
    <w:rsid w:val="009D44D1"/>
    <w:rsid w:val="009D4698"/>
    <w:rsid w:val="009D482E"/>
    <w:rsid w:val="009D49AA"/>
    <w:rsid w:val="009D4CB9"/>
    <w:rsid w:val="009D4E0F"/>
    <w:rsid w:val="009D4E84"/>
    <w:rsid w:val="009D4ECD"/>
    <w:rsid w:val="009D52DE"/>
    <w:rsid w:val="009D5B01"/>
    <w:rsid w:val="009D5BB7"/>
    <w:rsid w:val="009D5D8D"/>
    <w:rsid w:val="009D5F8A"/>
    <w:rsid w:val="009D60A3"/>
    <w:rsid w:val="009D60B8"/>
    <w:rsid w:val="009D66F9"/>
    <w:rsid w:val="009D676A"/>
    <w:rsid w:val="009D6F96"/>
    <w:rsid w:val="009D716B"/>
    <w:rsid w:val="009D72D4"/>
    <w:rsid w:val="009D74BE"/>
    <w:rsid w:val="009D76F1"/>
    <w:rsid w:val="009D7807"/>
    <w:rsid w:val="009D78E0"/>
    <w:rsid w:val="009D7B99"/>
    <w:rsid w:val="009E073E"/>
    <w:rsid w:val="009E15C1"/>
    <w:rsid w:val="009E1747"/>
    <w:rsid w:val="009E291E"/>
    <w:rsid w:val="009E29C5"/>
    <w:rsid w:val="009E2D23"/>
    <w:rsid w:val="009E2E65"/>
    <w:rsid w:val="009E3AD5"/>
    <w:rsid w:val="009E4329"/>
    <w:rsid w:val="009E4BD5"/>
    <w:rsid w:val="009E4C5A"/>
    <w:rsid w:val="009E4C74"/>
    <w:rsid w:val="009E53F1"/>
    <w:rsid w:val="009E57AD"/>
    <w:rsid w:val="009E5856"/>
    <w:rsid w:val="009E599F"/>
    <w:rsid w:val="009E5A34"/>
    <w:rsid w:val="009E5F2E"/>
    <w:rsid w:val="009E616E"/>
    <w:rsid w:val="009E61FF"/>
    <w:rsid w:val="009E6201"/>
    <w:rsid w:val="009E65FF"/>
    <w:rsid w:val="009E6C73"/>
    <w:rsid w:val="009E6CE2"/>
    <w:rsid w:val="009E6EBA"/>
    <w:rsid w:val="009E712A"/>
    <w:rsid w:val="009E7443"/>
    <w:rsid w:val="009E7DA8"/>
    <w:rsid w:val="009F035E"/>
    <w:rsid w:val="009F0BBD"/>
    <w:rsid w:val="009F0D10"/>
    <w:rsid w:val="009F11B2"/>
    <w:rsid w:val="009F233A"/>
    <w:rsid w:val="009F28A9"/>
    <w:rsid w:val="009F2AEA"/>
    <w:rsid w:val="009F329F"/>
    <w:rsid w:val="009F33D8"/>
    <w:rsid w:val="009F3ACC"/>
    <w:rsid w:val="009F4B5B"/>
    <w:rsid w:val="009F4B93"/>
    <w:rsid w:val="009F50CF"/>
    <w:rsid w:val="009F51A1"/>
    <w:rsid w:val="009F55A5"/>
    <w:rsid w:val="009F56BA"/>
    <w:rsid w:val="009F5F14"/>
    <w:rsid w:val="009F61EE"/>
    <w:rsid w:val="009F6208"/>
    <w:rsid w:val="009F631E"/>
    <w:rsid w:val="009F6D91"/>
    <w:rsid w:val="009F6E13"/>
    <w:rsid w:val="009F6EB1"/>
    <w:rsid w:val="009F6EB2"/>
    <w:rsid w:val="009F6F61"/>
    <w:rsid w:val="009F7AF9"/>
    <w:rsid w:val="009F7F02"/>
    <w:rsid w:val="00A0003E"/>
    <w:rsid w:val="00A00495"/>
    <w:rsid w:val="00A00587"/>
    <w:rsid w:val="00A00B71"/>
    <w:rsid w:val="00A00EFF"/>
    <w:rsid w:val="00A012AB"/>
    <w:rsid w:val="00A01BB2"/>
    <w:rsid w:val="00A02152"/>
    <w:rsid w:val="00A022F9"/>
    <w:rsid w:val="00A028F9"/>
    <w:rsid w:val="00A02B4E"/>
    <w:rsid w:val="00A03092"/>
    <w:rsid w:val="00A0323C"/>
    <w:rsid w:val="00A03412"/>
    <w:rsid w:val="00A03878"/>
    <w:rsid w:val="00A03B95"/>
    <w:rsid w:val="00A03D72"/>
    <w:rsid w:val="00A04602"/>
    <w:rsid w:val="00A04CB1"/>
    <w:rsid w:val="00A04DC8"/>
    <w:rsid w:val="00A0530E"/>
    <w:rsid w:val="00A05C58"/>
    <w:rsid w:val="00A05CCF"/>
    <w:rsid w:val="00A05CD5"/>
    <w:rsid w:val="00A05EFD"/>
    <w:rsid w:val="00A060A5"/>
    <w:rsid w:val="00A06354"/>
    <w:rsid w:val="00A06847"/>
    <w:rsid w:val="00A06ABE"/>
    <w:rsid w:val="00A06BC5"/>
    <w:rsid w:val="00A07D42"/>
    <w:rsid w:val="00A10579"/>
    <w:rsid w:val="00A1061E"/>
    <w:rsid w:val="00A106A6"/>
    <w:rsid w:val="00A10FF5"/>
    <w:rsid w:val="00A1101E"/>
    <w:rsid w:val="00A1118E"/>
    <w:rsid w:val="00A1146A"/>
    <w:rsid w:val="00A11748"/>
    <w:rsid w:val="00A1178E"/>
    <w:rsid w:val="00A11BB8"/>
    <w:rsid w:val="00A11D4B"/>
    <w:rsid w:val="00A125DE"/>
    <w:rsid w:val="00A12AD3"/>
    <w:rsid w:val="00A12B69"/>
    <w:rsid w:val="00A12C82"/>
    <w:rsid w:val="00A143D1"/>
    <w:rsid w:val="00A147A7"/>
    <w:rsid w:val="00A14C8D"/>
    <w:rsid w:val="00A15386"/>
    <w:rsid w:val="00A15891"/>
    <w:rsid w:val="00A15BA7"/>
    <w:rsid w:val="00A168FC"/>
    <w:rsid w:val="00A16953"/>
    <w:rsid w:val="00A16C93"/>
    <w:rsid w:val="00A17602"/>
    <w:rsid w:val="00A17F60"/>
    <w:rsid w:val="00A20465"/>
    <w:rsid w:val="00A2052F"/>
    <w:rsid w:val="00A2063A"/>
    <w:rsid w:val="00A20704"/>
    <w:rsid w:val="00A211FB"/>
    <w:rsid w:val="00A21499"/>
    <w:rsid w:val="00A22628"/>
    <w:rsid w:val="00A22A2B"/>
    <w:rsid w:val="00A22B20"/>
    <w:rsid w:val="00A22BD9"/>
    <w:rsid w:val="00A22E8C"/>
    <w:rsid w:val="00A22FC6"/>
    <w:rsid w:val="00A2350E"/>
    <w:rsid w:val="00A239AF"/>
    <w:rsid w:val="00A23BB1"/>
    <w:rsid w:val="00A23FE6"/>
    <w:rsid w:val="00A24117"/>
    <w:rsid w:val="00A24847"/>
    <w:rsid w:val="00A24963"/>
    <w:rsid w:val="00A24E0F"/>
    <w:rsid w:val="00A24EA5"/>
    <w:rsid w:val="00A251AA"/>
    <w:rsid w:val="00A25286"/>
    <w:rsid w:val="00A2551A"/>
    <w:rsid w:val="00A257A2"/>
    <w:rsid w:val="00A25813"/>
    <w:rsid w:val="00A25D8E"/>
    <w:rsid w:val="00A260C1"/>
    <w:rsid w:val="00A26634"/>
    <w:rsid w:val="00A26DE5"/>
    <w:rsid w:val="00A271F2"/>
    <w:rsid w:val="00A272F5"/>
    <w:rsid w:val="00A27588"/>
    <w:rsid w:val="00A30329"/>
    <w:rsid w:val="00A30594"/>
    <w:rsid w:val="00A307C3"/>
    <w:rsid w:val="00A30C79"/>
    <w:rsid w:val="00A317B6"/>
    <w:rsid w:val="00A31848"/>
    <w:rsid w:val="00A31ECA"/>
    <w:rsid w:val="00A32E8D"/>
    <w:rsid w:val="00A32FE6"/>
    <w:rsid w:val="00A330E0"/>
    <w:rsid w:val="00A334A7"/>
    <w:rsid w:val="00A335D1"/>
    <w:rsid w:val="00A33956"/>
    <w:rsid w:val="00A33AE8"/>
    <w:rsid w:val="00A340E5"/>
    <w:rsid w:val="00A34101"/>
    <w:rsid w:val="00A34951"/>
    <w:rsid w:val="00A34FF2"/>
    <w:rsid w:val="00A353A9"/>
    <w:rsid w:val="00A354B9"/>
    <w:rsid w:val="00A373FF"/>
    <w:rsid w:val="00A37FD7"/>
    <w:rsid w:val="00A40039"/>
    <w:rsid w:val="00A4041F"/>
    <w:rsid w:val="00A406C2"/>
    <w:rsid w:val="00A40BB6"/>
    <w:rsid w:val="00A410BE"/>
    <w:rsid w:val="00A41911"/>
    <w:rsid w:val="00A41F26"/>
    <w:rsid w:val="00A4248D"/>
    <w:rsid w:val="00A4271B"/>
    <w:rsid w:val="00A42A2C"/>
    <w:rsid w:val="00A42CDA"/>
    <w:rsid w:val="00A42D94"/>
    <w:rsid w:val="00A439DD"/>
    <w:rsid w:val="00A43F00"/>
    <w:rsid w:val="00A4495C"/>
    <w:rsid w:val="00A44E59"/>
    <w:rsid w:val="00A450E8"/>
    <w:rsid w:val="00A45582"/>
    <w:rsid w:val="00A45D81"/>
    <w:rsid w:val="00A46906"/>
    <w:rsid w:val="00A46A90"/>
    <w:rsid w:val="00A46C2A"/>
    <w:rsid w:val="00A4729E"/>
    <w:rsid w:val="00A473D1"/>
    <w:rsid w:val="00A47408"/>
    <w:rsid w:val="00A5069F"/>
    <w:rsid w:val="00A509ED"/>
    <w:rsid w:val="00A50DD9"/>
    <w:rsid w:val="00A51A89"/>
    <w:rsid w:val="00A51F79"/>
    <w:rsid w:val="00A523B5"/>
    <w:rsid w:val="00A5246C"/>
    <w:rsid w:val="00A52A52"/>
    <w:rsid w:val="00A52BDF"/>
    <w:rsid w:val="00A530A3"/>
    <w:rsid w:val="00A53337"/>
    <w:rsid w:val="00A53B38"/>
    <w:rsid w:val="00A54285"/>
    <w:rsid w:val="00A54571"/>
    <w:rsid w:val="00A54937"/>
    <w:rsid w:val="00A54D7B"/>
    <w:rsid w:val="00A54E9D"/>
    <w:rsid w:val="00A561D9"/>
    <w:rsid w:val="00A56225"/>
    <w:rsid w:val="00A564B0"/>
    <w:rsid w:val="00A5660A"/>
    <w:rsid w:val="00A56777"/>
    <w:rsid w:val="00A573E3"/>
    <w:rsid w:val="00A579A4"/>
    <w:rsid w:val="00A6091B"/>
    <w:rsid w:val="00A60AD4"/>
    <w:rsid w:val="00A60C89"/>
    <w:rsid w:val="00A60C90"/>
    <w:rsid w:val="00A60FB7"/>
    <w:rsid w:val="00A612B2"/>
    <w:rsid w:val="00A619F1"/>
    <w:rsid w:val="00A61A64"/>
    <w:rsid w:val="00A61C59"/>
    <w:rsid w:val="00A61D13"/>
    <w:rsid w:val="00A62C52"/>
    <w:rsid w:val="00A62CB3"/>
    <w:rsid w:val="00A62DAB"/>
    <w:rsid w:val="00A62E5F"/>
    <w:rsid w:val="00A64B4C"/>
    <w:rsid w:val="00A65171"/>
    <w:rsid w:val="00A6573C"/>
    <w:rsid w:val="00A6573D"/>
    <w:rsid w:val="00A65A15"/>
    <w:rsid w:val="00A65B65"/>
    <w:rsid w:val="00A6633E"/>
    <w:rsid w:val="00A663BD"/>
    <w:rsid w:val="00A66729"/>
    <w:rsid w:val="00A66A32"/>
    <w:rsid w:val="00A66ADA"/>
    <w:rsid w:val="00A67538"/>
    <w:rsid w:val="00A67790"/>
    <w:rsid w:val="00A67D66"/>
    <w:rsid w:val="00A70F05"/>
    <w:rsid w:val="00A7132A"/>
    <w:rsid w:val="00A713A3"/>
    <w:rsid w:val="00A71796"/>
    <w:rsid w:val="00A71AF4"/>
    <w:rsid w:val="00A722B3"/>
    <w:rsid w:val="00A72510"/>
    <w:rsid w:val="00A7263A"/>
    <w:rsid w:val="00A72C2C"/>
    <w:rsid w:val="00A72D2A"/>
    <w:rsid w:val="00A736E2"/>
    <w:rsid w:val="00A7370F"/>
    <w:rsid w:val="00A73724"/>
    <w:rsid w:val="00A737FF"/>
    <w:rsid w:val="00A73DB8"/>
    <w:rsid w:val="00A7414A"/>
    <w:rsid w:val="00A742E6"/>
    <w:rsid w:val="00A7466A"/>
    <w:rsid w:val="00A747AE"/>
    <w:rsid w:val="00A74A75"/>
    <w:rsid w:val="00A74D77"/>
    <w:rsid w:val="00A75C46"/>
    <w:rsid w:val="00A76606"/>
    <w:rsid w:val="00A76A35"/>
    <w:rsid w:val="00A76CB8"/>
    <w:rsid w:val="00A76D6B"/>
    <w:rsid w:val="00A772A9"/>
    <w:rsid w:val="00A77567"/>
    <w:rsid w:val="00A778FF"/>
    <w:rsid w:val="00A77AD9"/>
    <w:rsid w:val="00A802DF"/>
    <w:rsid w:val="00A803BA"/>
    <w:rsid w:val="00A808DB"/>
    <w:rsid w:val="00A80963"/>
    <w:rsid w:val="00A80BCB"/>
    <w:rsid w:val="00A80D32"/>
    <w:rsid w:val="00A814AD"/>
    <w:rsid w:val="00A814B0"/>
    <w:rsid w:val="00A82CDD"/>
    <w:rsid w:val="00A836B8"/>
    <w:rsid w:val="00A836CD"/>
    <w:rsid w:val="00A8409A"/>
    <w:rsid w:val="00A84636"/>
    <w:rsid w:val="00A846C4"/>
    <w:rsid w:val="00A84D30"/>
    <w:rsid w:val="00A84E1F"/>
    <w:rsid w:val="00A8555E"/>
    <w:rsid w:val="00A85EF0"/>
    <w:rsid w:val="00A865DB"/>
    <w:rsid w:val="00A86A92"/>
    <w:rsid w:val="00A8776C"/>
    <w:rsid w:val="00A879DE"/>
    <w:rsid w:val="00A87A6E"/>
    <w:rsid w:val="00A90004"/>
    <w:rsid w:val="00A903A3"/>
    <w:rsid w:val="00A90D2A"/>
    <w:rsid w:val="00A91035"/>
    <w:rsid w:val="00A910B4"/>
    <w:rsid w:val="00A914E2"/>
    <w:rsid w:val="00A916F1"/>
    <w:rsid w:val="00A91CDF"/>
    <w:rsid w:val="00A922AC"/>
    <w:rsid w:val="00A922E2"/>
    <w:rsid w:val="00A927A5"/>
    <w:rsid w:val="00A92AEB"/>
    <w:rsid w:val="00A92D55"/>
    <w:rsid w:val="00A934B5"/>
    <w:rsid w:val="00A9383A"/>
    <w:rsid w:val="00A93BD4"/>
    <w:rsid w:val="00A93C94"/>
    <w:rsid w:val="00A93C9A"/>
    <w:rsid w:val="00A940F4"/>
    <w:rsid w:val="00A94849"/>
    <w:rsid w:val="00A94860"/>
    <w:rsid w:val="00A949BE"/>
    <w:rsid w:val="00A94D27"/>
    <w:rsid w:val="00A9599F"/>
    <w:rsid w:val="00A95B0B"/>
    <w:rsid w:val="00A95E50"/>
    <w:rsid w:val="00A960DA"/>
    <w:rsid w:val="00A9655E"/>
    <w:rsid w:val="00A9667A"/>
    <w:rsid w:val="00A96F07"/>
    <w:rsid w:val="00A9704B"/>
    <w:rsid w:val="00A970AC"/>
    <w:rsid w:val="00A970D6"/>
    <w:rsid w:val="00A97342"/>
    <w:rsid w:val="00A9741B"/>
    <w:rsid w:val="00AA0074"/>
    <w:rsid w:val="00AA0953"/>
    <w:rsid w:val="00AA0DC0"/>
    <w:rsid w:val="00AA1630"/>
    <w:rsid w:val="00AA1CC6"/>
    <w:rsid w:val="00AA245B"/>
    <w:rsid w:val="00AA2684"/>
    <w:rsid w:val="00AA28BD"/>
    <w:rsid w:val="00AA31DC"/>
    <w:rsid w:val="00AA3C6F"/>
    <w:rsid w:val="00AA415A"/>
    <w:rsid w:val="00AA52B5"/>
    <w:rsid w:val="00AA53B4"/>
    <w:rsid w:val="00AA55DE"/>
    <w:rsid w:val="00AA613D"/>
    <w:rsid w:val="00AA6A72"/>
    <w:rsid w:val="00AA776E"/>
    <w:rsid w:val="00AB0852"/>
    <w:rsid w:val="00AB0CE1"/>
    <w:rsid w:val="00AB1193"/>
    <w:rsid w:val="00AB1388"/>
    <w:rsid w:val="00AB1A02"/>
    <w:rsid w:val="00AB1A18"/>
    <w:rsid w:val="00AB1FF0"/>
    <w:rsid w:val="00AB220E"/>
    <w:rsid w:val="00AB23D9"/>
    <w:rsid w:val="00AB34CA"/>
    <w:rsid w:val="00AB4013"/>
    <w:rsid w:val="00AB4203"/>
    <w:rsid w:val="00AB4853"/>
    <w:rsid w:val="00AB4A0D"/>
    <w:rsid w:val="00AB4D35"/>
    <w:rsid w:val="00AB51A4"/>
    <w:rsid w:val="00AB5250"/>
    <w:rsid w:val="00AB58CC"/>
    <w:rsid w:val="00AB5979"/>
    <w:rsid w:val="00AB5A17"/>
    <w:rsid w:val="00AB5BAB"/>
    <w:rsid w:val="00AB5BF1"/>
    <w:rsid w:val="00AB60B0"/>
    <w:rsid w:val="00AB6ADC"/>
    <w:rsid w:val="00AB6C4D"/>
    <w:rsid w:val="00AB7394"/>
    <w:rsid w:val="00AB74C0"/>
    <w:rsid w:val="00AB75C7"/>
    <w:rsid w:val="00AB791E"/>
    <w:rsid w:val="00AC0A7F"/>
    <w:rsid w:val="00AC0F9B"/>
    <w:rsid w:val="00AC1316"/>
    <w:rsid w:val="00AC13AC"/>
    <w:rsid w:val="00AC1EEA"/>
    <w:rsid w:val="00AC208B"/>
    <w:rsid w:val="00AC268E"/>
    <w:rsid w:val="00AC2783"/>
    <w:rsid w:val="00AC2902"/>
    <w:rsid w:val="00AC34AB"/>
    <w:rsid w:val="00AC3A60"/>
    <w:rsid w:val="00AC3BB3"/>
    <w:rsid w:val="00AC3D79"/>
    <w:rsid w:val="00AC4363"/>
    <w:rsid w:val="00AC45A1"/>
    <w:rsid w:val="00AC485A"/>
    <w:rsid w:val="00AC4AF4"/>
    <w:rsid w:val="00AC4DC0"/>
    <w:rsid w:val="00AC58C3"/>
    <w:rsid w:val="00AC607A"/>
    <w:rsid w:val="00AC6398"/>
    <w:rsid w:val="00AC6653"/>
    <w:rsid w:val="00AC67CC"/>
    <w:rsid w:val="00AC6C6F"/>
    <w:rsid w:val="00AC70BE"/>
    <w:rsid w:val="00AC720D"/>
    <w:rsid w:val="00AC7AB4"/>
    <w:rsid w:val="00AD05C2"/>
    <w:rsid w:val="00AD08BF"/>
    <w:rsid w:val="00AD0D78"/>
    <w:rsid w:val="00AD11B3"/>
    <w:rsid w:val="00AD121E"/>
    <w:rsid w:val="00AD12F2"/>
    <w:rsid w:val="00AD13F8"/>
    <w:rsid w:val="00AD14A5"/>
    <w:rsid w:val="00AD1D6D"/>
    <w:rsid w:val="00AD1D80"/>
    <w:rsid w:val="00AD202C"/>
    <w:rsid w:val="00AD2369"/>
    <w:rsid w:val="00AD2662"/>
    <w:rsid w:val="00AD27B7"/>
    <w:rsid w:val="00AD293B"/>
    <w:rsid w:val="00AD2EC4"/>
    <w:rsid w:val="00AD3909"/>
    <w:rsid w:val="00AD3911"/>
    <w:rsid w:val="00AD3AD2"/>
    <w:rsid w:val="00AD3B5E"/>
    <w:rsid w:val="00AD406E"/>
    <w:rsid w:val="00AD4338"/>
    <w:rsid w:val="00AD45CD"/>
    <w:rsid w:val="00AD4D95"/>
    <w:rsid w:val="00AD50BA"/>
    <w:rsid w:val="00AD5184"/>
    <w:rsid w:val="00AD51C2"/>
    <w:rsid w:val="00AD5D41"/>
    <w:rsid w:val="00AD6024"/>
    <w:rsid w:val="00AD6642"/>
    <w:rsid w:val="00AD6A49"/>
    <w:rsid w:val="00AD7142"/>
    <w:rsid w:val="00AD7366"/>
    <w:rsid w:val="00AE0100"/>
    <w:rsid w:val="00AE0174"/>
    <w:rsid w:val="00AE08E7"/>
    <w:rsid w:val="00AE08EC"/>
    <w:rsid w:val="00AE11C1"/>
    <w:rsid w:val="00AE1514"/>
    <w:rsid w:val="00AE1845"/>
    <w:rsid w:val="00AE1878"/>
    <w:rsid w:val="00AE18B0"/>
    <w:rsid w:val="00AE1AE7"/>
    <w:rsid w:val="00AE1B30"/>
    <w:rsid w:val="00AE2156"/>
    <w:rsid w:val="00AE2161"/>
    <w:rsid w:val="00AE22BB"/>
    <w:rsid w:val="00AE2482"/>
    <w:rsid w:val="00AE26ED"/>
    <w:rsid w:val="00AE2742"/>
    <w:rsid w:val="00AE29D2"/>
    <w:rsid w:val="00AE2D91"/>
    <w:rsid w:val="00AE3078"/>
    <w:rsid w:val="00AE333A"/>
    <w:rsid w:val="00AE35E4"/>
    <w:rsid w:val="00AE38F7"/>
    <w:rsid w:val="00AE395A"/>
    <w:rsid w:val="00AE39DF"/>
    <w:rsid w:val="00AE3D40"/>
    <w:rsid w:val="00AE3E99"/>
    <w:rsid w:val="00AE3F7B"/>
    <w:rsid w:val="00AE40B4"/>
    <w:rsid w:val="00AE4809"/>
    <w:rsid w:val="00AE4869"/>
    <w:rsid w:val="00AE4CD3"/>
    <w:rsid w:val="00AE5373"/>
    <w:rsid w:val="00AE5505"/>
    <w:rsid w:val="00AE5528"/>
    <w:rsid w:val="00AE56A5"/>
    <w:rsid w:val="00AE5D3D"/>
    <w:rsid w:val="00AE5D40"/>
    <w:rsid w:val="00AE5DDF"/>
    <w:rsid w:val="00AE6E28"/>
    <w:rsid w:val="00AE7120"/>
    <w:rsid w:val="00AE7947"/>
    <w:rsid w:val="00AE7BB2"/>
    <w:rsid w:val="00AE7D46"/>
    <w:rsid w:val="00AE7F46"/>
    <w:rsid w:val="00AE7F5B"/>
    <w:rsid w:val="00AE7FA7"/>
    <w:rsid w:val="00AF04A2"/>
    <w:rsid w:val="00AF1997"/>
    <w:rsid w:val="00AF1E04"/>
    <w:rsid w:val="00AF1FB0"/>
    <w:rsid w:val="00AF21C2"/>
    <w:rsid w:val="00AF2234"/>
    <w:rsid w:val="00AF257E"/>
    <w:rsid w:val="00AF2601"/>
    <w:rsid w:val="00AF2ECC"/>
    <w:rsid w:val="00AF2F29"/>
    <w:rsid w:val="00AF3CB6"/>
    <w:rsid w:val="00AF3DF3"/>
    <w:rsid w:val="00AF4363"/>
    <w:rsid w:val="00AF4519"/>
    <w:rsid w:val="00AF459A"/>
    <w:rsid w:val="00AF4669"/>
    <w:rsid w:val="00AF47E0"/>
    <w:rsid w:val="00AF4929"/>
    <w:rsid w:val="00AF4A5E"/>
    <w:rsid w:val="00AF4B16"/>
    <w:rsid w:val="00AF5743"/>
    <w:rsid w:val="00AF5CA7"/>
    <w:rsid w:val="00AF5D4E"/>
    <w:rsid w:val="00AF5D96"/>
    <w:rsid w:val="00AF651C"/>
    <w:rsid w:val="00AF67F2"/>
    <w:rsid w:val="00AF6ABB"/>
    <w:rsid w:val="00AF6C03"/>
    <w:rsid w:val="00AF6DB3"/>
    <w:rsid w:val="00AF7060"/>
    <w:rsid w:val="00AF75AC"/>
    <w:rsid w:val="00B009B8"/>
    <w:rsid w:val="00B00CF5"/>
    <w:rsid w:val="00B013AD"/>
    <w:rsid w:val="00B01679"/>
    <w:rsid w:val="00B01863"/>
    <w:rsid w:val="00B01867"/>
    <w:rsid w:val="00B01911"/>
    <w:rsid w:val="00B01B43"/>
    <w:rsid w:val="00B01CB4"/>
    <w:rsid w:val="00B01DA1"/>
    <w:rsid w:val="00B02016"/>
    <w:rsid w:val="00B02638"/>
    <w:rsid w:val="00B02C5D"/>
    <w:rsid w:val="00B03477"/>
    <w:rsid w:val="00B03649"/>
    <w:rsid w:val="00B03799"/>
    <w:rsid w:val="00B04046"/>
    <w:rsid w:val="00B04AC9"/>
    <w:rsid w:val="00B04AEF"/>
    <w:rsid w:val="00B0534B"/>
    <w:rsid w:val="00B0536D"/>
    <w:rsid w:val="00B05443"/>
    <w:rsid w:val="00B05B94"/>
    <w:rsid w:val="00B05C71"/>
    <w:rsid w:val="00B05F42"/>
    <w:rsid w:val="00B06172"/>
    <w:rsid w:val="00B06999"/>
    <w:rsid w:val="00B07808"/>
    <w:rsid w:val="00B07DB1"/>
    <w:rsid w:val="00B10407"/>
    <w:rsid w:val="00B10BF6"/>
    <w:rsid w:val="00B10C5C"/>
    <w:rsid w:val="00B1122F"/>
    <w:rsid w:val="00B11B88"/>
    <w:rsid w:val="00B11DC8"/>
    <w:rsid w:val="00B12525"/>
    <w:rsid w:val="00B1391A"/>
    <w:rsid w:val="00B13CC1"/>
    <w:rsid w:val="00B13F3C"/>
    <w:rsid w:val="00B15091"/>
    <w:rsid w:val="00B155A4"/>
    <w:rsid w:val="00B16BD5"/>
    <w:rsid w:val="00B17052"/>
    <w:rsid w:val="00B17125"/>
    <w:rsid w:val="00B17545"/>
    <w:rsid w:val="00B17619"/>
    <w:rsid w:val="00B17A04"/>
    <w:rsid w:val="00B20476"/>
    <w:rsid w:val="00B207B0"/>
    <w:rsid w:val="00B207CD"/>
    <w:rsid w:val="00B20CE3"/>
    <w:rsid w:val="00B20CF6"/>
    <w:rsid w:val="00B2174A"/>
    <w:rsid w:val="00B21D6D"/>
    <w:rsid w:val="00B2244D"/>
    <w:rsid w:val="00B2258A"/>
    <w:rsid w:val="00B22955"/>
    <w:rsid w:val="00B229CF"/>
    <w:rsid w:val="00B22BFA"/>
    <w:rsid w:val="00B22C7F"/>
    <w:rsid w:val="00B22D1E"/>
    <w:rsid w:val="00B234CB"/>
    <w:rsid w:val="00B23507"/>
    <w:rsid w:val="00B242D1"/>
    <w:rsid w:val="00B24837"/>
    <w:rsid w:val="00B24E0D"/>
    <w:rsid w:val="00B25013"/>
    <w:rsid w:val="00B25268"/>
    <w:rsid w:val="00B25337"/>
    <w:rsid w:val="00B25C1A"/>
    <w:rsid w:val="00B267B0"/>
    <w:rsid w:val="00B26858"/>
    <w:rsid w:val="00B26A08"/>
    <w:rsid w:val="00B26F11"/>
    <w:rsid w:val="00B26FF6"/>
    <w:rsid w:val="00B272B7"/>
    <w:rsid w:val="00B277E6"/>
    <w:rsid w:val="00B27970"/>
    <w:rsid w:val="00B27DDF"/>
    <w:rsid w:val="00B30379"/>
    <w:rsid w:val="00B30BE5"/>
    <w:rsid w:val="00B315A9"/>
    <w:rsid w:val="00B3175D"/>
    <w:rsid w:val="00B31DB2"/>
    <w:rsid w:val="00B320AB"/>
    <w:rsid w:val="00B321B7"/>
    <w:rsid w:val="00B3236B"/>
    <w:rsid w:val="00B32525"/>
    <w:rsid w:val="00B32AB4"/>
    <w:rsid w:val="00B33676"/>
    <w:rsid w:val="00B339E5"/>
    <w:rsid w:val="00B33F12"/>
    <w:rsid w:val="00B344EF"/>
    <w:rsid w:val="00B349B8"/>
    <w:rsid w:val="00B34F1B"/>
    <w:rsid w:val="00B34FE7"/>
    <w:rsid w:val="00B35286"/>
    <w:rsid w:val="00B352A5"/>
    <w:rsid w:val="00B35830"/>
    <w:rsid w:val="00B35A4A"/>
    <w:rsid w:val="00B35F9C"/>
    <w:rsid w:val="00B36331"/>
    <w:rsid w:val="00B36389"/>
    <w:rsid w:val="00B36854"/>
    <w:rsid w:val="00B369AC"/>
    <w:rsid w:val="00B36ED5"/>
    <w:rsid w:val="00B37724"/>
    <w:rsid w:val="00B3783D"/>
    <w:rsid w:val="00B40009"/>
    <w:rsid w:val="00B40274"/>
    <w:rsid w:val="00B40397"/>
    <w:rsid w:val="00B4098F"/>
    <w:rsid w:val="00B409B6"/>
    <w:rsid w:val="00B40E1C"/>
    <w:rsid w:val="00B40E9F"/>
    <w:rsid w:val="00B41080"/>
    <w:rsid w:val="00B412D6"/>
    <w:rsid w:val="00B41DF1"/>
    <w:rsid w:val="00B41E71"/>
    <w:rsid w:val="00B42888"/>
    <w:rsid w:val="00B429AA"/>
    <w:rsid w:val="00B42C6D"/>
    <w:rsid w:val="00B4305E"/>
    <w:rsid w:val="00B43579"/>
    <w:rsid w:val="00B43609"/>
    <w:rsid w:val="00B43979"/>
    <w:rsid w:val="00B43C6E"/>
    <w:rsid w:val="00B43CF4"/>
    <w:rsid w:val="00B43DCD"/>
    <w:rsid w:val="00B43E6A"/>
    <w:rsid w:val="00B43FE9"/>
    <w:rsid w:val="00B446BC"/>
    <w:rsid w:val="00B44C3E"/>
    <w:rsid w:val="00B44CE0"/>
    <w:rsid w:val="00B451AD"/>
    <w:rsid w:val="00B458E6"/>
    <w:rsid w:val="00B458EA"/>
    <w:rsid w:val="00B45AF3"/>
    <w:rsid w:val="00B45BF9"/>
    <w:rsid w:val="00B45F6F"/>
    <w:rsid w:val="00B46519"/>
    <w:rsid w:val="00B46B0A"/>
    <w:rsid w:val="00B509DA"/>
    <w:rsid w:val="00B50D67"/>
    <w:rsid w:val="00B50FF4"/>
    <w:rsid w:val="00B516A4"/>
    <w:rsid w:val="00B51821"/>
    <w:rsid w:val="00B52677"/>
    <w:rsid w:val="00B52E8F"/>
    <w:rsid w:val="00B5312D"/>
    <w:rsid w:val="00B53AE8"/>
    <w:rsid w:val="00B54122"/>
    <w:rsid w:val="00B54307"/>
    <w:rsid w:val="00B54730"/>
    <w:rsid w:val="00B54982"/>
    <w:rsid w:val="00B54D24"/>
    <w:rsid w:val="00B54FD3"/>
    <w:rsid w:val="00B55432"/>
    <w:rsid w:val="00B55648"/>
    <w:rsid w:val="00B55869"/>
    <w:rsid w:val="00B55AC3"/>
    <w:rsid w:val="00B55B39"/>
    <w:rsid w:val="00B55D6C"/>
    <w:rsid w:val="00B56445"/>
    <w:rsid w:val="00B56522"/>
    <w:rsid w:val="00B567D2"/>
    <w:rsid w:val="00B56A42"/>
    <w:rsid w:val="00B56C36"/>
    <w:rsid w:val="00B56C9D"/>
    <w:rsid w:val="00B57865"/>
    <w:rsid w:val="00B579FB"/>
    <w:rsid w:val="00B60295"/>
    <w:rsid w:val="00B617EB"/>
    <w:rsid w:val="00B624EE"/>
    <w:rsid w:val="00B62668"/>
    <w:rsid w:val="00B62875"/>
    <w:rsid w:val="00B629CF"/>
    <w:rsid w:val="00B62C24"/>
    <w:rsid w:val="00B63106"/>
    <w:rsid w:val="00B63721"/>
    <w:rsid w:val="00B63F0C"/>
    <w:rsid w:val="00B640B8"/>
    <w:rsid w:val="00B6443E"/>
    <w:rsid w:val="00B64634"/>
    <w:rsid w:val="00B64E10"/>
    <w:rsid w:val="00B65AEB"/>
    <w:rsid w:val="00B65C3F"/>
    <w:rsid w:val="00B65DF3"/>
    <w:rsid w:val="00B6614F"/>
    <w:rsid w:val="00B66C9A"/>
    <w:rsid w:val="00B66EF9"/>
    <w:rsid w:val="00B674C7"/>
    <w:rsid w:val="00B679A0"/>
    <w:rsid w:val="00B67BC0"/>
    <w:rsid w:val="00B67CC0"/>
    <w:rsid w:val="00B67E30"/>
    <w:rsid w:val="00B7007E"/>
    <w:rsid w:val="00B70701"/>
    <w:rsid w:val="00B70813"/>
    <w:rsid w:val="00B70D14"/>
    <w:rsid w:val="00B70DCB"/>
    <w:rsid w:val="00B7139A"/>
    <w:rsid w:val="00B71459"/>
    <w:rsid w:val="00B714FD"/>
    <w:rsid w:val="00B7156D"/>
    <w:rsid w:val="00B718E3"/>
    <w:rsid w:val="00B71935"/>
    <w:rsid w:val="00B71AFD"/>
    <w:rsid w:val="00B71E95"/>
    <w:rsid w:val="00B7258E"/>
    <w:rsid w:val="00B7296F"/>
    <w:rsid w:val="00B72DC0"/>
    <w:rsid w:val="00B73A0A"/>
    <w:rsid w:val="00B740A4"/>
    <w:rsid w:val="00B74656"/>
    <w:rsid w:val="00B75035"/>
    <w:rsid w:val="00B75434"/>
    <w:rsid w:val="00B7564C"/>
    <w:rsid w:val="00B75688"/>
    <w:rsid w:val="00B758F2"/>
    <w:rsid w:val="00B75E18"/>
    <w:rsid w:val="00B76191"/>
    <w:rsid w:val="00B76D36"/>
    <w:rsid w:val="00B77067"/>
    <w:rsid w:val="00B771C2"/>
    <w:rsid w:val="00B775A7"/>
    <w:rsid w:val="00B77A23"/>
    <w:rsid w:val="00B80272"/>
    <w:rsid w:val="00B802F3"/>
    <w:rsid w:val="00B80424"/>
    <w:rsid w:val="00B80753"/>
    <w:rsid w:val="00B80D9A"/>
    <w:rsid w:val="00B80F00"/>
    <w:rsid w:val="00B80FC9"/>
    <w:rsid w:val="00B81104"/>
    <w:rsid w:val="00B81BC2"/>
    <w:rsid w:val="00B81EC2"/>
    <w:rsid w:val="00B8200C"/>
    <w:rsid w:val="00B828B8"/>
    <w:rsid w:val="00B82995"/>
    <w:rsid w:val="00B82C1B"/>
    <w:rsid w:val="00B83AA0"/>
    <w:rsid w:val="00B83C83"/>
    <w:rsid w:val="00B84053"/>
    <w:rsid w:val="00B84348"/>
    <w:rsid w:val="00B8443A"/>
    <w:rsid w:val="00B8594E"/>
    <w:rsid w:val="00B85CED"/>
    <w:rsid w:val="00B85E35"/>
    <w:rsid w:val="00B85E78"/>
    <w:rsid w:val="00B85EAF"/>
    <w:rsid w:val="00B8605C"/>
    <w:rsid w:val="00B86ED9"/>
    <w:rsid w:val="00B871D5"/>
    <w:rsid w:val="00B87A69"/>
    <w:rsid w:val="00B87A6D"/>
    <w:rsid w:val="00B902DF"/>
    <w:rsid w:val="00B91192"/>
    <w:rsid w:val="00B91200"/>
    <w:rsid w:val="00B91300"/>
    <w:rsid w:val="00B9153D"/>
    <w:rsid w:val="00B9250D"/>
    <w:rsid w:val="00B92805"/>
    <w:rsid w:val="00B9296C"/>
    <w:rsid w:val="00B93947"/>
    <w:rsid w:val="00B93D53"/>
    <w:rsid w:val="00B93F0F"/>
    <w:rsid w:val="00B942FA"/>
    <w:rsid w:val="00B94388"/>
    <w:rsid w:val="00B944C9"/>
    <w:rsid w:val="00B94596"/>
    <w:rsid w:val="00B948DD"/>
    <w:rsid w:val="00B94972"/>
    <w:rsid w:val="00B94B30"/>
    <w:rsid w:val="00B94D2D"/>
    <w:rsid w:val="00B95140"/>
    <w:rsid w:val="00B952F8"/>
    <w:rsid w:val="00B95330"/>
    <w:rsid w:val="00B9538E"/>
    <w:rsid w:val="00B953A3"/>
    <w:rsid w:val="00B953A5"/>
    <w:rsid w:val="00B9541F"/>
    <w:rsid w:val="00B955DD"/>
    <w:rsid w:val="00B95689"/>
    <w:rsid w:val="00B95F35"/>
    <w:rsid w:val="00B965C2"/>
    <w:rsid w:val="00B96755"/>
    <w:rsid w:val="00B971B3"/>
    <w:rsid w:val="00B972C8"/>
    <w:rsid w:val="00B97750"/>
    <w:rsid w:val="00B9781A"/>
    <w:rsid w:val="00B97879"/>
    <w:rsid w:val="00B97923"/>
    <w:rsid w:val="00B97C81"/>
    <w:rsid w:val="00BA0463"/>
    <w:rsid w:val="00BA074B"/>
    <w:rsid w:val="00BA0944"/>
    <w:rsid w:val="00BA0969"/>
    <w:rsid w:val="00BA0BDE"/>
    <w:rsid w:val="00BA0BFF"/>
    <w:rsid w:val="00BA0E9A"/>
    <w:rsid w:val="00BA101D"/>
    <w:rsid w:val="00BA142A"/>
    <w:rsid w:val="00BA161E"/>
    <w:rsid w:val="00BA1929"/>
    <w:rsid w:val="00BA1E2E"/>
    <w:rsid w:val="00BA3231"/>
    <w:rsid w:val="00BA3240"/>
    <w:rsid w:val="00BA3ACD"/>
    <w:rsid w:val="00BA4577"/>
    <w:rsid w:val="00BA4646"/>
    <w:rsid w:val="00BA4682"/>
    <w:rsid w:val="00BA4DD3"/>
    <w:rsid w:val="00BA4EEC"/>
    <w:rsid w:val="00BA5235"/>
    <w:rsid w:val="00BA55C3"/>
    <w:rsid w:val="00BA6153"/>
    <w:rsid w:val="00BA61FA"/>
    <w:rsid w:val="00BA6818"/>
    <w:rsid w:val="00BA6BEF"/>
    <w:rsid w:val="00BA7747"/>
    <w:rsid w:val="00BA7A15"/>
    <w:rsid w:val="00BA7E22"/>
    <w:rsid w:val="00BA7ED0"/>
    <w:rsid w:val="00BB05A3"/>
    <w:rsid w:val="00BB074A"/>
    <w:rsid w:val="00BB0D01"/>
    <w:rsid w:val="00BB0D16"/>
    <w:rsid w:val="00BB1168"/>
    <w:rsid w:val="00BB14DA"/>
    <w:rsid w:val="00BB18A1"/>
    <w:rsid w:val="00BB18BB"/>
    <w:rsid w:val="00BB1A0F"/>
    <w:rsid w:val="00BB1AD5"/>
    <w:rsid w:val="00BB1B4F"/>
    <w:rsid w:val="00BB1D33"/>
    <w:rsid w:val="00BB228D"/>
    <w:rsid w:val="00BB2619"/>
    <w:rsid w:val="00BB2686"/>
    <w:rsid w:val="00BB282C"/>
    <w:rsid w:val="00BB33B2"/>
    <w:rsid w:val="00BB3532"/>
    <w:rsid w:val="00BB3679"/>
    <w:rsid w:val="00BB37EF"/>
    <w:rsid w:val="00BB3DDA"/>
    <w:rsid w:val="00BB40D4"/>
    <w:rsid w:val="00BB4557"/>
    <w:rsid w:val="00BB4A77"/>
    <w:rsid w:val="00BB4B8C"/>
    <w:rsid w:val="00BB4DA5"/>
    <w:rsid w:val="00BB5018"/>
    <w:rsid w:val="00BB5511"/>
    <w:rsid w:val="00BB563F"/>
    <w:rsid w:val="00BB57C3"/>
    <w:rsid w:val="00BB5920"/>
    <w:rsid w:val="00BB5AF6"/>
    <w:rsid w:val="00BB5D97"/>
    <w:rsid w:val="00BB5E94"/>
    <w:rsid w:val="00BB5EBF"/>
    <w:rsid w:val="00BB635E"/>
    <w:rsid w:val="00BB6598"/>
    <w:rsid w:val="00BB679C"/>
    <w:rsid w:val="00BB69F5"/>
    <w:rsid w:val="00BB6B8C"/>
    <w:rsid w:val="00BB6E94"/>
    <w:rsid w:val="00BB7A6A"/>
    <w:rsid w:val="00BB7A7B"/>
    <w:rsid w:val="00BB7B72"/>
    <w:rsid w:val="00BB7DDE"/>
    <w:rsid w:val="00BB7E75"/>
    <w:rsid w:val="00BC0433"/>
    <w:rsid w:val="00BC0A53"/>
    <w:rsid w:val="00BC0AA5"/>
    <w:rsid w:val="00BC11E0"/>
    <w:rsid w:val="00BC1BC8"/>
    <w:rsid w:val="00BC1E49"/>
    <w:rsid w:val="00BC26D9"/>
    <w:rsid w:val="00BC2AC8"/>
    <w:rsid w:val="00BC333E"/>
    <w:rsid w:val="00BC35C6"/>
    <w:rsid w:val="00BC3805"/>
    <w:rsid w:val="00BC3E95"/>
    <w:rsid w:val="00BC489B"/>
    <w:rsid w:val="00BC51A7"/>
    <w:rsid w:val="00BC6D39"/>
    <w:rsid w:val="00BD047D"/>
    <w:rsid w:val="00BD05ED"/>
    <w:rsid w:val="00BD0626"/>
    <w:rsid w:val="00BD169A"/>
    <w:rsid w:val="00BD18FF"/>
    <w:rsid w:val="00BD1DE7"/>
    <w:rsid w:val="00BD28FA"/>
    <w:rsid w:val="00BD2B9B"/>
    <w:rsid w:val="00BD329F"/>
    <w:rsid w:val="00BD3A0C"/>
    <w:rsid w:val="00BD3BEB"/>
    <w:rsid w:val="00BD43A4"/>
    <w:rsid w:val="00BD4DB4"/>
    <w:rsid w:val="00BD54CD"/>
    <w:rsid w:val="00BD593B"/>
    <w:rsid w:val="00BD63D0"/>
    <w:rsid w:val="00BD66B6"/>
    <w:rsid w:val="00BD6F9F"/>
    <w:rsid w:val="00BD7B97"/>
    <w:rsid w:val="00BD7E53"/>
    <w:rsid w:val="00BE032B"/>
    <w:rsid w:val="00BE0FAB"/>
    <w:rsid w:val="00BE1150"/>
    <w:rsid w:val="00BE2046"/>
    <w:rsid w:val="00BE2384"/>
    <w:rsid w:val="00BE2530"/>
    <w:rsid w:val="00BE2594"/>
    <w:rsid w:val="00BE2C8F"/>
    <w:rsid w:val="00BE2CCB"/>
    <w:rsid w:val="00BE33AE"/>
    <w:rsid w:val="00BE352C"/>
    <w:rsid w:val="00BE396E"/>
    <w:rsid w:val="00BE3C62"/>
    <w:rsid w:val="00BE4C9E"/>
    <w:rsid w:val="00BE5209"/>
    <w:rsid w:val="00BE5DC4"/>
    <w:rsid w:val="00BE5F51"/>
    <w:rsid w:val="00BE60C3"/>
    <w:rsid w:val="00BE62E5"/>
    <w:rsid w:val="00BE6880"/>
    <w:rsid w:val="00BE6C2F"/>
    <w:rsid w:val="00BE70E3"/>
    <w:rsid w:val="00BE717F"/>
    <w:rsid w:val="00BE720A"/>
    <w:rsid w:val="00BE7824"/>
    <w:rsid w:val="00BE7BAC"/>
    <w:rsid w:val="00BF04A7"/>
    <w:rsid w:val="00BF091E"/>
    <w:rsid w:val="00BF0E25"/>
    <w:rsid w:val="00BF2996"/>
    <w:rsid w:val="00BF2C87"/>
    <w:rsid w:val="00BF2EC8"/>
    <w:rsid w:val="00BF34DA"/>
    <w:rsid w:val="00BF34DD"/>
    <w:rsid w:val="00BF3877"/>
    <w:rsid w:val="00BF3AD2"/>
    <w:rsid w:val="00BF3DF8"/>
    <w:rsid w:val="00BF4369"/>
    <w:rsid w:val="00BF4740"/>
    <w:rsid w:val="00BF47D9"/>
    <w:rsid w:val="00BF4859"/>
    <w:rsid w:val="00BF4AF8"/>
    <w:rsid w:val="00BF59BC"/>
    <w:rsid w:val="00BF5A56"/>
    <w:rsid w:val="00BF5BD0"/>
    <w:rsid w:val="00BF5C27"/>
    <w:rsid w:val="00BF5C77"/>
    <w:rsid w:val="00BF666C"/>
    <w:rsid w:val="00BF699D"/>
    <w:rsid w:val="00BF6D57"/>
    <w:rsid w:val="00BF6F38"/>
    <w:rsid w:val="00BF7367"/>
    <w:rsid w:val="00BF758D"/>
    <w:rsid w:val="00BF76A4"/>
    <w:rsid w:val="00BF7DD2"/>
    <w:rsid w:val="00C00690"/>
    <w:rsid w:val="00C00B01"/>
    <w:rsid w:val="00C01323"/>
    <w:rsid w:val="00C01EBC"/>
    <w:rsid w:val="00C023BE"/>
    <w:rsid w:val="00C02D74"/>
    <w:rsid w:val="00C02EE2"/>
    <w:rsid w:val="00C02F56"/>
    <w:rsid w:val="00C031C7"/>
    <w:rsid w:val="00C03C37"/>
    <w:rsid w:val="00C03D5C"/>
    <w:rsid w:val="00C04063"/>
    <w:rsid w:val="00C040B4"/>
    <w:rsid w:val="00C044FE"/>
    <w:rsid w:val="00C04DF7"/>
    <w:rsid w:val="00C051FF"/>
    <w:rsid w:val="00C05323"/>
    <w:rsid w:val="00C0540F"/>
    <w:rsid w:val="00C05B1B"/>
    <w:rsid w:val="00C060CC"/>
    <w:rsid w:val="00C061FD"/>
    <w:rsid w:val="00C0621D"/>
    <w:rsid w:val="00C06273"/>
    <w:rsid w:val="00C0635E"/>
    <w:rsid w:val="00C06A00"/>
    <w:rsid w:val="00C06CD3"/>
    <w:rsid w:val="00C07CBC"/>
    <w:rsid w:val="00C10372"/>
    <w:rsid w:val="00C10A41"/>
    <w:rsid w:val="00C10BEF"/>
    <w:rsid w:val="00C119B6"/>
    <w:rsid w:val="00C12BC7"/>
    <w:rsid w:val="00C12BDA"/>
    <w:rsid w:val="00C134B1"/>
    <w:rsid w:val="00C13949"/>
    <w:rsid w:val="00C13A41"/>
    <w:rsid w:val="00C13BC8"/>
    <w:rsid w:val="00C13CB4"/>
    <w:rsid w:val="00C13D0E"/>
    <w:rsid w:val="00C148D3"/>
    <w:rsid w:val="00C14DB0"/>
    <w:rsid w:val="00C154AA"/>
    <w:rsid w:val="00C15669"/>
    <w:rsid w:val="00C158FD"/>
    <w:rsid w:val="00C1639F"/>
    <w:rsid w:val="00C16772"/>
    <w:rsid w:val="00C1681D"/>
    <w:rsid w:val="00C16869"/>
    <w:rsid w:val="00C16A90"/>
    <w:rsid w:val="00C172B2"/>
    <w:rsid w:val="00C1770A"/>
    <w:rsid w:val="00C2062E"/>
    <w:rsid w:val="00C20A56"/>
    <w:rsid w:val="00C20A64"/>
    <w:rsid w:val="00C20AD8"/>
    <w:rsid w:val="00C21045"/>
    <w:rsid w:val="00C21094"/>
    <w:rsid w:val="00C21321"/>
    <w:rsid w:val="00C219B4"/>
    <w:rsid w:val="00C22126"/>
    <w:rsid w:val="00C22385"/>
    <w:rsid w:val="00C2264B"/>
    <w:rsid w:val="00C22CEE"/>
    <w:rsid w:val="00C22DF5"/>
    <w:rsid w:val="00C23347"/>
    <w:rsid w:val="00C23ADB"/>
    <w:rsid w:val="00C23BB1"/>
    <w:rsid w:val="00C24815"/>
    <w:rsid w:val="00C2481E"/>
    <w:rsid w:val="00C2486B"/>
    <w:rsid w:val="00C248E7"/>
    <w:rsid w:val="00C24E54"/>
    <w:rsid w:val="00C2522A"/>
    <w:rsid w:val="00C25575"/>
    <w:rsid w:val="00C25D6D"/>
    <w:rsid w:val="00C2618E"/>
    <w:rsid w:val="00C26318"/>
    <w:rsid w:val="00C26773"/>
    <w:rsid w:val="00C26BB7"/>
    <w:rsid w:val="00C2764F"/>
    <w:rsid w:val="00C2791B"/>
    <w:rsid w:val="00C30034"/>
    <w:rsid w:val="00C30623"/>
    <w:rsid w:val="00C31396"/>
    <w:rsid w:val="00C318E7"/>
    <w:rsid w:val="00C31A2B"/>
    <w:rsid w:val="00C31C59"/>
    <w:rsid w:val="00C32171"/>
    <w:rsid w:val="00C322F3"/>
    <w:rsid w:val="00C32857"/>
    <w:rsid w:val="00C33884"/>
    <w:rsid w:val="00C339AD"/>
    <w:rsid w:val="00C34348"/>
    <w:rsid w:val="00C349DE"/>
    <w:rsid w:val="00C34CF6"/>
    <w:rsid w:val="00C35538"/>
    <w:rsid w:val="00C357FE"/>
    <w:rsid w:val="00C35B2E"/>
    <w:rsid w:val="00C35CB1"/>
    <w:rsid w:val="00C3614C"/>
    <w:rsid w:val="00C36373"/>
    <w:rsid w:val="00C3646B"/>
    <w:rsid w:val="00C37935"/>
    <w:rsid w:val="00C37B72"/>
    <w:rsid w:val="00C37C0A"/>
    <w:rsid w:val="00C37F12"/>
    <w:rsid w:val="00C402E9"/>
    <w:rsid w:val="00C409EA"/>
    <w:rsid w:val="00C412BC"/>
    <w:rsid w:val="00C41619"/>
    <w:rsid w:val="00C41B25"/>
    <w:rsid w:val="00C4252B"/>
    <w:rsid w:val="00C431F6"/>
    <w:rsid w:val="00C43B47"/>
    <w:rsid w:val="00C43B82"/>
    <w:rsid w:val="00C445F6"/>
    <w:rsid w:val="00C45387"/>
    <w:rsid w:val="00C4602A"/>
    <w:rsid w:val="00C46A67"/>
    <w:rsid w:val="00C46C23"/>
    <w:rsid w:val="00C46F0E"/>
    <w:rsid w:val="00C46F73"/>
    <w:rsid w:val="00C46FC9"/>
    <w:rsid w:val="00C47119"/>
    <w:rsid w:val="00C473ED"/>
    <w:rsid w:val="00C47732"/>
    <w:rsid w:val="00C47894"/>
    <w:rsid w:val="00C47E22"/>
    <w:rsid w:val="00C501E3"/>
    <w:rsid w:val="00C502A6"/>
    <w:rsid w:val="00C505D7"/>
    <w:rsid w:val="00C507F1"/>
    <w:rsid w:val="00C50ADA"/>
    <w:rsid w:val="00C50D4D"/>
    <w:rsid w:val="00C50D6C"/>
    <w:rsid w:val="00C51739"/>
    <w:rsid w:val="00C51914"/>
    <w:rsid w:val="00C51A36"/>
    <w:rsid w:val="00C51F7A"/>
    <w:rsid w:val="00C52257"/>
    <w:rsid w:val="00C53129"/>
    <w:rsid w:val="00C5370A"/>
    <w:rsid w:val="00C5372C"/>
    <w:rsid w:val="00C53770"/>
    <w:rsid w:val="00C53B0D"/>
    <w:rsid w:val="00C53BDF"/>
    <w:rsid w:val="00C53C0E"/>
    <w:rsid w:val="00C53D04"/>
    <w:rsid w:val="00C53D48"/>
    <w:rsid w:val="00C53D68"/>
    <w:rsid w:val="00C53DC0"/>
    <w:rsid w:val="00C544F8"/>
    <w:rsid w:val="00C54604"/>
    <w:rsid w:val="00C54776"/>
    <w:rsid w:val="00C54797"/>
    <w:rsid w:val="00C547AA"/>
    <w:rsid w:val="00C54D52"/>
    <w:rsid w:val="00C55442"/>
    <w:rsid w:val="00C555BC"/>
    <w:rsid w:val="00C55835"/>
    <w:rsid w:val="00C55AB6"/>
    <w:rsid w:val="00C56716"/>
    <w:rsid w:val="00C56CAD"/>
    <w:rsid w:val="00C5741E"/>
    <w:rsid w:val="00C5785E"/>
    <w:rsid w:val="00C60470"/>
    <w:rsid w:val="00C60591"/>
    <w:rsid w:val="00C60A46"/>
    <w:rsid w:val="00C61081"/>
    <w:rsid w:val="00C61932"/>
    <w:rsid w:val="00C61DAD"/>
    <w:rsid w:val="00C621B1"/>
    <w:rsid w:val="00C62508"/>
    <w:rsid w:val="00C6283B"/>
    <w:rsid w:val="00C62AA8"/>
    <w:rsid w:val="00C62D29"/>
    <w:rsid w:val="00C62F94"/>
    <w:rsid w:val="00C632E2"/>
    <w:rsid w:val="00C6342D"/>
    <w:rsid w:val="00C63C97"/>
    <w:rsid w:val="00C64366"/>
    <w:rsid w:val="00C64383"/>
    <w:rsid w:val="00C6476B"/>
    <w:rsid w:val="00C647A4"/>
    <w:rsid w:val="00C648A4"/>
    <w:rsid w:val="00C64B10"/>
    <w:rsid w:val="00C64FBA"/>
    <w:rsid w:val="00C64FFC"/>
    <w:rsid w:val="00C651B2"/>
    <w:rsid w:val="00C655A5"/>
    <w:rsid w:val="00C656D5"/>
    <w:rsid w:val="00C6660C"/>
    <w:rsid w:val="00C66823"/>
    <w:rsid w:val="00C66D61"/>
    <w:rsid w:val="00C67110"/>
    <w:rsid w:val="00C674B2"/>
    <w:rsid w:val="00C675F8"/>
    <w:rsid w:val="00C678D5"/>
    <w:rsid w:val="00C67991"/>
    <w:rsid w:val="00C67B1E"/>
    <w:rsid w:val="00C67D55"/>
    <w:rsid w:val="00C700DF"/>
    <w:rsid w:val="00C703AC"/>
    <w:rsid w:val="00C70514"/>
    <w:rsid w:val="00C70C5E"/>
    <w:rsid w:val="00C71408"/>
    <w:rsid w:val="00C71495"/>
    <w:rsid w:val="00C716F3"/>
    <w:rsid w:val="00C7332D"/>
    <w:rsid w:val="00C7369D"/>
    <w:rsid w:val="00C7420C"/>
    <w:rsid w:val="00C74670"/>
    <w:rsid w:val="00C74839"/>
    <w:rsid w:val="00C748FD"/>
    <w:rsid w:val="00C750F3"/>
    <w:rsid w:val="00C7573A"/>
    <w:rsid w:val="00C75B99"/>
    <w:rsid w:val="00C75BB2"/>
    <w:rsid w:val="00C75C4C"/>
    <w:rsid w:val="00C75D6B"/>
    <w:rsid w:val="00C7693A"/>
    <w:rsid w:val="00C76975"/>
    <w:rsid w:val="00C76B20"/>
    <w:rsid w:val="00C76DC3"/>
    <w:rsid w:val="00C7708C"/>
    <w:rsid w:val="00C7751F"/>
    <w:rsid w:val="00C77767"/>
    <w:rsid w:val="00C778F4"/>
    <w:rsid w:val="00C802C1"/>
    <w:rsid w:val="00C8040F"/>
    <w:rsid w:val="00C80635"/>
    <w:rsid w:val="00C806B8"/>
    <w:rsid w:val="00C80942"/>
    <w:rsid w:val="00C81143"/>
    <w:rsid w:val="00C81231"/>
    <w:rsid w:val="00C81A65"/>
    <w:rsid w:val="00C81D73"/>
    <w:rsid w:val="00C81F43"/>
    <w:rsid w:val="00C82555"/>
    <w:rsid w:val="00C82712"/>
    <w:rsid w:val="00C82B7A"/>
    <w:rsid w:val="00C82C36"/>
    <w:rsid w:val="00C82E0A"/>
    <w:rsid w:val="00C82E7A"/>
    <w:rsid w:val="00C83A2F"/>
    <w:rsid w:val="00C83AFE"/>
    <w:rsid w:val="00C83C14"/>
    <w:rsid w:val="00C83F70"/>
    <w:rsid w:val="00C8405B"/>
    <w:rsid w:val="00C84306"/>
    <w:rsid w:val="00C84865"/>
    <w:rsid w:val="00C8491D"/>
    <w:rsid w:val="00C852F0"/>
    <w:rsid w:val="00C855B7"/>
    <w:rsid w:val="00C855DB"/>
    <w:rsid w:val="00C8570E"/>
    <w:rsid w:val="00C85CC0"/>
    <w:rsid w:val="00C8609F"/>
    <w:rsid w:val="00C860EF"/>
    <w:rsid w:val="00C861CC"/>
    <w:rsid w:val="00C87796"/>
    <w:rsid w:val="00C902BA"/>
    <w:rsid w:val="00C907F7"/>
    <w:rsid w:val="00C90DC4"/>
    <w:rsid w:val="00C90EC9"/>
    <w:rsid w:val="00C91100"/>
    <w:rsid w:val="00C927BB"/>
    <w:rsid w:val="00C92B49"/>
    <w:rsid w:val="00C92D66"/>
    <w:rsid w:val="00C93937"/>
    <w:rsid w:val="00C94C85"/>
    <w:rsid w:val="00C95E74"/>
    <w:rsid w:val="00C96D72"/>
    <w:rsid w:val="00C96F15"/>
    <w:rsid w:val="00C96F45"/>
    <w:rsid w:val="00C972A8"/>
    <w:rsid w:val="00CA033F"/>
    <w:rsid w:val="00CA064B"/>
    <w:rsid w:val="00CA0C1C"/>
    <w:rsid w:val="00CA1BAA"/>
    <w:rsid w:val="00CA277D"/>
    <w:rsid w:val="00CA292C"/>
    <w:rsid w:val="00CA2F80"/>
    <w:rsid w:val="00CA358C"/>
    <w:rsid w:val="00CA3755"/>
    <w:rsid w:val="00CA3A42"/>
    <w:rsid w:val="00CA4114"/>
    <w:rsid w:val="00CA4473"/>
    <w:rsid w:val="00CA5130"/>
    <w:rsid w:val="00CA5997"/>
    <w:rsid w:val="00CA5A8D"/>
    <w:rsid w:val="00CA61C4"/>
    <w:rsid w:val="00CA6861"/>
    <w:rsid w:val="00CA6DAD"/>
    <w:rsid w:val="00CA7590"/>
    <w:rsid w:val="00CA7657"/>
    <w:rsid w:val="00CA7679"/>
    <w:rsid w:val="00CA7B89"/>
    <w:rsid w:val="00CB00F2"/>
    <w:rsid w:val="00CB0287"/>
    <w:rsid w:val="00CB0CCC"/>
    <w:rsid w:val="00CB0DBC"/>
    <w:rsid w:val="00CB13E9"/>
    <w:rsid w:val="00CB1C6F"/>
    <w:rsid w:val="00CB2A1E"/>
    <w:rsid w:val="00CB35E3"/>
    <w:rsid w:val="00CB385B"/>
    <w:rsid w:val="00CB4422"/>
    <w:rsid w:val="00CB4B8D"/>
    <w:rsid w:val="00CB4D05"/>
    <w:rsid w:val="00CB4E16"/>
    <w:rsid w:val="00CB4EEC"/>
    <w:rsid w:val="00CB5790"/>
    <w:rsid w:val="00CB5896"/>
    <w:rsid w:val="00CB58E0"/>
    <w:rsid w:val="00CB5A87"/>
    <w:rsid w:val="00CB5FE5"/>
    <w:rsid w:val="00CB6059"/>
    <w:rsid w:val="00CB60EA"/>
    <w:rsid w:val="00CB6ACA"/>
    <w:rsid w:val="00CB6B3F"/>
    <w:rsid w:val="00CB6C22"/>
    <w:rsid w:val="00CB6F48"/>
    <w:rsid w:val="00CB72EE"/>
    <w:rsid w:val="00CB762D"/>
    <w:rsid w:val="00CB7EB3"/>
    <w:rsid w:val="00CC08C2"/>
    <w:rsid w:val="00CC0962"/>
    <w:rsid w:val="00CC0CD9"/>
    <w:rsid w:val="00CC0D32"/>
    <w:rsid w:val="00CC0F29"/>
    <w:rsid w:val="00CC16E6"/>
    <w:rsid w:val="00CC1A3E"/>
    <w:rsid w:val="00CC1B3F"/>
    <w:rsid w:val="00CC1DB5"/>
    <w:rsid w:val="00CC24D6"/>
    <w:rsid w:val="00CC24F8"/>
    <w:rsid w:val="00CC29B3"/>
    <w:rsid w:val="00CC2D47"/>
    <w:rsid w:val="00CC3052"/>
    <w:rsid w:val="00CC388B"/>
    <w:rsid w:val="00CC3890"/>
    <w:rsid w:val="00CC39A4"/>
    <w:rsid w:val="00CC3A31"/>
    <w:rsid w:val="00CC3D9F"/>
    <w:rsid w:val="00CC3E3B"/>
    <w:rsid w:val="00CC4087"/>
    <w:rsid w:val="00CC4263"/>
    <w:rsid w:val="00CC4A3E"/>
    <w:rsid w:val="00CC4C4A"/>
    <w:rsid w:val="00CC57D3"/>
    <w:rsid w:val="00CC658B"/>
    <w:rsid w:val="00CC7F52"/>
    <w:rsid w:val="00CD067E"/>
    <w:rsid w:val="00CD0DD8"/>
    <w:rsid w:val="00CD16D7"/>
    <w:rsid w:val="00CD1AAD"/>
    <w:rsid w:val="00CD1AF0"/>
    <w:rsid w:val="00CD1E08"/>
    <w:rsid w:val="00CD2505"/>
    <w:rsid w:val="00CD25E8"/>
    <w:rsid w:val="00CD26B6"/>
    <w:rsid w:val="00CD278A"/>
    <w:rsid w:val="00CD2EDA"/>
    <w:rsid w:val="00CD343E"/>
    <w:rsid w:val="00CD3596"/>
    <w:rsid w:val="00CD3827"/>
    <w:rsid w:val="00CD38CE"/>
    <w:rsid w:val="00CD44F7"/>
    <w:rsid w:val="00CD4A8C"/>
    <w:rsid w:val="00CD4E7D"/>
    <w:rsid w:val="00CD50C1"/>
    <w:rsid w:val="00CD5229"/>
    <w:rsid w:val="00CD6334"/>
    <w:rsid w:val="00CD63EF"/>
    <w:rsid w:val="00CD682E"/>
    <w:rsid w:val="00CD7252"/>
    <w:rsid w:val="00CD7AC9"/>
    <w:rsid w:val="00CD7EB4"/>
    <w:rsid w:val="00CD7EDF"/>
    <w:rsid w:val="00CE01C2"/>
    <w:rsid w:val="00CE0598"/>
    <w:rsid w:val="00CE0653"/>
    <w:rsid w:val="00CE0C43"/>
    <w:rsid w:val="00CE0FF9"/>
    <w:rsid w:val="00CE1025"/>
    <w:rsid w:val="00CE16DD"/>
    <w:rsid w:val="00CE1A83"/>
    <w:rsid w:val="00CE20DE"/>
    <w:rsid w:val="00CE218C"/>
    <w:rsid w:val="00CE25F6"/>
    <w:rsid w:val="00CE2699"/>
    <w:rsid w:val="00CE3483"/>
    <w:rsid w:val="00CE3CE4"/>
    <w:rsid w:val="00CE4458"/>
    <w:rsid w:val="00CE49B5"/>
    <w:rsid w:val="00CE4AAC"/>
    <w:rsid w:val="00CE5AA1"/>
    <w:rsid w:val="00CE5AF4"/>
    <w:rsid w:val="00CE6244"/>
    <w:rsid w:val="00CE681D"/>
    <w:rsid w:val="00CE6964"/>
    <w:rsid w:val="00CE7F09"/>
    <w:rsid w:val="00CF0124"/>
    <w:rsid w:val="00CF01BE"/>
    <w:rsid w:val="00CF03CD"/>
    <w:rsid w:val="00CF0AA7"/>
    <w:rsid w:val="00CF1826"/>
    <w:rsid w:val="00CF1DA0"/>
    <w:rsid w:val="00CF21BA"/>
    <w:rsid w:val="00CF259B"/>
    <w:rsid w:val="00CF2603"/>
    <w:rsid w:val="00CF2D55"/>
    <w:rsid w:val="00CF2F9C"/>
    <w:rsid w:val="00CF3017"/>
    <w:rsid w:val="00CF33E7"/>
    <w:rsid w:val="00CF3664"/>
    <w:rsid w:val="00CF3C08"/>
    <w:rsid w:val="00CF4116"/>
    <w:rsid w:val="00CF41E8"/>
    <w:rsid w:val="00CF46F6"/>
    <w:rsid w:val="00CF5427"/>
    <w:rsid w:val="00CF58E9"/>
    <w:rsid w:val="00CF6201"/>
    <w:rsid w:val="00CF6D5B"/>
    <w:rsid w:val="00CF7087"/>
    <w:rsid w:val="00CF70D4"/>
    <w:rsid w:val="00CF72E9"/>
    <w:rsid w:val="00CF7400"/>
    <w:rsid w:val="00CF7918"/>
    <w:rsid w:val="00CF7A34"/>
    <w:rsid w:val="00CF7B21"/>
    <w:rsid w:val="00CF7CE3"/>
    <w:rsid w:val="00CF7FEE"/>
    <w:rsid w:val="00D0059A"/>
    <w:rsid w:val="00D007BF"/>
    <w:rsid w:val="00D007D4"/>
    <w:rsid w:val="00D008E9"/>
    <w:rsid w:val="00D00DC8"/>
    <w:rsid w:val="00D01042"/>
    <w:rsid w:val="00D0170C"/>
    <w:rsid w:val="00D019EE"/>
    <w:rsid w:val="00D01E7A"/>
    <w:rsid w:val="00D024B6"/>
    <w:rsid w:val="00D034C3"/>
    <w:rsid w:val="00D039AA"/>
    <w:rsid w:val="00D04406"/>
    <w:rsid w:val="00D04923"/>
    <w:rsid w:val="00D0499C"/>
    <w:rsid w:val="00D049EB"/>
    <w:rsid w:val="00D04B99"/>
    <w:rsid w:val="00D04C7A"/>
    <w:rsid w:val="00D04F81"/>
    <w:rsid w:val="00D05368"/>
    <w:rsid w:val="00D0574C"/>
    <w:rsid w:val="00D057A6"/>
    <w:rsid w:val="00D05D44"/>
    <w:rsid w:val="00D06B6C"/>
    <w:rsid w:val="00D06D10"/>
    <w:rsid w:val="00D075F0"/>
    <w:rsid w:val="00D07908"/>
    <w:rsid w:val="00D07E46"/>
    <w:rsid w:val="00D07E79"/>
    <w:rsid w:val="00D07F21"/>
    <w:rsid w:val="00D101A8"/>
    <w:rsid w:val="00D10337"/>
    <w:rsid w:val="00D10CCE"/>
    <w:rsid w:val="00D10F9E"/>
    <w:rsid w:val="00D11106"/>
    <w:rsid w:val="00D1112B"/>
    <w:rsid w:val="00D111AF"/>
    <w:rsid w:val="00D118A3"/>
    <w:rsid w:val="00D12218"/>
    <w:rsid w:val="00D12497"/>
    <w:rsid w:val="00D1288D"/>
    <w:rsid w:val="00D12AC0"/>
    <w:rsid w:val="00D12F8F"/>
    <w:rsid w:val="00D12F91"/>
    <w:rsid w:val="00D139A9"/>
    <w:rsid w:val="00D13C3F"/>
    <w:rsid w:val="00D14114"/>
    <w:rsid w:val="00D14E71"/>
    <w:rsid w:val="00D14FD7"/>
    <w:rsid w:val="00D15116"/>
    <w:rsid w:val="00D154F9"/>
    <w:rsid w:val="00D15960"/>
    <w:rsid w:val="00D15AE9"/>
    <w:rsid w:val="00D15D58"/>
    <w:rsid w:val="00D16234"/>
    <w:rsid w:val="00D16570"/>
    <w:rsid w:val="00D16928"/>
    <w:rsid w:val="00D16F32"/>
    <w:rsid w:val="00D170BA"/>
    <w:rsid w:val="00D1775F"/>
    <w:rsid w:val="00D2009D"/>
    <w:rsid w:val="00D204D2"/>
    <w:rsid w:val="00D20CAE"/>
    <w:rsid w:val="00D211AE"/>
    <w:rsid w:val="00D217E3"/>
    <w:rsid w:val="00D21A76"/>
    <w:rsid w:val="00D21FC1"/>
    <w:rsid w:val="00D227DB"/>
    <w:rsid w:val="00D22C04"/>
    <w:rsid w:val="00D22CC3"/>
    <w:rsid w:val="00D22EE1"/>
    <w:rsid w:val="00D22FA6"/>
    <w:rsid w:val="00D23719"/>
    <w:rsid w:val="00D23988"/>
    <w:rsid w:val="00D2459D"/>
    <w:rsid w:val="00D24CE4"/>
    <w:rsid w:val="00D24F62"/>
    <w:rsid w:val="00D251F2"/>
    <w:rsid w:val="00D264E7"/>
    <w:rsid w:val="00D26945"/>
    <w:rsid w:val="00D269BD"/>
    <w:rsid w:val="00D26D5A"/>
    <w:rsid w:val="00D26E33"/>
    <w:rsid w:val="00D26EB9"/>
    <w:rsid w:val="00D271F6"/>
    <w:rsid w:val="00D27849"/>
    <w:rsid w:val="00D27D0A"/>
    <w:rsid w:val="00D30188"/>
    <w:rsid w:val="00D302FB"/>
    <w:rsid w:val="00D30394"/>
    <w:rsid w:val="00D313FE"/>
    <w:rsid w:val="00D3144E"/>
    <w:rsid w:val="00D31C34"/>
    <w:rsid w:val="00D31DFF"/>
    <w:rsid w:val="00D32406"/>
    <w:rsid w:val="00D32B6D"/>
    <w:rsid w:val="00D32CD6"/>
    <w:rsid w:val="00D32D33"/>
    <w:rsid w:val="00D33230"/>
    <w:rsid w:val="00D33C4F"/>
    <w:rsid w:val="00D34038"/>
    <w:rsid w:val="00D343A4"/>
    <w:rsid w:val="00D3453F"/>
    <w:rsid w:val="00D3488B"/>
    <w:rsid w:val="00D34897"/>
    <w:rsid w:val="00D34D7E"/>
    <w:rsid w:val="00D35207"/>
    <w:rsid w:val="00D35374"/>
    <w:rsid w:val="00D353C8"/>
    <w:rsid w:val="00D35446"/>
    <w:rsid w:val="00D35855"/>
    <w:rsid w:val="00D3658D"/>
    <w:rsid w:val="00D366C2"/>
    <w:rsid w:val="00D36D1B"/>
    <w:rsid w:val="00D36FBB"/>
    <w:rsid w:val="00D37191"/>
    <w:rsid w:val="00D37603"/>
    <w:rsid w:val="00D37DD7"/>
    <w:rsid w:val="00D37FF6"/>
    <w:rsid w:val="00D400F8"/>
    <w:rsid w:val="00D4048C"/>
    <w:rsid w:val="00D40599"/>
    <w:rsid w:val="00D40ADF"/>
    <w:rsid w:val="00D40BA4"/>
    <w:rsid w:val="00D40DE2"/>
    <w:rsid w:val="00D41058"/>
    <w:rsid w:val="00D41133"/>
    <w:rsid w:val="00D41620"/>
    <w:rsid w:val="00D42508"/>
    <w:rsid w:val="00D4273F"/>
    <w:rsid w:val="00D42799"/>
    <w:rsid w:val="00D42912"/>
    <w:rsid w:val="00D42D13"/>
    <w:rsid w:val="00D42D32"/>
    <w:rsid w:val="00D42F7D"/>
    <w:rsid w:val="00D43138"/>
    <w:rsid w:val="00D4314E"/>
    <w:rsid w:val="00D4337B"/>
    <w:rsid w:val="00D434D7"/>
    <w:rsid w:val="00D437A0"/>
    <w:rsid w:val="00D4417E"/>
    <w:rsid w:val="00D441CA"/>
    <w:rsid w:val="00D44230"/>
    <w:rsid w:val="00D44579"/>
    <w:rsid w:val="00D4507C"/>
    <w:rsid w:val="00D458BD"/>
    <w:rsid w:val="00D458CD"/>
    <w:rsid w:val="00D458F9"/>
    <w:rsid w:val="00D45BFC"/>
    <w:rsid w:val="00D45C0F"/>
    <w:rsid w:val="00D45CBE"/>
    <w:rsid w:val="00D45DE3"/>
    <w:rsid w:val="00D45F17"/>
    <w:rsid w:val="00D46C93"/>
    <w:rsid w:val="00D46E1E"/>
    <w:rsid w:val="00D471F4"/>
    <w:rsid w:val="00D475A4"/>
    <w:rsid w:val="00D475E9"/>
    <w:rsid w:val="00D47ADE"/>
    <w:rsid w:val="00D5027C"/>
    <w:rsid w:val="00D50287"/>
    <w:rsid w:val="00D50550"/>
    <w:rsid w:val="00D50626"/>
    <w:rsid w:val="00D50BFC"/>
    <w:rsid w:val="00D50F9D"/>
    <w:rsid w:val="00D51248"/>
    <w:rsid w:val="00D515EA"/>
    <w:rsid w:val="00D51E78"/>
    <w:rsid w:val="00D5234F"/>
    <w:rsid w:val="00D5263E"/>
    <w:rsid w:val="00D52662"/>
    <w:rsid w:val="00D526D5"/>
    <w:rsid w:val="00D52899"/>
    <w:rsid w:val="00D52BEF"/>
    <w:rsid w:val="00D52D50"/>
    <w:rsid w:val="00D52D75"/>
    <w:rsid w:val="00D53397"/>
    <w:rsid w:val="00D533C4"/>
    <w:rsid w:val="00D53AA8"/>
    <w:rsid w:val="00D53C49"/>
    <w:rsid w:val="00D541B2"/>
    <w:rsid w:val="00D541DE"/>
    <w:rsid w:val="00D54217"/>
    <w:rsid w:val="00D55290"/>
    <w:rsid w:val="00D5565C"/>
    <w:rsid w:val="00D556F0"/>
    <w:rsid w:val="00D55AD6"/>
    <w:rsid w:val="00D55B9F"/>
    <w:rsid w:val="00D55F88"/>
    <w:rsid w:val="00D55FED"/>
    <w:rsid w:val="00D564B0"/>
    <w:rsid w:val="00D564C5"/>
    <w:rsid w:val="00D56AA3"/>
    <w:rsid w:val="00D56D68"/>
    <w:rsid w:val="00D57092"/>
    <w:rsid w:val="00D573FE"/>
    <w:rsid w:val="00D575F6"/>
    <w:rsid w:val="00D601C6"/>
    <w:rsid w:val="00D6086C"/>
    <w:rsid w:val="00D60DD1"/>
    <w:rsid w:val="00D60EE6"/>
    <w:rsid w:val="00D6126B"/>
    <w:rsid w:val="00D61C0A"/>
    <w:rsid w:val="00D61DF3"/>
    <w:rsid w:val="00D628E2"/>
    <w:rsid w:val="00D631BD"/>
    <w:rsid w:val="00D63297"/>
    <w:rsid w:val="00D635BC"/>
    <w:rsid w:val="00D63BBC"/>
    <w:rsid w:val="00D63FAD"/>
    <w:rsid w:val="00D64019"/>
    <w:rsid w:val="00D64098"/>
    <w:rsid w:val="00D64284"/>
    <w:rsid w:val="00D64E77"/>
    <w:rsid w:val="00D64F2D"/>
    <w:rsid w:val="00D65B3D"/>
    <w:rsid w:val="00D65B7C"/>
    <w:rsid w:val="00D66813"/>
    <w:rsid w:val="00D66AF1"/>
    <w:rsid w:val="00D66C34"/>
    <w:rsid w:val="00D66CFD"/>
    <w:rsid w:val="00D671F7"/>
    <w:rsid w:val="00D676F2"/>
    <w:rsid w:val="00D70147"/>
    <w:rsid w:val="00D70274"/>
    <w:rsid w:val="00D70CCB"/>
    <w:rsid w:val="00D71750"/>
    <w:rsid w:val="00D71A41"/>
    <w:rsid w:val="00D71C3A"/>
    <w:rsid w:val="00D71EAA"/>
    <w:rsid w:val="00D7215F"/>
    <w:rsid w:val="00D722B9"/>
    <w:rsid w:val="00D72332"/>
    <w:rsid w:val="00D723A9"/>
    <w:rsid w:val="00D72678"/>
    <w:rsid w:val="00D72ADE"/>
    <w:rsid w:val="00D72C31"/>
    <w:rsid w:val="00D72C7A"/>
    <w:rsid w:val="00D73A09"/>
    <w:rsid w:val="00D73C7D"/>
    <w:rsid w:val="00D746D8"/>
    <w:rsid w:val="00D748CC"/>
    <w:rsid w:val="00D751C8"/>
    <w:rsid w:val="00D75BE0"/>
    <w:rsid w:val="00D75BFA"/>
    <w:rsid w:val="00D760AA"/>
    <w:rsid w:val="00D760D4"/>
    <w:rsid w:val="00D76394"/>
    <w:rsid w:val="00D76490"/>
    <w:rsid w:val="00D76657"/>
    <w:rsid w:val="00D76688"/>
    <w:rsid w:val="00D767F5"/>
    <w:rsid w:val="00D76D46"/>
    <w:rsid w:val="00D774F1"/>
    <w:rsid w:val="00D778A0"/>
    <w:rsid w:val="00D77FF2"/>
    <w:rsid w:val="00D80065"/>
    <w:rsid w:val="00D8025D"/>
    <w:rsid w:val="00D80BC0"/>
    <w:rsid w:val="00D80E07"/>
    <w:rsid w:val="00D81514"/>
    <w:rsid w:val="00D816A0"/>
    <w:rsid w:val="00D82ABE"/>
    <w:rsid w:val="00D837A9"/>
    <w:rsid w:val="00D83D7C"/>
    <w:rsid w:val="00D83DA4"/>
    <w:rsid w:val="00D854EE"/>
    <w:rsid w:val="00D85A2B"/>
    <w:rsid w:val="00D860D3"/>
    <w:rsid w:val="00D862FD"/>
    <w:rsid w:val="00D8672D"/>
    <w:rsid w:val="00D86CAB"/>
    <w:rsid w:val="00D8710F"/>
    <w:rsid w:val="00D873A7"/>
    <w:rsid w:val="00D8770C"/>
    <w:rsid w:val="00D8780C"/>
    <w:rsid w:val="00D87A84"/>
    <w:rsid w:val="00D87D7A"/>
    <w:rsid w:val="00D90037"/>
    <w:rsid w:val="00D9007F"/>
    <w:rsid w:val="00D90647"/>
    <w:rsid w:val="00D90BE9"/>
    <w:rsid w:val="00D90C79"/>
    <w:rsid w:val="00D90ED2"/>
    <w:rsid w:val="00D911E2"/>
    <w:rsid w:val="00D91463"/>
    <w:rsid w:val="00D91B72"/>
    <w:rsid w:val="00D91B80"/>
    <w:rsid w:val="00D92409"/>
    <w:rsid w:val="00D92754"/>
    <w:rsid w:val="00D934B8"/>
    <w:rsid w:val="00D938D0"/>
    <w:rsid w:val="00D93DF4"/>
    <w:rsid w:val="00D943E5"/>
    <w:rsid w:val="00D9442B"/>
    <w:rsid w:val="00D9450F"/>
    <w:rsid w:val="00D95793"/>
    <w:rsid w:val="00D95ABB"/>
    <w:rsid w:val="00D96071"/>
    <w:rsid w:val="00D960A4"/>
    <w:rsid w:val="00D9632B"/>
    <w:rsid w:val="00D96D2B"/>
    <w:rsid w:val="00D979A0"/>
    <w:rsid w:val="00D97AE8"/>
    <w:rsid w:val="00D97ED7"/>
    <w:rsid w:val="00DA0083"/>
    <w:rsid w:val="00DA00F1"/>
    <w:rsid w:val="00DA0259"/>
    <w:rsid w:val="00DA09BF"/>
    <w:rsid w:val="00DA09F1"/>
    <w:rsid w:val="00DA0AA1"/>
    <w:rsid w:val="00DA13ED"/>
    <w:rsid w:val="00DA145F"/>
    <w:rsid w:val="00DA1593"/>
    <w:rsid w:val="00DA15BD"/>
    <w:rsid w:val="00DA1D90"/>
    <w:rsid w:val="00DA1E36"/>
    <w:rsid w:val="00DA1ED1"/>
    <w:rsid w:val="00DA1F5A"/>
    <w:rsid w:val="00DA24DA"/>
    <w:rsid w:val="00DA28A9"/>
    <w:rsid w:val="00DA2B3A"/>
    <w:rsid w:val="00DA3103"/>
    <w:rsid w:val="00DA3190"/>
    <w:rsid w:val="00DA38E5"/>
    <w:rsid w:val="00DA44AC"/>
    <w:rsid w:val="00DA4764"/>
    <w:rsid w:val="00DA4A33"/>
    <w:rsid w:val="00DA4A9C"/>
    <w:rsid w:val="00DA4C8F"/>
    <w:rsid w:val="00DA4E00"/>
    <w:rsid w:val="00DA4EB6"/>
    <w:rsid w:val="00DA521A"/>
    <w:rsid w:val="00DA5702"/>
    <w:rsid w:val="00DA5DC6"/>
    <w:rsid w:val="00DA5E33"/>
    <w:rsid w:val="00DA6097"/>
    <w:rsid w:val="00DA62FF"/>
    <w:rsid w:val="00DA644D"/>
    <w:rsid w:val="00DA6675"/>
    <w:rsid w:val="00DA6A99"/>
    <w:rsid w:val="00DA70DE"/>
    <w:rsid w:val="00DA7938"/>
    <w:rsid w:val="00DA7AA9"/>
    <w:rsid w:val="00DA7E9C"/>
    <w:rsid w:val="00DA7FF6"/>
    <w:rsid w:val="00DB0028"/>
    <w:rsid w:val="00DB03C9"/>
    <w:rsid w:val="00DB03CD"/>
    <w:rsid w:val="00DB048B"/>
    <w:rsid w:val="00DB0B30"/>
    <w:rsid w:val="00DB0D70"/>
    <w:rsid w:val="00DB1258"/>
    <w:rsid w:val="00DB130A"/>
    <w:rsid w:val="00DB14F2"/>
    <w:rsid w:val="00DB166E"/>
    <w:rsid w:val="00DB1930"/>
    <w:rsid w:val="00DB2064"/>
    <w:rsid w:val="00DB227E"/>
    <w:rsid w:val="00DB266C"/>
    <w:rsid w:val="00DB2D3D"/>
    <w:rsid w:val="00DB3B09"/>
    <w:rsid w:val="00DB3B7F"/>
    <w:rsid w:val="00DB45B0"/>
    <w:rsid w:val="00DB47F4"/>
    <w:rsid w:val="00DB511E"/>
    <w:rsid w:val="00DB75FD"/>
    <w:rsid w:val="00DC0E4B"/>
    <w:rsid w:val="00DC1BB7"/>
    <w:rsid w:val="00DC1D9B"/>
    <w:rsid w:val="00DC1DC4"/>
    <w:rsid w:val="00DC2029"/>
    <w:rsid w:val="00DC22B6"/>
    <w:rsid w:val="00DC22BD"/>
    <w:rsid w:val="00DC33FE"/>
    <w:rsid w:val="00DC36AA"/>
    <w:rsid w:val="00DC3983"/>
    <w:rsid w:val="00DC39A6"/>
    <w:rsid w:val="00DC3B55"/>
    <w:rsid w:val="00DC3BBC"/>
    <w:rsid w:val="00DC3BD8"/>
    <w:rsid w:val="00DC3F29"/>
    <w:rsid w:val="00DC3FDD"/>
    <w:rsid w:val="00DC4FAA"/>
    <w:rsid w:val="00DC617B"/>
    <w:rsid w:val="00DC66B7"/>
    <w:rsid w:val="00DC6AC3"/>
    <w:rsid w:val="00DC6B5C"/>
    <w:rsid w:val="00DC6E7B"/>
    <w:rsid w:val="00DC6FB8"/>
    <w:rsid w:val="00DC7002"/>
    <w:rsid w:val="00DC7384"/>
    <w:rsid w:val="00DC759B"/>
    <w:rsid w:val="00DC7890"/>
    <w:rsid w:val="00DD16C0"/>
    <w:rsid w:val="00DD1890"/>
    <w:rsid w:val="00DD1DDB"/>
    <w:rsid w:val="00DD22BB"/>
    <w:rsid w:val="00DD2926"/>
    <w:rsid w:val="00DD29EA"/>
    <w:rsid w:val="00DD29F3"/>
    <w:rsid w:val="00DD2C23"/>
    <w:rsid w:val="00DD2F4E"/>
    <w:rsid w:val="00DD3241"/>
    <w:rsid w:val="00DD414F"/>
    <w:rsid w:val="00DD41C5"/>
    <w:rsid w:val="00DD432C"/>
    <w:rsid w:val="00DD491B"/>
    <w:rsid w:val="00DD4A0C"/>
    <w:rsid w:val="00DD4B61"/>
    <w:rsid w:val="00DD507A"/>
    <w:rsid w:val="00DD5577"/>
    <w:rsid w:val="00DD586A"/>
    <w:rsid w:val="00DD5CF0"/>
    <w:rsid w:val="00DD6179"/>
    <w:rsid w:val="00DD681D"/>
    <w:rsid w:val="00DD6C0F"/>
    <w:rsid w:val="00DD6F25"/>
    <w:rsid w:val="00DD7610"/>
    <w:rsid w:val="00DD768D"/>
    <w:rsid w:val="00DD7C9F"/>
    <w:rsid w:val="00DD7CC4"/>
    <w:rsid w:val="00DE05F1"/>
    <w:rsid w:val="00DE0A0E"/>
    <w:rsid w:val="00DE0AE5"/>
    <w:rsid w:val="00DE1604"/>
    <w:rsid w:val="00DE1A57"/>
    <w:rsid w:val="00DE1B37"/>
    <w:rsid w:val="00DE1B51"/>
    <w:rsid w:val="00DE1DEF"/>
    <w:rsid w:val="00DE22C0"/>
    <w:rsid w:val="00DE231C"/>
    <w:rsid w:val="00DE2899"/>
    <w:rsid w:val="00DE29D3"/>
    <w:rsid w:val="00DE2C1B"/>
    <w:rsid w:val="00DE2FB3"/>
    <w:rsid w:val="00DE3024"/>
    <w:rsid w:val="00DE3D1D"/>
    <w:rsid w:val="00DE4899"/>
    <w:rsid w:val="00DE4AA2"/>
    <w:rsid w:val="00DE4B0B"/>
    <w:rsid w:val="00DE4DB0"/>
    <w:rsid w:val="00DE4EA7"/>
    <w:rsid w:val="00DE4F2D"/>
    <w:rsid w:val="00DE535A"/>
    <w:rsid w:val="00DE55DD"/>
    <w:rsid w:val="00DE5B02"/>
    <w:rsid w:val="00DE5CA9"/>
    <w:rsid w:val="00DE5D1A"/>
    <w:rsid w:val="00DE5FAB"/>
    <w:rsid w:val="00DE6358"/>
    <w:rsid w:val="00DE6423"/>
    <w:rsid w:val="00DE67C8"/>
    <w:rsid w:val="00DE6CB6"/>
    <w:rsid w:val="00DE6CE8"/>
    <w:rsid w:val="00DE704A"/>
    <w:rsid w:val="00DE7D35"/>
    <w:rsid w:val="00DE7E89"/>
    <w:rsid w:val="00DF001F"/>
    <w:rsid w:val="00DF071A"/>
    <w:rsid w:val="00DF0869"/>
    <w:rsid w:val="00DF0DE8"/>
    <w:rsid w:val="00DF0F2A"/>
    <w:rsid w:val="00DF14CE"/>
    <w:rsid w:val="00DF1881"/>
    <w:rsid w:val="00DF22C1"/>
    <w:rsid w:val="00DF24E4"/>
    <w:rsid w:val="00DF259C"/>
    <w:rsid w:val="00DF2FB1"/>
    <w:rsid w:val="00DF35F1"/>
    <w:rsid w:val="00DF3ECC"/>
    <w:rsid w:val="00DF3F76"/>
    <w:rsid w:val="00DF4825"/>
    <w:rsid w:val="00DF5310"/>
    <w:rsid w:val="00DF544B"/>
    <w:rsid w:val="00DF545F"/>
    <w:rsid w:val="00DF5907"/>
    <w:rsid w:val="00DF5975"/>
    <w:rsid w:val="00DF5B1B"/>
    <w:rsid w:val="00DF6906"/>
    <w:rsid w:val="00DF6F78"/>
    <w:rsid w:val="00DF7130"/>
    <w:rsid w:val="00DF7A06"/>
    <w:rsid w:val="00DF7FFD"/>
    <w:rsid w:val="00E000ED"/>
    <w:rsid w:val="00E002F3"/>
    <w:rsid w:val="00E0052A"/>
    <w:rsid w:val="00E00C36"/>
    <w:rsid w:val="00E01C5D"/>
    <w:rsid w:val="00E01D0D"/>
    <w:rsid w:val="00E027D2"/>
    <w:rsid w:val="00E03041"/>
    <w:rsid w:val="00E03572"/>
    <w:rsid w:val="00E038FA"/>
    <w:rsid w:val="00E03BD1"/>
    <w:rsid w:val="00E03CE5"/>
    <w:rsid w:val="00E040D3"/>
    <w:rsid w:val="00E043FA"/>
    <w:rsid w:val="00E045D9"/>
    <w:rsid w:val="00E04BF7"/>
    <w:rsid w:val="00E04C3F"/>
    <w:rsid w:val="00E04DD8"/>
    <w:rsid w:val="00E05101"/>
    <w:rsid w:val="00E051D7"/>
    <w:rsid w:val="00E07009"/>
    <w:rsid w:val="00E07490"/>
    <w:rsid w:val="00E0782C"/>
    <w:rsid w:val="00E07E0C"/>
    <w:rsid w:val="00E1024C"/>
    <w:rsid w:val="00E108CC"/>
    <w:rsid w:val="00E10E75"/>
    <w:rsid w:val="00E11568"/>
    <w:rsid w:val="00E122E8"/>
    <w:rsid w:val="00E12362"/>
    <w:rsid w:val="00E12586"/>
    <w:rsid w:val="00E12855"/>
    <w:rsid w:val="00E12D36"/>
    <w:rsid w:val="00E132B8"/>
    <w:rsid w:val="00E134E2"/>
    <w:rsid w:val="00E1352B"/>
    <w:rsid w:val="00E13742"/>
    <w:rsid w:val="00E13E0C"/>
    <w:rsid w:val="00E142B5"/>
    <w:rsid w:val="00E148AE"/>
    <w:rsid w:val="00E14B63"/>
    <w:rsid w:val="00E14D75"/>
    <w:rsid w:val="00E14E0B"/>
    <w:rsid w:val="00E150DE"/>
    <w:rsid w:val="00E153C6"/>
    <w:rsid w:val="00E155B8"/>
    <w:rsid w:val="00E15A22"/>
    <w:rsid w:val="00E165FB"/>
    <w:rsid w:val="00E1678A"/>
    <w:rsid w:val="00E16BB4"/>
    <w:rsid w:val="00E171AA"/>
    <w:rsid w:val="00E17AA7"/>
    <w:rsid w:val="00E17CAD"/>
    <w:rsid w:val="00E206AC"/>
    <w:rsid w:val="00E209AE"/>
    <w:rsid w:val="00E20C1F"/>
    <w:rsid w:val="00E20FA9"/>
    <w:rsid w:val="00E21116"/>
    <w:rsid w:val="00E21186"/>
    <w:rsid w:val="00E215F3"/>
    <w:rsid w:val="00E21700"/>
    <w:rsid w:val="00E2170E"/>
    <w:rsid w:val="00E218CC"/>
    <w:rsid w:val="00E21AB6"/>
    <w:rsid w:val="00E21C4F"/>
    <w:rsid w:val="00E22297"/>
    <w:rsid w:val="00E224AF"/>
    <w:rsid w:val="00E22876"/>
    <w:rsid w:val="00E22DC6"/>
    <w:rsid w:val="00E23BDA"/>
    <w:rsid w:val="00E23F05"/>
    <w:rsid w:val="00E24460"/>
    <w:rsid w:val="00E24731"/>
    <w:rsid w:val="00E24F96"/>
    <w:rsid w:val="00E254EE"/>
    <w:rsid w:val="00E2550E"/>
    <w:rsid w:val="00E255C4"/>
    <w:rsid w:val="00E2576B"/>
    <w:rsid w:val="00E25DA9"/>
    <w:rsid w:val="00E260AC"/>
    <w:rsid w:val="00E26C6D"/>
    <w:rsid w:val="00E26EE1"/>
    <w:rsid w:val="00E26F53"/>
    <w:rsid w:val="00E26FAF"/>
    <w:rsid w:val="00E27649"/>
    <w:rsid w:val="00E27E53"/>
    <w:rsid w:val="00E27E71"/>
    <w:rsid w:val="00E27F84"/>
    <w:rsid w:val="00E30B76"/>
    <w:rsid w:val="00E31058"/>
    <w:rsid w:val="00E311B1"/>
    <w:rsid w:val="00E314F4"/>
    <w:rsid w:val="00E31BCE"/>
    <w:rsid w:val="00E31CEE"/>
    <w:rsid w:val="00E31DC8"/>
    <w:rsid w:val="00E31FDC"/>
    <w:rsid w:val="00E3228E"/>
    <w:rsid w:val="00E32299"/>
    <w:rsid w:val="00E32F7C"/>
    <w:rsid w:val="00E32FF6"/>
    <w:rsid w:val="00E330A0"/>
    <w:rsid w:val="00E33F4C"/>
    <w:rsid w:val="00E3449A"/>
    <w:rsid w:val="00E3455B"/>
    <w:rsid w:val="00E34643"/>
    <w:rsid w:val="00E34667"/>
    <w:rsid w:val="00E34875"/>
    <w:rsid w:val="00E348A5"/>
    <w:rsid w:val="00E34B16"/>
    <w:rsid w:val="00E350D9"/>
    <w:rsid w:val="00E3539B"/>
    <w:rsid w:val="00E35407"/>
    <w:rsid w:val="00E35A7A"/>
    <w:rsid w:val="00E35AE1"/>
    <w:rsid w:val="00E35B6A"/>
    <w:rsid w:val="00E35D16"/>
    <w:rsid w:val="00E35D28"/>
    <w:rsid w:val="00E35FEC"/>
    <w:rsid w:val="00E362B1"/>
    <w:rsid w:val="00E36518"/>
    <w:rsid w:val="00E36A30"/>
    <w:rsid w:val="00E402DA"/>
    <w:rsid w:val="00E4119F"/>
    <w:rsid w:val="00E41773"/>
    <w:rsid w:val="00E41A49"/>
    <w:rsid w:val="00E41B16"/>
    <w:rsid w:val="00E4202E"/>
    <w:rsid w:val="00E4277E"/>
    <w:rsid w:val="00E431E4"/>
    <w:rsid w:val="00E43732"/>
    <w:rsid w:val="00E43C76"/>
    <w:rsid w:val="00E457F3"/>
    <w:rsid w:val="00E45BC5"/>
    <w:rsid w:val="00E45C5E"/>
    <w:rsid w:val="00E45D42"/>
    <w:rsid w:val="00E45D99"/>
    <w:rsid w:val="00E4632F"/>
    <w:rsid w:val="00E46717"/>
    <w:rsid w:val="00E4675E"/>
    <w:rsid w:val="00E46D00"/>
    <w:rsid w:val="00E472C4"/>
    <w:rsid w:val="00E507E1"/>
    <w:rsid w:val="00E516B4"/>
    <w:rsid w:val="00E5187B"/>
    <w:rsid w:val="00E51DDC"/>
    <w:rsid w:val="00E5256F"/>
    <w:rsid w:val="00E52FCE"/>
    <w:rsid w:val="00E537B5"/>
    <w:rsid w:val="00E53827"/>
    <w:rsid w:val="00E53D34"/>
    <w:rsid w:val="00E53E5B"/>
    <w:rsid w:val="00E540B5"/>
    <w:rsid w:val="00E54284"/>
    <w:rsid w:val="00E5469B"/>
    <w:rsid w:val="00E5499A"/>
    <w:rsid w:val="00E54AC0"/>
    <w:rsid w:val="00E55986"/>
    <w:rsid w:val="00E55C8B"/>
    <w:rsid w:val="00E55C91"/>
    <w:rsid w:val="00E56901"/>
    <w:rsid w:val="00E56AC5"/>
    <w:rsid w:val="00E57536"/>
    <w:rsid w:val="00E5768D"/>
    <w:rsid w:val="00E579A1"/>
    <w:rsid w:val="00E57FB7"/>
    <w:rsid w:val="00E6010E"/>
    <w:rsid w:val="00E60620"/>
    <w:rsid w:val="00E607AA"/>
    <w:rsid w:val="00E60D98"/>
    <w:rsid w:val="00E60E6F"/>
    <w:rsid w:val="00E61109"/>
    <w:rsid w:val="00E61E27"/>
    <w:rsid w:val="00E6246E"/>
    <w:rsid w:val="00E62D4B"/>
    <w:rsid w:val="00E630D9"/>
    <w:rsid w:val="00E635E4"/>
    <w:rsid w:val="00E63B55"/>
    <w:rsid w:val="00E63BB1"/>
    <w:rsid w:val="00E63D4A"/>
    <w:rsid w:val="00E63DDB"/>
    <w:rsid w:val="00E64014"/>
    <w:rsid w:val="00E641AF"/>
    <w:rsid w:val="00E64517"/>
    <w:rsid w:val="00E648DE"/>
    <w:rsid w:val="00E6523A"/>
    <w:rsid w:val="00E65A2B"/>
    <w:rsid w:val="00E66557"/>
    <w:rsid w:val="00E669F9"/>
    <w:rsid w:val="00E66D92"/>
    <w:rsid w:val="00E675C8"/>
    <w:rsid w:val="00E679BB"/>
    <w:rsid w:val="00E714E6"/>
    <w:rsid w:val="00E718BF"/>
    <w:rsid w:val="00E72CE0"/>
    <w:rsid w:val="00E73C61"/>
    <w:rsid w:val="00E73D41"/>
    <w:rsid w:val="00E73D47"/>
    <w:rsid w:val="00E743AB"/>
    <w:rsid w:val="00E754C7"/>
    <w:rsid w:val="00E75BD1"/>
    <w:rsid w:val="00E75DA1"/>
    <w:rsid w:val="00E75ECA"/>
    <w:rsid w:val="00E75F48"/>
    <w:rsid w:val="00E76003"/>
    <w:rsid w:val="00E76539"/>
    <w:rsid w:val="00E76A19"/>
    <w:rsid w:val="00E76BE1"/>
    <w:rsid w:val="00E76DEE"/>
    <w:rsid w:val="00E76E7D"/>
    <w:rsid w:val="00E77846"/>
    <w:rsid w:val="00E803BE"/>
    <w:rsid w:val="00E804C0"/>
    <w:rsid w:val="00E80EA6"/>
    <w:rsid w:val="00E811A6"/>
    <w:rsid w:val="00E813C1"/>
    <w:rsid w:val="00E816D0"/>
    <w:rsid w:val="00E81DBE"/>
    <w:rsid w:val="00E81EA2"/>
    <w:rsid w:val="00E825BC"/>
    <w:rsid w:val="00E8269A"/>
    <w:rsid w:val="00E827F2"/>
    <w:rsid w:val="00E82FF6"/>
    <w:rsid w:val="00E83FE6"/>
    <w:rsid w:val="00E84A20"/>
    <w:rsid w:val="00E84ECF"/>
    <w:rsid w:val="00E84EF3"/>
    <w:rsid w:val="00E852CB"/>
    <w:rsid w:val="00E85673"/>
    <w:rsid w:val="00E85B4F"/>
    <w:rsid w:val="00E85D5F"/>
    <w:rsid w:val="00E85E62"/>
    <w:rsid w:val="00E86571"/>
    <w:rsid w:val="00E867A6"/>
    <w:rsid w:val="00E8697A"/>
    <w:rsid w:val="00E87F7A"/>
    <w:rsid w:val="00E90418"/>
    <w:rsid w:val="00E90528"/>
    <w:rsid w:val="00E90957"/>
    <w:rsid w:val="00E9118C"/>
    <w:rsid w:val="00E911E0"/>
    <w:rsid w:val="00E916B5"/>
    <w:rsid w:val="00E91818"/>
    <w:rsid w:val="00E91D76"/>
    <w:rsid w:val="00E921B9"/>
    <w:rsid w:val="00E927F3"/>
    <w:rsid w:val="00E929C5"/>
    <w:rsid w:val="00E934CA"/>
    <w:rsid w:val="00E93A53"/>
    <w:rsid w:val="00E94343"/>
    <w:rsid w:val="00E943E5"/>
    <w:rsid w:val="00E9457F"/>
    <w:rsid w:val="00E9470D"/>
    <w:rsid w:val="00E94830"/>
    <w:rsid w:val="00E94C0E"/>
    <w:rsid w:val="00E94E01"/>
    <w:rsid w:val="00E95103"/>
    <w:rsid w:val="00E95466"/>
    <w:rsid w:val="00E9578E"/>
    <w:rsid w:val="00E959EA"/>
    <w:rsid w:val="00E95AC9"/>
    <w:rsid w:val="00E95B63"/>
    <w:rsid w:val="00E9601A"/>
    <w:rsid w:val="00E96474"/>
    <w:rsid w:val="00E969A9"/>
    <w:rsid w:val="00E96B67"/>
    <w:rsid w:val="00E96EA0"/>
    <w:rsid w:val="00E97221"/>
    <w:rsid w:val="00E97393"/>
    <w:rsid w:val="00E97672"/>
    <w:rsid w:val="00E97AA5"/>
    <w:rsid w:val="00E97DDD"/>
    <w:rsid w:val="00E97FE7"/>
    <w:rsid w:val="00EA0A6F"/>
    <w:rsid w:val="00EA0B45"/>
    <w:rsid w:val="00EA0C76"/>
    <w:rsid w:val="00EA0E45"/>
    <w:rsid w:val="00EA0EE5"/>
    <w:rsid w:val="00EA1357"/>
    <w:rsid w:val="00EA1716"/>
    <w:rsid w:val="00EA26F7"/>
    <w:rsid w:val="00EA29AC"/>
    <w:rsid w:val="00EA35ED"/>
    <w:rsid w:val="00EA380D"/>
    <w:rsid w:val="00EA3EDF"/>
    <w:rsid w:val="00EA3FDC"/>
    <w:rsid w:val="00EA413F"/>
    <w:rsid w:val="00EA42A7"/>
    <w:rsid w:val="00EA454C"/>
    <w:rsid w:val="00EA456F"/>
    <w:rsid w:val="00EA4776"/>
    <w:rsid w:val="00EA4805"/>
    <w:rsid w:val="00EA4862"/>
    <w:rsid w:val="00EA5138"/>
    <w:rsid w:val="00EA566F"/>
    <w:rsid w:val="00EA5CF3"/>
    <w:rsid w:val="00EA5FA5"/>
    <w:rsid w:val="00EA620B"/>
    <w:rsid w:val="00EA62FA"/>
    <w:rsid w:val="00EA6F74"/>
    <w:rsid w:val="00EA6F9F"/>
    <w:rsid w:val="00EA7273"/>
    <w:rsid w:val="00EA754D"/>
    <w:rsid w:val="00EA75A5"/>
    <w:rsid w:val="00EA7B2A"/>
    <w:rsid w:val="00EA7E23"/>
    <w:rsid w:val="00EB034C"/>
    <w:rsid w:val="00EB0479"/>
    <w:rsid w:val="00EB0586"/>
    <w:rsid w:val="00EB0A5B"/>
    <w:rsid w:val="00EB0AF0"/>
    <w:rsid w:val="00EB0CD4"/>
    <w:rsid w:val="00EB12DE"/>
    <w:rsid w:val="00EB1A03"/>
    <w:rsid w:val="00EB1D25"/>
    <w:rsid w:val="00EB2234"/>
    <w:rsid w:val="00EB22A1"/>
    <w:rsid w:val="00EB256C"/>
    <w:rsid w:val="00EB2D39"/>
    <w:rsid w:val="00EB2FE1"/>
    <w:rsid w:val="00EB3249"/>
    <w:rsid w:val="00EB3445"/>
    <w:rsid w:val="00EB3557"/>
    <w:rsid w:val="00EB40CD"/>
    <w:rsid w:val="00EB40D6"/>
    <w:rsid w:val="00EB42DA"/>
    <w:rsid w:val="00EB434F"/>
    <w:rsid w:val="00EB44CE"/>
    <w:rsid w:val="00EB475C"/>
    <w:rsid w:val="00EB4BB4"/>
    <w:rsid w:val="00EB5178"/>
    <w:rsid w:val="00EB555C"/>
    <w:rsid w:val="00EB563D"/>
    <w:rsid w:val="00EB58EB"/>
    <w:rsid w:val="00EB59F7"/>
    <w:rsid w:val="00EB5F10"/>
    <w:rsid w:val="00EB61A3"/>
    <w:rsid w:val="00EB63DE"/>
    <w:rsid w:val="00EB6693"/>
    <w:rsid w:val="00EB75E9"/>
    <w:rsid w:val="00EB774D"/>
    <w:rsid w:val="00EC0E2A"/>
    <w:rsid w:val="00EC16F4"/>
    <w:rsid w:val="00EC21E2"/>
    <w:rsid w:val="00EC29E0"/>
    <w:rsid w:val="00EC2ABB"/>
    <w:rsid w:val="00EC2BAF"/>
    <w:rsid w:val="00EC3096"/>
    <w:rsid w:val="00EC3122"/>
    <w:rsid w:val="00EC3561"/>
    <w:rsid w:val="00EC3772"/>
    <w:rsid w:val="00EC3A28"/>
    <w:rsid w:val="00EC3FB1"/>
    <w:rsid w:val="00EC3FBB"/>
    <w:rsid w:val="00EC489E"/>
    <w:rsid w:val="00EC4BD0"/>
    <w:rsid w:val="00EC5426"/>
    <w:rsid w:val="00EC5E43"/>
    <w:rsid w:val="00EC65C7"/>
    <w:rsid w:val="00EC6610"/>
    <w:rsid w:val="00EC6A5A"/>
    <w:rsid w:val="00EC72F3"/>
    <w:rsid w:val="00EC78E5"/>
    <w:rsid w:val="00EC7939"/>
    <w:rsid w:val="00EC7A6C"/>
    <w:rsid w:val="00ED013F"/>
    <w:rsid w:val="00ED02D4"/>
    <w:rsid w:val="00ED036A"/>
    <w:rsid w:val="00ED09BE"/>
    <w:rsid w:val="00ED0D75"/>
    <w:rsid w:val="00ED0ED7"/>
    <w:rsid w:val="00ED159E"/>
    <w:rsid w:val="00ED196A"/>
    <w:rsid w:val="00ED1D29"/>
    <w:rsid w:val="00ED247A"/>
    <w:rsid w:val="00ED2550"/>
    <w:rsid w:val="00ED25D0"/>
    <w:rsid w:val="00ED27B8"/>
    <w:rsid w:val="00ED2A87"/>
    <w:rsid w:val="00ED2BD1"/>
    <w:rsid w:val="00ED2F8D"/>
    <w:rsid w:val="00ED3277"/>
    <w:rsid w:val="00ED37F6"/>
    <w:rsid w:val="00ED399F"/>
    <w:rsid w:val="00ED3BCF"/>
    <w:rsid w:val="00ED3F2B"/>
    <w:rsid w:val="00ED43A7"/>
    <w:rsid w:val="00ED4491"/>
    <w:rsid w:val="00ED4833"/>
    <w:rsid w:val="00ED4969"/>
    <w:rsid w:val="00ED4BEC"/>
    <w:rsid w:val="00ED543D"/>
    <w:rsid w:val="00ED61DA"/>
    <w:rsid w:val="00ED7179"/>
    <w:rsid w:val="00ED73F8"/>
    <w:rsid w:val="00ED7594"/>
    <w:rsid w:val="00ED784E"/>
    <w:rsid w:val="00ED7B29"/>
    <w:rsid w:val="00EE0209"/>
    <w:rsid w:val="00EE04EE"/>
    <w:rsid w:val="00EE0730"/>
    <w:rsid w:val="00EE0C44"/>
    <w:rsid w:val="00EE0F12"/>
    <w:rsid w:val="00EE13EE"/>
    <w:rsid w:val="00EE1ED8"/>
    <w:rsid w:val="00EE292E"/>
    <w:rsid w:val="00EE3410"/>
    <w:rsid w:val="00EE3B97"/>
    <w:rsid w:val="00EE3E02"/>
    <w:rsid w:val="00EE4169"/>
    <w:rsid w:val="00EE440D"/>
    <w:rsid w:val="00EE46C9"/>
    <w:rsid w:val="00EE53A0"/>
    <w:rsid w:val="00EE5445"/>
    <w:rsid w:val="00EE54D6"/>
    <w:rsid w:val="00EE5A4F"/>
    <w:rsid w:val="00EE6321"/>
    <w:rsid w:val="00EE642C"/>
    <w:rsid w:val="00EE6F7F"/>
    <w:rsid w:val="00EE76E8"/>
    <w:rsid w:val="00EE7BA5"/>
    <w:rsid w:val="00EE7D09"/>
    <w:rsid w:val="00EE7FC1"/>
    <w:rsid w:val="00EF00A6"/>
    <w:rsid w:val="00EF00AB"/>
    <w:rsid w:val="00EF069C"/>
    <w:rsid w:val="00EF07F8"/>
    <w:rsid w:val="00EF0FA7"/>
    <w:rsid w:val="00EF116E"/>
    <w:rsid w:val="00EF1BDC"/>
    <w:rsid w:val="00EF1ECA"/>
    <w:rsid w:val="00EF28D1"/>
    <w:rsid w:val="00EF2A01"/>
    <w:rsid w:val="00EF2A15"/>
    <w:rsid w:val="00EF2E5F"/>
    <w:rsid w:val="00EF3161"/>
    <w:rsid w:val="00EF33DF"/>
    <w:rsid w:val="00EF36CE"/>
    <w:rsid w:val="00EF36F0"/>
    <w:rsid w:val="00EF38F1"/>
    <w:rsid w:val="00EF4AB3"/>
    <w:rsid w:val="00EF4C42"/>
    <w:rsid w:val="00EF56AB"/>
    <w:rsid w:val="00EF5A85"/>
    <w:rsid w:val="00EF5C3D"/>
    <w:rsid w:val="00EF643F"/>
    <w:rsid w:val="00EF65A2"/>
    <w:rsid w:val="00EF7285"/>
    <w:rsid w:val="00EF73A2"/>
    <w:rsid w:val="00EF742F"/>
    <w:rsid w:val="00EF77C6"/>
    <w:rsid w:val="00EF7A7A"/>
    <w:rsid w:val="00EF7FBD"/>
    <w:rsid w:val="00F000B9"/>
    <w:rsid w:val="00F002DC"/>
    <w:rsid w:val="00F0037F"/>
    <w:rsid w:val="00F0099C"/>
    <w:rsid w:val="00F009CE"/>
    <w:rsid w:val="00F01353"/>
    <w:rsid w:val="00F01381"/>
    <w:rsid w:val="00F0184B"/>
    <w:rsid w:val="00F0196B"/>
    <w:rsid w:val="00F01B53"/>
    <w:rsid w:val="00F02040"/>
    <w:rsid w:val="00F0271B"/>
    <w:rsid w:val="00F0274A"/>
    <w:rsid w:val="00F02862"/>
    <w:rsid w:val="00F02E6B"/>
    <w:rsid w:val="00F0346A"/>
    <w:rsid w:val="00F0463F"/>
    <w:rsid w:val="00F04817"/>
    <w:rsid w:val="00F048D2"/>
    <w:rsid w:val="00F04EA6"/>
    <w:rsid w:val="00F04FC7"/>
    <w:rsid w:val="00F055E1"/>
    <w:rsid w:val="00F05729"/>
    <w:rsid w:val="00F05EF5"/>
    <w:rsid w:val="00F0668B"/>
    <w:rsid w:val="00F06907"/>
    <w:rsid w:val="00F06F2E"/>
    <w:rsid w:val="00F07A17"/>
    <w:rsid w:val="00F07AC5"/>
    <w:rsid w:val="00F07B48"/>
    <w:rsid w:val="00F07D03"/>
    <w:rsid w:val="00F07E5C"/>
    <w:rsid w:val="00F1032A"/>
    <w:rsid w:val="00F10A58"/>
    <w:rsid w:val="00F10B9A"/>
    <w:rsid w:val="00F10DF5"/>
    <w:rsid w:val="00F117A5"/>
    <w:rsid w:val="00F1183D"/>
    <w:rsid w:val="00F11F8F"/>
    <w:rsid w:val="00F13080"/>
    <w:rsid w:val="00F13197"/>
    <w:rsid w:val="00F132C1"/>
    <w:rsid w:val="00F135EB"/>
    <w:rsid w:val="00F13C14"/>
    <w:rsid w:val="00F143AF"/>
    <w:rsid w:val="00F1450A"/>
    <w:rsid w:val="00F15272"/>
    <w:rsid w:val="00F16AA0"/>
    <w:rsid w:val="00F16D0B"/>
    <w:rsid w:val="00F17375"/>
    <w:rsid w:val="00F17BC1"/>
    <w:rsid w:val="00F17F25"/>
    <w:rsid w:val="00F204F9"/>
    <w:rsid w:val="00F205C1"/>
    <w:rsid w:val="00F205FA"/>
    <w:rsid w:val="00F20BB3"/>
    <w:rsid w:val="00F20C37"/>
    <w:rsid w:val="00F20C6E"/>
    <w:rsid w:val="00F20DF5"/>
    <w:rsid w:val="00F2147D"/>
    <w:rsid w:val="00F21A64"/>
    <w:rsid w:val="00F21DAA"/>
    <w:rsid w:val="00F21E72"/>
    <w:rsid w:val="00F21F57"/>
    <w:rsid w:val="00F225EA"/>
    <w:rsid w:val="00F22937"/>
    <w:rsid w:val="00F22A33"/>
    <w:rsid w:val="00F22B81"/>
    <w:rsid w:val="00F23085"/>
    <w:rsid w:val="00F2315F"/>
    <w:rsid w:val="00F23191"/>
    <w:rsid w:val="00F23411"/>
    <w:rsid w:val="00F23A44"/>
    <w:rsid w:val="00F24243"/>
    <w:rsid w:val="00F246DA"/>
    <w:rsid w:val="00F24820"/>
    <w:rsid w:val="00F24B89"/>
    <w:rsid w:val="00F24F26"/>
    <w:rsid w:val="00F250EB"/>
    <w:rsid w:val="00F257BD"/>
    <w:rsid w:val="00F26057"/>
    <w:rsid w:val="00F27055"/>
    <w:rsid w:val="00F27072"/>
    <w:rsid w:val="00F27138"/>
    <w:rsid w:val="00F271F0"/>
    <w:rsid w:val="00F27599"/>
    <w:rsid w:val="00F27B2C"/>
    <w:rsid w:val="00F30215"/>
    <w:rsid w:val="00F3038A"/>
    <w:rsid w:val="00F30B33"/>
    <w:rsid w:val="00F30D7F"/>
    <w:rsid w:val="00F30E0A"/>
    <w:rsid w:val="00F31296"/>
    <w:rsid w:val="00F3134C"/>
    <w:rsid w:val="00F3235D"/>
    <w:rsid w:val="00F324BF"/>
    <w:rsid w:val="00F3261A"/>
    <w:rsid w:val="00F3289A"/>
    <w:rsid w:val="00F32A31"/>
    <w:rsid w:val="00F33F54"/>
    <w:rsid w:val="00F34021"/>
    <w:rsid w:val="00F34664"/>
    <w:rsid w:val="00F346BF"/>
    <w:rsid w:val="00F34E58"/>
    <w:rsid w:val="00F354C1"/>
    <w:rsid w:val="00F3562C"/>
    <w:rsid w:val="00F35705"/>
    <w:rsid w:val="00F35B47"/>
    <w:rsid w:val="00F367F2"/>
    <w:rsid w:val="00F369EC"/>
    <w:rsid w:val="00F372BC"/>
    <w:rsid w:val="00F37644"/>
    <w:rsid w:val="00F37A21"/>
    <w:rsid w:val="00F401E9"/>
    <w:rsid w:val="00F4060D"/>
    <w:rsid w:val="00F406A8"/>
    <w:rsid w:val="00F4085C"/>
    <w:rsid w:val="00F40E44"/>
    <w:rsid w:val="00F417EF"/>
    <w:rsid w:val="00F417FF"/>
    <w:rsid w:val="00F41871"/>
    <w:rsid w:val="00F419D6"/>
    <w:rsid w:val="00F41EA9"/>
    <w:rsid w:val="00F41F62"/>
    <w:rsid w:val="00F42100"/>
    <w:rsid w:val="00F429E7"/>
    <w:rsid w:val="00F429F8"/>
    <w:rsid w:val="00F42C35"/>
    <w:rsid w:val="00F435AB"/>
    <w:rsid w:val="00F43863"/>
    <w:rsid w:val="00F43D73"/>
    <w:rsid w:val="00F43DA5"/>
    <w:rsid w:val="00F4499A"/>
    <w:rsid w:val="00F44DE9"/>
    <w:rsid w:val="00F45187"/>
    <w:rsid w:val="00F455D6"/>
    <w:rsid w:val="00F4643D"/>
    <w:rsid w:val="00F46C28"/>
    <w:rsid w:val="00F47282"/>
    <w:rsid w:val="00F51394"/>
    <w:rsid w:val="00F517FF"/>
    <w:rsid w:val="00F51BEF"/>
    <w:rsid w:val="00F51E8D"/>
    <w:rsid w:val="00F52146"/>
    <w:rsid w:val="00F5226B"/>
    <w:rsid w:val="00F525F4"/>
    <w:rsid w:val="00F52A95"/>
    <w:rsid w:val="00F53848"/>
    <w:rsid w:val="00F53977"/>
    <w:rsid w:val="00F53E2B"/>
    <w:rsid w:val="00F53F94"/>
    <w:rsid w:val="00F54550"/>
    <w:rsid w:val="00F54921"/>
    <w:rsid w:val="00F54927"/>
    <w:rsid w:val="00F54BB0"/>
    <w:rsid w:val="00F552DC"/>
    <w:rsid w:val="00F5573B"/>
    <w:rsid w:val="00F56B26"/>
    <w:rsid w:val="00F56B80"/>
    <w:rsid w:val="00F56C07"/>
    <w:rsid w:val="00F56EC8"/>
    <w:rsid w:val="00F57043"/>
    <w:rsid w:val="00F573DF"/>
    <w:rsid w:val="00F57B11"/>
    <w:rsid w:val="00F6042C"/>
    <w:rsid w:val="00F60908"/>
    <w:rsid w:val="00F61555"/>
    <w:rsid w:val="00F61822"/>
    <w:rsid w:val="00F624E2"/>
    <w:rsid w:val="00F6265C"/>
    <w:rsid w:val="00F62A0E"/>
    <w:rsid w:val="00F62E1B"/>
    <w:rsid w:val="00F632B9"/>
    <w:rsid w:val="00F637A5"/>
    <w:rsid w:val="00F638AF"/>
    <w:rsid w:val="00F63994"/>
    <w:rsid w:val="00F63DBF"/>
    <w:rsid w:val="00F641E7"/>
    <w:rsid w:val="00F64434"/>
    <w:rsid w:val="00F6457D"/>
    <w:rsid w:val="00F649B5"/>
    <w:rsid w:val="00F6505B"/>
    <w:rsid w:val="00F6548F"/>
    <w:rsid w:val="00F657E7"/>
    <w:rsid w:val="00F65874"/>
    <w:rsid w:val="00F65CAB"/>
    <w:rsid w:val="00F66289"/>
    <w:rsid w:val="00F664FA"/>
    <w:rsid w:val="00F666A9"/>
    <w:rsid w:val="00F66A72"/>
    <w:rsid w:val="00F66B27"/>
    <w:rsid w:val="00F66EA0"/>
    <w:rsid w:val="00F677CE"/>
    <w:rsid w:val="00F67B12"/>
    <w:rsid w:val="00F67CDC"/>
    <w:rsid w:val="00F705B4"/>
    <w:rsid w:val="00F7068C"/>
    <w:rsid w:val="00F7068E"/>
    <w:rsid w:val="00F708F3"/>
    <w:rsid w:val="00F70955"/>
    <w:rsid w:val="00F709B8"/>
    <w:rsid w:val="00F70C42"/>
    <w:rsid w:val="00F7101D"/>
    <w:rsid w:val="00F71C1C"/>
    <w:rsid w:val="00F721D2"/>
    <w:rsid w:val="00F722AC"/>
    <w:rsid w:val="00F72573"/>
    <w:rsid w:val="00F72D25"/>
    <w:rsid w:val="00F73499"/>
    <w:rsid w:val="00F73512"/>
    <w:rsid w:val="00F73617"/>
    <w:rsid w:val="00F738A9"/>
    <w:rsid w:val="00F73A3D"/>
    <w:rsid w:val="00F74194"/>
    <w:rsid w:val="00F7486C"/>
    <w:rsid w:val="00F74A92"/>
    <w:rsid w:val="00F74D55"/>
    <w:rsid w:val="00F75931"/>
    <w:rsid w:val="00F75E8A"/>
    <w:rsid w:val="00F75F6F"/>
    <w:rsid w:val="00F76689"/>
    <w:rsid w:val="00F77481"/>
    <w:rsid w:val="00F8035A"/>
    <w:rsid w:val="00F80667"/>
    <w:rsid w:val="00F813E0"/>
    <w:rsid w:val="00F81A09"/>
    <w:rsid w:val="00F82447"/>
    <w:rsid w:val="00F8251E"/>
    <w:rsid w:val="00F82978"/>
    <w:rsid w:val="00F82C53"/>
    <w:rsid w:val="00F82DE8"/>
    <w:rsid w:val="00F833CA"/>
    <w:rsid w:val="00F83703"/>
    <w:rsid w:val="00F83756"/>
    <w:rsid w:val="00F83761"/>
    <w:rsid w:val="00F83ABC"/>
    <w:rsid w:val="00F83F80"/>
    <w:rsid w:val="00F841F3"/>
    <w:rsid w:val="00F84C5D"/>
    <w:rsid w:val="00F858E2"/>
    <w:rsid w:val="00F860D8"/>
    <w:rsid w:val="00F8611A"/>
    <w:rsid w:val="00F8612E"/>
    <w:rsid w:val="00F86542"/>
    <w:rsid w:val="00F86625"/>
    <w:rsid w:val="00F86636"/>
    <w:rsid w:val="00F8691F"/>
    <w:rsid w:val="00F869C3"/>
    <w:rsid w:val="00F87313"/>
    <w:rsid w:val="00F8767A"/>
    <w:rsid w:val="00F87A77"/>
    <w:rsid w:val="00F87AD5"/>
    <w:rsid w:val="00F90055"/>
    <w:rsid w:val="00F90179"/>
    <w:rsid w:val="00F901CC"/>
    <w:rsid w:val="00F90342"/>
    <w:rsid w:val="00F90770"/>
    <w:rsid w:val="00F90B3F"/>
    <w:rsid w:val="00F90DDD"/>
    <w:rsid w:val="00F9136D"/>
    <w:rsid w:val="00F9186F"/>
    <w:rsid w:val="00F91EF1"/>
    <w:rsid w:val="00F9284E"/>
    <w:rsid w:val="00F92870"/>
    <w:rsid w:val="00F92BB1"/>
    <w:rsid w:val="00F931D2"/>
    <w:rsid w:val="00F935DC"/>
    <w:rsid w:val="00F9366B"/>
    <w:rsid w:val="00F937C3"/>
    <w:rsid w:val="00F93EFA"/>
    <w:rsid w:val="00F94183"/>
    <w:rsid w:val="00F94CD2"/>
    <w:rsid w:val="00F94EA9"/>
    <w:rsid w:val="00F9504E"/>
    <w:rsid w:val="00F95165"/>
    <w:rsid w:val="00F9632D"/>
    <w:rsid w:val="00F963D7"/>
    <w:rsid w:val="00F9641C"/>
    <w:rsid w:val="00F96619"/>
    <w:rsid w:val="00F96813"/>
    <w:rsid w:val="00F96B99"/>
    <w:rsid w:val="00F96B9E"/>
    <w:rsid w:val="00F96C97"/>
    <w:rsid w:val="00F97397"/>
    <w:rsid w:val="00F97CBF"/>
    <w:rsid w:val="00F97F54"/>
    <w:rsid w:val="00FA0581"/>
    <w:rsid w:val="00FA066F"/>
    <w:rsid w:val="00FA0719"/>
    <w:rsid w:val="00FA098A"/>
    <w:rsid w:val="00FA0C02"/>
    <w:rsid w:val="00FA1038"/>
    <w:rsid w:val="00FA105D"/>
    <w:rsid w:val="00FA17A7"/>
    <w:rsid w:val="00FA1DB5"/>
    <w:rsid w:val="00FA2600"/>
    <w:rsid w:val="00FA273D"/>
    <w:rsid w:val="00FA2AC5"/>
    <w:rsid w:val="00FA2BFB"/>
    <w:rsid w:val="00FA2F31"/>
    <w:rsid w:val="00FA30BC"/>
    <w:rsid w:val="00FA37E9"/>
    <w:rsid w:val="00FA3CE1"/>
    <w:rsid w:val="00FA3DB8"/>
    <w:rsid w:val="00FA4872"/>
    <w:rsid w:val="00FA4A7C"/>
    <w:rsid w:val="00FA4B89"/>
    <w:rsid w:val="00FA4D95"/>
    <w:rsid w:val="00FA671A"/>
    <w:rsid w:val="00FA7477"/>
    <w:rsid w:val="00FA74C7"/>
    <w:rsid w:val="00FA75CD"/>
    <w:rsid w:val="00FA7D76"/>
    <w:rsid w:val="00FB0450"/>
    <w:rsid w:val="00FB10A5"/>
    <w:rsid w:val="00FB1652"/>
    <w:rsid w:val="00FB1713"/>
    <w:rsid w:val="00FB1BDE"/>
    <w:rsid w:val="00FB1DF0"/>
    <w:rsid w:val="00FB22EC"/>
    <w:rsid w:val="00FB2752"/>
    <w:rsid w:val="00FB2EE3"/>
    <w:rsid w:val="00FB3434"/>
    <w:rsid w:val="00FB36F4"/>
    <w:rsid w:val="00FB38AA"/>
    <w:rsid w:val="00FB3B10"/>
    <w:rsid w:val="00FB3D90"/>
    <w:rsid w:val="00FB4326"/>
    <w:rsid w:val="00FB475B"/>
    <w:rsid w:val="00FB47DE"/>
    <w:rsid w:val="00FB492F"/>
    <w:rsid w:val="00FB4A48"/>
    <w:rsid w:val="00FB4AE4"/>
    <w:rsid w:val="00FB50D1"/>
    <w:rsid w:val="00FB55E1"/>
    <w:rsid w:val="00FB62C4"/>
    <w:rsid w:val="00FB630F"/>
    <w:rsid w:val="00FB6364"/>
    <w:rsid w:val="00FB637B"/>
    <w:rsid w:val="00FB6629"/>
    <w:rsid w:val="00FB66F1"/>
    <w:rsid w:val="00FB684D"/>
    <w:rsid w:val="00FB6CFB"/>
    <w:rsid w:val="00FB6F7D"/>
    <w:rsid w:val="00FB7041"/>
    <w:rsid w:val="00FB769F"/>
    <w:rsid w:val="00FB79D1"/>
    <w:rsid w:val="00FB7AA0"/>
    <w:rsid w:val="00FC05CE"/>
    <w:rsid w:val="00FC0627"/>
    <w:rsid w:val="00FC0656"/>
    <w:rsid w:val="00FC0F2D"/>
    <w:rsid w:val="00FC14DF"/>
    <w:rsid w:val="00FC14FE"/>
    <w:rsid w:val="00FC15D4"/>
    <w:rsid w:val="00FC164E"/>
    <w:rsid w:val="00FC1BEC"/>
    <w:rsid w:val="00FC25C2"/>
    <w:rsid w:val="00FC266D"/>
    <w:rsid w:val="00FC2890"/>
    <w:rsid w:val="00FC2C68"/>
    <w:rsid w:val="00FC2F14"/>
    <w:rsid w:val="00FC30C0"/>
    <w:rsid w:val="00FC321B"/>
    <w:rsid w:val="00FC3613"/>
    <w:rsid w:val="00FC3D32"/>
    <w:rsid w:val="00FC43CE"/>
    <w:rsid w:val="00FC46EB"/>
    <w:rsid w:val="00FC4AFF"/>
    <w:rsid w:val="00FC4B37"/>
    <w:rsid w:val="00FC4EF4"/>
    <w:rsid w:val="00FC513D"/>
    <w:rsid w:val="00FC54FE"/>
    <w:rsid w:val="00FC581A"/>
    <w:rsid w:val="00FC5A59"/>
    <w:rsid w:val="00FC5AF6"/>
    <w:rsid w:val="00FC5CDA"/>
    <w:rsid w:val="00FC61AB"/>
    <w:rsid w:val="00FC6C19"/>
    <w:rsid w:val="00FC6C63"/>
    <w:rsid w:val="00FC6F53"/>
    <w:rsid w:val="00FC723C"/>
    <w:rsid w:val="00FC7419"/>
    <w:rsid w:val="00FC7525"/>
    <w:rsid w:val="00FC7699"/>
    <w:rsid w:val="00FC79EA"/>
    <w:rsid w:val="00FC7ABC"/>
    <w:rsid w:val="00FD084E"/>
    <w:rsid w:val="00FD0CFE"/>
    <w:rsid w:val="00FD0D01"/>
    <w:rsid w:val="00FD1A37"/>
    <w:rsid w:val="00FD1F44"/>
    <w:rsid w:val="00FD25D0"/>
    <w:rsid w:val="00FD29E0"/>
    <w:rsid w:val="00FD2BEB"/>
    <w:rsid w:val="00FD2F3A"/>
    <w:rsid w:val="00FD3125"/>
    <w:rsid w:val="00FD32C4"/>
    <w:rsid w:val="00FD3394"/>
    <w:rsid w:val="00FD3497"/>
    <w:rsid w:val="00FD398C"/>
    <w:rsid w:val="00FD41E6"/>
    <w:rsid w:val="00FD433B"/>
    <w:rsid w:val="00FD4443"/>
    <w:rsid w:val="00FD44FC"/>
    <w:rsid w:val="00FD4AB4"/>
    <w:rsid w:val="00FD4BD4"/>
    <w:rsid w:val="00FD5388"/>
    <w:rsid w:val="00FD5480"/>
    <w:rsid w:val="00FD57C1"/>
    <w:rsid w:val="00FD5E81"/>
    <w:rsid w:val="00FD60C1"/>
    <w:rsid w:val="00FD6163"/>
    <w:rsid w:val="00FD61D7"/>
    <w:rsid w:val="00FD64AD"/>
    <w:rsid w:val="00FD6637"/>
    <w:rsid w:val="00FD674A"/>
    <w:rsid w:val="00FD686C"/>
    <w:rsid w:val="00FD6CC9"/>
    <w:rsid w:val="00FD6F4D"/>
    <w:rsid w:val="00FD6F4F"/>
    <w:rsid w:val="00FD70E3"/>
    <w:rsid w:val="00FD7387"/>
    <w:rsid w:val="00FD7A8A"/>
    <w:rsid w:val="00FD7AE6"/>
    <w:rsid w:val="00FD7C9A"/>
    <w:rsid w:val="00FE0486"/>
    <w:rsid w:val="00FE050A"/>
    <w:rsid w:val="00FE0BED"/>
    <w:rsid w:val="00FE244E"/>
    <w:rsid w:val="00FE26F3"/>
    <w:rsid w:val="00FE2917"/>
    <w:rsid w:val="00FE29F2"/>
    <w:rsid w:val="00FE2D16"/>
    <w:rsid w:val="00FE344D"/>
    <w:rsid w:val="00FE3489"/>
    <w:rsid w:val="00FE3D28"/>
    <w:rsid w:val="00FE3FBC"/>
    <w:rsid w:val="00FE4031"/>
    <w:rsid w:val="00FE42E3"/>
    <w:rsid w:val="00FE49F0"/>
    <w:rsid w:val="00FE4BE2"/>
    <w:rsid w:val="00FE4C68"/>
    <w:rsid w:val="00FE5C99"/>
    <w:rsid w:val="00FE5EB7"/>
    <w:rsid w:val="00FE5F7D"/>
    <w:rsid w:val="00FE6821"/>
    <w:rsid w:val="00FE6CA8"/>
    <w:rsid w:val="00FE6D91"/>
    <w:rsid w:val="00FE7165"/>
    <w:rsid w:val="00FE730B"/>
    <w:rsid w:val="00FE7759"/>
    <w:rsid w:val="00FE7810"/>
    <w:rsid w:val="00FE7906"/>
    <w:rsid w:val="00FE7AC9"/>
    <w:rsid w:val="00FE7DD8"/>
    <w:rsid w:val="00FE7EC3"/>
    <w:rsid w:val="00FF0236"/>
    <w:rsid w:val="00FF0FB1"/>
    <w:rsid w:val="00FF1780"/>
    <w:rsid w:val="00FF1F2B"/>
    <w:rsid w:val="00FF1FA0"/>
    <w:rsid w:val="00FF214C"/>
    <w:rsid w:val="00FF2375"/>
    <w:rsid w:val="00FF2424"/>
    <w:rsid w:val="00FF2522"/>
    <w:rsid w:val="00FF280D"/>
    <w:rsid w:val="00FF3819"/>
    <w:rsid w:val="00FF3ABD"/>
    <w:rsid w:val="00FF3AFE"/>
    <w:rsid w:val="00FF4173"/>
    <w:rsid w:val="00FF4240"/>
    <w:rsid w:val="00FF4C35"/>
    <w:rsid w:val="00FF4E1C"/>
    <w:rsid w:val="00FF5040"/>
    <w:rsid w:val="00FF519B"/>
    <w:rsid w:val="00FF5490"/>
    <w:rsid w:val="00FF6D77"/>
    <w:rsid w:val="00FF6E2D"/>
    <w:rsid w:val="00FF6FAB"/>
    <w:rsid w:val="00FF72EF"/>
    <w:rsid w:val="00FF7406"/>
    <w:rsid w:val="00FF7434"/>
    <w:rsid w:val="00FF757B"/>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C02A8"/>
  <w15:docId w15:val="{5AD2CCF1-3A01-48D2-9E48-45E7E8C9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61A"/>
    <w:rPr>
      <w:sz w:val="24"/>
      <w:szCs w:val="24"/>
      <w:lang w:eastAsia="en-US"/>
    </w:rPr>
  </w:style>
  <w:style w:type="paragraph" w:styleId="Heading1">
    <w:name w:val="heading 1"/>
    <w:basedOn w:val="Normal"/>
    <w:next w:val="Normal"/>
    <w:link w:val="Heading1Char"/>
    <w:uiPriority w:val="9"/>
    <w:qFormat/>
    <w:rsid w:val="000B5CAF"/>
    <w:pPr>
      <w:keepNext/>
      <w:spacing w:before="240" w:after="60" w:line="276" w:lineRule="auto"/>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746E17"/>
    <w:pPr>
      <w:keepNext/>
      <w:spacing w:before="240" w:after="60"/>
      <w:outlineLvl w:val="1"/>
    </w:pPr>
    <w:rPr>
      <w:rFonts w:ascii="Cambria" w:hAnsi="Cambria"/>
      <w:b/>
      <w:bCs/>
      <w:i/>
      <w:iCs/>
      <w:sz w:val="28"/>
      <w:szCs w:val="28"/>
    </w:rPr>
  </w:style>
  <w:style w:type="paragraph" w:styleId="Heading8">
    <w:name w:val="heading 8"/>
    <w:basedOn w:val="Normal"/>
    <w:next w:val="Normal"/>
    <w:link w:val="Heading8Char"/>
    <w:qFormat/>
    <w:rsid w:val="00746E17"/>
    <w:pPr>
      <w:keepNext/>
      <w:jc w:val="center"/>
      <w:outlineLvl w:val="7"/>
    </w:pPr>
    <w:rPr>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1462"/>
    <w:pPr>
      <w:tabs>
        <w:tab w:val="center" w:pos="4320"/>
        <w:tab w:val="right" w:pos="8640"/>
      </w:tabs>
    </w:pPr>
  </w:style>
  <w:style w:type="paragraph" w:styleId="Footer">
    <w:name w:val="footer"/>
    <w:basedOn w:val="Normal"/>
    <w:link w:val="FooterChar"/>
    <w:uiPriority w:val="99"/>
    <w:rsid w:val="00291462"/>
    <w:pPr>
      <w:tabs>
        <w:tab w:val="center" w:pos="4320"/>
        <w:tab w:val="right" w:pos="8640"/>
      </w:tabs>
    </w:pPr>
  </w:style>
  <w:style w:type="table" w:styleId="TableGrid">
    <w:name w:val="Table Grid"/>
    <w:basedOn w:val="TableNormal"/>
    <w:uiPriority w:val="59"/>
    <w:rsid w:val="00D16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16570"/>
    <w:rPr>
      <w:color w:val="0000FF"/>
      <w:u w:val="single"/>
    </w:rPr>
  </w:style>
  <w:style w:type="character" w:customStyle="1" w:styleId="FooterChar">
    <w:name w:val="Footer Char"/>
    <w:link w:val="Footer"/>
    <w:uiPriority w:val="99"/>
    <w:rsid w:val="00404B4F"/>
    <w:rPr>
      <w:sz w:val="24"/>
      <w:szCs w:val="24"/>
      <w:lang w:val="en-US" w:eastAsia="en-US"/>
    </w:rPr>
  </w:style>
  <w:style w:type="character" w:customStyle="1" w:styleId="Heading2Char">
    <w:name w:val="Heading 2 Char"/>
    <w:link w:val="Heading2"/>
    <w:rsid w:val="00746E17"/>
    <w:rPr>
      <w:rFonts w:ascii="Cambria" w:hAnsi="Cambria"/>
      <w:b/>
      <w:bCs/>
      <w:i/>
      <w:iCs/>
      <w:sz w:val="28"/>
      <w:szCs w:val="28"/>
    </w:rPr>
  </w:style>
  <w:style w:type="character" w:customStyle="1" w:styleId="Heading8Char">
    <w:name w:val="Heading 8 Char"/>
    <w:link w:val="Heading8"/>
    <w:rsid w:val="00746E17"/>
    <w:rPr>
      <w:b/>
      <w:bCs/>
      <w:sz w:val="36"/>
    </w:rPr>
  </w:style>
  <w:style w:type="paragraph" w:styleId="NormalWeb">
    <w:name w:val="Normal (Web)"/>
    <w:basedOn w:val="Normal"/>
    <w:rsid w:val="00746E17"/>
    <w:pPr>
      <w:spacing w:before="100" w:beforeAutospacing="1" w:after="100" w:afterAutospacing="1"/>
    </w:pPr>
  </w:style>
  <w:style w:type="paragraph" w:styleId="BodyText">
    <w:name w:val="Body Text"/>
    <w:basedOn w:val="Normal"/>
    <w:link w:val="BodyTextChar"/>
    <w:rsid w:val="00746E17"/>
    <w:pPr>
      <w:jc w:val="both"/>
    </w:pPr>
    <w:rPr>
      <w:lang w:val="sr-Latn-CS"/>
    </w:rPr>
  </w:style>
  <w:style w:type="character" w:customStyle="1" w:styleId="BodyTextChar">
    <w:name w:val="Body Text Char"/>
    <w:link w:val="BodyText"/>
    <w:rsid w:val="00746E17"/>
    <w:rPr>
      <w:sz w:val="24"/>
      <w:szCs w:val="24"/>
      <w:lang w:val="sr-Latn-CS"/>
    </w:rPr>
  </w:style>
  <w:style w:type="paragraph" w:styleId="BodyTextIndent">
    <w:name w:val="Body Text Indent"/>
    <w:basedOn w:val="Normal"/>
    <w:link w:val="BodyTextIndentChar"/>
    <w:rsid w:val="00746E17"/>
    <w:pPr>
      <w:spacing w:after="120"/>
      <w:ind w:left="283"/>
    </w:pPr>
  </w:style>
  <w:style w:type="character" w:customStyle="1" w:styleId="BodyTextIndentChar">
    <w:name w:val="Body Text Indent Char"/>
    <w:link w:val="BodyTextIndent"/>
    <w:rsid w:val="00746E17"/>
    <w:rPr>
      <w:sz w:val="24"/>
      <w:szCs w:val="24"/>
    </w:rPr>
  </w:style>
  <w:style w:type="paragraph" w:customStyle="1" w:styleId="Headline">
    <w:name w:val="Headline"/>
    <w:basedOn w:val="Normal"/>
    <w:rsid w:val="00746E17"/>
    <w:pPr>
      <w:overflowPunct w:val="0"/>
      <w:autoSpaceDE w:val="0"/>
      <w:autoSpaceDN w:val="0"/>
      <w:adjustRightInd w:val="0"/>
      <w:spacing w:line="280" w:lineRule="atLeast"/>
      <w:textAlignment w:val="baseline"/>
    </w:pPr>
    <w:rPr>
      <w:rFonts w:ascii="Arial" w:hAnsi="Arial"/>
      <w:b/>
      <w:caps/>
      <w:spacing w:val="40"/>
      <w:szCs w:val="20"/>
      <w:lang w:val="de-DE" w:eastAsia="de-DE"/>
    </w:rPr>
  </w:style>
  <w:style w:type="paragraph" w:customStyle="1" w:styleId="Style1">
    <w:name w:val="Style1"/>
    <w:basedOn w:val="Normal"/>
    <w:rsid w:val="00746E17"/>
    <w:pPr>
      <w:numPr>
        <w:numId w:val="10"/>
      </w:numPr>
    </w:pPr>
    <w:rPr>
      <w:b/>
      <w:bCs/>
    </w:rPr>
  </w:style>
  <w:style w:type="paragraph" w:customStyle="1" w:styleId="Style2">
    <w:name w:val="Style2"/>
    <w:basedOn w:val="Normal"/>
    <w:rsid w:val="00746E17"/>
    <w:rPr>
      <w:b/>
      <w:bCs/>
      <w:caps/>
    </w:rPr>
  </w:style>
  <w:style w:type="character" w:styleId="Strong">
    <w:name w:val="Strong"/>
    <w:qFormat/>
    <w:rsid w:val="00746E17"/>
    <w:rPr>
      <w:b/>
      <w:bCs/>
    </w:rPr>
  </w:style>
  <w:style w:type="paragraph" w:styleId="ListParagraph">
    <w:name w:val="List Paragraph"/>
    <w:basedOn w:val="Normal"/>
    <w:uiPriority w:val="34"/>
    <w:qFormat/>
    <w:rsid w:val="00746E17"/>
    <w:pPr>
      <w:ind w:left="720"/>
    </w:pPr>
  </w:style>
  <w:style w:type="character" w:customStyle="1" w:styleId="hpsatn">
    <w:name w:val="hps atn"/>
    <w:rsid w:val="00746E17"/>
  </w:style>
  <w:style w:type="paragraph" w:styleId="BalloonText">
    <w:name w:val="Balloon Text"/>
    <w:basedOn w:val="Normal"/>
    <w:link w:val="BalloonTextChar"/>
    <w:rsid w:val="00746E17"/>
    <w:rPr>
      <w:rFonts w:ascii="Tahoma" w:hAnsi="Tahoma" w:cs="Tahoma"/>
      <w:sz w:val="16"/>
      <w:szCs w:val="16"/>
    </w:rPr>
  </w:style>
  <w:style w:type="character" w:customStyle="1" w:styleId="BalloonTextChar">
    <w:name w:val="Balloon Text Char"/>
    <w:link w:val="BalloonText"/>
    <w:rsid w:val="00746E17"/>
    <w:rPr>
      <w:rFonts w:ascii="Tahoma" w:hAnsi="Tahoma" w:cs="Tahoma"/>
      <w:sz w:val="16"/>
      <w:szCs w:val="16"/>
    </w:rPr>
  </w:style>
  <w:style w:type="character" w:customStyle="1" w:styleId="apple-converted-space">
    <w:name w:val="apple-converted-space"/>
    <w:rsid w:val="00746E17"/>
  </w:style>
  <w:style w:type="character" w:customStyle="1" w:styleId="Heading1Char">
    <w:name w:val="Heading 1 Char"/>
    <w:link w:val="Heading1"/>
    <w:uiPriority w:val="9"/>
    <w:rsid w:val="000B5CAF"/>
    <w:rPr>
      <w:rFonts w:ascii="Cambria" w:hAnsi="Cambria"/>
      <w:b/>
      <w:bCs/>
      <w:kern w:val="32"/>
      <w:sz w:val="32"/>
      <w:szCs w:val="32"/>
      <w:lang w:val="x-none" w:eastAsia="x-none"/>
    </w:rPr>
  </w:style>
  <w:style w:type="character" w:customStyle="1" w:styleId="hps">
    <w:name w:val="hps"/>
    <w:rsid w:val="00EF2A01"/>
  </w:style>
  <w:style w:type="paragraph" w:customStyle="1" w:styleId="Standard">
    <w:name w:val="Standard"/>
    <w:rsid w:val="00FD3497"/>
    <w:pPr>
      <w:widowControl w:val="0"/>
      <w:suppressAutoHyphens/>
      <w:autoSpaceDN w:val="0"/>
      <w:textAlignment w:val="baseline"/>
    </w:pPr>
    <w:rPr>
      <w:rFonts w:eastAsia="SimSun" w:cs="Mangal"/>
      <w:kern w:val="3"/>
      <w:sz w:val="24"/>
      <w:szCs w:val="24"/>
      <w:lang w:eastAsia="zh-CN" w:bidi="hi-IN"/>
    </w:rPr>
  </w:style>
  <w:style w:type="paragraph" w:styleId="FootnoteText">
    <w:name w:val="footnote text"/>
    <w:basedOn w:val="Normal"/>
    <w:link w:val="FootnoteTextChar"/>
    <w:rsid w:val="003B30C7"/>
    <w:rPr>
      <w:sz w:val="20"/>
      <w:szCs w:val="20"/>
    </w:rPr>
  </w:style>
  <w:style w:type="character" w:customStyle="1" w:styleId="FootnoteTextChar">
    <w:name w:val="Footnote Text Char"/>
    <w:basedOn w:val="DefaultParagraphFont"/>
    <w:link w:val="FootnoteText"/>
    <w:rsid w:val="003B30C7"/>
    <w:rPr>
      <w:lang w:eastAsia="en-US"/>
    </w:rPr>
  </w:style>
  <w:style w:type="character" w:styleId="FootnoteReference">
    <w:name w:val="footnote reference"/>
    <w:basedOn w:val="DefaultParagraphFont"/>
    <w:rsid w:val="003B30C7"/>
    <w:rPr>
      <w:vertAlign w:val="superscript"/>
    </w:rPr>
  </w:style>
  <w:style w:type="character" w:styleId="CommentReference">
    <w:name w:val="annotation reference"/>
    <w:basedOn w:val="DefaultParagraphFont"/>
    <w:semiHidden/>
    <w:unhideWhenUsed/>
    <w:rsid w:val="00670A5D"/>
    <w:rPr>
      <w:sz w:val="16"/>
      <w:szCs w:val="16"/>
    </w:rPr>
  </w:style>
  <w:style w:type="paragraph" w:styleId="CommentText">
    <w:name w:val="annotation text"/>
    <w:basedOn w:val="Normal"/>
    <w:link w:val="CommentTextChar"/>
    <w:semiHidden/>
    <w:unhideWhenUsed/>
    <w:rsid w:val="00670A5D"/>
    <w:rPr>
      <w:sz w:val="20"/>
      <w:szCs w:val="20"/>
    </w:rPr>
  </w:style>
  <w:style w:type="character" w:customStyle="1" w:styleId="CommentTextChar">
    <w:name w:val="Comment Text Char"/>
    <w:basedOn w:val="DefaultParagraphFont"/>
    <w:link w:val="CommentText"/>
    <w:semiHidden/>
    <w:rsid w:val="00670A5D"/>
    <w:rPr>
      <w:lang w:eastAsia="en-US"/>
    </w:rPr>
  </w:style>
  <w:style w:type="paragraph" w:styleId="CommentSubject">
    <w:name w:val="annotation subject"/>
    <w:basedOn w:val="CommentText"/>
    <w:next w:val="CommentText"/>
    <w:link w:val="CommentSubjectChar"/>
    <w:semiHidden/>
    <w:unhideWhenUsed/>
    <w:rsid w:val="00670A5D"/>
    <w:rPr>
      <w:b/>
      <w:bCs/>
    </w:rPr>
  </w:style>
  <w:style w:type="character" w:customStyle="1" w:styleId="CommentSubjectChar">
    <w:name w:val="Comment Subject Char"/>
    <w:basedOn w:val="CommentTextChar"/>
    <w:link w:val="CommentSubject"/>
    <w:semiHidden/>
    <w:rsid w:val="00670A5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6349">
      <w:bodyDiv w:val="1"/>
      <w:marLeft w:val="0"/>
      <w:marRight w:val="0"/>
      <w:marTop w:val="0"/>
      <w:marBottom w:val="0"/>
      <w:divBdr>
        <w:top w:val="none" w:sz="0" w:space="0" w:color="auto"/>
        <w:left w:val="none" w:sz="0" w:space="0" w:color="auto"/>
        <w:bottom w:val="none" w:sz="0" w:space="0" w:color="auto"/>
        <w:right w:val="none" w:sz="0" w:space="0" w:color="auto"/>
      </w:divBdr>
    </w:div>
    <w:div w:id="623773274">
      <w:bodyDiv w:val="1"/>
      <w:marLeft w:val="0"/>
      <w:marRight w:val="0"/>
      <w:marTop w:val="0"/>
      <w:marBottom w:val="0"/>
      <w:divBdr>
        <w:top w:val="none" w:sz="0" w:space="0" w:color="auto"/>
        <w:left w:val="none" w:sz="0" w:space="0" w:color="auto"/>
        <w:bottom w:val="none" w:sz="0" w:space="0" w:color="auto"/>
        <w:right w:val="none" w:sz="0" w:space="0" w:color="auto"/>
      </w:divBdr>
    </w:div>
    <w:div w:id="698551391">
      <w:bodyDiv w:val="1"/>
      <w:marLeft w:val="0"/>
      <w:marRight w:val="0"/>
      <w:marTop w:val="0"/>
      <w:marBottom w:val="0"/>
      <w:divBdr>
        <w:top w:val="none" w:sz="0" w:space="0" w:color="auto"/>
        <w:left w:val="none" w:sz="0" w:space="0" w:color="auto"/>
        <w:bottom w:val="none" w:sz="0" w:space="0" w:color="auto"/>
        <w:right w:val="none" w:sz="0" w:space="0" w:color="auto"/>
      </w:divBdr>
      <w:divsChild>
        <w:div w:id="860826164">
          <w:marLeft w:val="0"/>
          <w:marRight w:val="0"/>
          <w:marTop w:val="0"/>
          <w:marBottom w:val="450"/>
          <w:divBdr>
            <w:top w:val="none" w:sz="0" w:space="0" w:color="auto"/>
            <w:left w:val="none" w:sz="0" w:space="0" w:color="auto"/>
            <w:bottom w:val="none" w:sz="0" w:space="0" w:color="auto"/>
            <w:right w:val="none" w:sz="0" w:space="0" w:color="auto"/>
          </w:divBdr>
        </w:div>
      </w:divsChild>
    </w:div>
    <w:div w:id="814446632">
      <w:bodyDiv w:val="1"/>
      <w:marLeft w:val="0"/>
      <w:marRight w:val="0"/>
      <w:marTop w:val="0"/>
      <w:marBottom w:val="0"/>
      <w:divBdr>
        <w:top w:val="none" w:sz="0" w:space="0" w:color="auto"/>
        <w:left w:val="none" w:sz="0" w:space="0" w:color="auto"/>
        <w:bottom w:val="none" w:sz="0" w:space="0" w:color="auto"/>
        <w:right w:val="none" w:sz="0" w:space="0" w:color="auto"/>
      </w:divBdr>
    </w:div>
    <w:div w:id="857428873">
      <w:bodyDiv w:val="1"/>
      <w:marLeft w:val="0"/>
      <w:marRight w:val="0"/>
      <w:marTop w:val="0"/>
      <w:marBottom w:val="0"/>
      <w:divBdr>
        <w:top w:val="none" w:sz="0" w:space="0" w:color="auto"/>
        <w:left w:val="none" w:sz="0" w:space="0" w:color="auto"/>
        <w:bottom w:val="none" w:sz="0" w:space="0" w:color="auto"/>
        <w:right w:val="none" w:sz="0" w:space="0" w:color="auto"/>
      </w:divBdr>
    </w:div>
    <w:div w:id="1439988678">
      <w:bodyDiv w:val="1"/>
      <w:marLeft w:val="0"/>
      <w:marRight w:val="0"/>
      <w:marTop w:val="0"/>
      <w:marBottom w:val="0"/>
      <w:divBdr>
        <w:top w:val="none" w:sz="0" w:space="0" w:color="auto"/>
        <w:left w:val="none" w:sz="0" w:space="0" w:color="auto"/>
        <w:bottom w:val="none" w:sz="0" w:space="0" w:color="auto"/>
        <w:right w:val="none" w:sz="0" w:space="0" w:color="auto"/>
      </w:divBdr>
    </w:div>
    <w:div w:id="1488473984">
      <w:bodyDiv w:val="1"/>
      <w:marLeft w:val="0"/>
      <w:marRight w:val="0"/>
      <w:marTop w:val="0"/>
      <w:marBottom w:val="0"/>
      <w:divBdr>
        <w:top w:val="none" w:sz="0" w:space="0" w:color="auto"/>
        <w:left w:val="none" w:sz="0" w:space="0" w:color="auto"/>
        <w:bottom w:val="none" w:sz="0" w:space="0" w:color="auto"/>
        <w:right w:val="none" w:sz="0" w:space="0" w:color="auto"/>
      </w:divBdr>
      <w:divsChild>
        <w:div w:id="253559657">
          <w:marLeft w:val="0"/>
          <w:marRight w:val="0"/>
          <w:marTop w:val="0"/>
          <w:marBottom w:val="750"/>
          <w:divBdr>
            <w:top w:val="none" w:sz="0" w:space="0" w:color="auto"/>
            <w:left w:val="none" w:sz="0" w:space="0" w:color="auto"/>
            <w:bottom w:val="none" w:sz="0" w:space="0" w:color="auto"/>
            <w:right w:val="none" w:sz="0" w:space="0" w:color="auto"/>
          </w:divBdr>
          <w:divsChild>
            <w:div w:id="253901979">
              <w:marLeft w:val="0"/>
              <w:marRight w:val="0"/>
              <w:marTop w:val="0"/>
              <w:marBottom w:val="0"/>
              <w:divBdr>
                <w:top w:val="none" w:sz="0" w:space="0" w:color="auto"/>
                <w:left w:val="none" w:sz="0" w:space="0" w:color="auto"/>
                <w:bottom w:val="none" w:sz="0" w:space="0" w:color="auto"/>
                <w:right w:val="none" w:sz="0" w:space="0" w:color="auto"/>
              </w:divBdr>
              <w:divsChild>
                <w:div w:id="1668633179">
                  <w:marLeft w:val="0"/>
                  <w:marRight w:val="0"/>
                  <w:marTop w:val="0"/>
                  <w:marBottom w:val="0"/>
                  <w:divBdr>
                    <w:top w:val="none" w:sz="0" w:space="0" w:color="auto"/>
                    <w:left w:val="none" w:sz="0" w:space="0" w:color="auto"/>
                    <w:bottom w:val="none" w:sz="0" w:space="0" w:color="auto"/>
                    <w:right w:val="none" w:sz="0" w:space="0" w:color="auto"/>
                  </w:divBdr>
                  <w:divsChild>
                    <w:div w:id="530339275">
                      <w:marLeft w:val="0"/>
                      <w:marRight w:val="0"/>
                      <w:marTop w:val="0"/>
                      <w:marBottom w:val="0"/>
                      <w:divBdr>
                        <w:top w:val="none" w:sz="0" w:space="0" w:color="auto"/>
                        <w:left w:val="none" w:sz="0" w:space="0" w:color="auto"/>
                        <w:bottom w:val="none" w:sz="0" w:space="0" w:color="auto"/>
                        <w:right w:val="none" w:sz="0" w:space="0" w:color="auto"/>
                      </w:divBdr>
                      <w:divsChild>
                        <w:div w:id="14182074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747610985">
      <w:bodyDiv w:val="1"/>
      <w:marLeft w:val="0"/>
      <w:marRight w:val="0"/>
      <w:marTop w:val="0"/>
      <w:marBottom w:val="0"/>
      <w:divBdr>
        <w:top w:val="none" w:sz="0" w:space="0" w:color="auto"/>
        <w:left w:val="none" w:sz="0" w:space="0" w:color="auto"/>
        <w:bottom w:val="none" w:sz="0" w:space="0" w:color="auto"/>
        <w:right w:val="none" w:sz="0" w:space="0" w:color="auto"/>
      </w:divBdr>
    </w:div>
    <w:div w:id="1908301874">
      <w:bodyDiv w:val="1"/>
      <w:marLeft w:val="0"/>
      <w:marRight w:val="0"/>
      <w:marTop w:val="0"/>
      <w:marBottom w:val="0"/>
      <w:divBdr>
        <w:top w:val="none" w:sz="0" w:space="0" w:color="auto"/>
        <w:left w:val="none" w:sz="0" w:space="0" w:color="auto"/>
        <w:bottom w:val="none" w:sz="0" w:space="0" w:color="auto"/>
        <w:right w:val="none" w:sz="0" w:space="0" w:color="auto"/>
      </w:divBdr>
    </w:div>
    <w:div w:id="1947153179">
      <w:bodyDiv w:val="1"/>
      <w:marLeft w:val="0"/>
      <w:marRight w:val="0"/>
      <w:marTop w:val="0"/>
      <w:marBottom w:val="0"/>
      <w:divBdr>
        <w:top w:val="none" w:sz="0" w:space="0" w:color="auto"/>
        <w:left w:val="none" w:sz="0" w:space="0" w:color="auto"/>
        <w:bottom w:val="none" w:sz="0" w:space="0" w:color="auto"/>
        <w:right w:val="none" w:sz="0" w:space="0" w:color="auto"/>
      </w:divBdr>
      <w:divsChild>
        <w:div w:id="806357359">
          <w:marLeft w:val="0"/>
          <w:marRight w:val="0"/>
          <w:marTop w:val="0"/>
          <w:marBottom w:val="0"/>
          <w:divBdr>
            <w:top w:val="none" w:sz="0" w:space="0" w:color="auto"/>
            <w:left w:val="none" w:sz="0" w:space="0" w:color="auto"/>
            <w:bottom w:val="none" w:sz="0" w:space="0" w:color="auto"/>
            <w:right w:val="none" w:sz="0" w:space="0" w:color="auto"/>
          </w:divBdr>
          <w:divsChild>
            <w:div w:id="1995185235">
              <w:marLeft w:val="0"/>
              <w:marRight w:val="0"/>
              <w:marTop w:val="0"/>
              <w:marBottom w:val="0"/>
              <w:divBdr>
                <w:top w:val="none" w:sz="0" w:space="0" w:color="auto"/>
                <w:left w:val="none" w:sz="0" w:space="0" w:color="auto"/>
                <w:bottom w:val="none" w:sz="0" w:space="0" w:color="auto"/>
                <w:right w:val="none" w:sz="0" w:space="0" w:color="auto"/>
              </w:divBdr>
              <w:divsChild>
                <w:div w:id="1092551586">
                  <w:marLeft w:val="0"/>
                  <w:marRight w:val="0"/>
                  <w:marTop w:val="0"/>
                  <w:marBottom w:val="0"/>
                  <w:divBdr>
                    <w:top w:val="none" w:sz="0" w:space="0" w:color="auto"/>
                    <w:left w:val="none" w:sz="0" w:space="0" w:color="auto"/>
                    <w:bottom w:val="none" w:sz="0" w:space="0" w:color="auto"/>
                    <w:right w:val="none" w:sz="0" w:space="0" w:color="auto"/>
                  </w:divBdr>
                  <w:divsChild>
                    <w:div w:id="1829129360">
                      <w:marLeft w:val="0"/>
                      <w:marRight w:val="0"/>
                      <w:marTop w:val="0"/>
                      <w:marBottom w:val="0"/>
                      <w:divBdr>
                        <w:top w:val="none" w:sz="0" w:space="0" w:color="auto"/>
                        <w:left w:val="none" w:sz="0" w:space="0" w:color="auto"/>
                        <w:bottom w:val="none" w:sz="0" w:space="0" w:color="auto"/>
                        <w:right w:val="none" w:sz="0" w:space="0" w:color="auto"/>
                      </w:divBdr>
                      <w:divsChild>
                        <w:div w:id="229191149">
                          <w:marLeft w:val="0"/>
                          <w:marRight w:val="0"/>
                          <w:marTop w:val="0"/>
                          <w:marBottom w:val="0"/>
                          <w:divBdr>
                            <w:top w:val="none" w:sz="0" w:space="0" w:color="auto"/>
                            <w:left w:val="none" w:sz="0" w:space="0" w:color="auto"/>
                            <w:bottom w:val="none" w:sz="0" w:space="0" w:color="auto"/>
                            <w:right w:val="none" w:sz="0" w:space="0" w:color="auto"/>
                          </w:divBdr>
                          <w:divsChild>
                            <w:div w:id="1874996891">
                              <w:marLeft w:val="0"/>
                              <w:marRight w:val="0"/>
                              <w:marTop w:val="0"/>
                              <w:marBottom w:val="0"/>
                              <w:divBdr>
                                <w:top w:val="none" w:sz="0" w:space="0" w:color="auto"/>
                                <w:left w:val="none" w:sz="0" w:space="0" w:color="auto"/>
                                <w:bottom w:val="none" w:sz="0" w:space="0" w:color="auto"/>
                                <w:right w:val="none" w:sz="0" w:space="0" w:color="auto"/>
                              </w:divBdr>
                              <w:divsChild>
                                <w:div w:id="465204091">
                                  <w:marLeft w:val="0"/>
                                  <w:marRight w:val="0"/>
                                  <w:marTop w:val="0"/>
                                  <w:marBottom w:val="0"/>
                                  <w:divBdr>
                                    <w:top w:val="none" w:sz="0" w:space="0" w:color="auto"/>
                                    <w:left w:val="none" w:sz="0" w:space="0" w:color="auto"/>
                                    <w:bottom w:val="none" w:sz="0" w:space="0" w:color="auto"/>
                                    <w:right w:val="none" w:sz="0" w:space="0" w:color="auto"/>
                                  </w:divBdr>
                                  <w:divsChild>
                                    <w:div w:id="1166094950">
                                      <w:marLeft w:val="60"/>
                                      <w:marRight w:val="0"/>
                                      <w:marTop w:val="0"/>
                                      <w:marBottom w:val="0"/>
                                      <w:divBdr>
                                        <w:top w:val="none" w:sz="0" w:space="0" w:color="auto"/>
                                        <w:left w:val="none" w:sz="0" w:space="0" w:color="auto"/>
                                        <w:bottom w:val="none" w:sz="0" w:space="0" w:color="auto"/>
                                        <w:right w:val="none" w:sz="0" w:space="0" w:color="auto"/>
                                      </w:divBdr>
                                      <w:divsChild>
                                        <w:div w:id="197354998">
                                          <w:marLeft w:val="0"/>
                                          <w:marRight w:val="0"/>
                                          <w:marTop w:val="0"/>
                                          <w:marBottom w:val="0"/>
                                          <w:divBdr>
                                            <w:top w:val="none" w:sz="0" w:space="0" w:color="auto"/>
                                            <w:left w:val="none" w:sz="0" w:space="0" w:color="auto"/>
                                            <w:bottom w:val="none" w:sz="0" w:space="0" w:color="auto"/>
                                            <w:right w:val="none" w:sz="0" w:space="0" w:color="auto"/>
                                          </w:divBdr>
                                          <w:divsChild>
                                            <w:div w:id="1415276688">
                                              <w:marLeft w:val="0"/>
                                              <w:marRight w:val="0"/>
                                              <w:marTop w:val="0"/>
                                              <w:marBottom w:val="120"/>
                                              <w:divBdr>
                                                <w:top w:val="single" w:sz="6" w:space="0" w:color="F5F5F5"/>
                                                <w:left w:val="single" w:sz="6" w:space="0" w:color="F5F5F5"/>
                                                <w:bottom w:val="single" w:sz="6" w:space="0" w:color="F5F5F5"/>
                                                <w:right w:val="single" w:sz="6" w:space="0" w:color="F5F5F5"/>
                                              </w:divBdr>
                                              <w:divsChild>
                                                <w:div w:id="150365683">
                                                  <w:marLeft w:val="0"/>
                                                  <w:marRight w:val="0"/>
                                                  <w:marTop w:val="0"/>
                                                  <w:marBottom w:val="0"/>
                                                  <w:divBdr>
                                                    <w:top w:val="none" w:sz="0" w:space="0" w:color="auto"/>
                                                    <w:left w:val="none" w:sz="0" w:space="0" w:color="auto"/>
                                                    <w:bottom w:val="none" w:sz="0" w:space="0" w:color="auto"/>
                                                    <w:right w:val="none" w:sz="0" w:space="0" w:color="auto"/>
                                                  </w:divBdr>
                                                  <w:divsChild>
                                                    <w:div w:id="16845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374912">
      <w:bodyDiv w:val="1"/>
      <w:marLeft w:val="0"/>
      <w:marRight w:val="0"/>
      <w:marTop w:val="0"/>
      <w:marBottom w:val="0"/>
      <w:divBdr>
        <w:top w:val="none" w:sz="0" w:space="0" w:color="auto"/>
        <w:left w:val="none" w:sz="0" w:space="0" w:color="auto"/>
        <w:bottom w:val="none" w:sz="0" w:space="0" w:color="auto"/>
        <w:right w:val="none" w:sz="0" w:space="0" w:color="auto"/>
      </w:divBdr>
      <w:divsChild>
        <w:div w:id="979068575">
          <w:marLeft w:val="0"/>
          <w:marRight w:val="0"/>
          <w:marTop w:val="0"/>
          <w:marBottom w:val="450"/>
          <w:divBdr>
            <w:top w:val="none" w:sz="0" w:space="0" w:color="auto"/>
            <w:left w:val="none" w:sz="0" w:space="0" w:color="auto"/>
            <w:bottom w:val="none" w:sz="0" w:space="0" w:color="auto"/>
            <w:right w:val="none" w:sz="0" w:space="0" w:color="auto"/>
          </w:divBdr>
        </w:div>
      </w:divsChild>
    </w:div>
    <w:div w:id="213059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E160F-B343-4491-9675-D9B588820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154</Pages>
  <Words>33228</Words>
  <Characters>189401</Characters>
  <Application>Microsoft Office Word</Application>
  <DocSecurity>0</DocSecurity>
  <Lines>1578</Lines>
  <Paragraphs>444</Paragraphs>
  <ScaleCrop>false</ScaleCrop>
  <HeadingPairs>
    <vt:vector size="2" baseType="variant">
      <vt:variant>
        <vt:lpstr>Title</vt:lpstr>
      </vt:variant>
      <vt:variant>
        <vt:i4>1</vt:i4>
      </vt:variant>
    </vt:vector>
  </HeadingPairs>
  <TitlesOfParts>
    <vt:vector size="1" baseType="lpstr">
      <vt:lpstr>Kompanija/Organizacija</vt:lpstr>
    </vt:vector>
  </TitlesOfParts>
  <Company>Deftones</Company>
  <LinksUpToDate>false</LinksUpToDate>
  <CharactersWithSpaces>222185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Kompanija/Organizacija</dc:title>
  <dc:creator>SOS Decije selo</dc:creator>
  <cp:lastModifiedBy>Danijela Pejatovic</cp:lastModifiedBy>
  <cp:revision>2</cp:revision>
  <cp:lastPrinted>2016-02-09T14:10:00Z</cp:lastPrinted>
  <dcterms:created xsi:type="dcterms:W3CDTF">2018-10-19T09:14:00Z</dcterms:created>
  <dcterms:modified xsi:type="dcterms:W3CDTF">2018-10-19T09:14:00Z</dcterms:modified>
</cp:coreProperties>
</file>